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50CE" w:rsidRDefault="00B050CE" w:rsidP="00B050CE">
      <w:pPr>
        <w:rPr>
          <w:lang w:eastAsia="ru-RU"/>
        </w:rPr>
      </w:pPr>
      <w:r>
        <w:rPr>
          <w:noProof/>
          <w:lang w:eastAsia="ru-RU"/>
        </w:rPr>
        <w:drawing>
          <wp:inline distT="0" distB="0" distL="0" distR="0" wp14:anchorId="0FABB9DB" wp14:editId="0ECFE25D">
            <wp:extent cx="6682466" cy="9433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90772" cy="9445285"/>
                    </a:xfrm>
                    <a:prstGeom prst="rect">
                      <a:avLst/>
                    </a:prstGeom>
                  </pic:spPr>
                </pic:pic>
              </a:graphicData>
            </a:graphic>
          </wp:inline>
        </w:drawing>
      </w:r>
    </w:p>
    <w:p w:rsidR="00A05CED" w:rsidRPr="006B29EE" w:rsidRDefault="00083DD7" w:rsidP="006B29EE">
      <w:pPr>
        <w:jc w:val="center"/>
        <w:rPr>
          <w:rFonts w:ascii="Times New Roman" w:hAnsi="Times New Roman" w:cs="Times New Roman"/>
          <w:sz w:val="24"/>
          <w:szCs w:val="24"/>
          <w:lang w:val="en-US"/>
        </w:rPr>
      </w:pPr>
      <w:r w:rsidRPr="00083DD7">
        <w:rPr>
          <w:rFonts w:ascii="Times New Roman" w:hAnsi="Times New Roman" w:cs="Times New Roman"/>
          <w:b/>
          <w:sz w:val="24"/>
          <w:szCs w:val="24"/>
        </w:rPr>
        <w:lastRenderedPageBreak/>
        <w:t>Содержание</w:t>
      </w:r>
    </w:p>
    <w:tbl>
      <w:tblPr>
        <w:tblStyle w:val="a9"/>
        <w:tblW w:w="0" w:type="auto"/>
        <w:tblLook w:val="04A0" w:firstRow="1" w:lastRow="0" w:firstColumn="1" w:lastColumn="0" w:noHBand="0" w:noVBand="1"/>
      </w:tblPr>
      <w:tblGrid>
        <w:gridCol w:w="958"/>
        <w:gridCol w:w="7308"/>
        <w:gridCol w:w="1079"/>
      </w:tblGrid>
      <w:tr w:rsidR="00786D3F" w:rsidRPr="00786D3F" w:rsidTr="00FF1A26">
        <w:tc>
          <w:tcPr>
            <w:tcW w:w="959"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lang w:val="en-US"/>
              </w:rPr>
              <w:t>1</w:t>
            </w:r>
            <w:r w:rsidRPr="00786D3F">
              <w:rPr>
                <w:rFonts w:ascii="Times New Roman" w:hAnsi="Times New Roman" w:cs="Times New Roman"/>
                <w:sz w:val="24"/>
                <w:szCs w:val="24"/>
              </w:rPr>
              <w:t>.</w:t>
            </w:r>
          </w:p>
        </w:tc>
        <w:tc>
          <w:tcPr>
            <w:tcW w:w="7513" w:type="dxa"/>
          </w:tcPr>
          <w:p w:rsidR="00786D3F" w:rsidRPr="009B571F" w:rsidRDefault="006A5A04" w:rsidP="00786D3F">
            <w:pPr>
              <w:rPr>
                <w:rFonts w:ascii="Times New Roman" w:hAnsi="Times New Roman" w:cs="Times New Roman"/>
                <w:b/>
                <w:sz w:val="24"/>
                <w:szCs w:val="24"/>
              </w:rPr>
            </w:pPr>
            <w:r>
              <w:rPr>
                <w:rFonts w:ascii="Times New Roman" w:hAnsi="Times New Roman" w:cs="Times New Roman"/>
                <w:b/>
                <w:sz w:val="24"/>
                <w:szCs w:val="24"/>
              </w:rPr>
              <w:t>Общее положение</w:t>
            </w:r>
          </w:p>
        </w:tc>
        <w:tc>
          <w:tcPr>
            <w:tcW w:w="1099" w:type="dxa"/>
          </w:tcPr>
          <w:p w:rsidR="00786D3F" w:rsidRPr="00786D3F" w:rsidRDefault="000F3C35" w:rsidP="00786D3F">
            <w:pPr>
              <w:jc w:val="center"/>
              <w:rPr>
                <w:rFonts w:ascii="Times New Roman" w:hAnsi="Times New Roman" w:cs="Times New Roman"/>
                <w:sz w:val="24"/>
                <w:szCs w:val="24"/>
              </w:rPr>
            </w:pPr>
            <w:r>
              <w:rPr>
                <w:rFonts w:ascii="Times New Roman" w:hAnsi="Times New Roman" w:cs="Times New Roman"/>
                <w:sz w:val="24"/>
                <w:szCs w:val="24"/>
              </w:rPr>
              <w:t>4</w:t>
            </w:r>
          </w:p>
        </w:tc>
      </w:tr>
      <w:tr w:rsidR="006A5A04" w:rsidRPr="00786D3F" w:rsidTr="00FF1A26">
        <w:tc>
          <w:tcPr>
            <w:tcW w:w="959" w:type="dxa"/>
          </w:tcPr>
          <w:p w:rsidR="006A5A04" w:rsidRPr="006A5A04" w:rsidRDefault="006A5A04" w:rsidP="00786D3F">
            <w:pPr>
              <w:rPr>
                <w:rFonts w:ascii="Times New Roman" w:hAnsi="Times New Roman" w:cs="Times New Roman"/>
                <w:sz w:val="24"/>
                <w:szCs w:val="24"/>
              </w:rPr>
            </w:pPr>
            <w:r>
              <w:rPr>
                <w:rFonts w:ascii="Times New Roman" w:hAnsi="Times New Roman" w:cs="Times New Roman"/>
                <w:sz w:val="24"/>
                <w:szCs w:val="24"/>
              </w:rPr>
              <w:t>2.</w:t>
            </w:r>
          </w:p>
        </w:tc>
        <w:tc>
          <w:tcPr>
            <w:tcW w:w="7513" w:type="dxa"/>
          </w:tcPr>
          <w:p w:rsidR="006A5A04" w:rsidRPr="009B571F" w:rsidRDefault="006A5A04" w:rsidP="00786D3F">
            <w:pPr>
              <w:rPr>
                <w:rFonts w:ascii="Times New Roman" w:hAnsi="Times New Roman" w:cs="Times New Roman"/>
                <w:b/>
                <w:sz w:val="24"/>
                <w:szCs w:val="24"/>
              </w:rPr>
            </w:pPr>
            <w:r w:rsidRPr="006A5A04">
              <w:rPr>
                <w:rFonts w:ascii="Times New Roman" w:hAnsi="Times New Roman" w:cs="Times New Roman"/>
                <w:b/>
                <w:sz w:val="24"/>
                <w:szCs w:val="24"/>
              </w:rPr>
              <w:t>Целевой раздел Программы</w:t>
            </w:r>
          </w:p>
        </w:tc>
        <w:tc>
          <w:tcPr>
            <w:tcW w:w="1099" w:type="dxa"/>
          </w:tcPr>
          <w:p w:rsidR="006A5A04" w:rsidRPr="00786D3F" w:rsidRDefault="000F3C35" w:rsidP="00786D3F">
            <w:pPr>
              <w:jc w:val="center"/>
              <w:rPr>
                <w:rFonts w:ascii="Times New Roman" w:hAnsi="Times New Roman" w:cs="Times New Roman"/>
                <w:sz w:val="24"/>
                <w:szCs w:val="24"/>
              </w:rPr>
            </w:pPr>
            <w:r>
              <w:rPr>
                <w:rFonts w:ascii="Times New Roman" w:hAnsi="Times New Roman" w:cs="Times New Roman"/>
                <w:sz w:val="24"/>
                <w:szCs w:val="24"/>
              </w:rPr>
              <w:t>4</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Пояснительная записка</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4</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.1.2.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Цели и задачи реализации Программы</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7</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.1.3.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Принципы и подходы к формированию Программы</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.1.4.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Специфика национальных, социокультурных и иных условий, в которых осуществляется образовательная деятельность (вариативная часть программы)</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9</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.2.</w:t>
            </w:r>
          </w:p>
        </w:tc>
        <w:tc>
          <w:tcPr>
            <w:tcW w:w="7513" w:type="dxa"/>
          </w:tcPr>
          <w:p w:rsidR="00786D3F" w:rsidRPr="009B571F" w:rsidRDefault="00786D3F" w:rsidP="00786D3F">
            <w:pPr>
              <w:rPr>
                <w:rFonts w:ascii="Times New Roman" w:hAnsi="Times New Roman" w:cs="Times New Roman"/>
                <w:b/>
                <w:sz w:val="24"/>
                <w:szCs w:val="24"/>
              </w:rPr>
            </w:pPr>
            <w:r w:rsidRPr="009B571F">
              <w:rPr>
                <w:rFonts w:ascii="Times New Roman" w:hAnsi="Times New Roman" w:cs="Times New Roman"/>
                <w:b/>
                <w:sz w:val="24"/>
                <w:szCs w:val="24"/>
              </w:rPr>
              <w:t>Планируемые результаты освоения Программы</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11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.2.1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Целевые ориентиры</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11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.2.2.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Планируемые результаты в раннем возрасте</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11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.2.3.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Планируемые результаты в дошкольном возрасте</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2.4.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Планируемые результаты на этапе завершения освоения Федеральной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Характеристики особенностей развития детей дошкольного возраста</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20</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2</w:t>
            </w:r>
            <w:r w:rsidR="00786D3F" w:rsidRPr="00786D3F">
              <w:rPr>
                <w:rFonts w:ascii="Times New Roman" w:hAnsi="Times New Roman" w:cs="Times New Roman"/>
                <w:sz w:val="24"/>
                <w:szCs w:val="24"/>
              </w:rPr>
              <w:t>.4.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Педагогическая диагностика достижения планируемых результатов</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31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w:t>
            </w:r>
          </w:p>
        </w:tc>
        <w:tc>
          <w:tcPr>
            <w:tcW w:w="7513" w:type="dxa"/>
          </w:tcPr>
          <w:p w:rsidR="00786D3F" w:rsidRPr="009B571F" w:rsidRDefault="00786D3F" w:rsidP="00786D3F">
            <w:pPr>
              <w:rPr>
                <w:rFonts w:ascii="Times New Roman" w:hAnsi="Times New Roman" w:cs="Times New Roman"/>
                <w:b/>
                <w:sz w:val="24"/>
                <w:szCs w:val="24"/>
              </w:rPr>
            </w:pPr>
            <w:r w:rsidRPr="009B571F">
              <w:rPr>
                <w:rFonts w:ascii="Times New Roman" w:hAnsi="Times New Roman" w:cs="Times New Roman"/>
                <w:b/>
                <w:sz w:val="24"/>
                <w:szCs w:val="24"/>
              </w:rPr>
              <w:t>Содержательный раздел Программы</w:t>
            </w:r>
          </w:p>
        </w:tc>
        <w:tc>
          <w:tcPr>
            <w:tcW w:w="1099" w:type="dxa"/>
          </w:tcPr>
          <w:p w:rsidR="00786D3F" w:rsidRPr="00786D3F" w:rsidRDefault="00616169" w:rsidP="00786D3F">
            <w:pPr>
              <w:jc w:val="center"/>
              <w:rPr>
                <w:rFonts w:ascii="Times New Roman" w:hAnsi="Times New Roman" w:cs="Times New Roman"/>
                <w:sz w:val="24"/>
                <w:szCs w:val="24"/>
              </w:rPr>
            </w:pPr>
            <w:r>
              <w:rPr>
                <w:rFonts w:ascii="Times New Roman" w:hAnsi="Times New Roman" w:cs="Times New Roman"/>
                <w:sz w:val="24"/>
                <w:szCs w:val="24"/>
              </w:rPr>
              <w:t>53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Задачи и содержание образовательной деятельности с детьми по образовательным областям</w:t>
            </w:r>
          </w:p>
        </w:tc>
        <w:tc>
          <w:tcPr>
            <w:tcW w:w="1099" w:type="dxa"/>
          </w:tcPr>
          <w:p w:rsidR="00786D3F" w:rsidRPr="00786D3F" w:rsidRDefault="00616169" w:rsidP="00786D3F">
            <w:pPr>
              <w:jc w:val="center"/>
              <w:rPr>
                <w:rFonts w:ascii="Times New Roman" w:hAnsi="Times New Roman" w:cs="Times New Roman"/>
                <w:sz w:val="24"/>
                <w:szCs w:val="24"/>
              </w:rPr>
            </w:pPr>
            <w:r>
              <w:rPr>
                <w:rFonts w:ascii="Times New Roman" w:hAnsi="Times New Roman" w:cs="Times New Roman"/>
                <w:sz w:val="24"/>
                <w:szCs w:val="24"/>
              </w:rPr>
              <w:t>53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1099" w:type="dxa"/>
          </w:tcPr>
          <w:p w:rsidR="00786D3F" w:rsidRPr="00786D3F" w:rsidRDefault="00616169" w:rsidP="00786D3F">
            <w:pPr>
              <w:jc w:val="center"/>
              <w:rPr>
                <w:rFonts w:ascii="Times New Roman" w:hAnsi="Times New Roman" w:cs="Times New Roman"/>
                <w:sz w:val="24"/>
                <w:szCs w:val="24"/>
              </w:rPr>
            </w:pPr>
            <w:r>
              <w:rPr>
                <w:rFonts w:ascii="Times New Roman" w:hAnsi="Times New Roman" w:cs="Times New Roman"/>
                <w:sz w:val="24"/>
                <w:szCs w:val="24"/>
              </w:rPr>
              <w:t>53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.2.1.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Социально-коммуникативное развитие</w:t>
            </w:r>
          </w:p>
        </w:tc>
        <w:tc>
          <w:tcPr>
            <w:tcW w:w="1099" w:type="dxa"/>
          </w:tcPr>
          <w:p w:rsidR="00786D3F" w:rsidRPr="00786D3F" w:rsidRDefault="00616169" w:rsidP="00786D3F">
            <w:pPr>
              <w:jc w:val="center"/>
              <w:rPr>
                <w:rFonts w:ascii="Times New Roman" w:hAnsi="Times New Roman" w:cs="Times New Roman"/>
                <w:sz w:val="24"/>
                <w:szCs w:val="24"/>
              </w:rPr>
            </w:pPr>
            <w:r>
              <w:rPr>
                <w:rFonts w:ascii="Times New Roman" w:hAnsi="Times New Roman" w:cs="Times New Roman"/>
                <w:sz w:val="24"/>
                <w:szCs w:val="24"/>
              </w:rPr>
              <w:t>53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.2.2.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Познавательное развитие</w:t>
            </w:r>
          </w:p>
        </w:tc>
        <w:tc>
          <w:tcPr>
            <w:tcW w:w="1099" w:type="dxa"/>
          </w:tcPr>
          <w:p w:rsidR="00786D3F" w:rsidRPr="00786D3F" w:rsidRDefault="00616169" w:rsidP="00786D3F">
            <w:pPr>
              <w:jc w:val="center"/>
              <w:rPr>
                <w:rFonts w:ascii="Times New Roman" w:hAnsi="Times New Roman" w:cs="Times New Roman"/>
                <w:sz w:val="24"/>
                <w:szCs w:val="24"/>
              </w:rPr>
            </w:pPr>
            <w:r>
              <w:rPr>
                <w:rFonts w:ascii="Times New Roman" w:hAnsi="Times New Roman" w:cs="Times New Roman"/>
                <w:sz w:val="24"/>
                <w:szCs w:val="24"/>
              </w:rPr>
              <w:t>70</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.2.3.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Речевое развитие</w:t>
            </w:r>
          </w:p>
        </w:tc>
        <w:tc>
          <w:tcPr>
            <w:tcW w:w="1099" w:type="dxa"/>
          </w:tcPr>
          <w:p w:rsidR="00786D3F" w:rsidRPr="00786D3F" w:rsidRDefault="00616169" w:rsidP="00786D3F">
            <w:pPr>
              <w:jc w:val="center"/>
              <w:rPr>
                <w:rFonts w:ascii="Times New Roman" w:hAnsi="Times New Roman" w:cs="Times New Roman"/>
                <w:sz w:val="24"/>
                <w:szCs w:val="24"/>
              </w:rPr>
            </w:pPr>
            <w:r>
              <w:rPr>
                <w:rFonts w:ascii="Times New Roman" w:hAnsi="Times New Roman" w:cs="Times New Roman"/>
                <w:sz w:val="24"/>
                <w:szCs w:val="24"/>
              </w:rPr>
              <w:t>81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.2.4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Художественно-эстетическое развитие</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104</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.2.5.</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Физическое развитие</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146</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.3.</w:t>
            </w:r>
          </w:p>
        </w:tc>
        <w:tc>
          <w:tcPr>
            <w:tcW w:w="7513" w:type="dxa"/>
          </w:tcPr>
          <w:p w:rsidR="00786D3F" w:rsidRPr="009B571F" w:rsidRDefault="00786D3F" w:rsidP="00786D3F">
            <w:pPr>
              <w:rPr>
                <w:rFonts w:ascii="Times New Roman" w:hAnsi="Times New Roman" w:cs="Times New Roman"/>
                <w:b/>
                <w:sz w:val="24"/>
                <w:szCs w:val="24"/>
              </w:rPr>
            </w:pPr>
            <w:r w:rsidRPr="009B571F">
              <w:rPr>
                <w:rFonts w:ascii="Times New Roman" w:hAnsi="Times New Roman" w:cs="Times New Roman"/>
                <w:b/>
                <w:sz w:val="24"/>
                <w:szCs w:val="24"/>
              </w:rPr>
              <w:t>Региональный компонент</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16</w:t>
            </w:r>
            <w:r w:rsidR="007C4C1B">
              <w:rPr>
                <w:rFonts w:ascii="Times New Roman" w:hAnsi="Times New Roman" w:cs="Times New Roman"/>
                <w:sz w:val="24"/>
                <w:szCs w:val="24"/>
              </w:rPr>
              <w:t>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Вариативные формы, способы, методы и средства реализации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171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.4.1.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 xml:space="preserve">Формы реализации Программы в соответствии с видом детской </w:t>
            </w:r>
          </w:p>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деятельности и возрастными особенностями детей.\</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172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.4.2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Методы для достижения задач воспитания в ходе реализации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175</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.4.3.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Используемые средства при реализации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176</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.5.</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Особенности образовательной деятельности и разных видов культурных практик</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177</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.6.</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Способы и направления поддержки детской инициативы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183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.7.</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Особенности взаимодействия педагогического коллектива с семьями обучающихся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187</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.8.</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Направления и задачи коррекционно-развивающей работы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191</w:t>
            </w:r>
          </w:p>
        </w:tc>
      </w:tr>
      <w:tr w:rsidR="00786D3F" w:rsidRPr="00786D3F" w:rsidTr="00FF1A26">
        <w:tc>
          <w:tcPr>
            <w:tcW w:w="959" w:type="dxa"/>
          </w:tcPr>
          <w:p w:rsidR="00786D3F" w:rsidRPr="00786D3F" w:rsidRDefault="006A5A04" w:rsidP="006A5A04">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w:t>
            </w:r>
          </w:p>
        </w:tc>
        <w:tc>
          <w:tcPr>
            <w:tcW w:w="7513" w:type="dxa"/>
          </w:tcPr>
          <w:p w:rsidR="00786D3F" w:rsidRPr="009B571F" w:rsidRDefault="00786D3F" w:rsidP="00786D3F">
            <w:pPr>
              <w:rPr>
                <w:rFonts w:ascii="Times New Roman" w:hAnsi="Times New Roman" w:cs="Times New Roman"/>
                <w:b/>
                <w:sz w:val="24"/>
                <w:szCs w:val="24"/>
              </w:rPr>
            </w:pPr>
            <w:r w:rsidRPr="009B571F">
              <w:rPr>
                <w:rFonts w:ascii="Times New Roman" w:hAnsi="Times New Roman" w:cs="Times New Roman"/>
                <w:b/>
                <w:sz w:val="24"/>
                <w:szCs w:val="24"/>
              </w:rPr>
              <w:t>Рабочая программа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Пояснительная записка</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Целевой раздел Программы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Цели и задачи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Направления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.9.5.</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Требования к планируемым результатам освоения Программы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205</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.9.6.</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Целевые ориентиры воспитания детей</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206</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lastRenderedPageBreak/>
              <w:t>3</w:t>
            </w:r>
            <w:r w:rsidR="00786D3F" w:rsidRPr="00786D3F">
              <w:rPr>
                <w:rFonts w:ascii="Times New Roman" w:hAnsi="Times New Roman" w:cs="Times New Roman"/>
                <w:sz w:val="24"/>
                <w:szCs w:val="24"/>
              </w:rPr>
              <w:t>.9.7.</w:t>
            </w:r>
          </w:p>
        </w:tc>
        <w:tc>
          <w:tcPr>
            <w:tcW w:w="7513" w:type="dxa"/>
          </w:tcPr>
          <w:p w:rsidR="00786D3F" w:rsidRPr="009B571F" w:rsidRDefault="00786D3F" w:rsidP="00786D3F">
            <w:pPr>
              <w:rPr>
                <w:rFonts w:ascii="Times New Roman" w:hAnsi="Times New Roman" w:cs="Times New Roman"/>
                <w:b/>
                <w:sz w:val="24"/>
                <w:szCs w:val="24"/>
              </w:rPr>
            </w:pPr>
            <w:r w:rsidRPr="009B571F">
              <w:rPr>
                <w:rFonts w:ascii="Times New Roman" w:hAnsi="Times New Roman" w:cs="Times New Roman"/>
                <w:b/>
                <w:sz w:val="24"/>
                <w:szCs w:val="24"/>
              </w:rPr>
              <w:t>Содержательный раздел Программы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Уклад образовательной организации</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208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Воспитывающая среда образовательной организации</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221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Общности образовательной организации</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222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Задачи воспитания в образовательных областях</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230</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Работа с родителями (законными представителями) в процессе</w:t>
            </w:r>
          </w:p>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реализации Программы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239</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.9.7.5.</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События образовательной организации</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241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.9.7.6.</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Совместная деятельность  в образовательных ситуациях</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243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.9.7.7.</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Социальное партнерство</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246</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.9.8.</w:t>
            </w:r>
          </w:p>
        </w:tc>
        <w:tc>
          <w:tcPr>
            <w:tcW w:w="7513" w:type="dxa"/>
          </w:tcPr>
          <w:p w:rsidR="00786D3F" w:rsidRPr="009B571F" w:rsidRDefault="00786D3F" w:rsidP="00786D3F">
            <w:pPr>
              <w:rPr>
                <w:rFonts w:ascii="Times New Roman" w:hAnsi="Times New Roman" w:cs="Times New Roman"/>
                <w:b/>
                <w:sz w:val="24"/>
                <w:szCs w:val="24"/>
              </w:rPr>
            </w:pPr>
            <w:r w:rsidRPr="009B571F">
              <w:rPr>
                <w:rFonts w:ascii="Times New Roman" w:hAnsi="Times New Roman" w:cs="Times New Roman"/>
                <w:b/>
                <w:sz w:val="24"/>
                <w:szCs w:val="24"/>
              </w:rPr>
              <w:t>Организационный раздел Программы воспитания</w:t>
            </w:r>
          </w:p>
        </w:tc>
        <w:tc>
          <w:tcPr>
            <w:tcW w:w="1099" w:type="dxa"/>
          </w:tcPr>
          <w:p w:rsidR="00786D3F" w:rsidRPr="00786D3F" w:rsidRDefault="00786D3F" w:rsidP="00786D3F">
            <w:pPr>
              <w:jc w:val="center"/>
              <w:rPr>
                <w:rFonts w:ascii="Times New Roman" w:hAnsi="Times New Roman" w:cs="Times New Roman"/>
                <w:sz w:val="24"/>
                <w:szCs w:val="24"/>
              </w:rPr>
            </w:pPr>
            <w:r w:rsidRPr="00786D3F">
              <w:rPr>
                <w:rFonts w:ascii="Times New Roman" w:hAnsi="Times New Roman" w:cs="Times New Roman"/>
                <w:sz w:val="24"/>
                <w:szCs w:val="24"/>
              </w:rPr>
              <w:t>24</w:t>
            </w:r>
            <w:r w:rsidR="007C4C1B">
              <w:rPr>
                <w:rFonts w:ascii="Times New Roman" w:hAnsi="Times New Roman" w:cs="Times New Roman"/>
                <w:sz w:val="24"/>
                <w:szCs w:val="24"/>
              </w:rPr>
              <w:t>7</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.9.8.1.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Кадровое обеспечение</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247</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.9.8.2.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Нормативно - методическое обеспечение реализации Программы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249</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3</w:t>
            </w:r>
            <w:r w:rsidR="00786D3F" w:rsidRPr="00786D3F">
              <w:rPr>
                <w:rFonts w:ascii="Times New Roman" w:hAnsi="Times New Roman" w:cs="Times New Roman"/>
                <w:sz w:val="24"/>
                <w:szCs w:val="24"/>
              </w:rPr>
              <w:t>.9.8.3.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Требования к условиям работы с особыми категориями детей</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250</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w:t>
            </w:r>
          </w:p>
        </w:tc>
        <w:tc>
          <w:tcPr>
            <w:tcW w:w="7513" w:type="dxa"/>
          </w:tcPr>
          <w:p w:rsidR="00786D3F" w:rsidRPr="009B571F" w:rsidRDefault="00786D3F" w:rsidP="00786D3F">
            <w:pPr>
              <w:rPr>
                <w:rFonts w:ascii="Times New Roman" w:hAnsi="Times New Roman" w:cs="Times New Roman"/>
                <w:b/>
                <w:sz w:val="24"/>
                <w:szCs w:val="24"/>
              </w:rPr>
            </w:pPr>
            <w:r w:rsidRPr="009B571F">
              <w:rPr>
                <w:rFonts w:ascii="Times New Roman" w:hAnsi="Times New Roman" w:cs="Times New Roman"/>
                <w:b/>
                <w:sz w:val="24"/>
                <w:szCs w:val="24"/>
              </w:rPr>
              <w:t>Организационный раздел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252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Психолого-педагогические условия реализации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252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Особенности организации развивающей предметно-пространственной среды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254</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Материально-техническое обеспечение Программы, обеспеченность</w:t>
            </w:r>
          </w:p>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методическими материалами и средствами обучения и воспитания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258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Примерный перечень литературных, музыкальных,</w:t>
            </w:r>
          </w:p>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художественных, анимационных произведений для реализации</w:t>
            </w:r>
          </w:p>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Программы ДОУ.</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262</w:t>
            </w:r>
          </w:p>
        </w:tc>
      </w:tr>
      <w:tr w:rsidR="00786D3F" w:rsidRPr="00786D3F" w:rsidTr="00FF1A26">
        <w:tc>
          <w:tcPr>
            <w:tcW w:w="959" w:type="dxa"/>
          </w:tcPr>
          <w:p w:rsidR="00786D3F" w:rsidRPr="00786D3F" w:rsidRDefault="006A5A04" w:rsidP="006A5A04">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5.</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Кадровые условия реализации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Режим и распорядок дня в дошкольных группах</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263</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.6.1.</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Требования и показатели организации образовательного процесса и</w:t>
            </w:r>
          </w:p>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режима дня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264</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.6.2.</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Количество приемов пищи в зависимости от режима</w:t>
            </w:r>
          </w:p>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функционирования организации и режима обучения</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264</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.6.3.</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Примерный режим дня в группе детей от 1 года до 1,5 года</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265</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.6.4.</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Примерный режим дня в группе детей от 1,5 до 3-х лет</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265</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.6.5.</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Примерный режим дня в группе детей от 3-х до 4-х лет</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266</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.6.6.</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Примерный режим дня в группе детей от 4-х до 5-х лет</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267</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.6.7.</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Примерный режим дня в группе детей от 5-х до 6-х лет</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.6.8.</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Примерный режим дня в группе детей от 6-х до 7-х лет</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268</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.6.9.</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Режим двигательной активности</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270</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.7.</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Календарный план воспитательной работы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271</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.8.</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Комплексно-тематическое планирование образовательного процесса</w:t>
            </w:r>
          </w:p>
        </w:tc>
        <w:tc>
          <w:tcPr>
            <w:tcW w:w="1099" w:type="dxa"/>
          </w:tcPr>
          <w:p w:rsidR="00786D3F" w:rsidRPr="00786D3F" w:rsidRDefault="001F6F62" w:rsidP="00786D3F">
            <w:pPr>
              <w:jc w:val="center"/>
              <w:rPr>
                <w:rFonts w:ascii="Times New Roman" w:hAnsi="Times New Roman" w:cs="Times New Roman"/>
                <w:sz w:val="24"/>
                <w:szCs w:val="24"/>
              </w:rPr>
            </w:pPr>
            <w:r>
              <w:rPr>
                <w:rFonts w:ascii="Times New Roman" w:hAnsi="Times New Roman" w:cs="Times New Roman"/>
                <w:sz w:val="24"/>
                <w:szCs w:val="24"/>
              </w:rPr>
              <w:t>27</w:t>
            </w:r>
            <w:r w:rsidR="007C4C1B">
              <w:rPr>
                <w:rFonts w:ascii="Times New Roman" w:hAnsi="Times New Roman" w:cs="Times New Roman"/>
                <w:sz w:val="24"/>
                <w:szCs w:val="24"/>
              </w:rPr>
              <w:t>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4</w:t>
            </w:r>
            <w:r w:rsidR="00786D3F" w:rsidRPr="00786D3F">
              <w:rPr>
                <w:rFonts w:ascii="Times New Roman" w:hAnsi="Times New Roman" w:cs="Times New Roman"/>
                <w:sz w:val="24"/>
                <w:szCs w:val="24"/>
              </w:rPr>
              <w:t>.9.</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Методическая литература, позволяющая ознакомиться содержанием парциальных программ, методик, форм организации образовательной работы (перечень)</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282</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5</w:t>
            </w:r>
            <w:r w:rsidR="00786D3F" w:rsidRPr="00786D3F">
              <w:rPr>
                <w:rFonts w:ascii="Times New Roman" w:hAnsi="Times New Roman" w:cs="Times New Roman"/>
                <w:sz w:val="24"/>
                <w:szCs w:val="24"/>
              </w:rPr>
              <w:t>.</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Краткая презентация программы</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299</w:t>
            </w:r>
          </w:p>
        </w:tc>
      </w:tr>
      <w:tr w:rsidR="00786D3F" w:rsidRPr="00786D3F" w:rsidTr="00FF1A26">
        <w:tc>
          <w:tcPr>
            <w:tcW w:w="959" w:type="dxa"/>
          </w:tcPr>
          <w:p w:rsidR="00786D3F" w:rsidRPr="00786D3F" w:rsidRDefault="006A5A04" w:rsidP="00786D3F">
            <w:pPr>
              <w:rPr>
                <w:rFonts w:ascii="Times New Roman" w:hAnsi="Times New Roman" w:cs="Times New Roman"/>
                <w:sz w:val="24"/>
                <w:szCs w:val="24"/>
              </w:rPr>
            </w:pPr>
            <w:r>
              <w:rPr>
                <w:rFonts w:ascii="Times New Roman" w:hAnsi="Times New Roman" w:cs="Times New Roman"/>
                <w:sz w:val="24"/>
                <w:szCs w:val="24"/>
              </w:rPr>
              <w:t>6</w:t>
            </w:r>
            <w:r w:rsidR="00786D3F" w:rsidRPr="00786D3F">
              <w:rPr>
                <w:rFonts w:ascii="Times New Roman" w:hAnsi="Times New Roman" w:cs="Times New Roman"/>
                <w:sz w:val="24"/>
                <w:szCs w:val="24"/>
              </w:rPr>
              <w:t>.</w:t>
            </w:r>
          </w:p>
        </w:tc>
        <w:tc>
          <w:tcPr>
            <w:tcW w:w="7513" w:type="dxa"/>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Перечень литературных источников</w:t>
            </w:r>
          </w:p>
        </w:tc>
        <w:tc>
          <w:tcPr>
            <w:tcW w:w="1099" w:type="dxa"/>
          </w:tcPr>
          <w:p w:rsidR="00786D3F" w:rsidRPr="00786D3F" w:rsidRDefault="007C4C1B" w:rsidP="00786D3F">
            <w:pPr>
              <w:jc w:val="center"/>
              <w:rPr>
                <w:rFonts w:ascii="Times New Roman" w:hAnsi="Times New Roman" w:cs="Times New Roman"/>
                <w:sz w:val="24"/>
                <w:szCs w:val="24"/>
              </w:rPr>
            </w:pPr>
            <w:r>
              <w:rPr>
                <w:rFonts w:ascii="Times New Roman" w:hAnsi="Times New Roman" w:cs="Times New Roman"/>
                <w:sz w:val="24"/>
                <w:szCs w:val="24"/>
              </w:rPr>
              <w:t>307</w:t>
            </w:r>
          </w:p>
        </w:tc>
      </w:tr>
      <w:tr w:rsidR="00786D3F" w:rsidRPr="00786D3F" w:rsidTr="00FF1A26">
        <w:tc>
          <w:tcPr>
            <w:tcW w:w="9571" w:type="dxa"/>
            <w:gridSpan w:val="3"/>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 xml:space="preserve">Приложение </w:t>
            </w:r>
          </w:p>
        </w:tc>
      </w:tr>
      <w:tr w:rsidR="00786D3F" w:rsidRPr="00786D3F" w:rsidTr="00FF1A26">
        <w:tc>
          <w:tcPr>
            <w:tcW w:w="8472" w:type="dxa"/>
            <w:gridSpan w:val="2"/>
          </w:tcPr>
          <w:p w:rsidR="00786D3F" w:rsidRPr="00786D3F" w:rsidRDefault="00786D3F" w:rsidP="00786D3F">
            <w:pPr>
              <w:rPr>
                <w:rFonts w:ascii="Times New Roman" w:hAnsi="Times New Roman" w:cs="Times New Roman"/>
                <w:sz w:val="24"/>
                <w:szCs w:val="24"/>
              </w:rPr>
            </w:pPr>
            <w:r w:rsidRPr="00786D3F">
              <w:rPr>
                <w:rFonts w:ascii="Times New Roman" w:hAnsi="Times New Roman" w:cs="Times New Roman"/>
                <w:sz w:val="24"/>
                <w:szCs w:val="24"/>
              </w:rPr>
              <w:t>Приложение 1</w:t>
            </w:r>
          </w:p>
        </w:tc>
        <w:tc>
          <w:tcPr>
            <w:tcW w:w="1099" w:type="dxa"/>
          </w:tcPr>
          <w:p w:rsidR="00786D3F" w:rsidRPr="00786D3F" w:rsidRDefault="00BC3D17" w:rsidP="00786D3F">
            <w:pPr>
              <w:jc w:val="center"/>
              <w:rPr>
                <w:rFonts w:ascii="Times New Roman" w:hAnsi="Times New Roman" w:cs="Times New Roman"/>
                <w:sz w:val="24"/>
                <w:szCs w:val="24"/>
              </w:rPr>
            </w:pPr>
            <w:r>
              <w:rPr>
                <w:rFonts w:ascii="Times New Roman" w:hAnsi="Times New Roman" w:cs="Times New Roman"/>
                <w:sz w:val="24"/>
                <w:szCs w:val="24"/>
              </w:rPr>
              <w:t>310</w:t>
            </w:r>
          </w:p>
        </w:tc>
      </w:tr>
    </w:tbl>
    <w:p w:rsidR="00FA7C1E" w:rsidRPr="006A5A04" w:rsidRDefault="00FA7C1E" w:rsidP="004744A5">
      <w:pPr>
        <w:spacing w:after="0" w:line="240" w:lineRule="auto"/>
        <w:rPr>
          <w:rFonts w:ascii="Times New Roman" w:hAnsi="Times New Roman" w:cs="Times New Roman"/>
          <w:sz w:val="24"/>
          <w:szCs w:val="24"/>
        </w:rPr>
      </w:pPr>
    </w:p>
    <w:p w:rsidR="009B69F6" w:rsidRDefault="009B69F6" w:rsidP="004744A5">
      <w:pPr>
        <w:spacing w:after="0" w:line="240" w:lineRule="auto"/>
        <w:rPr>
          <w:rFonts w:ascii="Times New Roman" w:hAnsi="Times New Roman" w:cs="Times New Roman"/>
          <w:b/>
          <w:sz w:val="24"/>
          <w:szCs w:val="24"/>
          <w:lang w:val="en-US"/>
        </w:rPr>
      </w:pPr>
    </w:p>
    <w:p w:rsidR="006B29EE" w:rsidRDefault="006B29EE" w:rsidP="004744A5">
      <w:pPr>
        <w:spacing w:after="0" w:line="240" w:lineRule="auto"/>
        <w:rPr>
          <w:rFonts w:ascii="Times New Roman" w:hAnsi="Times New Roman" w:cs="Times New Roman"/>
          <w:b/>
          <w:sz w:val="24"/>
          <w:szCs w:val="24"/>
          <w:lang w:val="en-US"/>
        </w:rPr>
      </w:pPr>
    </w:p>
    <w:p w:rsidR="006B29EE" w:rsidRDefault="006B29EE" w:rsidP="004744A5">
      <w:pPr>
        <w:spacing w:after="0" w:line="240" w:lineRule="auto"/>
        <w:rPr>
          <w:rFonts w:ascii="Times New Roman" w:hAnsi="Times New Roman" w:cs="Times New Roman"/>
          <w:b/>
          <w:sz w:val="24"/>
          <w:szCs w:val="24"/>
          <w:lang w:val="en-US"/>
        </w:rPr>
      </w:pPr>
    </w:p>
    <w:p w:rsidR="006B29EE" w:rsidRPr="006B29EE" w:rsidRDefault="006B29EE" w:rsidP="004744A5">
      <w:pPr>
        <w:spacing w:after="0" w:line="240" w:lineRule="auto"/>
        <w:rPr>
          <w:rFonts w:ascii="Times New Roman" w:hAnsi="Times New Roman" w:cs="Times New Roman"/>
          <w:b/>
          <w:sz w:val="24"/>
          <w:szCs w:val="24"/>
          <w:lang w:val="en-US"/>
        </w:rPr>
      </w:pPr>
    </w:p>
    <w:p w:rsidR="006A5A04" w:rsidRDefault="006A5A04" w:rsidP="006A5A04">
      <w:pPr>
        <w:pStyle w:val="a4"/>
        <w:numPr>
          <w:ilvl w:val="0"/>
          <w:numId w:val="1"/>
        </w:numPr>
        <w:spacing w:after="0" w:line="240" w:lineRule="auto"/>
        <w:jc w:val="center"/>
        <w:rPr>
          <w:rFonts w:ascii="Times New Roman" w:hAnsi="Times New Roman" w:cs="Times New Roman"/>
          <w:b/>
          <w:sz w:val="24"/>
          <w:szCs w:val="24"/>
        </w:rPr>
      </w:pPr>
      <w:r w:rsidRPr="006A5A04">
        <w:rPr>
          <w:rFonts w:ascii="Times New Roman" w:hAnsi="Times New Roman" w:cs="Times New Roman"/>
          <w:b/>
          <w:sz w:val="24"/>
          <w:szCs w:val="24"/>
        </w:rPr>
        <w:t>Общее положение</w:t>
      </w:r>
    </w:p>
    <w:p w:rsidR="00860B64" w:rsidRPr="00860B64" w:rsidRDefault="00DD6E49" w:rsidP="00860B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0B64" w:rsidRPr="00860B64">
        <w:rPr>
          <w:rFonts w:ascii="Times New Roman" w:hAnsi="Times New Roman" w:cs="Times New Roman"/>
          <w:sz w:val="24"/>
          <w:szCs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w:t>
      </w:r>
    </w:p>
    <w:p w:rsidR="006A5A04" w:rsidRPr="00860B64" w:rsidRDefault="00860B64" w:rsidP="00860B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5A04" w:rsidRPr="00860B64">
        <w:rPr>
          <w:rFonts w:ascii="Times New Roman" w:hAnsi="Times New Roman" w:cs="Times New Roman"/>
          <w:sz w:val="24"/>
          <w:szCs w:val="24"/>
        </w:rPr>
        <w:t>Федеральная образовательная программа дошкольного образования – нормативный документ, позволяющий реализовать несколько основополагающих функций дошкольного уровня образования:</w:t>
      </w:r>
    </w:p>
    <w:p w:rsidR="006A5A04" w:rsidRPr="006A5A04" w:rsidRDefault="006A5A04" w:rsidP="006A5A04">
      <w:pPr>
        <w:pStyle w:val="a4"/>
        <w:numPr>
          <w:ilvl w:val="0"/>
          <w:numId w:val="338"/>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6A5A04" w:rsidRPr="006A5A04" w:rsidRDefault="006A5A04" w:rsidP="006A5A04">
      <w:pPr>
        <w:pStyle w:val="a4"/>
        <w:numPr>
          <w:ilvl w:val="0"/>
          <w:numId w:val="338"/>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Создание единого ядра содержания дошкольного образования (далее –ориентированного на приобщение детей к традиционным духовно- 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6A5A04" w:rsidRDefault="006A5A04" w:rsidP="006A5A04">
      <w:pPr>
        <w:pStyle w:val="a4"/>
        <w:numPr>
          <w:ilvl w:val="0"/>
          <w:numId w:val="338"/>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Создание единого федерального образовательного пространства воспитания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проживания.</w:t>
      </w:r>
    </w:p>
    <w:p w:rsidR="006A5A04" w:rsidRPr="00860B64" w:rsidRDefault="00860B64" w:rsidP="00860B64">
      <w:pPr>
        <w:jc w:val="both"/>
        <w:rPr>
          <w:rFonts w:ascii="Times New Roman" w:hAnsi="Times New Roman" w:cs="Times New Roman"/>
          <w:sz w:val="24"/>
          <w:szCs w:val="24"/>
        </w:rPr>
      </w:pPr>
      <w:r>
        <w:rPr>
          <w:rFonts w:ascii="Times New Roman" w:hAnsi="Times New Roman" w:cs="Times New Roman"/>
          <w:sz w:val="24"/>
          <w:szCs w:val="24"/>
        </w:rPr>
        <w:t xml:space="preserve">     </w:t>
      </w:r>
      <w:r w:rsidRPr="00860B64">
        <w:rPr>
          <w:rFonts w:ascii="Times New Roman" w:hAnsi="Times New Roman" w:cs="Times New Roman"/>
          <w:sz w:val="24"/>
          <w:szCs w:val="24"/>
        </w:rPr>
        <w:t>Федеральная образовательная программа дошкол</w:t>
      </w:r>
      <w:r>
        <w:rPr>
          <w:rFonts w:ascii="Times New Roman" w:hAnsi="Times New Roman" w:cs="Times New Roman"/>
          <w:sz w:val="24"/>
          <w:szCs w:val="24"/>
        </w:rPr>
        <w:t xml:space="preserve">ьного образования направлена на </w:t>
      </w:r>
      <w:r w:rsidRPr="00860B64">
        <w:rPr>
          <w:rFonts w:ascii="Times New Roman" w:hAnsi="Times New Roman" w:cs="Times New Roman"/>
          <w:sz w:val="24"/>
          <w:szCs w:val="24"/>
        </w:rPr>
        <w:t>воспитание и образование подрастающего поколения в национально-культурных традициях Российской федерации, знающих историю и культуру своей Родины.</w:t>
      </w:r>
    </w:p>
    <w:p w:rsidR="00845C10" w:rsidRPr="006A5A04" w:rsidRDefault="00845C10" w:rsidP="006A5A04">
      <w:pPr>
        <w:pStyle w:val="a4"/>
        <w:numPr>
          <w:ilvl w:val="0"/>
          <w:numId w:val="1"/>
        </w:numPr>
        <w:spacing w:after="0" w:line="240" w:lineRule="auto"/>
        <w:jc w:val="center"/>
        <w:rPr>
          <w:rFonts w:ascii="Times New Roman" w:hAnsi="Times New Roman" w:cs="Times New Roman"/>
          <w:b/>
          <w:sz w:val="24"/>
          <w:szCs w:val="24"/>
        </w:rPr>
      </w:pPr>
      <w:r w:rsidRPr="006A5A04">
        <w:rPr>
          <w:rFonts w:ascii="Times New Roman" w:hAnsi="Times New Roman" w:cs="Times New Roman"/>
          <w:b/>
          <w:sz w:val="24"/>
          <w:szCs w:val="24"/>
        </w:rPr>
        <w:t>Целевой раздел Программы</w:t>
      </w:r>
    </w:p>
    <w:p w:rsidR="00613838" w:rsidRPr="00083DD7" w:rsidRDefault="00613838" w:rsidP="00613838">
      <w:pPr>
        <w:pStyle w:val="a4"/>
        <w:spacing w:after="0" w:line="240" w:lineRule="auto"/>
        <w:ind w:left="720"/>
        <w:rPr>
          <w:rFonts w:ascii="Times New Roman" w:hAnsi="Times New Roman" w:cs="Times New Roman"/>
          <w:b/>
          <w:sz w:val="24"/>
          <w:szCs w:val="24"/>
        </w:rPr>
      </w:pPr>
    </w:p>
    <w:p w:rsidR="00662C7D" w:rsidRPr="00613838" w:rsidRDefault="00613838" w:rsidP="006138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13838">
        <w:rPr>
          <w:rFonts w:ascii="Times New Roman" w:hAnsi="Times New Roman" w:cs="Times New Roman"/>
          <w:sz w:val="24"/>
          <w:szCs w:val="24"/>
        </w:rP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w:t>
      </w:r>
    </w:p>
    <w:p w:rsidR="00122CCC" w:rsidRPr="00083DD7" w:rsidRDefault="00613838" w:rsidP="00EF7332">
      <w:pPr>
        <w:pStyle w:val="a4"/>
        <w:numPr>
          <w:ilvl w:val="1"/>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22CCC" w:rsidRPr="00083DD7">
        <w:rPr>
          <w:rFonts w:ascii="Times New Roman" w:hAnsi="Times New Roman" w:cs="Times New Roman"/>
          <w:b/>
          <w:sz w:val="24"/>
          <w:szCs w:val="24"/>
        </w:rPr>
        <w:t>Пояснительная записка</w:t>
      </w:r>
    </w:p>
    <w:p w:rsidR="00613838" w:rsidRPr="00722ADB" w:rsidRDefault="00613838" w:rsidP="008A5AC3">
      <w:pPr>
        <w:spacing w:after="0" w:line="240" w:lineRule="auto"/>
        <w:jc w:val="center"/>
        <w:rPr>
          <w:rFonts w:ascii="Times New Roman" w:hAnsi="Times New Roman" w:cs="Times New Roman"/>
          <w:color w:val="000000" w:themeColor="text1"/>
          <w:sz w:val="24"/>
          <w:szCs w:val="24"/>
        </w:rPr>
      </w:pPr>
    </w:p>
    <w:p w:rsidR="00C062F8" w:rsidRPr="00722ADB" w:rsidRDefault="00C062F8" w:rsidP="00560452">
      <w:pPr>
        <w:spacing w:after="0" w:line="240" w:lineRule="auto"/>
        <w:jc w:val="both"/>
        <w:rPr>
          <w:rFonts w:ascii="Times New Roman" w:hAnsi="Times New Roman" w:cs="Times New Roman"/>
          <w:color w:val="000000" w:themeColor="text1"/>
          <w:sz w:val="24"/>
          <w:szCs w:val="24"/>
        </w:rPr>
      </w:pPr>
      <w:r w:rsidRPr="00722ADB">
        <w:rPr>
          <w:rFonts w:ascii="Times New Roman" w:hAnsi="Times New Roman" w:cs="Times New Roman"/>
          <w:color w:val="000000" w:themeColor="text1"/>
          <w:sz w:val="24"/>
          <w:szCs w:val="24"/>
        </w:rPr>
        <w:t xml:space="preserve">          </w:t>
      </w:r>
      <w:r w:rsidR="00713225" w:rsidRPr="00722ADB">
        <w:rPr>
          <w:rFonts w:ascii="Times New Roman" w:hAnsi="Times New Roman" w:cs="Times New Roman"/>
          <w:color w:val="000000" w:themeColor="text1"/>
          <w:sz w:val="24"/>
          <w:szCs w:val="24"/>
        </w:rPr>
        <w:t>О</w:t>
      </w:r>
      <w:r w:rsidRPr="00722ADB">
        <w:rPr>
          <w:rFonts w:ascii="Times New Roman" w:hAnsi="Times New Roman" w:cs="Times New Roman"/>
          <w:color w:val="000000" w:themeColor="text1"/>
          <w:sz w:val="24"/>
          <w:szCs w:val="24"/>
        </w:rPr>
        <w:t>бразовательная программа дошкольного образования (далее Программа) разработана с учетом ФГОС дошкольного образования, особенностей образовательного учреждения, региона, образовательных потребностей и запросов воспитанников. Программа определяет цель, задачи, планируемые результаты, содержание и организацию образовательного процесса на уровне дошкольного образования.</w:t>
      </w:r>
      <w:r w:rsidR="008A5AC3" w:rsidRPr="00722ADB">
        <w:rPr>
          <w:rFonts w:ascii="Times New Roman" w:hAnsi="Times New Roman" w:cs="Times New Roman"/>
          <w:color w:val="000000" w:themeColor="text1"/>
          <w:sz w:val="24"/>
          <w:szCs w:val="24"/>
        </w:rPr>
        <w:t xml:space="preserve">         </w:t>
      </w:r>
    </w:p>
    <w:p w:rsidR="00172F42" w:rsidRPr="00662C7D" w:rsidRDefault="00C062F8" w:rsidP="00560452">
      <w:pPr>
        <w:spacing w:after="0" w:line="240" w:lineRule="auto"/>
        <w:jc w:val="both"/>
        <w:rPr>
          <w:rFonts w:ascii="Times New Roman" w:hAnsi="Times New Roman" w:cs="Times New Roman"/>
          <w:sz w:val="24"/>
          <w:szCs w:val="24"/>
        </w:rPr>
      </w:pPr>
      <w:r w:rsidRPr="00722ADB">
        <w:rPr>
          <w:rFonts w:ascii="Times New Roman" w:hAnsi="Times New Roman" w:cs="Times New Roman"/>
          <w:color w:val="000000" w:themeColor="text1"/>
          <w:sz w:val="24"/>
          <w:szCs w:val="24"/>
        </w:rPr>
        <w:t xml:space="preserve">         </w:t>
      </w:r>
      <w:r w:rsidR="00BF258C" w:rsidRPr="00722ADB">
        <w:rPr>
          <w:rFonts w:ascii="Times New Roman" w:hAnsi="Times New Roman" w:cs="Times New Roman"/>
          <w:color w:val="000000" w:themeColor="text1"/>
          <w:sz w:val="24"/>
          <w:szCs w:val="24"/>
        </w:rPr>
        <w:t>О</w:t>
      </w:r>
      <w:r w:rsidR="00122CCC" w:rsidRPr="00722ADB">
        <w:rPr>
          <w:rFonts w:ascii="Times New Roman" w:hAnsi="Times New Roman" w:cs="Times New Roman"/>
          <w:color w:val="000000" w:themeColor="text1"/>
          <w:sz w:val="24"/>
          <w:szCs w:val="24"/>
        </w:rPr>
        <w:t xml:space="preserve">бразовательная программа (далее Программа) </w:t>
      </w:r>
      <w:r w:rsidR="00CA4DDF" w:rsidRPr="00722ADB">
        <w:rPr>
          <w:rFonts w:ascii="Times New Roman" w:hAnsi="Times New Roman" w:cs="Times New Roman"/>
          <w:color w:val="000000" w:themeColor="text1"/>
          <w:sz w:val="24"/>
          <w:szCs w:val="24"/>
        </w:rPr>
        <w:t>м</w:t>
      </w:r>
      <w:r w:rsidR="00330DF0" w:rsidRPr="00722ADB">
        <w:rPr>
          <w:rFonts w:ascii="Times New Roman" w:hAnsi="Times New Roman" w:cs="Times New Roman"/>
          <w:color w:val="000000" w:themeColor="text1"/>
          <w:sz w:val="24"/>
          <w:szCs w:val="24"/>
        </w:rPr>
        <w:t xml:space="preserve">униципального дошкольного образовательного учреждения детский сад «Сказка» города Николаевска Волгоградской области </w:t>
      </w:r>
      <w:r w:rsidR="00560452" w:rsidRPr="00722ADB">
        <w:rPr>
          <w:rFonts w:ascii="Times New Roman" w:hAnsi="Times New Roman" w:cs="Times New Roman"/>
          <w:color w:val="000000" w:themeColor="text1"/>
          <w:sz w:val="24"/>
          <w:szCs w:val="24"/>
        </w:rPr>
        <w:t xml:space="preserve">(краткое наименование – «МДОУ «Сказка» г. Николаевска) </w:t>
      </w:r>
      <w:r w:rsidR="008F1161" w:rsidRPr="00722ADB">
        <w:rPr>
          <w:rFonts w:ascii="Times New Roman" w:hAnsi="Times New Roman" w:cs="Times New Roman"/>
          <w:color w:val="000000" w:themeColor="text1"/>
          <w:sz w:val="24"/>
          <w:szCs w:val="24"/>
        </w:rPr>
        <w:t>р</w:t>
      </w:r>
      <w:r w:rsidR="008F1161" w:rsidRPr="00662C7D">
        <w:rPr>
          <w:rFonts w:ascii="Times New Roman" w:hAnsi="Times New Roman" w:cs="Times New Roman"/>
          <w:sz w:val="24"/>
          <w:szCs w:val="24"/>
        </w:rPr>
        <w:t xml:space="preserve">азработана в соответствии </w:t>
      </w:r>
      <w:r w:rsidR="00560452">
        <w:rPr>
          <w:rFonts w:ascii="Times New Roman" w:hAnsi="Times New Roman" w:cs="Times New Roman"/>
          <w:sz w:val="24"/>
          <w:szCs w:val="24"/>
        </w:rPr>
        <w:t xml:space="preserve"> с федеральным гос</w:t>
      </w:r>
      <w:r w:rsidR="00560452" w:rsidRPr="00560452">
        <w:rPr>
          <w:rFonts w:ascii="Times New Roman" w:hAnsi="Times New Roman" w:cs="Times New Roman"/>
          <w:sz w:val="24"/>
          <w:szCs w:val="24"/>
        </w:rPr>
        <w:t>ударственным образовательным стан</w:t>
      </w:r>
      <w:r w:rsidR="00560452">
        <w:rPr>
          <w:rFonts w:ascii="Times New Roman" w:hAnsi="Times New Roman" w:cs="Times New Roman"/>
          <w:sz w:val="24"/>
          <w:szCs w:val="24"/>
        </w:rPr>
        <w:t xml:space="preserve">дартом дошкольного образования  </w:t>
      </w:r>
      <w:r w:rsidR="00560452" w:rsidRPr="00560452">
        <w:rPr>
          <w:rFonts w:ascii="Times New Roman" w:hAnsi="Times New Roman" w:cs="Times New Roman"/>
          <w:sz w:val="24"/>
          <w:szCs w:val="24"/>
        </w:rPr>
        <w:t>(утвержден приказом Минобрнауки России от 17 октября 2013 г. № 1155, зарегистрировано в Минюсте России 14 ноя</w:t>
      </w:r>
      <w:r w:rsidR="00560452">
        <w:rPr>
          <w:rFonts w:ascii="Times New Roman" w:hAnsi="Times New Roman" w:cs="Times New Roman"/>
          <w:sz w:val="24"/>
          <w:szCs w:val="24"/>
        </w:rPr>
        <w:t xml:space="preserve">бря 2013 г., регистрационный № </w:t>
      </w:r>
      <w:r w:rsidR="00560452" w:rsidRPr="00560452">
        <w:rPr>
          <w:rFonts w:ascii="Times New Roman" w:hAnsi="Times New Roman" w:cs="Times New Roman"/>
          <w:sz w:val="24"/>
          <w:szCs w:val="24"/>
        </w:rPr>
        <w:t>30384; в редакции приказа Минпросвещени</w:t>
      </w:r>
      <w:r w:rsidR="00560452">
        <w:rPr>
          <w:rFonts w:ascii="Times New Roman" w:hAnsi="Times New Roman" w:cs="Times New Roman"/>
          <w:sz w:val="24"/>
          <w:szCs w:val="24"/>
        </w:rPr>
        <w:t xml:space="preserve">я России от 8 ноября 2022 г. № </w:t>
      </w:r>
      <w:r w:rsidR="00560452" w:rsidRPr="00560452">
        <w:rPr>
          <w:rFonts w:ascii="Times New Roman" w:hAnsi="Times New Roman" w:cs="Times New Roman"/>
          <w:sz w:val="24"/>
          <w:szCs w:val="24"/>
        </w:rPr>
        <w:t xml:space="preserve">955, зарегистрировано в Минюсте России </w:t>
      </w:r>
      <w:r w:rsidR="00560452">
        <w:rPr>
          <w:rFonts w:ascii="Times New Roman" w:hAnsi="Times New Roman" w:cs="Times New Roman"/>
          <w:sz w:val="24"/>
          <w:szCs w:val="24"/>
        </w:rPr>
        <w:t>6 февраля 2023 г., регистрацион</w:t>
      </w:r>
      <w:r w:rsidR="00560452" w:rsidRPr="00560452">
        <w:rPr>
          <w:rFonts w:ascii="Times New Roman" w:hAnsi="Times New Roman" w:cs="Times New Roman"/>
          <w:sz w:val="24"/>
          <w:szCs w:val="24"/>
        </w:rPr>
        <w:t>ный № 72264) (далее – ФГОС ДО) и федераль</w:t>
      </w:r>
      <w:r w:rsidR="00560452">
        <w:rPr>
          <w:rFonts w:ascii="Times New Roman" w:hAnsi="Times New Roman" w:cs="Times New Roman"/>
          <w:sz w:val="24"/>
          <w:szCs w:val="24"/>
        </w:rPr>
        <w:t>ной образовательной програм</w:t>
      </w:r>
      <w:r w:rsidR="00560452" w:rsidRPr="00560452">
        <w:rPr>
          <w:rFonts w:ascii="Times New Roman" w:hAnsi="Times New Roman" w:cs="Times New Roman"/>
          <w:sz w:val="24"/>
          <w:szCs w:val="24"/>
        </w:rPr>
        <w:t>мой дошкольного образования (утвержд</w:t>
      </w:r>
      <w:r w:rsidR="00560452">
        <w:rPr>
          <w:rFonts w:ascii="Times New Roman" w:hAnsi="Times New Roman" w:cs="Times New Roman"/>
          <w:sz w:val="24"/>
          <w:szCs w:val="24"/>
        </w:rPr>
        <w:t>ена приказом Минпросвещения Рос</w:t>
      </w:r>
      <w:r w:rsidR="00560452" w:rsidRPr="00560452">
        <w:rPr>
          <w:rFonts w:ascii="Times New Roman" w:hAnsi="Times New Roman" w:cs="Times New Roman"/>
          <w:sz w:val="24"/>
          <w:szCs w:val="24"/>
        </w:rPr>
        <w:t>сии от 25 ноября 2022 г. № 1028, зарегист</w:t>
      </w:r>
      <w:r w:rsidR="00560452">
        <w:rPr>
          <w:rFonts w:ascii="Times New Roman" w:hAnsi="Times New Roman" w:cs="Times New Roman"/>
          <w:sz w:val="24"/>
          <w:szCs w:val="24"/>
        </w:rPr>
        <w:t>рировано в Минюсте России 28 де</w:t>
      </w:r>
      <w:r w:rsidR="00560452" w:rsidRPr="00560452">
        <w:rPr>
          <w:rFonts w:ascii="Times New Roman" w:hAnsi="Times New Roman" w:cs="Times New Roman"/>
          <w:sz w:val="24"/>
          <w:szCs w:val="24"/>
        </w:rPr>
        <w:t>кабря 2022 г., регистрационный № 71847) (далее – ФОП ДО).</w:t>
      </w:r>
    </w:p>
    <w:p w:rsidR="00172F42" w:rsidRPr="00DD6E49" w:rsidRDefault="008A5AC3"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 xml:space="preserve">Программа обеспечивает разностороннее развитие детей в </w:t>
      </w:r>
      <w:r w:rsidR="008F1161" w:rsidRPr="008E69D5">
        <w:rPr>
          <w:rFonts w:ascii="Times New Roman" w:hAnsi="Times New Roman" w:cs="Times New Roman"/>
          <w:color w:val="000000" w:themeColor="text1"/>
          <w:sz w:val="24"/>
          <w:szCs w:val="24"/>
        </w:rPr>
        <w:t xml:space="preserve">возрасте </w:t>
      </w:r>
      <w:r w:rsidR="008E69D5" w:rsidRPr="008E69D5">
        <w:rPr>
          <w:rFonts w:ascii="Times New Roman" w:hAnsi="Times New Roman" w:cs="Times New Roman"/>
          <w:color w:val="000000" w:themeColor="text1"/>
          <w:sz w:val="24"/>
          <w:szCs w:val="24"/>
          <w:lang w:val="en-US"/>
        </w:rPr>
        <w:t>c</w:t>
      </w:r>
      <w:r w:rsidR="008E69D5" w:rsidRPr="008E69D5">
        <w:rPr>
          <w:rFonts w:ascii="Times New Roman" w:hAnsi="Times New Roman" w:cs="Times New Roman"/>
          <w:color w:val="000000" w:themeColor="text1"/>
          <w:sz w:val="24"/>
          <w:szCs w:val="24"/>
        </w:rPr>
        <w:t xml:space="preserve"> 1 </w:t>
      </w:r>
      <w:r w:rsidR="008F1161" w:rsidRPr="008E69D5">
        <w:rPr>
          <w:rFonts w:ascii="Times New Roman" w:hAnsi="Times New Roman" w:cs="Times New Roman"/>
          <w:color w:val="000000" w:themeColor="text1"/>
          <w:sz w:val="24"/>
          <w:szCs w:val="24"/>
        </w:rPr>
        <w:t xml:space="preserve">до 7 лет с </w:t>
      </w:r>
      <w:r w:rsidR="008F1161" w:rsidRPr="00662C7D">
        <w:rPr>
          <w:rFonts w:ascii="Times New Roman" w:hAnsi="Times New Roman" w:cs="Times New Roman"/>
          <w:sz w:val="24"/>
          <w:szCs w:val="24"/>
        </w:rPr>
        <w:t>учётом их возрастных и индивидуальных особенностей по основным направлениям: социально-коммуникативному, познавательному, речевому, художествен</w:t>
      </w:r>
      <w:r w:rsidR="008F3AE7">
        <w:rPr>
          <w:rFonts w:ascii="Times New Roman" w:hAnsi="Times New Roman" w:cs="Times New Roman"/>
          <w:sz w:val="24"/>
          <w:szCs w:val="24"/>
        </w:rPr>
        <w:t>но-эстетическому и физическому.</w:t>
      </w:r>
    </w:p>
    <w:p w:rsidR="008F1161" w:rsidRPr="00662C7D" w:rsidRDefault="008F1161" w:rsidP="008A5AC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Программа разработана в соответствии со следующими нормативными документами:</w:t>
      </w:r>
    </w:p>
    <w:p w:rsidR="008F1161" w:rsidRPr="008A5AC3" w:rsidRDefault="008F1161" w:rsidP="005A4A0E">
      <w:pPr>
        <w:pStyle w:val="a4"/>
        <w:numPr>
          <w:ilvl w:val="0"/>
          <w:numId w:val="10"/>
        </w:numPr>
        <w:spacing w:after="0" w:line="240" w:lineRule="auto"/>
        <w:jc w:val="both"/>
        <w:rPr>
          <w:rFonts w:ascii="Times New Roman" w:hAnsi="Times New Roman" w:cs="Times New Roman"/>
          <w:sz w:val="24"/>
          <w:szCs w:val="24"/>
        </w:rPr>
      </w:pPr>
      <w:r w:rsidRPr="008A5AC3">
        <w:rPr>
          <w:rFonts w:ascii="Times New Roman" w:hAnsi="Times New Roman" w:cs="Times New Roman"/>
          <w:sz w:val="24"/>
          <w:szCs w:val="24"/>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8F1161" w:rsidRPr="008A5AC3" w:rsidRDefault="008F1161" w:rsidP="005A4A0E">
      <w:pPr>
        <w:pStyle w:val="a4"/>
        <w:numPr>
          <w:ilvl w:val="0"/>
          <w:numId w:val="10"/>
        </w:numPr>
        <w:spacing w:after="0" w:line="240" w:lineRule="auto"/>
        <w:jc w:val="both"/>
        <w:rPr>
          <w:rFonts w:ascii="Times New Roman" w:hAnsi="Times New Roman" w:cs="Times New Roman"/>
          <w:sz w:val="24"/>
          <w:szCs w:val="24"/>
        </w:rPr>
      </w:pPr>
      <w:r w:rsidRPr="008A5AC3">
        <w:rPr>
          <w:rFonts w:ascii="Times New Roman" w:hAnsi="Times New Roman" w:cs="Times New Roman"/>
          <w:sz w:val="24"/>
          <w:szCs w:val="24"/>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8F1161" w:rsidRDefault="008F1161" w:rsidP="005A4A0E">
      <w:pPr>
        <w:pStyle w:val="a4"/>
        <w:numPr>
          <w:ilvl w:val="0"/>
          <w:numId w:val="10"/>
        </w:numPr>
        <w:spacing w:after="0" w:line="240" w:lineRule="auto"/>
        <w:jc w:val="both"/>
        <w:rPr>
          <w:rFonts w:ascii="Times New Roman" w:hAnsi="Times New Roman" w:cs="Times New Roman"/>
          <w:sz w:val="24"/>
          <w:szCs w:val="24"/>
        </w:rPr>
      </w:pPr>
      <w:r w:rsidRPr="008A5AC3">
        <w:rPr>
          <w:rFonts w:ascii="Times New Roman" w:hAnsi="Times New Roman" w:cs="Times New Roman"/>
          <w:sz w:val="24"/>
          <w:szCs w:val="24"/>
        </w:rPr>
        <w:t>Приказ Министерства просвещения Российской Федерации от 30 сентября 2022 г. № 874</w:t>
      </w:r>
    </w:p>
    <w:p w:rsidR="003650AD" w:rsidRPr="008A5AC3" w:rsidRDefault="003650AD" w:rsidP="005A4A0E">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Конвенция о правах ребенка (одобрена Генеральной Ассамблеей ООН 20.11.1989 г.) (вступила в силу для СССР 15.09.1990 г.).  </w:t>
      </w:r>
    </w:p>
    <w:p w:rsidR="008F1161" w:rsidRDefault="008F1161" w:rsidP="005A4A0E">
      <w:pPr>
        <w:pStyle w:val="a4"/>
        <w:numPr>
          <w:ilvl w:val="0"/>
          <w:numId w:val="10"/>
        </w:numPr>
        <w:spacing w:after="0" w:line="240" w:lineRule="auto"/>
        <w:jc w:val="both"/>
        <w:rPr>
          <w:rFonts w:ascii="Times New Roman" w:hAnsi="Times New Roman" w:cs="Times New Roman"/>
          <w:sz w:val="24"/>
          <w:szCs w:val="24"/>
        </w:rPr>
      </w:pPr>
      <w:r w:rsidRPr="008A5AC3">
        <w:rPr>
          <w:rFonts w:ascii="Times New Roman" w:hAnsi="Times New Roman" w:cs="Times New Roman"/>
          <w:sz w:val="24"/>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BC43DE" w:rsidRPr="00BC43DE" w:rsidRDefault="00BC43DE" w:rsidP="005A4A0E">
      <w:pPr>
        <w:pStyle w:val="a4"/>
        <w:numPr>
          <w:ilvl w:val="0"/>
          <w:numId w:val="10"/>
        </w:numPr>
        <w:spacing w:after="0" w:line="240" w:lineRule="auto"/>
        <w:jc w:val="both"/>
        <w:rPr>
          <w:rFonts w:ascii="Times New Roman" w:hAnsi="Times New Roman" w:cs="Times New Roman"/>
          <w:sz w:val="24"/>
          <w:szCs w:val="24"/>
        </w:rPr>
      </w:pPr>
      <w:r w:rsidRPr="00BC43DE">
        <w:rPr>
          <w:rFonts w:ascii="Times New Roman" w:hAnsi="Times New Roman" w:cs="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 дошкольного образования» (приказ Министерства образования и науки РФ от 30 августа 2013 года № 1014 г. Москва);</w:t>
      </w:r>
    </w:p>
    <w:p w:rsidR="00BC43DE" w:rsidRPr="00BC43DE" w:rsidRDefault="00BC43DE" w:rsidP="005A4A0E">
      <w:pPr>
        <w:pStyle w:val="a4"/>
        <w:numPr>
          <w:ilvl w:val="0"/>
          <w:numId w:val="10"/>
        </w:numPr>
        <w:spacing w:after="0" w:line="240" w:lineRule="auto"/>
        <w:jc w:val="both"/>
        <w:rPr>
          <w:rFonts w:ascii="Times New Roman" w:hAnsi="Times New Roman" w:cs="Times New Roman"/>
          <w:sz w:val="24"/>
          <w:szCs w:val="24"/>
        </w:rPr>
      </w:pPr>
      <w:r w:rsidRPr="00BC43DE">
        <w:rPr>
          <w:rFonts w:ascii="Times New Roman" w:hAnsi="Times New Roman" w:cs="Times New Roman"/>
          <w:sz w:val="24"/>
          <w:szCs w:val="24"/>
        </w:rPr>
        <w:t>Приказ Министерства просвещения РФ от 01 декабря 2022 г. № 1048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w:t>
      </w:r>
    </w:p>
    <w:p w:rsidR="008F1161" w:rsidRPr="008A5AC3" w:rsidRDefault="008F1161" w:rsidP="005A4A0E">
      <w:pPr>
        <w:pStyle w:val="a4"/>
        <w:numPr>
          <w:ilvl w:val="0"/>
          <w:numId w:val="10"/>
        </w:numPr>
        <w:spacing w:after="0" w:line="240" w:lineRule="auto"/>
        <w:jc w:val="both"/>
        <w:rPr>
          <w:rFonts w:ascii="Times New Roman" w:hAnsi="Times New Roman" w:cs="Times New Roman"/>
          <w:sz w:val="24"/>
          <w:szCs w:val="24"/>
        </w:rPr>
      </w:pPr>
      <w:r w:rsidRPr="008A5AC3">
        <w:rPr>
          <w:rFonts w:ascii="Times New Roman" w:hAnsi="Times New Roman" w:cs="Times New Roman"/>
          <w:sz w:val="24"/>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8F1161" w:rsidRPr="008A5AC3" w:rsidRDefault="008F1161" w:rsidP="005A4A0E">
      <w:pPr>
        <w:pStyle w:val="a4"/>
        <w:numPr>
          <w:ilvl w:val="0"/>
          <w:numId w:val="10"/>
        </w:numPr>
        <w:spacing w:after="0" w:line="240" w:lineRule="auto"/>
        <w:jc w:val="both"/>
        <w:rPr>
          <w:rFonts w:ascii="Times New Roman" w:hAnsi="Times New Roman" w:cs="Times New Roman"/>
          <w:sz w:val="24"/>
          <w:szCs w:val="24"/>
        </w:rPr>
      </w:pPr>
      <w:r w:rsidRPr="008A5AC3">
        <w:rPr>
          <w:rFonts w:ascii="Times New Roman" w:hAnsi="Times New Roman" w:cs="Times New Roman"/>
          <w:sz w:val="24"/>
          <w:szCs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8F1161" w:rsidRDefault="008F1161" w:rsidP="005A4A0E">
      <w:pPr>
        <w:pStyle w:val="a4"/>
        <w:numPr>
          <w:ilvl w:val="0"/>
          <w:numId w:val="10"/>
        </w:numPr>
        <w:spacing w:after="0" w:line="240" w:lineRule="auto"/>
        <w:jc w:val="both"/>
        <w:rPr>
          <w:rFonts w:ascii="Times New Roman" w:hAnsi="Times New Roman" w:cs="Times New Roman"/>
          <w:sz w:val="24"/>
          <w:szCs w:val="24"/>
        </w:rPr>
      </w:pPr>
      <w:r w:rsidRPr="008A5AC3">
        <w:rPr>
          <w:rFonts w:ascii="Times New Roman" w:hAnsi="Times New Roman" w:cs="Times New Roman"/>
          <w:sz w:val="24"/>
          <w:szCs w:val="24"/>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FC22F0" w:rsidRPr="00572083" w:rsidRDefault="00FC22F0" w:rsidP="005A4A0E">
      <w:pPr>
        <w:pStyle w:val="a4"/>
        <w:numPr>
          <w:ilvl w:val="0"/>
          <w:numId w:val="10"/>
        </w:numPr>
        <w:spacing w:after="0" w:line="240" w:lineRule="auto"/>
        <w:jc w:val="both"/>
        <w:rPr>
          <w:rFonts w:ascii="Times New Roman" w:hAnsi="Times New Roman" w:cs="Times New Roman"/>
          <w:i/>
          <w:sz w:val="24"/>
          <w:szCs w:val="24"/>
        </w:rPr>
      </w:pPr>
      <w:r w:rsidRPr="00572083">
        <w:rPr>
          <w:rFonts w:ascii="Times New Roman" w:hAnsi="Times New Roman" w:cs="Times New Roman"/>
          <w:i/>
          <w:sz w:val="24"/>
          <w:szCs w:val="24"/>
        </w:rPr>
        <w:t xml:space="preserve">Региональная программа «Воспитание маленького волжанина» под редакцией Е.С. </w:t>
      </w:r>
    </w:p>
    <w:p w:rsidR="00FC22F0" w:rsidRPr="00572083" w:rsidRDefault="00FC22F0" w:rsidP="00FC22F0">
      <w:pPr>
        <w:pStyle w:val="a4"/>
        <w:spacing w:after="0" w:line="240" w:lineRule="auto"/>
        <w:ind w:left="720"/>
        <w:jc w:val="both"/>
        <w:rPr>
          <w:rFonts w:ascii="Times New Roman" w:hAnsi="Times New Roman" w:cs="Times New Roman"/>
          <w:i/>
          <w:sz w:val="24"/>
          <w:szCs w:val="24"/>
        </w:rPr>
      </w:pPr>
      <w:r w:rsidRPr="00572083">
        <w:rPr>
          <w:rFonts w:ascii="Times New Roman" w:hAnsi="Times New Roman" w:cs="Times New Roman"/>
          <w:i/>
          <w:sz w:val="24"/>
          <w:szCs w:val="24"/>
        </w:rPr>
        <w:t>Евдокимовой</w:t>
      </w:r>
    </w:p>
    <w:p w:rsidR="006A32C2" w:rsidRPr="006B760C" w:rsidRDefault="00330DF0" w:rsidP="005A4A0E">
      <w:pPr>
        <w:pStyle w:val="a4"/>
        <w:numPr>
          <w:ilvl w:val="0"/>
          <w:numId w:val="10"/>
        </w:numPr>
        <w:spacing w:after="0" w:line="240" w:lineRule="auto"/>
        <w:jc w:val="both"/>
        <w:rPr>
          <w:rFonts w:ascii="Times New Roman" w:hAnsi="Times New Roman" w:cs="Times New Roman"/>
          <w:i/>
          <w:color w:val="auto"/>
          <w:sz w:val="24"/>
          <w:szCs w:val="24"/>
          <w:lang w:val="en-US"/>
        </w:rPr>
      </w:pPr>
      <w:r w:rsidRPr="006B760C">
        <w:rPr>
          <w:rFonts w:ascii="Times New Roman" w:hAnsi="Times New Roman" w:cs="Times New Roman"/>
          <w:i/>
          <w:color w:val="auto"/>
          <w:sz w:val="24"/>
          <w:szCs w:val="24"/>
          <w:lang w:val="en-US"/>
        </w:rPr>
        <w:t>Устав МДОУ «Сказка»</w:t>
      </w:r>
    </w:p>
    <w:p w:rsidR="007E0EDE" w:rsidRPr="006A5A04" w:rsidRDefault="00C062F8" w:rsidP="006A5A04">
      <w:pPr>
        <w:pStyle w:val="a4"/>
        <w:numPr>
          <w:ilvl w:val="0"/>
          <w:numId w:val="10"/>
        </w:numPr>
        <w:spacing w:after="0" w:line="240" w:lineRule="auto"/>
        <w:jc w:val="both"/>
        <w:rPr>
          <w:rFonts w:ascii="Times New Roman" w:hAnsi="Times New Roman" w:cs="Times New Roman"/>
          <w:i/>
          <w:color w:val="auto"/>
          <w:sz w:val="24"/>
          <w:szCs w:val="24"/>
          <w:lang w:val="en-US"/>
        </w:rPr>
      </w:pPr>
      <w:r w:rsidRPr="006B760C">
        <w:rPr>
          <w:rFonts w:ascii="Times New Roman" w:hAnsi="Times New Roman" w:cs="Times New Roman"/>
          <w:i/>
          <w:color w:val="auto"/>
          <w:sz w:val="24"/>
          <w:szCs w:val="24"/>
        </w:rPr>
        <w:t>Програм</w:t>
      </w:r>
      <w:r w:rsidR="006032B5" w:rsidRPr="006B760C">
        <w:rPr>
          <w:rFonts w:ascii="Times New Roman" w:hAnsi="Times New Roman" w:cs="Times New Roman"/>
          <w:i/>
          <w:color w:val="auto"/>
          <w:sz w:val="24"/>
          <w:szCs w:val="24"/>
        </w:rPr>
        <w:t>ма развития</w:t>
      </w:r>
      <w:r w:rsidR="006032B5" w:rsidRPr="006B760C">
        <w:rPr>
          <w:rFonts w:ascii="Times New Roman" w:hAnsi="Times New Roman" w:cs="Times New Roman"/>
          <w:i/>
          <w:color w:val="auto"/>
          <w:sz w:val="24"/>
          <w:szCs w:val="24"/>
          <w:lang w:val="en-US"/>
        </w:rPr>
        <w:t xml:space="preserve"> </w:t>
      </w:r>
      <w:r w:rsidR="006032B5" w:rsidRPr="006B760C">
        <w:rPr>
          <w:rFonts w:ascii="Times New Roman" w:hAnsi="Times New Roman" w:cs="Times New Roman"/>
          <w:i/>
          <w:color w:val="auto"/>
          <w:sz w:val="24"/>
          <w:szCs w:val="24"/>
        </w:rPr>
        <w:t>МДОУ «Сказка»</w:t>
      </w:r>
    </w:p>
    <w:p w:rsidR="00D16DF5"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Программа </w:t>
      </w:r>
      <w:r w:rsidRPr="006B760C">
        <w:rPr>
          <w:rFonts w:ascii="Times New Roman" w:hAnsi="Times New Roman" w:cs="Times New Roman"/>
          <w:i/>
          <w:sz w:val="24"/>
          <w:szCs w:val="24"/>
        </w:rPr>
        <w:t>отвечает образовательному запросу социума</w:t>
      </w:r>
      <w:r w:rsidRPr="006B760C">
        <w:rPr>
          <w:rFonts w:ascii="Times New Roman" w:hAnsi="Times New Roman" w:cs="Times New Roman"/>
          <w:sz w:val="24"/>
          <w:szCs w:val="24"/>
        </w:rPr>
        <w:t>,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w:t>
      </w:r>
      <w:r w:rsidR="00D16DF5" w:rsidRPr="006B760C">
        <w:rPr>
          <w:rFonts w:ascii="Times New Roman" w:hAnsi="Times New Roman" w:cs="Times New Roman"/>
          <w:sz w:val="24"/>
          <w:szCs w:val="24"/>
        </w:rPr>
        <w:t>ого возраста видов деятельности/</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Программа состоит из обязательной части и части, формируемой участниками образовательных отношений</w:t>
      </w:r>
      <w:r w:rsidR="00ED0A8B" w:rsidRPr="006B760C">
        <w:rPr>
          <w:rFonts w:ascii="Times New Roman" w:hAnsi="Times New Roman" w:cs="Times New Roman"/>
          <w:sz w:val="24"/>
          <w:szCs w:val="24"/>
        </w:rPr>
        <w:t xml:space="preserve"> (далее Вариативная часть).</w:t>
      </w:r>
      <w:r w:rsidR="008E69D5" w:rsidRPr="006B760C">
        <w:rPr>
          <w:rFonts w:ascii="Times New Roman" w:hAnsi="Times New Roman" w:cs="Times New Roman"/>
          <w:sz w:val="24"/>
          <w:szCs w:val="24"/>
        </w:rPr>
        <w:t xml:space="preserve"> </w:t>
      </w:r>
      <w:r w:rsidRPr="006B760C">
        <w:rPr>
          <w:rFonts w:ascii="Times New Roman" w:hAnsi="Times New Roman" w:cs="Times New Roman"/>
          <w:sz w:val="24"/>
          <w:szCs w:val="24"/>
        </w:rPr>
        <w:t xml:space="preserve">Обе части являются взаимодополняющими и необходимыми с точки зрения реализации требований ФГОС ДО. </w:t>
      </w:r>
    </w:p>
    <w:p w:rsidR="00D16DF5" w:rsidRPr="006B760C" w:rsidRDefault="00D16DF5"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В обязательной части Программы</w:t>
      </w:r>
      <w:r w:rsidR="00AC5F2D" w:rsidRPr="006B760C">
        <w:rPr>
          <w:rFonts w:ascii="Times New Roman" w:hAnsi="Times New Roman" w:cs="Times New Roman"/>
          <w:sz w:val="24"/>
          <w:szCs w:val="24"/>
        </w:rPr>
        <w:t xml:space="preserve"> представлена Федеральная образовательная программа дошкольного образования, утвержденная приказом  Министерства просвещения Российской Федерации  от 25 ноября  2022 г. № 1028 и ряд парциальных програм</w:t>
      </w:r>
      <w:r w:rsidR="00713225" w:rsidRPr="006B760C">
        <w:rPr>
          <w:rFonts w:ascii="Times New Roman" w:hAnsi="Times New Roman" w:cs="Times New Roman"/>
          <w:sz w:val="24"/>
          <w:szCs w:val="24"/>
        </w:rPr>
        <w:t xml:space="preserve">м </w:t>
      </w:r>
      <w:r w:rsidR="00713225" w:rsidRPr="006B760C">
        <w:t xml:space="preserve"> </w:t>
      </w:r>
      <w:r w:rsidR="00713225" w:rsidRPr="006B760C">
        <w:rPr>
          <w:rFonts w:ascii="Times New Roman" w:hAnsi="Times New Roman" w:cs="Times New Roman"/>
          <w:sz w:val="24"/>
          <w:szCs w:val="24"/>
        </w:rPr>
        <w:t>по 5 образовательным областям.</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Обязательная часть Программы соответствует ФОП ДО и обеспечивает: </w:t>
      </w:r>
    </w:p>
    <w:p w:rsidR="007E0EDE" w:rsidRPr="006B760C" w:rsidRDefault="007E0EDE" w:rsidP="005A4A0E">
      <w:pPr>
        <w:pStyle w:val="a4"/>
        <w:numPr>
          <w:ilvl w:val="0"/>
          <w:numId w:val="4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7E0EDE" w:rsidRPr="006B760C" w:rsidRDefault="007E0EDE" w:rsidP="005A4A0E">
      <w:pPr>
        <w:pStyle w:val="a4"/>
        <w:numPr>
          <w:ilvl w:val="0"/>
          <w:numId w:val="4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7E0EDE" w:rsidRPr="006B760C" w:rsidRDefault="007E0EDE" w:rsidP="005A4A0E">
      <w:pPr>
        <w:pStyle w:val="a4"/>
        <w:numPr>
          <w:ilvl w:val="0"/>
          <w:numId w:val="4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Объем обязательной части Программы составляет не менее 60% от ее общего объема</w:t>
      </w:r>
      <w:r w:rsidR="00ED0A8B" w:rsidRPr="006B760C">
        <w:rPr>
          <w:rFonts w:ascii="Times New Roman" w:hAnsi="Times New Roman" w:cs="Times New Roman"/>
          <w:sz w:val="24"/>
          <w:szCs w:val="24"/>
        </w:rPr>
        <w:t xml:space="preserve"> Программы. Вариативная часть</w:t>
      </w:r>
      <w:r w:rsidR="007C6729" w:rsidRPr="006B760C">
        <w:rPr>
          <w:rFonts w:ascii="Times New Roman" w:hAnsi="Times New Roman" w:cs="Times New Roman"/>
          <w:sz w:val="24"/>
          <w:szCs w:val="24"/>
        </w:rPr>
        <w:t>, формируемая</w:t>
      </w:r>
      <w:r w:rsidRPr="006B760C">
        <w:rPr>
          <w:rFonts w:ascii="Times New Roman" w:hAnsi="Times New Roman" w:cs="Times New Roman"/>
          <w:sz w:val="24"/>
          <w:szCs w:val="24"/>
        </w:rPr>
        <w:t xml:space="preserve"> участниками образовательных отношений, не более </w:t>
      </w:r>
      <w:r w:rsidR="00ED0A8B" w:rsidRPr="006B760C">
        <w:rPr>
          <w:rFonts w:ascii="Times New Roman" w:hAnsi="Times New Roman" w:cs="Times New Roman"/>
          <w:sz w:val="24"/>
          <w:szCs w:val="24"/>
        </w:rPr>
        <w:t>40% и ориентирована:</w:t>
      </w:r>
    </w:p>
    <w:p w:rsidR="00ED0A8B" w:rsidRPr="006B760C" w:rsidRDefault="00ED0A8B" w:rsidP="00ED0A8B">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 на специфику национальных, социокультурных и иных условий, в том числе региональных, в которых осуществляется образовательная деятельность;</w:t>
      </w:r>
    </w:p>
    <w:p w:rsidR="00ED0A8B" w:rsidRPr="006B760C" w:rsidRDefault="00ED0A8B" w:rsidP="00ED0A8B">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 сложившиеся традиции ДОО;</w:t>
      </w:r>
    </w:p>
    <w:p w:rsidR="00ED0A8B" w:rsidRPr="006B760C" w:rsidRDefault="00ED0A8B" w:rsidP="00ED0A8B">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 парциальные образовательные программы и формы организации работы с детьми, которые соответствуют потребностям и интересам детей.</w:t>
      </w:r>
    </w:p>
    <w:p w:rsidR="00ED0A8B" w:rsidRPr="006B760C" w:rsidRDefault="00ED0A8B" w:rsidP="007C6729">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Содержание и планируемые результаты Обязательной части Программы соответствует содержанию и планируемым результатам ФОП ДО.</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Программа представляет собой учебно-методическую документацию, в составе которой:</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рабочая программа воспитания;</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режим и распорядок дня для всех возрастных групп ДОО;</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календарный план воспитательной работы.</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В соответствии с требованиями ФГОС ДО в Программе содержится целевой, содержательный и организационный разделы.</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В </w:t>
      </w:r>
      <w:r w:rsidRPr="006B760C">
        <w:rPr>
          <w:rFonts w:ascii="Times New Roman" w:hAnsi="Times New Roman" w:cs="Times New Roman"/>
          <w:b/>
          <w:sz w:val="24"/>
          <w:szCs w:val="24"/>
        </w:rPr>
        <w:t xml:space="preserve">целевом разделе Программы </w:t>
      </w:r>
      <w:r w:rsidRPr="006B760C">
        <w:rPr>
          <w:rFonts w:ascii="Times New Roman" w:hAnsi="Times New Roman" w:cs="Times New Roman"/>
          <w:sz w:val="24"/>
          <w:szCs w:val="24"/>
        </w:rPr>
        <w:t>представлены:</w:t>
      </w:r>
    </w:p>
    <w:p w:rsidR="007E0EDE" w:rsidRPr="006B760C" w:rsidRDefault="007E0EDE" w:rsidP="005A4A0E">
      <w:pPr>
        <w:pStyle w:val="a4"/>
        <w:numPr>
          <w:ilvl w:val="0"/>
          <w:numId w:val="4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цели;</w:t>
      </w:r>
    </w:p>
    <w:p w:rsidR="007E0EDE" w:rsidRPr="006B760C" w:rsidRDefault="007E0EDE" w:rsidP="005A4A0E">
      <w:pPr>
        <w:pStyle w:val="a4"/>
        <w:numPr>
          <w:ilvl w:val="0"/>
          <w:numId w:val="4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задачи;</w:t>
      </w:r>
    </w:p>
    <w:p w:rsidR="007E0EDE" w:rsidRPr="006B760C" w:rsidRDefault="007E0EDE" w:rsidP="005A4A0E">
      <w:pPr>
        <w:pStyle w:val="a4"/>
        <w:numPr>
          <w:ilvl w:val="0"/>
          <w:numId w:val="4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принципы и подходы к ее формированию;</w:t>
      </w:r>
    </w:p>
    <w:p w:rsidR="007E0EDE" w:rsidRPr="006B760C" w:rsidRDefault="007E0EDE" w:rsidP="005A4A0E">
      <w:pPr>
        <w:pStyle w:val="a4"/>
        <w:numPr>
          <w:ilvl w:val="0"/>
          <w:numId w:val="4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планируемые результаты освоения Программы </w:t>
      </w:r>
      <w:r w:rsidRPr="006B760C">
        <w:rPr>
          <w:rFonts w:ascii="Times New Roman" w:hAnsi="Times New Roman" w:cs="Times New Roman"/>
          <w:i/>
          <w:color w:val="auto"/>
          <w:sz w:val="24"/>
          <w:szCs w:val="24"/>
        </w:rPr>
        <w:t>в младенческом, раннем, дошкольном возрастах, а также на этапе завершения освоения</w:t>
      </w:r>
      <w:r w:rsidRPr="006B760C">
        <w:rPr>
          <w:rFonts w:ascii="Times New Roman" w:hAnsi="Times New Roman" w:cs="Times New Roman"/>
          <w:color w:val="auto"/>
          <w:sz w:val="24"/>
          <w:szCs w:val="24"/>
        </w:rPr>
        <w:t xml:space="preserve"> Программы;</w:t>
      </w:r>
    </w:p>
    <w:p w:rsidR="007E0EDE" w:rsidRPr="006B760C" w:rsidRDefault="007E0EDE" w:rsidP="005A4A0E">
      <w:pPr>
        <w:pStyle w:val="a4"/>
        <w:numPr>
          <w:ilvl w:val="0"/>
          <w:numId w:val="4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характеристики особенностей развития детей младенческого, раннего и дошкольного возрастов;</w:t>
      </w:r>
    </w:p>
    <w:p w:rsidR="007E0EDE" w:rsidRPr="006B760C" w:rsidRDefault="007E0EDE" w:rsidP="005A4A0E">
      <w:pPr>
        <w:pStyle w:val="a4"/>
        <w:numPr>
          <w:ilvl w:val="0"/>
          <w:numId w:val="4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подходы к педагогической диагностике планируемых результатов.</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Pr="006B760C">
        <w:rPr>
          <w:rFonts w:ascii="Times New Roman" w:hAnsi="Times New Roman" w:cs="Times New Roman"/>
          <w:b/>
          <w:sz w:val="24"/>
          <w:szCs w:val="24"/>
        </w:rPr>
        <w:t>Содержательный раздел</w:t>
      </w:r>
      <w:r w:rsidRPr="006B760C">
        <w:rPr>
          <w:rFonts w:ascii="Times New Roman" w:hAnsi="Times New Roman" w:cs="Times New Roman"/>
          <w:sz w:val="24"/>
          <w:szCs w:val="24"/>
        </w:rPr>
        <w:t xml:space="preserve"> </w:t>
      </w:r>
      <w:r w:rsidRPr="006B760C">
        <w:rPr>
          <w:rFonts w:ascii="Times New Roman" w:hAnsi="Times New Roman" w:cs="Times New Roman"/>
          <w:i/>
          <w:sz w:val="24"/>
          <w:szCs w:val="24"/>
        </w:rPr>
        <w:t>Программы включает описание:</w:t>
      </w:r>
    </w:p>
    <w:p w:rsidR="007E0EDE" w:rsidRPr="006B760C" w:rsidRDefault="007E0EDE" w:rsidP="005A4A0E">
      <w:pPr>
        <w:pStyle w:val="a4"/>
        <w:numPr>
          <w:ilvl w:val="0"/>
          <w:numId w:val="43"/>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задач и содержания образовательной деятельности по каждой из образовательных областей для всех возрастных групп обучающихся (социально</w:t>
      </w:r>
      <w:r w:rsidR="00ED0A8B" w:rsidRPr="006B760C">
        <w:rPr>
          <w:rFonts w:ascii="Times New Roman" w:hAnsi="Times New Roman" w:cs="Times New Roman"/>
          <w:color w:val="auto"/>
          <w:sz w:val="24"/>
          <w:szCs w:val="24"/>
        </w:rPr>
        <w:t>-</w:t>
      </w:r>
      <w:r w:rsidRPr="006B760C">
        <w:rPr>
          <w:rFonts w:ascii="Times New Roman" w:hAnsi="Times New Roman" w:cs="Times New Roman"/>
          <w:color w:val="auto"/>
          <w:sz w:val="24"/>
          <w:szCs w:val="24"/>
        </w:rPr>
        <w:t>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rsidR="007E0EDE" w:rsidRPr="006B760C" w:rsidRDefault="007E0EDE" w:rsidP="005A4A0E">
      <w:pPr>
        <w:pStyle w:val="a4"/>
        <w:numPr>
          <w:ilvl w:val="0"/>
          <w:numId w:val="43"/>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7E0EDE" w:rsidRPr="006B760C" w:rsidRDefault="007E0EDE" w:rsidP="005A4A0E">
      <w:pPr>
        <w:pStyle w:val="a4"/>
        <w:numPr>
          <w:ilvl w:val="0"/>
          <w:numId w:val="43"/>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особенностей образовательной деятельности разных видов и культурных практик;</w:t>
      </w:r>
    </w:p>
    <w:p w:rsidR="007E0EDE" w:rsidRPr="006B760C" w:rsidRDefault="007E0EDE" w:rsidP="005A4A0E">
      <w:pPr>
        <w:pStyle w:val="a4"/>
        <w:numPr>
          <w:ilvl w:val="0"/>
          <w:numId w:val="43"/>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способов поддержки детской инициативы;</w:t>
      </w:r>
    </w:p>
    <w:p w:rsidR="007E0EDE" w:rsidRPr="006B760C" w:rsidRDefault="007E0EDE" w:rsidP="005A4A0E">
      <w:pPr>
        <w:pStyle w:val="a4"/>
        <w:numPr>
          <w:ilvl w:val="0"/>
          <w:numId w:val="43"/>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особенностей взаимодействия педагогического коллектива с семьями обучающихся;</w:t>
      </w:r>
    </w:p>
    <w:p w:rsidR="007E0EDE" w:rsidRPr="006B760C" w:rsidRDefault="007E0EDE" w:rsidP="005A4A0E">
      <w:pPr>
        <w:pStyle w:val="a4"/>
        <w:numPr>
          <w:ilvl w:val="0"/>
          <w:numId w:val="43"/>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образовательной деятельности по профессиональной коррекции нарушений развития детей.</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E0EDE" w:rsidRPr="006B760C" w:rsidRDefault="007E0EDE" w:rsidP="007E0E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Pr="006B760C">
        <w:rPr>
          <w:rFonts w:ascii="Times New Roman" w:hAnsi="Times New Roman" w:cs="Times New Roman"/>
          <w:b/>
          <w:sz w:val="24"/>
          <w:szCs w:val="24"/>
        </w:rPr>
        <w:t>Организационный раздел Программы</w:t>
      </w:r>
      <w:r w:rsidRPr="006B760C">
        <w:rPr>
          <w:rFonts w:ascii="Times New Roman" w:hAnsi="Times New Roman" w:cs="Times New Roman"/>
          <w:sz w:val="24"/>
          <w:szCs w:val="24"/>
        </w:rPr>
        <w:t xml:space="preserve"> включает описание: </w:t>
      </w:r>
    </w:p>
    <w:p w:rsidR="007E0EDE" w:rsidRPr="006B760C" w:rsidRDefault="007E0EDE" w:rsidP="005A4A0E">
      <w:pPr>
        <w:pStyle w:val="a4"/>
        <w:numPr>
          <w:ilvl w:val="0"/>
          <w:numId w:val="44"/>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психолого-педагогических и кадровых условий реализации Программы;</w:t>
      </w:r>
      <w:r w:rsidR="00867A7D" w:rsidRPr="006B760C">
        <w:rPr>
          <w:rFonts w:ascii="Times New Roman" w:hAnsi="Times New Roman" w:cs="Times New Roman"/>
          <w:color w:val="auto"/>
          <w:sz w:val="24"/>
          <w:szCs w:val="24"/>
        </w:rPr>
        <w:t xml:space="preserve"> </w:t>
      </w:r>
      <w:r w:rsidRPr="006B760C">
        <w:rPr>
          <w:rFonts w:ascii="Times New Roman" w:hAnsi="Times New Roman" w:cs="Times New Roman"/>
          <w:color w:val="auto"/>
          <w:sz w:val="24"/>
          <w:szCs w:val="24"/>
        </w:rPr>
        <w:t>организации развивающей предметно-пространственной среды (далее –</w:t>
      </w:r>
      <w:r w:rsidR="00867A7D" w:rsidRPr="006B760C">
        <w:rPr>
          <w:rFonts w:ascii="Times New Roman" w:hAnsi="Times New Roman" w:cs="Times New Roman"/>
          <w:color w:val="auto"/>
          <w:sz w:val="24"/>
          <w:szCs w:val="24"/>
        </w:rPr>
        <w:t xml:space="preserve"> </w:t>
      </w:r>
      <w:r w:rsidRPr="006B760C">
        <w:rPr>
          <w:rFonts w:ascii="Times New Roman" w:hAnsi="Times New Roman" w:cs="Times New Roman"/>
          <w:color w:val="auto"/>
          <w:sz w:val="24"/>
          <w:szCs w:val="24"/>
        </w:rPr>
        <w:t>РППС);</w:t>
      </w:r>
    </w:p>
    <w:p w:rsidR="007E0EDE" w:rsidRPr="006B760C" w:rsidRDefault="007E0EDE" w:rsidP="005A4A0E">
      <w:pPr>
        <w:pStyle w:val="a4"/>
        <w:numPr>
          <w:ilvl w:val="0"/>
          <w:numId w:val="44"/>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материально-техническое обеспечение Программы;</w:t>
      </w:r>
    </w:p>
    <w:p w:rsidR="007E0EDE" w:rsidRPr="006B760C" w:rsidRDefault="007E0EDE" w:rsidP="005A4A0E">
      <w:pPr>
        <w:pStyle w:val="a4"/>
        <w:numPr>
          <w:ilvl w:val="0"/>
          <w:numId w:val="44"/>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обеспеченность методическими материалами и средствами обучения и воспитания.</w:t>
      </w:r>
    </w:p>
    <w:p w:rsidR="00D55BE2" w:rsidRPr="006B760C" w:rsidRDefault="00867A7D" w:rsidP="00DD6E49">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007E0EDE" w:rsidRPr="006B760C">
        <w:rPr>
          <w:rFonts w:ascii="Times New Roman" w:hAnsi="Times New Roman" w:cs="Times New Roman"/>
          <w:sz w:val="24"/>
          <w:szCs w:val="24"/>
        </w:rPr>
        <w:t>В разделе представлены режим и распорядок д</w:t>
      </w:r>
      <w:r w:rsidRPr="006B760C">
        <w:rPr>
          <w:rFonts w:ascii="Times New Roman" w:hAnsi="Times New Roman" w:cs="Times New Roman"/>
          <w:sz w:val="24"/>
          <w:szCs w:val="24"/>
        </w:rPr>
        <w:t xml:space="preserve">ня во всех возрастных группах, </w:t>
      </w:r>
      <w:r w:rsidR="007E0EDE" w:rsidRPr="006B760C">
        <w:rPr>
          <w:rFonts w:ascii="Times New Roman" w:hAnsi="Times New Roman" w:cs="Times New Roman"/>
          <w:sz w:val="24"/>
          <w:szCs w:val="24"/>
        </w:rPr>
        <w:t>календарный план воспитательной работы.</w:t>
      </w:r>
    </w:p>
    <w:p w:rsidR="00BC43DE" w:rsidRPr="006B760C" w:rsidRDefault="006A32C2"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00BC43DE" w:rsidRPr="006B760C">
        <w:rPr>
          <w:rFonts w:ascii="Times New Roman" w:hAnsi="Times New Roman" w:cs="Times New Roman"/>
          <w:sz w:val="24"/>
          <w:szCs w:val="24"/>
        </w:rPr>
        <w:t>Дополнительным разделом Программ</w:t>
      </w:r>
      <w:r w:rsidRPr="006B760C">
        <w:rPr>
          <w:rFonts w:ascii="Times New Roman" w:hAnsi="Times New Roman" w:cs="Times New Roman"/>
          <w:sz w:val="24"/>
          <w:szCs w:val="24"/>
        </w:rPr>
        <w:t>ы является текст её краткой пре</w:t>
      </w:r>
      <w:r w:rsidR="00BC43DE" w:rsidRPr="006B760C">
        <w:rPr>
          <w:rFonts w:ascii="Times New Roman" w:hAnsi="Times New Roman" w:cs="Times New Roman"/>
          <w:sz w:val="24"/>
          <w:szCs w:val="24"/>
        </w:rPr>
        <w:t xml:space="preserve">зентации. </w:t>
      </w:r>
    </w:p>
    <w:p w:rsidR="00BC43DE" w:rsidRPr="006B760C" w:rsidRDefault="006A32C2"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00BC43DE" w:rsidRPr="006B760C">
        <w:rPr>
          <w:rFonts w:ascii="Times New Roman" w:hAnsi="Times New Roman" w:cs="Times New Roman"/>
          <w:sz w:val="24"/>
          <w:szCs w:val="24"/>
        </w:rPr>
        <w:t>Программа рассчитана на пребыван</w:t>
      </w:r>
      <w:r w:rsidRPr="006B760C">
        <w:rPr>
          <w:rFonts w:ascii="Times New Roman" w:hAnsi="Times New Roman" w:cs="Times New Roman"/>
          <w:sz w:val="24"/>
          <w:szCs w:val="24"/>
        </w:rPr>
        <w:t>ие детей в группах общеразвивающей направленности с 1</w:t>
      </w:r>
      <w:r w:rsidR="008E69D5" w:rsidRPr="006B760C">
        <w:rPr>
          <w:rFonts w:ascii="Times New Roman" w:hAnsi="Times New Roman" w:cs="Times New Roman"/>
          <w:sz w:val="24"/>
          <w:szCs w:val="24"/>
        </w:rPr>
        <w:t xml:space="preserve"> до 7 </w:t>
      </w:r>
      <w:r w:rsidR="00BC43DE" w:rsidRPr="006B760C">
        <w:rPr>
          <w:rFonts w:ascii="Times New Roman" w:hAnsi="Times New Roman" w:cs="Times New Roman"/>
          <w:sz w:val="24"/>
          <w:szCs w:val="24"/>
        </w:rPr>
        <w:t>летнего воз</w:t>
      </w:r>
      <w:r w:rsidRPr="006B760C">
        <w:rPr>
          <w:rFonts w:ascii="Times New Roman" w:hAnsi="Times New Roman" w:cs="Times New Roman"/>
          <w:sz w:val="24"/>
          <w:szCs w:val="24"/>
        </w:rPr>
        <w:t xml:space="preserve">раста. Программа соответствует </w:t>
      </w:r>
      <w:r w:rsidR="00BC43DE" w:rsidRPr="006B760C">
        <w:rPr>
          <w:rFonts w:ascii="Times New Roman" w:hAnsi="Times New Roman" w:cs="Times New Roman"/>
          <w:sz w:val="24"/>
          <w:szCs w:val="24"/>
        </w:rPr>
        <w:t>12-часовому времени пребывания воспи</w:t>
      </w:r>
      <w:r w:rsidRPr="006B760C">
        <w:rPr>
          <w:rFonts w:ascii="Times New Roman" w:hAnsi="Times New Roman" w:cs="Times New Roman"/>
          <w:sz w:val="24"/>
          <w:szCs w:val="24"/>
        </w:rPr>
        <w:t xml:space="preserve">танников в Организации, группы  </w:t>
      </w:r>
      <w:r w:rsidR="00BC43DE" w:rsidRPr="006B760C">
        <w:rPr>
          <w:rFonts w:ascii="Times New Roman" w:hAnsi="Times New Roman" w:cs="Times New Roman"/>
          <w:sz w:val="24"/>
          <w:szCs w:val="24"/>
        </w:rPr>
        <w:t xml:space="preserve">функционируют в режиме 5-дневной рабочей недели. </w:t>
      </w:r>
    </w:p>
    <w:p w:rsidR="00BC43DE" w:rsidRPr="006B760C" w:rsidRDefault="006A32C2"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00BC43DE" w:rsidRPr="006B760C">
        <w:rPr>
          <w:rFonts w:ascii="Times New Roman" w:hAnsi="Times New Roman" w:cs="Times New Roman"/>
          <w:sz w:val="24"/>
          <w:szCs w:val="24"/>
        </w:rPr>
        <w:t>Программа реализуется на русском яз</w:t>
      </w:r>
      <w:r w:rsidRPr="006B760C">
        <w:rPr>
          <w:rFonts w:ascii="Times New Roman" w:hAnsi="Times New Roman" w:cs="Times New Roman"/>
          <w:sz w:val="24"/>
          <w:szCs w:val="24"/>
        </w:rPr>
        <w:t>ыке - государственном языке Рос</w:t>
      </w:r>
      <w:r w:rsidR="00BC43DE" w:rsidRPr="006B760C">
        <w:rPr>
          <w:rFonts w:ascii="Times New Roman" w:hAnsi="Times New Roman" w:cs="Times New Roman"/>
          <w:sz w:val="24"/>
          <w:szCs w:val="24"/>
        </w:rPr>
        <w:t xml:space="preserve">сийской Федерации. Содержание образования носит светский характер. </w:t>
      </w:r>
    </w:p>
    <w:p w:rsidR="00BC43DE" w:rsidRPr="006B760C" w:rsidRDefault="00BC43DE" w:rsidP="00BC43DE">
      <w:pPr>
        <w:spacing w:after="0" w:line="240" w:lineRule="auto"/>
        <w:jc w:val="both"/>
        <w:rPr>
          <w:rFonts w:ascii="Times New Roman" w:hAnsi="Times New Roman" w:cs="Times New Roman"/>
          <w:sz w:val="24"/>
          <w:szCs w:val="24"/>
        </w:rPr>
      </w:pPr>
    </w:p>
    <w:p w:rsidR="00BC43DE" w:rsidRPr="006B760C" w:rsidRDefault="00BC43DE"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Авторы – разработчики Программы: </w:t>
      </w:r>
    </w:p>
    <w:p w:rsidR="00BC43DE" w:rsidRPr="006B760C" w:rsidRDefault="006A32C2"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Заведующий – Меденцова Т.В.</w:t>
      </w:r>
    </w:p>
    <w:p w:rsidR="00BC43DE" w:rsidRPr="006B760C" w:rsidRDefault="00BC43DE"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Стар</w:t>
      </w:r>
      <w:r w:rsidR="006A32C2" w:rsidRPr="006B760C">
        <w:rPr>
          <w:rFonts w:ascii="Times New Roman" w:hAnsi="Times New Roman" w:cs="Times New Roman"/>
          <w:sz w:val="24"/>
          <w:szCs w:val="24"/>
        </w:rPr>
        <w:t>ший воспитатель – Кутепова Н.В.</w:t>
      </w:r>
    </w:p>
    <w:p w:rsidR="00BC43DE" w:rsidRPr="006B760C" w:rsidRDefault="006A32C2"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Воспитатель – Дудина Д.А.</w:t>
      </w:r>
    </w:p>
    <w:p w:rsidR="00BC43DE" w:rsidRPr="006B760C" w:rsidRDefault="006A32C2"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Воспитатель – Воевода Н.Н.</w:t>
      </w:r>
    </w:p>
    <w:p w:rsidR="00BC43DE" w:rsidRPr="006B760C" w:rsidRDefault="006A32C2" w:rsidP="00BC43DE">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Воспитатель – Ключко Н.В.</w:t>
      </w:r>
      <w:r w:rsidR="008E69D5" w:rsidRPr="006B760C">
        <w:rPr>
          <w:rFonts w:ascii="Times New Roman" w:hAnsi="Times New Roman" w:cs="Times New Roman"/>
          <w:sz w:val="24"/>
          <w:szCs w:val="24"/>
        </w:rPr>
        <w:t xml:space="preserve"> </w:t>
      </w:r>
    </w:p>
    <w:p w:rsidR="00122CCC" w:rsidRPr="006B760C" w:rsidRDefault="003650AD" w:rsidP="00AC5F2D">
      <w:pPr>
        <w:spacing w:after="0" w:line="240" w:lineRule="auto"/>
        <w:ind w:left="360"/>
        <w:jc w:val="both"/>
        <w:rPr>
          <w:rFonts w:ascii="Times New Roman" w:hAnsi="Times New Roman" w:cs="Times New Roman"/>
          <w:sz w:val="24"/>
          <w:szCs w:val="24"/>
        </w:rPr>
      </w:pPr>
      <w:r w:rsidRPr="006B760C">
        <w:rPr>
          <w:rFonts w:ascii="Times New Roman" w:hAnsi="Times New Roman" w:cs="Times New Roman"/>
          <w:sz w:val="24"/>
          <w:szCs w:val="24"/>
        </w:rPr>
        <w:t xml:space="preserve">     </w:t>
      </w:r>
    </w:p>
    <w:p w:rsidR="008F1161" w:rsidRPr="006B760C" w:rsidRDefault="00094932" w:rsidP="00FA7C1E">
      <w:pPr>
        <w:spacing w:after="0" w:line="240" w:lineRule="auto"/>
        <w:ind w:left="360"/>
        <w:jc w:val="center"/>
        <w:rPr>
          <w:rFonts w:ascii="Times New Roman" w:hAnsi="Times New Roman" w:cs="Times New Roman"/>
          <w:b/>
          <w:sz w:val="24"/>
          <w:szCs w:val="24"/>
        </w:rPr>
      </w:pPr>
      <w:r w:rsidRPr="007C4C1B">
        <w:rPr>
          <w:rFonts w:ascii="Times New Roman" w:hAnsi="Times New Roman" w:cs="Times New Roman"/>
          <w:b/>
          <w:sz w:val="24"/>
          <w:szCs w:val="24"/>
        </w:rPr>
        <w:t>2</w:t>
      </w:r>
      <w:r w:rsidR="00FA7C1E" w:rsidRPr="006B760C">
        <w:rPr>
          <w:rFonts w:ascii="Times New Roman" w:hAnsi="Times New Roman" w:cs="Times New Roman"/>
          <w:b/>
          <w:sz w:val="24"/>
          <w:szCs w:val="24"/>
        </w:rPr>
        <w:t xml:space="preserve">.1.2. </w:t>
      </w:r>
      <w:r w:rsidR="006A32C2" w:rsidRPr="006B760C">
        <w:rPr>
          <w:rFonts w:ascii="Times New Roman" w:hAnsi="Times New Roman" w:cs="Times New Roman"/>
          <w:b/>
          <w:sz w:val="24"/>
          <w:szCs w:val="24"/>
        </w:rPr>
        <w:t xml:space="preserve"> </w:t>
      </w:r>
      <w:r w:rsidR="00FA7C1E" w:rsidRPr="006B760C">
        <w:rPr>
          <w:rFonts w:ascii="Times New Roman" w:hAnsi="Times New Roman" w:cs="Times New Roman"/>
          <w:b/>
          <w:sz w:val="24"/>
          <w:szCs w:val="24"/>
        </w:rPr>
        <w:t>Цели</w:t>
      </w:r>
      <w:r w:rsidR="001479EB" w:rsidRPr="006B760C">
        <w:rPr>
          <w:rFonts w:ascii="Times New Roman" w:hAnsi="Times New Roman" w:cs="Times New Roman"/>
          <w:b/>
          <w:sz w:val="24"/>
          <w:szCs w:val="24"/>
        </w:rPr>
        <w:t xml:space="preserve"> </w:t>
      </w:r>
      <w:r w:rsidR="008F1161" w:rsidRPr="006B760C">
        <w:rPr>
          <w:rFonts w:ascii="Times New Roman" w:hAnsi="Times New Roman" w:cs="Times New Roman"/>
          <w:b/>
          <w:sz w:val="24"/>
          <w:szCs w:val="24"/>
        </w:rPr>
        <w:t>и задачи реали</w:t>
      </w:r>
      <w:r w:rsidR="00172F42" w:rsidRPr="006B760C">
        <w:rPr>
          <w:rFonts w:ascii="Times New Roman" w:hAnsi="Times New Roman" w:cs="Times New Roman"/>
          <w:b/>
          <w:sz w:val="24"/>
          <w:szCs w:val="24"/>
        </w:rPr>
        <w:t>зации П</w:t>
      </w:r>
      <w:r w:rsidR="008F1161" w:rsidRPr="006B760C">
        <w:rPr>
          <w:rFonts w:ascii="Times New Roman" w:hAnsi="Times New Roman" w:cs="Times New Roman"/>
          <w:b/>
          <w:sz w:val="24"/>
          <w:szCs w:val="24"/>
        </w:rPr>
        <w:t>рограммы</w:t>
      </w:r>
    </w:p>
    <w:p w:rsidR="00662C7D" w:rsidRPr="006B760C" w:rsidRDefault="00662C7D" w:rsidP="001C21EE">
      <w:pPr>
        <w:spacing w:after="0" w:line="240" w:lineRule="auto"/>
        <w:rPr>
          <w:rFonts w:ascii="Times New Roman" w:hAnsi="Times New Roman" w:cs="Times New Roman"/>
          <w:i/>
          <w:sz w:val="24"/>
          <w:szCs w:val="24"/>
        </w:rPr>
      </w:pPr>
    </w:p>
    <w:p w:rsidR="008F1161" w:rsidRPr="006B760C" w:rsidRDefault="008A5AC3" w:rsidP="008A5AC3">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Pr="006B760C">
        <w:rPr>
          <w:rFonts w:ascii="Times New Roman" w:hAnsi="Times New Roman" w:cs="Times New Roman"/>
          <w:b/>
          <w:sz w:val="24"/>
          <w:szCs w:val="24"/>
        </w:rPr>
        <w:t xml:space="preserve"> </w:t>
      </w:r>
      <w:r w:rsidR="008F1161" w:rsidRPr="006B760C">
        <w:rPr>
          <w:rFonts w:ascii="Times New Roman" w:hAnsi="Times New Roman" w:cs="Times New Roman"/>
          <w:b/>
          <w:sz w:val="24"/>
          <w:szCs w:val="24"/>
        </w:rPr>
        <w:t>Целью</w:t>
      </w:r>
      <w:r w:rsidR="008F1161" w:rsidRPr="006B760C">
        <w:rPr>
          <w:rFonts w:ascii="Times New Roman" w:hAnsi="Times New Roman" w:cs="Times New Roman"/>
          <w:sz w:val="24"/>
          <w:szCs w:val="24"/>
        </w:rPr>
        <w:t xml:space="preserve">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4A0552" w:rsidRPr="00094932" w:rsidRDefault="008A5AC3" w:rsidP="008A5AC3">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008F1161" w:rsidRPr="006B760C">
        <w:rPr>
          <w:rFonts w:ascii="Times New Roman" w:hAnsi="Times New Roman" w:cs="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F1161" w:rsidRPr="006B760C" w:rsidRDefault="008F1161" w:rsidP="008A5AC3">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Цель Программы достигается через решение следующих </w:t>
      </w:r>
      <w:r w:rsidRPr="006B760C">
        <w:rPr>
          <w:rFonts w:ascii="Times New Roman" w:hAnsi="Times New Roman" w:cs="Times New Roman"/>
          <w:b/>
          <w:sz w:val="24"/>
          <w:szCs w:val="24"/>
        </w:rPr>
        <w:t>задач:</w:t>
      </w:r>
    </w:p>
    <w:p w:rsidR="008F1161"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662C7D"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8F1161"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F1161"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8F1161"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8F1161"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охрана и укрепление физического и психического здоровья детей, в том числе их эмоционального благополучия;</w:t>
      </w:r>
    </w:p>
    <w:p w:rsidR="008F1161"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8F1161" w:rsidRPr="006B760C" w:rsidRDefault="008F1161" w:rsidP="005A4A0E">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662C7D" w:rsidRPr="00094932" w:rsidRDefault="008F1161" w:rsidP="008A5AC3">
      <w:pPr>
        <w:pStyle w:val="a4"/>
        <w:numPr>
          <w:ilvl w:val="0"/>
          <w:numId w:val="11"/>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094932" w:rsidRPr="006A5A04" w:rsidRDefault="00094932" w:rsidP="00094932">
      <w:pPr>
        <w:pStyle w:val="a4"/>
        <w:spacing w:after="0" w:line="240" w:lineRule="auto"/>
        <w:ind w:left="720"/>
        <w:jc w:val="both"/>
        <w:rPr>
          <w:rFonts w:ascii="Times New Roman" w:hAnsi="Times New Roman" w:cs="Times New Roman"/>
          <w:color w:val="auto"/>
          <w:sz w:val="24"/>
          <w:szCs w:val="24"/>
        </w:rPr>
      </w:pPr>
    </w:p>
    <w:p w:rsidR="00D45C80" w:rsidRPr="006B760C" w:rsidRDefault="00094932" w:rsidP="001C21EE">
      <w:pPr>
        <w:ind w:left="360"/>
        <w:jc w:val="center"/>
        <w:rPr>
          <w:rFonts w:ascii="Times New Roman" w:hAnsi="Times New Roman" w:cs="Times New Roman"/>
          <w:b/>
          <w:sz w:val="24"/>
          <w:szCs w:val="24"/>
        </w:rPr>
      </w:pPr>
      <w:r w:rsidRPr="007C4C1B">
        <w:rPr>
          <w:rFonts w:ascii="Times New Roman" w:hAnsi="Times New Roman" w:cs="Times New Roman"/>
          <w:b/>
          <w:sz w:val="24"/>
          <w:szCs w:val="24"/>
        </w:rPr>
        <w:t>2</w:t>
      </w:r>
      <w:r w:rsidR="00FA7C1E" w:rsidRPr="006B760C">
        <w:rPr>
          <w:rFonts w:ascii="Times New Roman" w:hAnsi="Times New Roman" w:cs="Times New Roman"/>
          <w:b/>
          <w:sz w:val="24"/>
          <w:szCs w:val="24"/>
        </w:rPr>
        <w:t>.1.3.</w:t>
      </w:r>
      <w:r w:rsidR="003650AD" w:rsidRPr="006B760C">
        <w:rPr>
          <w:rFonts w:ascii="Times New Roman" w:hAnsi="Times New Roman" w:cs="Times New Roman"/>
          <w:b/>
          <w:sz w:val="24"/>
          <w:szCs w:val="24"/>
        </w:rPr>
        <w:t xml:space="preserve"> </w:t>
      </w:r>
      <w:r w:rsidR="00662C7D" w:rsidRPr="006B760C">
        <w:rPr>
          <w:rFonts w:ascii="Times New Roman" w:hAnsi="Times New Roman" w:cs="Times New Roman"/>
          <w:b/>
          <w:sz w:val="24"/>
          <w:szCs w:val="24"/>
        </w:rPr>
        <w:t>Принципы и подходы к формированию Программы</w:t>
      </w:r>
    </w:p>
    <w:p w:rsidR="008F1161" w:rsidRPr="006B760C" w:rsidRDefault="00D45C80" w:rsidP="00D45C80">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В обязательной части Программа представлена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Федеральная программа построена на следующих </w:t>
      </w:r>
      <w:r w:rsidRPr="006B760C">
        <w:rPr>
          <w:rFonts w:ascii="Times New Roman" w:hAnsi="Times New Roman" w:cs="Times New Roman"/>
          <w:b/>
          <w:sz w:val="24"/>
          <w:szCs w:val="24"/>
        </w:rPr>
        <w:t>принципах ДО, установленных ФГОС ДО:</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признание ребёнка полноценным участником (субъектом) образовательных отношений;</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поддержка инициативы детей в различных видах деятельности;</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сотрудничество ДОО с семьей;</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приобщение детей к социокультурным нормам, традициям семьи, общества и государства;</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формирование познавательных интересов и познавательных действий ребёнка в различных видах деятельности;</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8F1161" w:rsidRPr="006B760C" w:rsidRDefault="008F1161" w:rsidP="005A4A0E">
      <w:pPr>
        <w:pStyle w:val="a4"/>
        <w:numPr>
          <w:ilvl w:val="0"/>
          <w:numId w:val="12"/>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учёт этнокультурной ситуации развития детей.</w:t>
      </w:r>
    </w:p>
    <w:p w:rsidR="00662C7D" w:rsidRPr="006B760C" w:rsidRDefault="004A0552" w:rsidP="008A5AC3">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w:t>
      </w:r>
    </w:p>
    <w:p w:rsidR="00713225" w:rsidRPr="006B760C" w:rsidRDefault="00713225" w:rsidP="00713225">
      <w:pPr>
        <w:spacing w:after="0" w:line="240" w:lineRule="auto"/>
        <w:jc w:val="center"/>
        <w:rPr>
          <w:rFonts w:ascii="Times New Roman" w:hAnsi="Times New Roman" w:cs="Times New Roman"/>
          <w:b/>
          <w:i/>
          <w:sz w:val="24"/>
          <w:szCs w:val="24"/>
          <w:u w:val="single"/>
        </w:rPr>
      </w:pPr>
      <w:r w:rsidRPr="006B760C">
        <w:rPr>
          <w:rFonts w:ascii="Times New Roman" w:hAnsi="Times New Roman" w:cs="Times New Roman"/>
          <w:b/>
          <w:i/>
          <w:sz w:val="24"/>
          <w:szCs w:val="24"/>
          <w:u w:val="single"/>
        </w:rPr>
        <w:t>Принципы и подходы к формированию Программы в части, формируемой участниками образовательных отношений</w:t>
      </w:r>
    </w:p>
    <w:p w:rsidR="00713225" w:rsidRPr="006B760C" w:rsidRDefault="00713225" w:rsidP="00E234BD">
      <w:pPr>
        <w:pStyle w:val="a4"/>
        <w:numPr>
          <w:ilvl w:val="0"/>
          <w:numId w:val="261"/>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отражение</w:t>
      </w:r>
      <w:r w:rsidRPr="006B760C">
        <w:rPr>
          <w:rFonts w:ascii="Times New Roman" w:hAnsi="Times New Roman" w:cs="Times New Roman"/>
          <w:i/>
          <w:color w:val="auto"/>
          <w:sz w:val="24"/>
          <w:szCs w:val="24"/>
        </w:rPr>
        <w:tab/>
        <w:t>в</w:t>
      </w:r>
      <w:r w:rsidRPr="006B760C">
        <w:rPr>
          <w:rFonts w:ascii="Times New Roman" w:hAnsi="Times New Roman" w:cs="Times New Roman"/>
          <w:i/>
          <w:color w:val="auto"/>
          <w:sz w:val="24"/>
          <w:szCs w:val="24"/>
        </w:rPr>
        <w:tab/>
        <w:t>тематике</w:t>
      </w:r>
      <w:r w:rsidRPr="006B760C">
        <w:rPr>
          <w:rFonts w:ascii="Times New Roman" w:hAnsi="Times New Roman" w:cs="Times New Roman"/>
          <w:i/>
          <w:color w:val="auto"/>
          <w:sz w:val="24"/>
          <w:szCs w:val="24"/>
        </w:rPr>
        <w:tab/>
        <w:t>образовательного</w:t>
      </w:r>
      <w:r w:rsidRPr="006B760C">
        <w:rPr>
          <w:rFonts w:ascii="Times New Roman" w:hAnsi="Times New Roman" w:cs="Times New Roman"/>
          <w:i/>
          <w:color w:val="auto"/>
          <w:sz w:val="24"/>
          <w:szCs w:val="24"/>
        </w:rPr>
        <w:tab/>
        <w:t>процесса</w:t>
      </w:r>
      <w:r w:rsidRPr="006B760C">
        <w:rPr>
          <w:rFonts w:ascii="Times New Roman" w:hAnsi="Times New Roman" w:cs="Times New Roman"/>
          <w:i/>
          <w:color w:val="auto"/>
          <w:sz w:val="24"/>
          <w:szCs w:val="24"/>
        </w:rPr>
        <w:tab/>
        <w:t>региональных особенностей;</w:t>
      </w:r>
    </w:p>
    <w:p w:rsidR="00713225" w:rsidRPr="006B760C" w:rsidRDefault="00713225" w:rsidP="00E234BD">
      <w:pPr>
        <w:pStyle w:val="a4"/>
        <w:numPr>
          <w:ilvl w:val="0"/>
          <w:numId w:val="261"/>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построение образовательного процесса с использованием социоигровых технологий, проектной деятельности;</w:t>
      </w:r>
    </w:p>
    <w:p w:rsidR="00713225" w:rsidRPr="006B760C" w:rsidRDefault="00713225" w:rsidP="00E234BD">
      <w:pPr>
        <w:pStyle w:val="a4"/>
        <w:numPr>
          <w:ilvl w:val="0"/>
          <w:numId w:val="261"/>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построение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w:t>
      </w:r>
    </w:p>
    <w:p w:rsidR="00713225" w:rsidRPr="006B760C" w:rsidRDefault="00713225" w:rsidP="00E234BD">
      <w:pPr>
        <w:pStyle w:val="a4"/>
        <w:numPr>
          <w:ilvl w:val="0"/>
          <w:numId w:val="261"/>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достижение воспитанниками готовности к школе; существенным моментом в работе педагогического коллектива является переход ребёнка из детского сада в начальную школу, а именно обеспечение необходимого и достаточного уровня развития ребёнка для успешного освоения им образовательных программ начальной ступени общего образования, обеспечение преемственности на данных ступенях образования.</w:t>
      </w:r>
    </w:p>
    <w:p w:rsidR="00713225" w:rsidRPr="006B760C" w:rsidRDefault="00713225" w:rsidP="008A5AC3">
      <w:pPr>
        <w:spacing w:after="0" w:line="240" w:lineRule="auto"/>
        <w:jc w:val="both"/>
        <w:rPr>
          <w:rFonts w:ascii="Times New Roman" w:hAnsi="Times New Roman" w:cs="Times New Roman"/>
          <w:sz w:val="24"/>
          <w:szCs w:val="24"/>
        </w:rPr>
      </w:pPr>
    </w:p>
    <w:p w:rsidR="006B760C" w:rsidRDefault="00094932" w:rsidP="00FC22F0">
      <w:pPr>
        <w:pStyle w:val="a4"/>
        <w:spacing w:after="0" w:line="240" w:lineRule="auto"/>
        <w:ind w:left="720"/>
        <w:jc w:val="center"/>
        <w:rPr>
          <w:rFonts w:ascii="Times New Roman" w:hAnsi="Times New Roman" w:cs="Times New Roman"/>
          <w:b/>
          <w:color w:val="auto"/>
          <w:sz w:val="24"/>
          <w:szCs w:val="24"/>
        </w:rPr>
      </w:pPr>
      <w:r w:rsidRPr="007C4C1B">
        <w:rPr>
          <w:rFonts w:ascii="Times New Roman" w:hAnsi="Times New Roman" w:cs="Times New Roman"/>
          <w:b/>
          <w:color w:val="auto"/>
          <w:sz w:val="24"/>
          <w:szCs w:val="24"/>
        </w:rPr>
        <w:t>2</w:t>
      </w:r>
      <w:r w:rsidR="00FA7C1E" w:rsidRPr="006B760C">
        <w:rPr>
          <w:rFonts w:ascii="Times New Roman" w:hAnsi="Times New Roman" w:cs="Times New Roman"/>
          <w:b/>
          <w:color w:val="auto"/>
          <w:sz w:val="24"/>
          <w:szCs w:val="24"/>
        </w:rPr>
        <w:t xml:space="preserve">.1.4. </w:t>
      </w:r>
      <w:r w:rsidR="00E54647" w:rsidRPr="006B760C">
        <w:rPr>
          <w:rFonts w:ascii="Times New Roman" w:hAnsi="Times New Roman" w:cs="Times New Roman"/>
          <w:b/>
          <w:color w:val="auto"/>
          <w:sz w:val="24"/>
          <w:szCs w:val="24"/>
        </w:rPr>
        <w:t xml:space="preserve"> </w:t>
      </w:r>
      <w:r w:rsidR="00FC22F0" w:rsidRPr="006B760C">
        <w:rPr>
          <w:rFonts w:ascii="Times New Roman" w:hAnsi="Times New Roman" w:cs="Times New Roman"/>
          <w:b/>
          <w:color w:val="auto"/>
          <w:sz w:val="24"/>
          <w:szCs w:val="24"/>
        </w:rPr>
        <w:t xml:space="preserve">Специфика национальных, социокультурных и иных условий, в которых осуществляется образовательная деятельность </w:t>
      </w:r>
    </w:p>
    <w:p w:rsidR="00C30798" w:rsidRPr="006B760C" w:rsidRDefault="00FC22F0" w:rsidP="00FC22F0">
      <w:pPr>
        <w:pStyle w:val="a4"/>
        <w:spacing w:after="0" w:line="240" w:lineRule="auto"/>
        <w:ind w:left="720"/>
        <w:jc w:val="center"/>
        <w:rPr>
          <w:rFonts w:ascii="Times New Roman" w:hAnsi="Times New Roman" w:cs="Times New Roman"/>
          <w:b/>
          <w:color w:val="auto"/>
          <w:sz w:val="24"/>
          <w:szCs w:val="24"/>
        </w:rPr>
      </w:pPr>
      <w:r w:rsidRPr="006B760C">
        <w:rPr>
          <w:rFonts w:ascii="Times New Roman" w:hAnsi="Times New Roman" w:cs="Times New Roman"/>
          <w:b/>
          <w:color w:val="auto"/>
          <w:sz w:val="24"/>
          <w:szCs w:val="24"/>
        </w:rPr>
        <w:t>(вариативная часть программы</w:t>
      </w:r>
      <w:r w:rsidR="006B760C">
        <w:rPr>
          <w:rFonts w:ascii="Times New Roman" w:hAnsi="Times New Roman" w:cs="Times New Roman"/>
          <w:b/>
          <w:color w:val="auto"/>
          <w:sz w:val="24"/>
          <w:szCs w:val="24"/>
        </w:rPr>
        <w:t>)</w:t>
      </w:r>
    </w:p>
    <w:p w:rsidR="0035579E" w:rsidRPr="006B760C" w:rsidRDefault="0035579E" w:rsidP="0035579E">
      <w:pPr>
        <w:spacing w:after="0" w:line="240" w:lineRule="auto"/>
        <w:rPr>
          <w:rFonts w:ascii="Times New Roman" w:hAnsi="Times New Roman" w:cs="Times New Roman"/>
          <w:b/>
          <w:i/>
          <w:sz w:val="24"/>
          <w:szCs w:val="24"/>
        </w:rPr>
      </w:pPr>
    </w:p>
    <w:p w:rsidR="00C30798" w:rsidRPr="006B760C" w:rsidRDefault="0035579E" w:rsidP="008A5AC3">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При разработке Программы учитывались сле</w:t>
      </w:r>
      <w:r w:rsidR="005D1ED6" w:rsidRPr="006B760C">
        <w:rPr>
          <w:rFonts w:ascii="Times New Roman" w:hAnsi="Times New Roman" w:cs="Times New Roman"/>
          <w:i/>
          <w:sz w:val="24"/>
          <w:szCs w:val="24"/>
        </w:rPr>
        <w:t xml:space="preserve">дующие значимые характеристики: </w:t>
      </w:r>
      <w:r w:rsidRPr="006B760C">
        <w:rPr>
          <w:rFonts w:ascii="Times New Roman" w:hAnsi="Times New Roman" w:cs="Times New Roman"/>
          <w:i/>
          <w:sz w:val="24"/>
          <w:szCs w:val="24"/>
        </w:rPr>
        <w:t>географическое месторасположение; социокультурная среда; контингент воспитанников (в том числе, характеристики особенностей развития детей дошкольного возраста)</w:t>
      </w:r>
      <w:r w:rsidR="00275402" w:rsidRPr="006B760C">
        <w:rPr>
          <w:rFonts w:ascii="Times New Roman" w:hAnsi="Times New Roman" w:cs="Times New Roman"/>
          <w:i/>
          <w:sz w:val="24"/>
          <w:szCs w:val="24"/>
        </w:rPr>
        <w:t>.</w:t>
      </w:r>
    </w:p>
    <w:p w:rsidR="00FC22F0" w:rsidRPr="006B760C" w:rsidRDefault="00FC22F0" w:rsidP="008A5AC3">
      <w:pPr>
        <w:spacing w:after="0" w:line="240" w:lineRule="auto"/>
        <w:jc w:val="both"/>
        <w:rPr>
          <w:rFonts w:ascii="Times New Roman" w:hAnsi="Times New Roman" w:cs="Times New Roman"/>
          <w:i/>
          <w:sz w:val="24"/>
          <w:szCs w:val="24"/>
        </w:rPr>
      </w:pPr>
    </w:p>
    <w:tbl>
      <w:tblPr>
        <w:tblStyle w:val="a9"/>
        <w:tblW w:w="0" w:type="auto"/>
        <w:tblLook w:val="04A0" w:firstRow="1" w:lastRow="0" w:firstColumn="1" w:lastColumn="0" w:noHBand="0" w:noVBand="1"/>
      </w:tblPr>
      <w:tblGrid>
        <w:gridCol w:w="3571"/>
        <w:gridCol w:w="5774"/>
      </w:tblGrid>
      <w:tr w:rsidR="00FC22F0" w:rsidRPr="006B760C" w:rsidTr="00B07A7B">
        <w:tc>
          <w:tcPr>
            <w:tcW w:w="3652" w:type="dxa"/>
          </w:tcPr>
          <w:p w:rsidR="00FC22F0" w:rsidRPr="006B760C" w:rsidRDefault="00B07A7B" w:rsidP="00FC22F0">
            <w:pPr>
              <w:jc w:val="center"/>
              <w:rPr>
                <w:rFonts w:ascii="Times New Roman" w:hAnsi="Times New Roman" w:cs="Times New Roman"/>
                <w:b/>
                <w:i/>
                <w:sz w:val="24"/>
                <w:szCs w:val="24"/>
              </w:rPr>
            </w:pPr>
            <w:r w:rsidRPr="006B760C">
              <w:rPr>
                <w:rFonts w:ascii="Times New Roman" w:hAnsi="Times New Roman" w:cs="Times New Roman"/>
                <w:b/>
                <w:i/>
                <w:sz w:val="24"/>
                <w:szCs w:val="24"/>
              </w:rPr>
              <w:t>Основные направления</w:t>
            </w:r>
          </w:p>
        </w:tc>
        <w:tc>
          <w:tcPr>
            <w:tcW w:w="5919" w:type="dxa"/>
          </w:tcPr>
          <w:p w:rsidR="00FC22F0" w:rsidRPr="006B760C" w:rsidRDefault="00FC22F0" w:rsidP="00FC22F0">
            <w:pPr>
              <w:jc w:val="center"/>
              <w:rPr>
                <w:rFonts w:ascii="Times New Roman" w:hAnsi="Times New Roman" w:cs="Times New Roman"/>
                <w:b/>
                <w:i/>
                <w:sz w:val="24"/>
                <w:szCs w:val="24"/>
              </w:rPr>
            </w:pPr>
            <w:r w:rsidRPr="006B760C">
              <w:rPr>
                <w:rFonts w:ascii="Times New Roman" w:hAnsi="Times New Roman" w:cs="Times New Roman"/>
                <w:b/>
                <w:i/>
                <w:sz w:val="24"/>
                <w:szCs w:val="24"/>
              </w:rPr>
              <w:t>Условия места осуществления образовательной деятельности</w:t>
            </w:r>
          </w:p>
        </w:tc>
      </w:tr>
      <w:tr w:rsidR="006B760C" w:rsidRPr="006B760C" w:rsidTr="006B760C">
        <w:trPr>
          <w:trHeight w:val="639"/>
        </w:trPr>
        <w:tc>
          <w:tcPr>
            <w:tcW w:w="3652" w:type="dxa"/>
          </w:tcPr>
          <w:p w:rsidR="00FC22F0" w:rsidRPr="006B760C" w:rsidRDefault="00B07A7B" w:rsidP="008A5AC3">
            <w:pPr>
              <w:jc w:val="both"/>
              <w:rPr>
                <w:rFonts w:ascii="Times New Roman" w:hAnsi="Times New Roman" w:cs="Times New Roman"/>
                <w:i/>
                <w:sz w:val="24"/>
                <w:szCs w:val="24"/>
              </w:rPr>
            </w:pPr>
            <w:r w:rsidRPr="006B760C">
              <w:rPr>
                <w:rFonts w:ascii="Times New Roman" w:hAnsi="Times New Roman" w:cs="Times New Roman"/>
                <w:i/>
                <w:sz w:val="24"/>
                <w:szCs w:val="24"/>
              </w:rPr>
              <w:t xml:space="preserve">Учредитель </w:t>
            </w:r>
            <w:r w:rsidR="00FC22F0" w:rsidRPr="006B760C">
              <w:rPr>
                <w:rFonts w:ascii="Times New Roman" w:hAnsi="Times New Roman" w:cs="Times New Roman"/>
                <w:i/>
                <w:sz w:val="24"/>
                <w:szCs w:val="24"/>
              </w:rPr>
              <w:t>ДОУ</w:t>
            </w:r>
          </w:p>
        </w:tc>
        <w:tc>
          <w:tcPr>
            <w:tcW w:w="5919" w:type="dxa"/>
          </w:tcPr>
          <w:p w:rsidR="00FC22F0" w:rsidRPr="006B760C" w:rsidRDefault="00FF1A26" w:rsidP="008A5AC3">
            <w:pPr>
              <w:jc w:val="both"/>
              <w:rPr>
                <w:rFonts w:ascii="Times New Roman" w:hAnsi="Times New Roman" w:cs="Times New Roman"/>
                <w:i/>
                <w:sz w:val="24"/>
                <w:szCs w:val="24"/>
                <w:highlight w:val="yellow"/>
              </w:rPr>
            </w:pPr>
            <w:r w:rsidRPr="006B760C">
              <w:rPr>
                <w:rFonts w:ascii="Times New Roman" w:hAnsi="Times New Roman" w:cs="Times New Roman"/>
                <w:i/>
                <w:sz w:val="24"/>
                <w:szCs w:val="24"/>
              </w:rPr>
              <w:t>Николаевский муниципальный район</w:t>
            </w:r>
            <w:r w:rsidR="00FC22F0" w:rsidRPr="006B760C">
              <w:rPr>
                <w:rFonts w:ascii="Times New Roman" w:hAnsi="Times New Roman" w:cs="Times New Roman"/>
                <w:i/>
                <w:sz w:val="24"/>
                <w:szCs w:val="24"/>
              </w:rPr>
              <w:t xml:space="preserve"> Волгоградской области.</w:t>
            </w:r>
          </w:p>
        </w:tc>
      </w:tr>
      <w:tr w:rsidR="00FC22F0" w:rsidRPr="006B760C" w:rsidTr="00B07A7B">
        <w:tc>
          <w:tcPr>
            <w:tcW w:w="3652" w:type="dxa"/>
          </w:tcPr>
          <w:p w:rsidR="00FC22F0" w:rsidRPr="006B760C" w:rsidRDefault="00B07A7B" w:rsidP="008A5AC3">
            <w:pPr>
              <w:jc w:val="both"/>
              <w:rPr>
                <w:rFonts w:ascii="Times New Roman" w:hAnsi="Times New Roman" w:cs="Times New Roman"/>
                <w:i/>
                <w:sz w:val="24"/>
                <w:szCs w:val="24"/>
              </w:rPr>
            </w:pPr>
            <w:r w:rsidRPr="006B760C">
              <w:rPr>
                <w:rFonts w:ascii="Times New Roman" w:hAnsi="Times New Roman" w:cs="Times New Roman"/>
                <w:i/>
                <w:sz w:val="24"/>
                <w:szCs w:val="24"/>
              </w:rPr>
              <w:t>Основные</w:t>
            </w:r>
            <w:r w:rsidR="00FC22F0" w:rsidRPr="006B760C">
              <w:rPr>
                <w:rFonts w:ascii="Times New Roman" w:hAnsi="Times New Roman" w:cs="Times New Roman"/>
                <w:i/>
                <w:sz w:val="24"/>
                <w:szCs w:val="24"/>
              </w:rPr>
              <w:t xml:space="preserve"> учас</w:t>
            </w:r>
            <w:r w:rsidRPr="006B760C">
              <w:rPr>
                <w:rFonts w:ascii="Times New Roman" w:hAnsi="Times New Roman" w:cs="Times New Roman"/>
                <w:i/>
                <w:sz w:val="24"/>
                <w:szCs w:val="24"/>
              </w:rPr>
              <w:t>тники</w:t>
            </w:r>
          </w:p>
        </w:tc>
        <w:tc>
          <w:tcPr>
            <w:tcW w:w="5919" w:type="dxa"/>
          </w:tcPr>
          <w:p w:rsidR="00FC22F0" w:rsidRPr="006B760C" w:rsidRDefault="00B07A7B" w:rsidP="008A5AC3">
            <w:pPr>
              <w:jc w:val="both"/>
              <w:rPr>
                <w:rFonts w:ascii="Times New Roman" w:hAnsi="Times New Roman" w:cs="Times New Roman"/>
                <w:i/>
                <w:sz w:val="24"/>
                <w:szCs w:val="24"/>
              </w:rPr>
            </w:pPr>
            <w:r w:rsidRPr="006B760C">
              <w:rPr>
                <w:rFonts w:ascii="Times New Roman" w:hAnsi="Times New Roman" w:cs="Times New Roman"/>
                <w:i/>
                <w:sz w:val="24"/>
                <w:szCs w:val="24"/>
              </w:rPr>
              <w:t>Дети раннего и дошкольного возраста, родители (законные представители), педагоги.</w:t>
            </w:r>
          </w:p>
          <w:p w:rsidR="00B07A7B" w:rsidRPr="006B760C" w:rsidRDefault="00B07A7B" w:rsidP="008A5AC3">
            <w:pPr>
              <w:jc w:val="both"/>
              <w:rPr>
                <w:rFonts w:ascii="Times New Roman" w:hAnsi="Times New Roman" w:cs="Times New Roman"/>
                <w:i/>
                <w:sz w:val="24"/>
                <w:szCs w:val="24"/>
              </w:rPr>
            </w:pPr>
            <w:r w:rsidRPr="006B760C">
              <w:rPr>
                <w:rFonts w:ascii="Times New Roman" w:hAnsi="Times New Roman" w:cs="Times New Roman"/>
                <w:i/>
                <w:sz w:val="24"/>
                <w:szCs w:val="24"/>
              </w:rPr>
              <w:t>В ДОУ принимаются дети от 1 до 7-ми лет включительно. Контингент воспитанников формируется в соответствии с их возрастом.</w:t>
            </w:r>
          </w:p>
          <w:p w:rsidR="00B07A7B" w:rsidRPr="006B760C" w:rsidRDefault="00B07A7B" w:rsidP="008A5AC3">
            <w:pPr>
              <w:jc w:val="both"/>
              <w:rPr>
                <w:rFonts w:ascii="Times New Roman" w:hAnsi="Times New Roman" w:cs="Times New Roman"/>
                <w:i/>
                <w:sz w:val="24"/>
                <w:szCs w:val="24"/>
              </w:rPr>
            </w:pPr>
            <w:r w:rsidRPr="006B760C">
              <w:rPr>
                <w:rFonts w:ascii="Times New Roman" w:hAnsi="Times New Roman" w:cs="Times New Roman"/>
                <w:i/>
                <w:sz w:val="24"/>
                <w:szCs w:val="24"/>
              </w:rPr>
              <w:t>В структуру Организации включены группы общеразвивающей направленности с 12-ти часовым пребыванием.</w:t>
            </w:r>
          </w:p>
        </w:tc>
      </w:tr>
      <w:tr w:rsidR="00FC22F0" w:rsidRPr="006B760C" w:rsidTr="00B07A7B">
        <w:tc>
          <w:tcPr>
            <w:tcW w:w="3652" w:type="dxa"/>
          </w:tcPr>
          <w:p w:rsidR="00FC22F0" w:rsidRPr="006B760C" w:rsidRDefault="00B07A7B" w:rsidP="008A5AC3">
            <w:pPr>
              <w:jc w:val="both"/>
              <w:rPr>
                <w:rFonts w:ascii="Times New Roman" w:hAnsi="Times New Roman" w:cs="Times New Roman"/>
                <w:i/>
                <w:sz w:val="24"/>
                <w:szCs w:val="24"/>
              </w:rPr>
            </w:pPr>
            <w:r w:rsidRPr="006B760C">
              <w:rPr>
                <w:rFonts w:ascii="Times New Roman" w:hAnsi="Times New Roman" w:cs="Times New Roman"/>
                <w:i/>
                <w:sz w:val="24"/>
                <w:szCs w:val="24"/>
              </w:rPr>
              <w:t>Социокультурные особенности.</w:t>
            </w:r>
          </w:p>
        </w:tc>
        <w:tc>
          <w:tcPr>
            <w:tcW w:w="5919" w:type="dxa"/>
          </w:tcPr>
          <w:p w:rsidR="00B07A7B" w:rsidRPr="006B760C" w:rsidRDefault="00B07A7B" w:rsidP="00FF1A26">
            <w:pPr>
              <w:jc w:val="both"/>
              <w:rPr>
                <w:rFonts w:ascii="Times New Roman" w:hAnsi="Times New Roman" w:cs="Times New Roman"/>
                <w:i/>
                <w:sz w:val="24"/>
                <w:szCs w:val="24"/>
              </w:rPr>
            </w:pPr>
            <w:r w:rsidRPr="006B760C">
              <w:rPr>
                <w:rFonts w:ascii="Times New Roman" w:hAnsi="Times New Roman" w:cs="Times New Roman"/>
                <w:i/>
                <w:sz w:val="24"/>
                <w:szCs w:val="24"/>
              </w:rPr>
              <w:t xml:space="preserve">ДОУ функционирует в типовом 2-х этажном здании.  Детский сад находится в экологически благополучном районе, во дворе жилого массива, вдали от промышленных предприятий и автотрассы.  Ближайшими объектами социального партнёрства являются: СОШ №2, </w:t>
            </w:r>
            <w:r w:rsidR="00FF1A26" w:rsidRPr="006B760C">
              <w:rPr>
                <w:rFonts w:ascii="Times New Roman" w:hAnsi="Times New Roman" w:cs="Times New Roman"/>
                <w:i/>
                <w:sz w:val="24"/>
                <w:szCs w:val="24"/>
              </w:rPr>
              <w:t>Детская школа искусств, Центральная районная библиотека, краеведческий музей «Земля-космос», физкультурно-спортивный комплекс им. Малышева.</w:t>
            </w:r>
          </w:p>
        </w:tc>
      </w:tr>
      <w:tr w:rsidR="00B07A7B" w:rsidRPr="006B760C" w:rsidTr="00B07A7B">
        <w:tc>
          <w:tcPr>
            <w:tcW w:w="3652" w:type="dxa"/>
          </w:tcPr>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 xml:space="preserve">Режим работы ДОУ: </w:t>
            </w:r>
          </w:p>
        </w:tc>
        <w:tc>
          <w:tcPr>
            <w:tcW w:w="5919" w:type="dxa"/>
          </w:tcPr>
          <w:p w:rsidR="00B07A7B" w:rsidRPr="006B760C" w:rsidRDefault="00B07A7B" w:rsidP="008A5AC3">
            <w:pPr>
              <w:jc w:val="both"/>
              <w:rPr>
                <w:rFonts w:ascii="Times New Roman" w:hAnsi="Times New Roman" w:cs="Times New Roman"/>
                <w:i/>
                <w:sz w:val="24"/>
                <w:szCs w:val="24"/>
              </w:rPr>
            </w:pPr>
            <w:r w:rsidRPr="006B760C">
              <w:rPr>
                <w:rFonts w:ascii="Times New Roman" w:hAnsi="Times New Roman" w:cs="Times New Roman"/>
                <w:i/>
                <w:sz w:val="24"/>
                <w:szCs w:val="24"/>
              </w:rPr>
              <w:t>понедельник - пятница 7-00 до 19-00. Выходные дни: суббота, воскресенье, праздничные дни, выходные, установленные действующим законодательством.</w:t>
            </w:r>
          </w:p>
        </w:tc>
      </w:tr>
      <w:tr w:rsidR="00FC22F0" w:rsidRPr="006B760C" w:rsidTr="00B07A7B">
        <w:tc>
          <w:tcPr>
            <w:tcW w:w="3652" w:type="dxa"/>
          </w:tcPr>
          <w:p w:rsidR="00FC22F0" w:rsidRPr="006B760C" w:rsidRDefault="00FC22F0" w:rsidP="008A5AC3">
            <w:pPr>
              <w:jc w:val="both"/>
              <w:rPr>
                <w:rFonts w:ascii="Times New Roman" w:hAnsi="Times New Roman" w:cs="Times New Roman"/>
                <w:i/>
                <w:sz w:val="24"/>
                <w:szCs w:val="24"/>
              </w:rPr>
            </w:pPr>
            <w:r w:rsidRPr="006B760C">
              <w:rPr>
                <w:rFonts w:ascii="Times New Roman" w:hAnsi="Times New Roman" w:cs="Times New Roman"/>
                <w:i/>
                <w:sz w:val="24"/>
                <w:szCs w:val="24"/>
              </w:rPr>
              <w:t>Климатические особенности</w:t>
            </w:r>
          </w:p>
        </w:tc>
        <w:tc>
          <w:tcPr>
            <w:tcW w:w="5919" w:type="dxa"/>
          </w:tcPr>
          <w:p w:rsidR="00FC22F0"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Климат Николаевска умеренноконтинентальный. Самый холодный месяц Февраль  со средней температурой -7,6 градусов. Лето сухое и очень теплое. Самый теплый месяц Июль со средней температурой +23,8 градусов. Среднее годовое количество осадков составляет 395 мм.</w:t>
            </w:r>
          </w:p>
        </w:tc>
      </w:tr>
      <w:tr w:rsidR="00B07A7B" w:rsidRPr="006B760C" w:rsidTr="00B07A7B">
        <w:tc>
          <w:tcPr>
            <w:tcW w:w="3652" w:type="dxa"/>
          </w:tcPr>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Национально-культурные особенности</w:t>
            </w:r>
          </w:p>
        </w:tc>
        <w:tc>
          <w:tcPr>
            <w:tcW w:w="5919" w:type="dxa"/>
          </w:tcPr>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Национальный состав населения Николаевска, согласно последней переписи населения, распределён примерно следующим образом: русские составляют 90.00% от общего населения человек, казахи — 1.80%, украинцы — 1.39% , армяне — 1.09%, другие национальности.</w:t>
            </w:r>
          </w:p>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 xml:space="preserve">В настоящее время город Николаевск остается крупным поставщиком с/х продукции: здесь выращивается овощные, зерновые, бахчевые и масличные культуры. Кроме того в городе хорошо развито скотоводство, разведение птиц и свиней. </w:t>
            </w:r>
            <w:r w:rsidR="00AC604F" w:rsidRPr="006B760C">
              <w:rPr>
                <w:rFonts w:ascii="Times New Roman" w:hAnsi="Times New Roman" w:cs="Times New Roman"/>
                <w:i/>
                <w:sz w:val="24"/>
                <w:szCs w:val="24"/>
              </w:rPr>
              <w:t xml:space="preserve"> </w:t>
            </w:r>
          </w:p>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Уровень культуры находится на высоте. В городе действует местный краеведческий музей «Земля</w:t>
            </w:r>
            <w:r w:rsidR="00AC604F" w:rsidRPr="006B760C">
              <w:rPr>
                <w:rFonts w:ascii="Times New Roman" w:hAnsi="Times New Roman" w:cs="Times New Roman"/>
                <w:i/>
                <w:sz w:val="24"/>
                <w:szCs w:val="24"/>
              </w:rPr>
              <w:t>-</w:t>
            </w:r>
            <w:r w:rsidRPr="006B760C">
              <w:rPr>
                <w:rFonts w:ascii="Times New Roman" w:hAnsi="Times New Roman" w:cs="Times New Roman"/>
                <w:i/>
                <w:sz w:val="24"/>
                <w:szCs w:val="24"/>
              </w:rPr>
              <w:t>Космос», в котором рассказывают о местных героях, воевавших в разные эпохи. Также функционирует выставка, рассказывающая про покорение космоса советскими людьми. Есть также музей, названный в честь известного писателя Михаила Шолохова, который проживал в Николаевске во время войны, а также музыкальная школа им. Свиридова и Школа искусств.</w:t>
            </w:r>
          </w:p>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Выпускаются местные газеты, рассказывающие о городских новостях и чрезвычайных происшествиях.</w:t>
            </w:r>
          </w:p>
        </w:tc>
      </w:tr>
      <w:tr w:rsidR="00B07A7B" w:rsidRPr="006B760C" w:rsidTr="00B07A7B">
        <w:tc>
          <w:tcPr>
            <w:tcW w:w="3652" w:type="dxa"/>
          </w:tcPr>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Социально-демографические</w:t>
            </w:r>
          </w:p>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особенности</w:t>
            </w:r>
          </w:p>
        </w:tc>
        <w:tc>
          <w:tcPr>
            <w:tcW w:w="5919" w:type="dxa"/>
          </w:tcPr>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 xml:space="preserve">Николаевск - небольшой город в Волгоградской области, расположенный на противоположном берегу </w:t>
            </w:r>
          </w:p>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реки Волги от Камышина, в 190 километрах к северо</w:t>
            </w:r>
            <w:r w:rsidR="00AC604F" w:rsidRPr="006B760C">
              <w:rPr>
                <w:rFonts w:ascii="Times New Roman" w:hAnsi="Times New Roman" w:cs="Times New Roman"/>
                <w:i/>
                <w:sz w:val="24"/>
                <w:szCs w:val="24"/>
              </w:rPr>
              <w:t>-</w:t>
            </w:r>
            <w:r w:rsidRPr="006B760C">
              <w:rPr>
                <w:rFonts w:ascii="Times New Roman" w:hAnsi="Times New Roman" w:cs="Times New Roman"/>
                <w:i/>
                <w:sz w:val="24"/>
                <w:szCs w:val="24"/>
              </w:rPr>
              <w:t xml:space="preserve">востоку от областного центра. Николаевск является административным центром Николаевского района. </w:t>
            </w:r>
          </w:p>
          <w:p w:rsidR="00B07A7B" w:rsidRPr="006B760C" w:rsidRDefault="00B07A7B" w:rsidP="00B07A7B">
            <w:pPr>
              <w:jc w:val="both"/>
              <w:rPr>
                <w:rFonts w:ascii="Times New Roman" w:hAnsi="Times New Roman" w:cs="Times New Roman"/>
                <w:i/>
                <w:sz w:val="24"/>
                <w:szCs w:val="24"/>
              </w:rPr>
            </w:pPr>
            <w:r w:rsidRPr="006B760C">
              <w:rPr>
                <w:rFonts w:ascii="Times New Roman" w:hAnsi="Times New Roman" w:cs="Times New Roman"/>
                <w:i/>
                <w:sz w:val="24"/>
                <w:szCs w:val="24"/>
              </w:rPr>
              <w:t>На сегодняшний день, согласно информационно</w:t>
            </w:r>
            <w:r w:rsidR="00AC604F" w:rsidRPr="006B760C">
              <w:rPr>
                <w:rFonts w:ascii="Times New Roman" w:hAnsi="Times New Roman" w:cs="Times New Roman"/>
                <w:i/>
                <w:sz w:val="24"/>
                <w:szCs w:val="24"/>
              </w:rPr>
              <w:t xml:space="preserve"> </w:t>
            </w:r>
            <w:r w:rsidRPr="006B760C">
              <w:rPr>
                <w:rFonts w:ascii="Times New Roman" w:hAnsi="Times New Roman" w:cs="Times New Roman"/>
                <w:i/>
                <w:sz w:val="24"/>
                <w:szCs w:val="24"/>
              </w:rPr>
              <w:t>статистического центра, численность населения (постоянных жителей) Николаевска составляет 13 408 человек.</w:t>
            </w:r>
          </w:p>
        </w:tc>
      </w:tr>
      <w:tr w:rsidR="00B07A7B" w:rsidRPr="006B760C" w:rsidTr="00B07A7B">
        <w:tc>
          <w:tcPr>
            <w:tcW w:w="3652" w:type="dxa"/>
          </w:tcPr>
          <w:p w:rsidR="00742958" w:rsidRPr="006B760C" w:rsidRDefault="00742958" w:rsidP="00742958">
            <w:pPr>
              <w:jc w:val="both"/>
              <w:rPr>
                <w:rFonts w:ascii="Times New Roman" w:hAnsi="Times New Roman" w:cs="Times New Roman"/>
                <w:i/>
                <w:sz w:val="24"/>
                <w:szCs w:val="24"/>
              </w:rPr>
            </w:pPr>
            <w:r w:rsidRPr="006B760C">
              <w:rPr>
                <w:rFonts w:ascii="Times New Roman" w:hAnsi="Times New Roman" w:cs="Times New Roman"/>
                <w:i/>
                <w:sz w:val="24"/>
                <w:szCs w:val="24"/>
              </w:rPr>
              <w:t>Социальное партнерство.</w:t>
            </w:r>
          </w:p>
          <w:p w:rsidR="00B07A7B" w:rsidRPr="006B760C" w:rsidRDefault="00742958" w:rsidP="00742958">
            <w:pPr>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p>
        </w:tc>
        <w:tc>
          <w:tcPr>
            <w:tcW w:w="5919" w:type="dxa"/>
          </w:tcPr>
          <w:p w:rsidR="00742958" w:rsidRPr="006B760C" w:rsidRDefault="00742958" w:rsidP="00742958">
            <w:pPr>
              <w:jc w:val="both"/>
              <w:rPr>
                <w:rFonts w:ascii="Times New Roman" w:hAnsi="Times New Roman" w:cs="Times New Roman"/>
                <w:i/>
                <w:sz w:val="24"/>
                <w:szCs w:val="24"/>
              </w:rPr>
            </w:pPr>
            <w:r w:rsidRPr="006B760C">
              <w:rPr>
                <w:rFonts w:ascii="Times New Roman" w:hAnsi="Times New Roman" w:cs="Times New Roman"/>
                <w:i/>
                <w:sz w:val="24"/>
                <w:szCs w:val="24"/>
              </w:rPr>
              <w:t>В ДОУ осуществляется двухуровневое социальное партнерство:</w:t>
            </w:r>
          </w:p>
          <w:p w:rsidR="00742958" w:rsidRPr="006B760C" w:rsidRDefault="00742958" w:rsidP="00E234BD">
            <w:pPr>
              <w:pStyle w:val="a4"/>
              <w:numPr>
                <w:ilvl w:val="0"/>
                <w:numId w:val="26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 xml:space="preserve">внутренний уровень (дети, воспитатели, специалисты, администрация ДОУ, родительская общественность). </w:t>
            </w:r>
          </w:p>
          <w:p w:rsidR="00B07A7B" w:rsidRPr="006B760C" w:rsidRDefault="00742958" w:rsidP="00E234BD">
            <w:pPr>
              <w:pStyle w:val="a4"/>
              <w:numPr>
                <w:ilvl w:val="0"/>
                <w:numId w:val="26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внешний уровень (образовательные и медицинские учреждения, учреждения культуры и т.п.).</w:t>
            </w:r>
          </w:p>
        </w:tc>
      </w:tr>
    </w:tbl>
    <w:p w:rsidR="00FC22F0" w:rsidRPr="006B760C" w:rsidRDefault="00FC22F0" w:rsidP="00B07A7B">
      <w:pPr>
        <w:spacing w:after="0" w:line="240" w:lineRule="auto"/>
        <w:jc w:val="both"/>
        <w:rPr>
          <w:rFonts w:ascii="Times New Roman" w:hAnsi="Times New Roman" w:cs="Times New Roman"/>
          <w:sz w:val="24"/>
          <w:szCs w:val="24"/>
        </w:rPr>
      </w:pPr>
    </w:p>
    <w:p w:rsidR="008F1161" w:rsidRPr="006B760C" w:rsidRDefault="00094932" w:rsidP="00742958">
      <w:pPr>
        <w:spacing w:after="0" w:line="240" w:lineRule="auto"/>
        <w:jc w:val="center"/>
        <w:rPr>
          <w:rFonts w:ascii="Times New Roman" w:hAnsi="Times New Roman" w:cs="Times New Roman"/>
          <w:sz w:val="24"/>
          <w:szCs w:val="24"/>
        </w:rPr>
      </w:pPr>
      <w:r w:rsidRPr="007C4C1B">
        <w:rPr>
          <w:rFonts w:ascii="Times New Roman" w:hAnsi="Times New Roman" w:cs="Times New Roman"/>
          <w:b/>
          <w:sz w:val="24"/>
          <w:szCs w:val="24"/>
        </w:rPr>
        <w:t>2</w:t>
      </w:r>
      <w:r w:rsidR="00FA7C1E" w:rsidRPr="006B760C">
        <w:rPr>
          <w:rFonts w:ascii="Times New Roman" w:hAnsi="Times New Roman" w:cs="Times New Roman"/>
          <w:b/>
          <w:sz w:val="24"/>
          <w:szCs w:val="24"/>
        </w:rPr>
        <w:t>.2</w:t>
      </w:r>
      <w:r w:rsidR="00EA50ED" w:rsidRPr="006B760C">
        <w:rPr>
          <w:rFonts w:ascii="Times New Roman" w:hAnsi="Times New Roman" w:cs="Times New Roman"/>
          <w:b/>
          <w:sz w:val="24"/>
          <w:szCs w:val="24"/>
        </w:rPr>
        <w:t>.</w:t>
      </w:r>
      <w:r w:rsidR="006B50F2" w:rsidRPr="006B760C">
        <w:rPr>
          <w:rFonts w:ascii="Times New Roman" w:hAnsi="Times New Roman" w:cs="Times New Roman"/>
          <w:b/>
          <w:sz w:val="24"/>
          <w:szCs w:val="24"/>
        </w:rPr>
        <w:t xml:space="preserve"> </w:t>
      </w:r>
      <w:r w:rsidR="008F1161" w:rsidRPr="006B760C">
        <w:rPr>
          <w:rFonts w:ascii="Times New Roman" w:hAnsi="Times New Roman" w:cs="Times New Roman"/>
          <w:b/>
          <w:sz w:val="24"/>
          <w:szCs w:val="24"/>
        </w:rPr>
        <w:t>Планируемые результаты осво</w:t>
      </w:r>
      <w:r w:rsidR="00172F42" w:rsidRPr="006B760C">
        <w:rPr>
          <w:rFonts w:ascii="Times New Roman" w:hAnsi="Times New Roman" w:cs="Times New Roman"/>
          <w:b/>
          <w:sz w:val="24"/>
          <w:szCs w:val="24"/>
        </w:rPr>
        <w:t>ения Программы</w:t>
      </w:r>
    </w:p>
    <w:p w:rsidR="008F1161" w:rsidRPr="006B760C" w:rsidRDefault="008F1161" w:rsidP="006B50F2">
      <w:pPr>
        <w:spacing w:after="0" w:line="240" w:lineRule="auto"/>
        <w:jc w:val="both"/>
        <w:rPr>
          <w:rFonts w:ascii="Times New Roman" w:hAnsi="Times New Roman" w:cs="Times New Roman"/>
          <w:b/>
          <w:sz w:val="24"/>
          <w:szCs w:val="24"/>
        </w:rPr>
      </w:pPr>
    </w:p>
    <w:p w:rsidR="00EA50ED" w:rsidRPr="006B760C" w:rsidRDefault="00094932" w:rsidP="00EA50ED">
      <w:pPr>
        <w:spacing w:after="0" w:line="240" w:lineRule="auto"/>
        <w:ind w:left="360"/>
        <w:jc w:val="center"/>
        <w:rPr>
          <w:rFonts w:ascii="Times New Roman" w:hAnsi="Times New Roman" w:cs="Times New Roman"/>
          <w:b/>
          <w:sz w:val="24"/>
          <w:szCs w:val="24"/>
        </w:rPr>
      </w:pPr>
      <w:r w:rsidRPr="007C4C1B">
        <w:rPr>
          <w:rFonts w:ascii="Times New Roman" w:hAnsi="Times New Roman" w:cs="Times New Roman"/>
          <w:b/>
          <w:sz w:val="24"/>
          <w:szCs w:val="24"/>
        </w:rPr>
        <w:t>2</w:t>
      </w:r>
      <w:r w:rsidR="00FA7C1E" w:rsidRPr="006B760C">
        <w:rPr>
          <w:rFonts w:ascii="Times New Roman" w:hAnsi="Times New Roman" w:cs="Times New Roman"/>
          <w:b/>
          <w:sz w:val="24"/>
          <w:szCs w:val="24"/>
        </w:rPr>
        <w:t>.2</w:t>
      </w:r>
      <w:r w:rsidR="00EA50ED" w:rsidRPr="006B760C">
        <w:rPr>
          <w:rFonts w:ascii="Times New Roman" w:hAnsi="Times New Roman" w:cs="Times New Roman"/>
          <w:b/>
          <w:sz w:val="24"/>
          <w:szCs w:val="24"/>
        </w:rPr>
        <w:t>.1. Целевые ориентиры</w:t>
      </w:r>
    </w:p>
    <w:p w:rsidR="00500606" w:rsidRPr="006B760C" w:rsidRDefault="00500606" w:rsidP="001C21EE">
      <w:pPr>
        <w:spacing w:after="0" w:line="240" w:lineRule="auto"/>
        <w:rPr>
          <w:rFonts w:ascii="Times New Roman" w:hAnsi="Times New Roman" w:cs="Times New Roman"/>
          <w:i/>
          <w:sz w:val="24"/>
          <w:szCs w:val="24"/>
        </w:rPr>
      </w:pPr>
    </w:p>
    <w:p w:rsidR="00EA50ED" w:rsidRPr="006B760C" w:rsidRDefault="00EA50ED" w:rsidP="00EA50ED">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На основе целевых ориентиров ФГОС ДО в Программе сформулированы планируемые результаты её освоения детьми разных возрастных групп. Дифференциация данных планируемых результатов по возрастам произведена в соответствии с ФОП ДО (п.15.1. – 15.4. раздел II ФОП ДО).</w:t>
      </w:r>
    </w:p>
    <w:p w:rsidR="00535272" w:rsidRPr="006B760C" w:rsidRDefault="00EA50ED" w:rsidP="00742958">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w:t>
      </w:r>
      <w:r w:rsidR="00EF7CC2" w:rsidRPr="006B760C">
        <w:rPr>
          <w:rFonts w:ascii="Times New Roman" w:hAnsi="Times New Roman" w:cs="Times New Roman"/>
          <w:sz w:val="24"/>
          <w:szCs w:val="24"/>
        </w:rPr>
        <w:t>ния ими дошкольного образования</w:t>
      </w:r>
    </w:p>
    <w:p w:rsidR="00806714" w:rsidRPr="006B760C" w:rsidRDefault="00806714" w:rsidP="00806714">
      <w:pPr>
        <w:spacing w:after="0" w:line="240" w:lineRule="auto"/>
        <w:jc w:val="both"/>
        <w:rPr>
          <w:rFonts w:ascii="Times New Roman" w:hAnsi="Times New Roman" w:cs="Times New Roman"/>
          <w:i/>
          <w:sz w:val="24"/>
          <w:szCs w:val="24"/>
        </w:rPr>
      </w:pPr>
      <w:r w:rsidRPr="006B760C">
        <w:rPr>
          <w:rFonts w:ascii="Times New Roman" w:hAnsi="Times New Roman" w:cs="Times New Roman"/>
          <w:sz w:val="24"/>
          <w:szCs w:val="24"/>
        </w:rPr>
        <w:t xml:space="preserve">         В соответствии с ФГОС ДО специфика дошкольного возраста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w:t>
      </w:r>
      <w:r w:rsidRPr="006B760C">
        <w:rPr>
          <w:rFonts w:ascii="Times New Roman" w:hAnsi="Times New Roman" w:cs="Times New Roman"/>
          <w:i/>
          <w:sz w:val="24"/>
          <w:szCs w:val="24"/>
        </w:rPr>
        <w:t>возрастные характеристики возможных достижений ребенка дошкольного возраста на разных возрастных этапах и к завершению дошкольного образования.</w:t>
      </w:r>
    </w:p>
    <w:p w:rsidR="00806714" w:rsidRPr="006B760C" w:rsidRDefault="00806714" w:rsidP="00806714">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806714" w:rsidRPr="006B760C" w:rsidRDefault="00806714" w:rsidP="00806714">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ООП ДО охватывает возрастные периоды физического и психического развития детей с 2-х месяцев до 8-ми лет.</w:t>
      </w:r>
    </w:p>
    <w:p w:rsidR="00806714" w:rsidRPr="006B760C" w:rsidRDefault="00806714" w:rsidP="00806714">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806714" w:rsidRPr="006B760C" w:rsidRDefault="00806714" w:rsidP="00806714">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и не подразумевают его включения в соответствующую целевую группу.</w:t>
      </w:r>
    </w:p>
    <w:p w:rsidR="00742958" w:rsidRPr="006B760C" w:rsidRDefault="00742958" w:rsidP="00464A43">
      <w:pPr>
        <w:spacing w:after="0" w:line="240" w:lineRule="auto"/>
        <w:jc w:val="both"/>
        <w:rPr>
          <w:rFonts w:ascii="Times New Roman" w:hAnsi="Times New Roman" w:cs="Times New Roman"/>
          <w:b/>
          <w:i/>
          <w:sz w:val="24"/>
          <w:szCs w:val="24"/>
          <w:u w:val="single"/>
        </w:rPr>
      </w:pPr>
    </w:p>
    <w:p w:rsidR="00742958" w:rsidRDefault="00094932" w:rsidP="00464A43">
      <w:pPr>
        <w:spacing w:after="0" w:line="240" w:lineRule="auto"/>
        <w:jc w:val="both"/>
        <w:rPr>
          <w:rFonts w:ascii="Times New Roman" w:hAnsi="Times New Roman" w:cs="Times New Roman"/>
          <w:b/>
          <w:sz w:val="24"/>
          <w:szCs w:val="24"/>
        </w:rPr>
      </w:pPr>
      <w:r w:rsidRPr="007C4C1B">
        <w:rPr>
          <w:rFonts w:ascii="Times New Roman" w:hAnsi="Times New Roman" w:cs="Times New Roman"/>
          <w:b/>
          <w:sz w:val="24"/>
          <w:szCs w:val="24"/>
        </w:rPr>
        <w:t>2</w:t>
      </w:r>
      <w:r w:rsidR="006E3946" w:rsidRPr="006B760C">
        <w:rPr>
          <w:rFonts w:ascii="Times New Roman" w:hAnsi="Times New Roman" w:cs="Times New Roman"/>
          <w:b/>
          <w:sz w:val="24"/>
          <w:szCs w:val="24"/>
        </w:rPr>
        <w:t>.2.2. Планируемые результаты в раннем возрасте</w:t>
      </w:r>
    </w:p>
    <w:p w:rsidR="006A5A04" w:rsidRDefault="006A5A04" w:rsidP="00464A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 одному году:</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Ребёнок положительно реагирует на прием пищи и гигиенические процедуры;</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Ребенок эмоционально реагирует на внимание взрослого, проявляет радость в ответ на общение со взрослым;</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Ребенок понимает речь взрослого, откликается на свое имя, положительно реагирует на знакомых людей, имена близких родственников;</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Ребенок выполняет простые просьбы взрослого, понимает и адекватно реагирует на слова, регулирующие поведение (можно, нельзя и другие);</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Ребёнок произносит несколько простых, облегченных слов (мама, папа, баба, деда, дай, бах, на), которые несут смысловую нагрузку;</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Ребёнок проявляет интерес к животным, птицам, рыбам, растениям;</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Ребёнок обнаруживает поисковую и познавательную активность по отношению к предметному окружению;</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Ребёнок эмоционально реагирует на музыку, пение, игры-забавы, прислушивается к звучанию разных музыкальных инструментов;</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6A5A04" w:rsidRPr="006A5A04" w:rsidRDefault="006A5A04" w:rsidP="006A5A04">
      <w:pPr>
        <w:pStyle w:val="a4"/>
        <w:numPr>
          <w:ilvl w:val="0"/>
          <w:numId w:val="339"/>
        </w:numPr>
        <w:spacing w:after="0" w:line="240" w:lineRule="auto"/>
        <w:jc w:val="both"/>
        <w:rPr>
          <w:rFonts w:ascii="Times New Roman" w:hAnsi="Times New Roman" w:cs="Times New Roman"/>
          <w:sz w:val="24"/>
          <w:szCs w:val="24"/>
        </w:rPr>
      </w:pPr>
      <w:r w:rsidRPr="006A5A04">
        <w:rPr>
          <w:rFonts w:ascii="Times New Roman" w:hAnsi="Times New Roman" w:cs="Times New Roman"/>
          <w:sz w:val="24"/>
          <w:szCs w:val="24"/>
        </w:rPr>
        <w:t>Ребенок активно действует с игрушками, подражая действиям взрослых (катает машинку, кормит собачку, качает куклу и тому подобное).</w:t>
      </w:r>
    </w:p>
    <w:p w:rsidR="006E3946" w:rsidRPr="006B760C" w:rsidRDefault="006E3946" w:rsidP="006E3946">
      <w:pPr>
        <w:spacing w:after="0" w:line="240" w:lineRule="auto"/>
        <w:jc w:val="both"/>
        <w:rPr>
          <w:rFonts w:ascii="Times New Roman" w:hAnsi="Times New Roman" w:cs="Times New Roman"/>
          <w:b/>
          <w:sz w:val="24"/>
          <w:szCs w:val="24"/>
        </w:rPr>
      </w:pPr>
      <w:r w:rsidRPr="006B760C">
        <w:rPr>
          <w:rFonts w:ascii="Times New Roman" w:hAnsi="Times New Roman" w:cs="Times New Roman"/>
          <w:b/>
          <w:sz w:val="24"/>
          <w:szCs w:val="24"/>
        </w:rPr>
        <w:t>К трем годам:</w:t>
      </w:r>
    </w:p>
    <w:p w:rsidR="006E3946" w:rsidRPr="006B760C" w:rsidRDefault="006E3946" w:rsidP="00E234BD">
      <w:pPr>
        <w:pStyle w:val="a4"/>
        <w:numPr>
          <w:ilvl w:val="0"/>
          <w:numId w:val="278"/>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у ребенка развита крупная моторика, он активно использует освоенные ранее движения, начинает осваивать бег, прыжки, повторяет з</w:t>
      </w:r>
      <w:r w:rsidR="00B75E74" w:rsidRPr="006B760C">
        <w:rPr>
          <w:rFonts w:ascii="Times New Roman" w:hAnsi="Times New Roman" w:cs="Times New Roman"/>
          <w:color w:val="auto"/>
          <w:sz w:val="24"/>
          <w:szCs w:val="24"/>
        </w:rPr>
        <w:t>а взрослым простые имитационные</w:t>
      </w:r>
      <w:r w:rsidR="00F111A5" w:rsidRPr="006B760C">
        <w:rPr>
          <w:rFonts w:ascii="Times New Roman" w:hAnsi="Times New Roman" w:cs="Times New Roman"/>
          <w:color w:val="auto"/>
          <w:sz w:val="24"/>
          <w:szCs w:val="24"/>
        </w:rPr>
        <w:t xml:space="preserve"> </w:t>
      </w:r>
      <w:r w:rsidRPr="006B760C">
        <w:rPr>
          <w:rFonts w:ascii="Times New Roman" w:hAnsi="Times New Roman" w:cs="Times New Roman"/>
          <w:color w:val="auto"/>
          <w:sz w:val="24"/>
          <w:szCs w:val="24"/>
        </w:rPr>
        <w:t>упражнения, понимает указания взрослого, выполняет движ</w:t>
      </w:r>
      <w:r w:rsidR="00B75E74" w:rsidRPr="006B760C">
        <w:rPr>
          <w:rFonts w:ascii="Times New Roman" w:hAnsi="Times New Roman" w:cs="Times New Roman"/>
          <w:color w:val="auto"/>
          <w:sz w:val="24"/>
          <w:szCs w:val="24"/>
        </w:rPr>
        <w:t>ения по зрительному и звуковому</w:t>
      </w:r>
      <w:r w:rsidR="00F111A5" w:rsidRPr="006B760C">
        <w:rPr>
          <w:rFonts w:ascii="Times New Roman" w:hAnsi="Times New Roman" w:cs="Times New Roman"/>
          <w:color w:val="auto"/>
          <w:sz w:val="24"/>
          <w:szCs w:val="24"/>
        </w:rPr>
        <w:t xml:space="preserve"> </w:t>
      </w:r>
      <w:r w:rsidR="007E0234">
        <w:rPr>
          <w:rFonts w:ascii="Times New Roman" w:hAnsi="Times New Roman" w:cs="Times New Roman"/>
          <w:color w:val="auto"/>
          <w:sz w:val="24"/>
          <w:szCs w:val="24"/>
        </w:rPr>
        <w:t>ориентирам; с желанием играет в подвижные игры;</w:t>
      </w:r>
    </w:p>
    <w:p w:rsidR="006E3946" w:rsidRPr="006B760C" w:rsidRDefault="006E3946" w:rsidP="00E234BD">
      <w:pPr>
        <w:pStyle w:val="a4"/>
        <w:numPr>
          <w:ilvl w:val="0"/>
          <w:numId w:val="278"/>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демонстрирует элементарные культурно-гигиенические навыки, владеет простейшими навыками самообслуживания (одевание, раздева</w:t>
      </w:r>
      <w:r w:rsidR="00B75E74" w:rsidRPr="006B760C">
        <w:rPr>
          <w:rFonts w:ascii="Times New Roman" w:hAnsi="Times New Roman" w:cs="Times New Roman"/>
          <w:color w:val="auto"/>
          <w:sz w:val="24"/>
          <w:szCs w:val="24"/>
        </w:rPr>
        <w:t xml:space="preserve">ние, самостоятельно ест и тому </w:t>
      </w:r>
      <w:r w:rsidRPr="006B760C">
        <w:rPr>
          <w:rFonts w:ascii="Times New Roman" w:hAnsi="Times New Roman" w:cs="Times New Roman"/>
          <w:color w:val="auto"/>
          <w:sz w:val="24"/>
          <w:szCs w:val="24"/>
        </w:rPr>
        <w:t>подобное);</w:t>
      </w:r>
    </w:p>
    <w:p w:rsidR="006A5A04"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ребёнок стремится к общению со взрослыми, реагирует на их настроение; </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проявляет интерес к сверстникам; наблюдает за их действиями и подражает им; играет рядом;</w:t>
      </w:r>
    </w:p>
    <w:p w:rsidR="00802D50"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ребёнок понимает и выполняет простые поручения взрослого; </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стремится проявлять самостоятельность в бытовом и игровом поведении;</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проявляет интерес к стихам, сказкам, повторяет отдельные слова и фразы за взрослым;</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рассматривает картинки, показывает и называет предметы, изображенные на них;</w:t>
      </w:r>
    </w:p>
    <w:p w:rsidR="00802D50"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rsidR="00802D50"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ребёнок осуществляет поисковые и обследовательские действия; </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с удовольствием слушает музыку, подпевает, выполняет простые танцевальные движения;</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эмоционально откликается на красоту природы и произведения искусства;</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6E3946" w:rsidRPr="006B760C" w:rsidRDefault="006E3946" w:rsidP="00E234BD">
      <w:pPr>
        <w:pStyle w:val="a4"/>
        <w:numPr>
          <w:ilvl w:val="0"/>
          <w:numId w:val="279"/>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1C21EE" w:rsidRPr="006B760C" w:rsidRDefault="001C21EE" w:rsidP="001C21EE">
      <w:pPr>
        <w:pStyle w:val="a4"/>
        <w:spacing w:after="0" w:line="240" w:lineRule="auto"/>
        <w:ind w:left="720"/>
        <w:jc w:val="both"/>
        <w:rPr>
          <w:rFonts w:ascii="Times New Roman" w:hAnsi="Times New Roman" w:cs="Times New Roman"/>
          <w:color w:val="auto"/>
          <w:sz w:val="24"/>
          <w:szCs w:val="24"/>
        </w:rPr>
      </w:pPr>
    </w:p>
    <w:p w:rsidR="006E3946" w:rsidRPr="006B760C" w:rsidRDefault="00094932" w:rsidP="006E3946">
      <w:pPr>
        <w:spacing w:after="0" w:line="240" w:lineRule="auto"/>
        <w:jc w:val="both"/>
        <w:rPr>
          <w:rFonts w:ascii="Times New Roman" w:hAnsi="Times New Roman" w:cs="Times New Roman"/>
          <w:b/>
          <w:sz w:val="24"/>
          <w:szCs w:val="24"/>
        </w:rPr>
      </w:pPr>
      <w:r w:rsidRPr="007C4C1B">
        <w:rPr>
          <w:rFonts w:ascii="Times New Roman" w:hAnsi="Times New Roman" w:cs="Times New Roman"/>
          <w:b/>
          <w:sz w:val="24"/>
          <w:szCs w:val="24"/>
        </w:rPr>
        <w:t>2</w:t>
      </w:r>
      <w:r w:rsidR="00B75E74" w:rsidRPr="006B760C">
        <w:rPr>
          <w:rFonts w:ascii="Times New Roman" w:hAnsi="Times New Roman" w:cs="Times New Roman"/>
          <w:b/>
          <w:sz w:val="24"/>
          <w:szCs w:val="24"/>
        </w:rPr>
        <w:t>.2.3</w:t>
      </w:r>
      <w:r w:rsidR="006E3946" w:rsidRPr="006B760C">
        <w:rPr>
          <w:rFonts w:ascii="Times New Roman" w:hAnsi="Times New Roman" w:cs="Times New Roman"/>
          <w:b/>
          <w:sz w:val="24"/>
          <w:szCs w:val="24"/>
        </w:rPr>
        <w:t>. Планируемые результаты в дошкольном возрасте</w:t>
      </w:r>
    </w:p>
    <w:p w:rsidR="006E3946" w:rsidRPr="006B760C" w:rsidRDefault="006E3946" w:rsidP="006E3946">
      <w:pPr>
        <w:spacing w:after="0" w:line="240" w:lineRule="auto"/>
        <w:jc w:val="both"/>
        <w:rPr>
          <w:rFonts w:ascii="Times New Roman" w:hAnsi="Times New Roman" w:cs="Times New Roman"/>
          <w:b/>
          <w:sz w:val="24"/>
          <w:szCs w:val="24"/>
        </w:rPr>
      </w:pPr>
      <w:r w:rsidRPr="006B760C">
        <w:rPr>
          <w:rFonts w:ascii="Times New Roman" w:hAnsi="Times New Roman" w:cs="Times New Roman"/>
          <w:b/>
          <w:sz w:val="24"/>
          <w:szCs w:val="24"/>
        </w:rPr>
        <w:t>К четырем годам:</w:t>
      </w:r>
    </w:p>
    <w:p w:rsidR="006E3946" w:rsidRPr="006B760C"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ребенок демонстрирует положительное отношение к разнообразным физическим</w:t>
      </w:r>
      <w:r w:rsidR="00F111A5" w:rsidRPr="006B760C">
        <w:rPr>
          <w:rFonts w:ascii="Times New Roman" w:hAnsi="Times New Roman" w:cs="Times New Roman"/>
          <w:color w:val="auto"/>
          <w:sz w:val="24"/>
          <w:szCs w:val="24"/>
        </w:rPr>
        <w:t xml:space="preserve"> </w:t>
      </w:r>
      <w:r w:rsidRPr="006B760C">
        <w:rPr>
          <w:rFonts w:ascii="Times New Roman" w:hAnsi="Times New Roman" w:cs="Times New Roman"/>
          <w:color w:val="auto"/>
          <w:sz w:val="24"/>
          <w:szCs w:val="24"/>
        </w:rPr>
        <w:t>упражнениям, проявляет избирательный интерес к отдельным двигательным действиям (бросание и ловля, ходьба, бег, прыжки) и подвижным играм;</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w:t>
      </w:r>
      <w:r w:rsidRPr="001C21EE">
        <w:rPr>
          <w:rFonts w:ascii="Times New Roman" w:hAnsi="Times New Roman" w:cs="Times New Roman"/>
          <w:color w:val="auto"/>
          <w:sz w:val="24"/>
          <w:szCs w:val="24"/>
        </w:rPr>
        <w:t>в игре, выполняет простейшие правила построения и перестроения, выполняет ритмические</w:t>
      </w:r>
      <w:r w:rsidR="009B571F">
        <w:rPr>
          <w:rFonts w:ascii="Times New Roman" w:hAnsi="Times New Roman" w:cs="Times New Roman"/>
          <w:color w:val="auto"/>
          <w:sz w:val="24"/>
          <w:szCs w:val="24"/>
        </w:rPr>
        <w:t xml:space="preserve"> </w:t>
      </w:r>
      <w:r w:rsidRPr="001C21EE">
        <w:rPr>
          <w:rFonts w:ascii="Times New Roman" w:hAnsi="Times New Roman" w:cs="Times New Roman"/>
          <w:color w:val="auto"/>
          <w:sz w:val="24"/>
          <w:szCs w:val="24"/>
        </w:rPr>
        <w:t>упражнения под музыку;</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доверие к миру, положительно оценивает себя, говорит о себе в первом лице;</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совместно со взрослым пересказывает знакомые сказки, короткие стихи;</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802D50" w:rsidRDefault="006E3946" w:rsidP="00802D50">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6E3946" w:rsidRPr="00802D50" w:rsidRDefault="006E3946" w:rsidP="00802D50">
      <w:pPr>
        <w:pStyle w:val="a4"/>
        <w:numPr>
          <w:ilvl w:val="0"/>
          <w:numId w:val="280"/>
        </w:numPr>
        <w:spacing w:after="0" w:line="240" w:lineRule="auto"/>
        <w:jc w:val="both"/>
        <w:rPr>
          <w:rFonts w:ascii="Times New Roman" w:hAnsi="Times New Roman" w:cs="Times New Roman"/>
          <w:color w:val="auto"/>
          <w:sz w:val="24"/>
          <w:szCs w:val="24"/>
        </w:rPr>
      </w:pPr>
      <w:r w:rsidRPr="00802D50">
        <w:rPr>
          <w:rFonts w:ascii="Times New Roman" w:hAnsi="Times New Roman" w:cs="Times New Roman"/>
          <w:color w:val="auto"/>
          <w:sz w:val="24"/>
          <w:szCs w:val="24"/>
        </w:rPr>
        <w:t>ребёнок про</w:t>
      </w:r>
      <w:r w:rsidR="00B75E74" w:rsidRPr="00802D50">
        <w:rPr>
          <w:rFonts w:ascii="Times New Roman" w:hAnsi="Times New Roman" w:cs="Times New Roman"/>
          <w:color w:val="auto"/>
          <w:sz w:val="24"/>
          <w:szCs w:val="24"/>
        </w:rPr>
        <w:t xml:space="preserve">являет интерес к миру, к себе и </w:t>
      </w:r>
      <w:r w:rsidRPr="00802D50">
        <w:rPr>
          <w:rFonts w:ascii="Times New Roman" w:hAnsi="Times New Roman" w:cs="Times New Roman"/>
          <w:color w:val="auto"/>
          <w:sz w:val="24"/>
          <w:szCs w:val="24"/>
        </w:rPr>
        <w:t>окружающим людям;</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B75E74"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6E3946" w:rsidRPr="001C21EE" w:rsidRDefault="006E3946" w:rsidP="00E234BD">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094932" w:rsidRPr="00094932" w:rsidRDefault="006E3946" w:rsidP="006E3946">
      <w:pPr>
        <w:pStyle w:val="a4"/>
        <w:numPr>
          <w:ilvl w:val="0"/>
          <w:numId w:val="28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94932" w:rsidRPr="007C4C1B" w:rsidRDefault="00094932" w:rsidP="006E3946">
      <w:pPr>
        <w:spacing w:after="0" w:line="240" w:lineRule="auto"/>
        <w:jc w:val="both"/>
        <w:rPr>
          <w:rFonts w:ascii="Times New Roman" w:hAnsi="Times New Roman" w:cs="Times New Roman"/>
          <w:b/>
          <w:sz w:val="24"/>
          <w:szCs w:val="24"/>
        </w:rPr>
      </w:pPr>
    </w:p>
    <w:p w:rsidR="00094932" w:rsidRPr="007C4C1B" w:rsidRDefault="00094932" w:rsidP="006E3946">
      <w:pPr>
        <w:spacing w:after="0" w:line="240" w:lineRule="auto"/>
        <w:jc w:val="both"/>
        <w:rPr>
          <w:rFonts w:ascii="Times New Roman" w:hAnsi="Times New Roman" w:cs="Times New Roman"/>
          <w:b/>
          <w:sz w:val="24"/>
          <w:szCs w:val="24"/>
        </w:rPr>
      </w:pPr>
    </w:p>
    <w:p w:rsidR="006E3946" w:rsidRPr="001C21EE" w:rsidRDefault="006E3946" w:rsidP="006E3946">
      <w:pPr>
        <w:spacing w:after="0" w:line="240" w:lineRule="auto"/>
        <w:jc w:val="both"/>
        <w:rPr>
          <w:rFonts w:ascii="Times New Roman" w:hAnsi="Times New Roman" w:cs="Times New Roman"/>
          <w:b/>
          <w:sz w:val="24"/>
          <w:szCs w:val="24"/>
        </w:rPr>
      </w:pPr>
      <w:r w:rsidRPr="001C21EE">
        <w:rPr>
          <w:rFonts w:ascii="Times New Roman" w:hAnsi="Times New Roman" w:cs="Times New Roman"/>
          <w:b/>
          <w:sz w:val="24"/>
          <w:szCs w:val="24"/>
        </w:rPr>
        <w:t>К пяти годам:</w:t>
      </w:r>
    </w:p>
    <w:p w:rsidR="006E3946" w:rsidRPr="001C21EE" w:rsidRDefault="006E3946" w:rsidP="00E234BD">
      <w:pPr>
        <w:pStyle w:val="a4"/>
        <w:numPr>
          <w:ilvl w:val="0"/>
          <w:numId w:val="281"/>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E3946" w:rsidRPr="001C21EE" w:rsidRDefault="006E3946" w:rsidP="00E234BD">
      <w:pPr>
        <w:pStyle w:val="a4"/>
        <w:numPr>
          <w:ilvl w:val="0"/>
          <w:numId w:val="281"/>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E3946" w:rsidRPr="001C21EE" w:rsidRDefault="006E3946" w:rsidP="00E234BD">
      <w:pPr>
        <w:pStyle w:val="a4"/>
        <w:numPr>
          <w:ilvl w:val="0"/>
          <w:numId w:val="281"/>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E3946" w:rsidRPr="001C21EE" w:rsidRDefault="006E3946" w:rsidP="00E234BD">
      <w:pPr>
        <w:pStyle w:val="a4"/>
        <w:numPr>
          <w:ilvl w:val="0"/>
          <w:numId w:val="282"/>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стремится к самостоятельному осуществлению процессов личной гигиены, их правильной организации;</w:t>
      </w:r>
    </w:p>
    <w:p w:rsidR="006E3946" w:rsidRPr="001C21EE" w:rsidRDefault="006E3946" w:rsidP="00E234BD">
      <w:pPr>
        <w:pStyle w:val="a4"/>
        <w:numPr>
          <w:ilvl w:val="0"/>
          <w:numId w:val="282"/>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E3946" w:rsidRPr="001C21EE" w:rsidRDefault="006E3946" w:rsidP="00E234BD">
      <w:pPr>
        <w:pStyle w:val="a4"/>
        <w:numPr>
          <w:ilvl w:val="0"/>
          <w:numId w:val="282"/>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без напоминания взрослого здоровается и прощается, говорит «спасибо» и «пожалуйста»;</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познает правила безопасного поведения и стремится их выполнять в повседневной жизни;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самостоятелен в самообслуживании;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познавательный интерес к труду взрослых, профессиям, технике; отражает эти представления в играх;</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 xml:space="preserve">ребёнок стремится к выполнению трудовых обязанностей, охотно включается в </w:t>
      </w:r>
      <w:r w:rsidR="007E0234">
        <w:rPr>
          <w:rFonts w:ascii="Times New Roman" w:hAnsi="Times New Roman" w:cs="Times New Roman"/>
          <w:color w:val="auto"/>
          <w:sz w:val="24"/>
          <w:szCs w:val="24"/>
        </w:rPr>
        <w:t>совместный труд со взрослыми и</w:t>
      </w:r>
      <w:r w:rsidR="00823350">
        <w:rPr>
          <w:rFonts w:ascii="Times New Roman" w:hAnsi="Times New Roman" w:cs="Times New Roman"/>
          <w:color w:val="auto"/>
          <w:sz w:val="24"/>
          <w:szCs w:val="24"/>
        </w:rPr>
        <w:t xml:space="preserve"> </w:t>
      </w:r>
      <w:r w:rsidRPr="001C21EE">
        <w:rPr>
          <w:rFonts w:ascii="Times New Roman" w:hAnsi="Times New Roman" w:cs="Times New Roman"/>
          <w:color w:val="auto"/>
          <w:sz w:val="24"/>
          <w:szCs w:val="24"/>
        </w:rPr>
        <w:t xml:space="preserve"> сверстниками;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большинство звуков произносит правильно, пользуется средствами эмоциональной и речевой выразительности;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словотворчество, интерес к языку, с интересом слушает литературные тексты, воспроизводит текст;</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рассказать о предмете, его назначении и особенностях, о том, как он был создан;</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E3946" w:rsidRPr="001C21EE" w:rsidRDefault="006E3946" w:rsidP="00E234BD">
      <w:pPr>
        <w:pStyle w:val="a4"/>
        <w:numPr>
          <w:ilvl w:val="0"/>
          <w:numId w:val="28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E3946" w:rsidRPr="001C21EE" w:rsidRDefault="006E3946" w:rsidP="00E234BD">
      <w:pPr>
        <w:pStyle w:val="a4"/>
        <w:numPr>
          <w:ilvl w:val="0"/>
          <w:numId w:val="284"/>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E3946" w:rsidRPr="001C21EE" w:rsidRDefault="006E3946" w:rsidP="00E234BD">
      <w:pPr>
        <w:pStyle w:val="a4"/>
        <w:numPr>
          <w:ilvl w:val="0"/>
          <w:numId w:val="284"/>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принимает игровую задачу в играх с правилами, проявляет интерес к результату, выигрышу; ведет негромкий диал</w:t>
      </w:r>
      <w:r w:rsidR="00B75E74" w:rsidRPr="001C21EE">
        <w:rPr>
          <w:rFonts w:ascii="Times New Roman" w:hAnsi="Times New Roman" w:cs="Times New Roman"/>
          <w:color w:val="auto"/>
          <w:sz w:val="24"/>
          <w:szCs w:val="24"/>
        </w:rPr>
        <w:t xml:space="preserve">ог с игрушками, комментирует их </w:t>
      </w:r>
      <w:r w:rsidRPr="001C21EE">
        <w:rPr>
          <w:rFonts w:ascii="Times New Roman" w:hAnsi="Times New Roman" w:cs="Times New Roman"/>
          <w:color w:val="auto"/>
          <w:sz w:val="24"/>
          <w:szCs w:val="24"/>
        </w:rPr>
        <w:t>«действия» в режиссерских играх.</w:t>
      </w:r>
    </w:p>
    <w:p w:rsidR="006E3946" w:rsidRPr="001C21EE" w:rsidRDefault="006E3946" w:rsidP="006E3946">
      <w:pPr>
        <w:spacing w:after="0" w:line="240" w:lineRule="auto"/>
        <w:jc w:val="both"/>
        <w:rPr>
          <w:rFonts w:ascii="Times New Roman" w:hAnsi="Times New Roman" w:cs="Times New Roman"/>
          <w:b/>
          <w:sz w:val="24"/>
          <w:szCs w:val="24"/>
        </w:rPr>
      </w:pPr>
      <w:r w:rsidRPr="001C21EE">
        <w:rPr>
          <w:rFonts w:ascii="Times New Roman" w:hAnsi="Times New Roman" w:cs="Times New Roman"/>
          <w:sz w:val="24"/>
          <w:szCs w:val="24"/>
        </w:rPr>
        <w:t xml:space="preserve"> </w:t>
      </w:r>
      <w:r w:rsidRPr="001C21EE">
        <w:rPr>
          <w:rFonts w:ascii="Times New Roman" w:hAnsi="Times New Roman" w:cs="Times New Roman"/>
          <w:b/>
          <w:sz w:val="24"/>
          <w:szCs w:val="24"/>
        </w:rPr>
        <w:t>К шести годам</w:t>
      </w:r>
      <w:r w:rsidR="00B75E74" w:rsidRPr="001C21EE">
        <w:rPr>
          <w:rFonts w:ascii="Times New Roman" w:hAnsi="Times New Roman" w:cs="Times New Roman"/>
          <w:b/>
          <w:sz w:val="24"/>
          <w:szCs w:val="24"/>
        </w:rPr>
        <w:t>:</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ребенок демонстрирует ярко выраженную потребность в двигательной активности,</w:t>
      </w:r>
      <w:r w:rsidR="00F111A5">
        <w:rPr>
          <w:rFonts w:ascii="Times New Roman" w:hAnsi="Times New Roman" w:cs="Times New Roman"/>
          <w:color w:val="auto"/>
          <w:sz w:val="24"/>
          <w:szCs w:val="24"/>
        </w:rPr>
        <w:t xml:space="preserve"> </w:t>
      </w:r>
      <w:r w:rsidRPr="001C21EE">
        <w:rPr>
          <w:rFonts w:ascii="Times New Roman" w:hAnsi="Times New Roman" w:cs="Times New Roman"/>
          <w:color w:val="auto"/>
          <w:sz w:val="24"/>
          <w:szCs w:val="24"/>
        </w:rPr>
        <w:t>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B75E74" w:rsidRPr="001C21EE" w:rsidRDefault="00B75E74" w:rsidP="00E234BD">
      <w:pPr>
        <w:pStyle w:val="a4"/>
        <w:numPr>
          <w:ilvl w:val="0"/>
          <w:numId w:val="28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B75E74" w:rsidRPr="001C21EE" w:rsidRDefault="00B75E74" w:rsidP="00E234BD">
      <w:pPr>
        <w:pStyle w:val="a4"/>
        <w:numPr>
          <w:ilvl w:val="0"/>
          <w:numId w:val="277"/>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w:t>
      </w:r>
      <w:r w:rsidR="006B760C">
        <w:rPr>
          <w:rFonts w:ascii="Times New Roman" w:hAnsi="Times New Roman" w:cs="Times New Roman"/>
          <w:color w:val="auto"/>
          <w:sz w:val="24"/>
          <w:szCs w:val="24"/>
        </w:rPr>
        <w:t>-</w:t>
      </w:r>
      <w:r w:rsidRPr="001C21EE">
        <w:rPr>
          <w:rFonts w:ascii="Times New Roman" w:hAnsi="Times New Roman" w:cs="Times New Roman"/>
          <w:color w:val="auto"/>
          <w:sz w:val="24"/>
          <w:szCs w:val="24"/>
        </w:rPr>
        <w:t>следственного характера, приводит логические высказывания; проявляет любознательность;</w:t>
      </w:r>
    </w:p>
    <w:p w:rsidR="00B75E74" w:rsidRPr="001C21EE" w:rsidRDefault="00B75E74" w:rsidP="00E234BD">
      <w:pPr>
        <w:pStyle w:val="a4"/>
        <w:numPr>
          <w:ilvl w:val="0"/>
          <w:numId w:val="276"/>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B75E74" w:rsidRPr="001C21EE" w:rsidRDefault="00B75E74" w:rsidP="00E234BD">
      <w:pPr>
        <w:pStyle w:val="a4"/>
        <w:numPr>
          <w:ilvl w:val="0"/>
          <w:numId w:val="275"/>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B75E74" w:rsidRPr="001C21EE" w:rsidRDefault="00B75E74" w:rsidP="00E234BD">
      <w:pPr>
        <w:pStyle w:val="a4"/>
        <w:numPr>
          <w:ilvl w:val="0"/>
          <w:numId w:val="274"/>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B75E74" w:rsidRPr="001C21EE" w:rsidRDefault="00B75E74" w:rsidP="00E234BD">
      <w:pPr>
        <w:pStyle w:val="a4"/>
        <w:numPr>
          <w:ilvl w:val="0"/>
          <w:numId w:val="27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B75E74" w:rsidRPr="001C21EE" w:rsidRDefault="00B75E74" w:rsidP="00E234BD">
      <w:pPr>
        <w:pStyle w:val="a4"/>
        <w:numPr>
          <w:ilvl w:val="0"/>
          <w:numId w:val="272"/>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w:t>
      </w:r>
      <w:r w:rsidR="006B760C">
        <w:rPr>
          <w:rFonts w:ascii="Times New Roman" w:hAnsi="Times New Roman" w:cs="Times New Roman"/>
          <w:color w:val="auto"/>
          <w:sz w:val="24"/>
          <w:szCs w:val="24"/>
        </w:rPr>
        <w:t>-</w:t>
      </w:r>
      <w:r w:rsidRPr="001C21EE">
        <w:rPr>
          <w:rFonts w:ascii="Times New Roman" w:hAnsi="Times New Roman" w:cs="Times New Roman"/>
          <w:color w:val="auto"/>
          <w:sz w:val="24"/>
          <w:szCs w:val="24"/>
        </w:rPr>
        <w:t>творческие способности;</w:t>
      </w:r>
    </w:p>
    <w:p w:rsidR="00B75E74" w:rsidRPr="001C21EE" w:rsidRDefault="00B75E74" w:rsidP="00E234BD">
      <w:pPr>
        <w:pStyle w:val="a4"/>
        <w:numPr>
          <w:ilvl w:val="0"/>
          <w:numId w:val="271"/>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B75E74" w:rsidRPr="001C21EE" w:rsidRDefault="00B75E74" w:rsidP="00E234BD">
      <w:pPr>
        <w:pStyle w:val="a4"/>
        <w:numPr>
          <w:ilvl w:val="0"/>
          <w:numId w:val="271"/>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B75E74" w:rsidRPr="001C21EE" w:rsidRDefault="00B75E74" w:rsidP="00E234BD">
      <w:pPr>
        <w:pStyle w:val="a4"/>
        <w:numPr>
          <w:ilvl w:val="0"/>
          <w:numId w:val="270"/>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75E74" w:rsidRPr="001C21EE" w:rsidRDefault="00B75E74" w:rsidP="00E234BD">
      <w:pPr>
        <w:pStyle w:val="a4"/>
        <w:numPr>
          <w:ilvl w:val="0"/>
          <w:numId w:val="269"/>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F04652" w:rsidRPr="001C21EE" w:rsidRDefault="001C21EE" w:rsidP="001C21EE">
      <w:pPr>
        <w:pStyle w:val="a4"/>
        <w:tabs>
          <w:tab w:val="left" w:pos="6072"/>
        </w:tabs>
        <w:spacing w:after="0" w:line="240" w:lineRule="auto"/>
        <w:ind w:left="720"/>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ab/>
      </w:r>
    </w:p>
    <w:p w:rsidR="00F04652" w:rsidRPr="001C21EE" w:rsidRDefault="00094932" w:rsidP="00F04652">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2</w:t>
      </w:r>
      <w:r w:rsidR="00B75E74" w:rsidRPr="001C21EE">
        <w:rPr>
          <w:rFonts w:ascii="Times New Roman" w:hAnsi="Times New Roman" w:cs="Times New Roman"/>
          <w:b/>
          <w:sz w:val="24"/>
          <w:szCs w:val="24"/>
        </w:rPr>
        <w:t>.2.4</w:t>
      </w:r>
      <w:r w:rsidR="00806714" w:rsidRPr="001C21EE">
        <w:rPr>
          <w:rFonts w:ascii="Times New Roman" w:hAnsi="Times New Roman" w:cs="Times New Roman"/>
          <w:b/>
          <w:sz w:val="24"/>
          <w:szCs w:val="24"/>
        </w:rPr>
        <w:t xml:space="preserve">. </w:t>
      </w:r>
      <w:r w:rsidR="00F04652" w:rsidRPr="001C21EE">
        <w:rPr>
          <w:rFonts w:ascii="Times New Roman" w:hAnsi="Times New Roman" w:cs="Times New Roman"/>
          <w:b/>
          <w:sz w:val="24"/>
          <w:szCs w:val="24"/>
        </w:rPr>
        <w:t>Планируемые результаты на этапе завершения освоения Федеральной программы</w:t>
      </w:r>
    </w:p>
    <w:p w:rsidR="00F04652" w:rsidRPr="00F111A5" w:rsidRDefault="00464A43" w:rsidP="008A5AC3">
      <w:pPr>
        <w:spacing w:after="0" w:line="240" w:lineRule="auto"/>
        <w:jc w:val="both"/>
        <w:rPr>
          <w:rFonts w:ascii="Times New Roman" w:hAnsi="Times New Roman" w:cs="Times New Roman"/>
          <w:i/>
          <w:sz w:val="24"/>
          <w:szCs w:val="24"/>
        </w:rPr>
      </w:pPr>
      <w:r w:rsidRPr="00F111A5">
        <w:rPr>
          <w:rFonts w:ascii="Times New Roman" w:hAnsi="Times New Roman" w:cs="Times New Roman"/>
          <w:i/>
          <w:sz w:val="24"/>
          <w:szCs w:val="24"/>
        </w:rPr>
        <w:t xml:space="preserve">         Планируемые результаты реализации Программы МДОУ «Сказка» г. Николаевска соответствуют п.15.4 ФОП ДО.</w:t>
      </w:r>
    </w:p>
    <w:p w:rsidR="00603C3F" w:rsidRPr="001C21EE" w:rsidRDefault="00F04652" w:rsidP="008A5AC3">
      <w:pPr>
        <w:spacing w:after="0" w:line="240" w:lineRule="auto"/>
        <w:jc w:val="both"/>
        <w:rPr>
          <w:rFonts w:ascii="Times New Roman" w:hAnsi="Times New Roman" w:cs="Times New Roman"/>
          <w:sz w:val="24"/>
          <w:szCs w:val="24"/>
        </w:rPr>
      </w:pPr>
      <w:r w:rsidRPr="001C21EE">
        <w:rPr>
          <w:rFonts w:ascii="Times New Roman" w:hAnsi="Times New Roman" w:cs="Times New Roman"/>
          <w:sz w:val="24"/>
          <w:szCs w:val="24"/>
        </w:rPr>
        <w:t>К к</w:t>
      </w:r>
      <w:r w:rsidR="00603C3F" w:rsidRPr="001C21EE">
        <w:rPr>
          <w:rFonts w:ascii="Times New Roman" w:hAnsi="Times New Roman" w:cs="Times New Roman"/>
          <w:sz w:val="24"/>
          <w:szCs w:val="24"/>
        </w:rPr>
        <w:t>онцу дошкольного возраста:</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у ребёнка сформированы основные психофизические и нравственно-волевые качества;</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основными движениями и элементами спортивных игр, может контролировать свои движение и управлять ими;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соблюдает элементарные правила здорового образа жизни и личной гигиены;</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8E15ED"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 xml:space="preserve">ребёнок проявляет элементы творчества в двигательной деятельности; </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нравственно-волевые качества, самоконтроль и может осуществлять анализ своей двигательной деятельности;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8E15ED"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w:t>
      </w:r>
      <w:r w:rsidR="008E15ED">
        <w:rPr>
          <w:rFonts w:ascii="Times New Roman" w:hAnsi="Times New Roman" w:cs="Times New Roman"/>
          <w:color w:val="auto"/>
          <w:sz w:val="24"/>
          <w:szCs w:val="24"/>
        </w:rPr>
        <w:t>ать свои ценностные ориентации;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стремится сохранять позитивную самооценку;</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положительное отношение к миру, разным видам труда, другим людям и самому себе;</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у ребёнка выражено стремление заниматься социально значимой деятельностью;</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откликаться на эмоции близких людей, проявлять эмпатию (сочувствие, сопереживание, содействие);</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03C3F"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E54647" w:rsidRPr="001C21EE" w:rsidRDefault="00603C3F" w:rsidP="005A4A0E">
      <w:pPr>
        <w:pStyle w:val="a4"/>
        <w:numPr>
          <w:ilvl w:val="0"/>
          <w:numId w:val="13"/>
        </w:numPr>
        <w:spacing w:after="0" w:line="240" w:lineRule="auto"/>
        <w:jc w:val="both"/>
        <w:rPr>
          <w:rFonts w:ascii="Times New Roman" w:hAnsi="Times New Roman" w:cs="Times New Roman"/>
          <w:color w:val="auto"/>
          <w:sz w:val="24"/>
          <w:szCs w:val="24"/>
        </w:rPr>
      </w:pPr>
      <w:r w:rsidRPr="001C21EE">
        <w:rPr>
          <w:rFonts w:ascii="Times New Roman" w:hAnsi="Times New Roman" w:cs="Times New Roman"/>
          <w:color w:val="auto"/>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F87416" w:rsidRPr="001C21EE" w:rsidRDefault="00F87416" w:rsidP="00F87416">
      <w:pPr>
        <w:spacing w:after="0" w:line="240" w:lineRule="auto"/>
        <w:jc w:val="both"/>
        <w:rPr>
          <w:rFonts w:ascii="Times New Roman" w:hAnsi="Times New Roman" w:cs="Times New Roman"/>
          <w:sz w:val="24"/>
          <w:szCs w:val="24"/>
        </w:rPr>
      </w:pPr>
    </w:p>
    <w:p w:rsidR="00F87416" w:rsidRPr="00F87416" w:rsidRDefault="00A22AE7" w:rsidP="00F874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4932" w:rsidRPr="00094932">
        <w:rPr>
          <w:rFonts w:ascii="Times New Roman" w:hAnsi="Times New Roman" w:cs="Times New Roman"/>
          <w:b/>
          <w:sz w:val="24"/>
          <w:szCs w:val="24"/>
        </w:rPr>
        <w:t>2</w:t>
      </w:r>
      <w:r w:rsidR="00F87416">
        <w:rPr>
          <w:rFonts w:ascii="Times New Roman" w:hAnsi="Times New Roman" w:cs="Times New Roman"/>
          <w:b/>
          <w:sz w:val="24"/>
          <w:szCs w:val="24"/>
        </w:rPr>
        <w:t>.3</w:t>
      </w:r>
      <w:r w:rsidR="001C21EE" w:rsidRPr="00F87416">
        <w:rPr>
          <w:rFonts w:ascii="Times New Roman" w:hAnsi="Times New Roman" w:cs="Times New Roman"/>
          <w:b/>
          <w:sz w:val="24"/>
          <w:szCs w:val="24"/>
        </w:rPr>
        <w:t>. Характеристики особенностей развития детей дошкольного</w:t>
      </w:r>
      <w:r w:rsidR="001C21EE">
        <w:rPr>
          <w:rFonts w:ascii="Times New Roman" w:hAnsi="Times New Roman" w:cs="Times New Roman"/>
          <w:b/>
          <w:sz w:val="24"/>
          <w:szCs w:val="24"/>
        </w:rPr>
        <w:t xml:space="preserve"> в</w:t>
      </w:r>
      <w:r w:rsidR="001C21EE" w:rsidRPr="00F87416">
        <w:rPr>
          <w:rFonts w:ascii="Times New Roman" w:hAnsi="Times New Roman" w:cs="Times New Roman"/>
          <w:b/>
          <w:sz w:val="24"/>
          <w:szCs w:val="24"/>
        </w:rPr>
        <w:t>озраста</w:t>
      </w:r>
    </w:p>
    <w:p w:rsidR="00F87416" w:rsidRPr="00F87416" w:rsidRDefault="00A22AE7" w:rsidP="00F874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4932" w:rsidRPr="007C4C1B">
        <w:rPr>
          <w:rFonts w:ascii="Times New Roman" w:hAnsi="Times New Roman" w:cs="Times New Roman"/>
          <w:b/>
          <w:sz w:val="24"/>
          <w:szCs w:val="24"/>
        </w:rPr>
        <w:t>2</w:t>
      </w:r>
      <w:r w:rsidR="00F87416">
        <w:rPr>
          <w:rFonts w:ascii="Times New Roman" w:hAnsi="Times New Roman" w:cs="Times New Roman"/>
          <w:b/>
          <w:sz w:val="24"/>
          <w:szCs w:val="24"/>
        </w:rPr>
        <w:t>.3</w:t>
      </w:r>
      <w:r w:rsidR="00F87416" w:rsidRPr="00F87416">
        <w:rPr>
          <w:rFonts w:ascii="Times New Roman" w:hAnsi="Times New Roman" w:cs="Times New Roman"/>
          <w:b/>
          <w:sz w:val="24"/>
          <w:szCs w:val="24"/>
        </w:rPr>
        <w:t>.1. Ранний возраст (от одного года до трёх лет)</w:t>
      </w:r>
    </w:p>
    <w:p w:rsidR="00F87416" w:rsidRPr="00F87416" w:rsidRDefault="00A22AE7" w:rsidP="00F874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4932" w:rsidRPr="007C4C1B">
        <w:rPr>
          <w:rFonts w:ascii="Times New Roman" w:hAnsi="Times New Roman" w:cs="Times New Roman"/>
          <w:b/>
          <w:sz w:val="24"/>
          <w:szCs w:val="24"/>
        </w:rPr>
        <w:t>2</w:t>
      </w:r>
      <w:r w:rsidR="00F87416">
        <w:rPr>
          <w:rFonts w:ascii="Times New Roman" w:hAnsi="Times New Roman" w:cs="Times New Roman"/>
          <w:b/>
          <w:sz w:val="24"/>
          <w:szCs w:val="24"/>
        </w:rPr>
        <w:t>.3</w:t>
      </w:r>
      <w:r w:rsidR="00F87416" w:rsidRPr="00F87416">
        <w:rPr>
          <w:rFonts w:ascii="Times New Roman" w:hAnsi="Times New Roman" w:cs="Times New Roman"/>
          <w:b/>
          <w:sz w:val="24"/>
          <w:szCs w:val="24"/>
        </w:rPr>
        <w:t>.1.1. Вторая группа детей раннего возраст (второй год жизни)</w:t>
      </w:r>
    </w:p>
    <w:p w:rsidR="00F87416" w:rsidRPr="00F87416" w:rsidRDefault="00A22AE7" w:rsidP="00F8741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F87416" w:rsidRPr="00F87416">
        <w:rPr>
          <w:rFonts w:ascii="Times New Roman" w:hAnsi="Times New Roman" w:cs="Times New Roman"/>
          <w:i/>
          <w:sz w:val="24"/>
          <w:szCs w:val="24"/>
        </w:rPr>
        <w:t>Росто-весовые характеристики</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Вес двухлетнего ребенка составляет одну пятую веса в</w:t>
      </w:r>
      <w:r>
        <w:rPr>
          <w:rFonts w:ascii="Times New Roman" w:hAnsi="Times New Roman" w:cs="Times New Roman"/>
          <w:sz w:val="24"/>
          <w:szCs w:val="24"/>
        </w:rPr>
        <w:t>зрослого человека. К двум годам</w:t>
      </w:r>
      <w:r w:rsidRPr="00F87416">
        <w:rPr>
          <w:rFonts w:ascii="Times New Roman" w:hAnsi="Times New Roman" w:cs="Times New Roman"/>
          <w:sz w:val="24"/>
          <w:szCs w:val="24"/>
        </w:rPr>
        <w:t>мальчики набирают вес до 13,04 кг, девочки - 12,6 кг. Ежемеся</w:t>
      </w:r>
      <w:r>
        <w:rPr>
          <w:rFonts w:ascii="Times New Roman" w:hAnsi="Times New Roman" w:cs="Times New Roman"/>
          <w:sz w:val="24"/>
          <w:szCs w:val="24"/>
        </w:rPr>
        <w:t>чная прибавка в весе составляет</w:t>
      </w:r>
      <w:r w:rsidRPr="00F87416">
        <w:rPr>
          <w:rFonts w:ascii="Times New Roman" w:hAnsi="Times New Roman" w:cs="Times New Roman"/>
          <w:sz w:val="24"/>
          <w:szCs w:val="24"/>
        </w:rPr>
        <w:t xml:space="preserve">200-250 граммов, а в росте 1 см. К двум годам длина тела </w:t>
      </w:r>
      <w:r>
        <w:rPr>
          <w:rFonts w:ascii="Times New Roman" w:hAnsi="Times New Roman" w:cs="Times New Roman"/>
          <w:sz w:val="24"/>
          <w:szCs w:val="24"/>
        </w:rPr>
        <w:t xml:space="preserve">мальчиков достигает 88,3 см, а </w:t>
      </w:r>
      <w:r w:rsidRPr="00F87416">
        <w:rPr>
          <w:rFonts w:ascii="Times New Roman" w:hAnsi="Times New Roman" w:cs="Times New Roman"/>
          <w:sz w:val="24"/>
          <w:szCs w:val="24"/>
        </w:rPr>
        <w:t>девочек - 86,1 см.</w:t>
      </w:r>
    </w:p>
    <w:p w:rsidR="00F87416" w:rsidRPr="00F87416" w:rsidRDefault="00A22AE7" w:rsidP="00F8741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F87416" w:rsidRPr="00F87416">
        <w:rPr>
          <w:rFonts w:ascii="Times New Roman" w:hAnsi="Times New Roman" w:cs="Times New Roman"/>
          <w:i/>
          <w:sz w:val="24"/>
          <w:szCs w:val="24"/>
        </w:rPr>
        <w:t>Функциональное созревание</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7416" w:rsidRPr="00F87416">
        <w:rPr>
          <w:rFonts w:ascii="Times New Roman" w:hAnsi="Times New Roman" w:cs="Times New Roman"/>
          <w:sz w:val="24"/>
          <w:szCs w:val="24"/>
        </w:rPr>
        <w:t>Продолжаются рост и функциональное развити</w:t>
      </w:r>
      <w:r w:rsidR="00F87416">
        <w:rPr>
          <w:rFonts w:ascii="Times New Roman" w:hAnsi="Times New Roman" w:cs="Times New Roman"/>
          <w:sz w:val="24"/>
          <w:szCs w:val="24"/>
        </w:rPr>
        <w:t xml:space="preserve">е внутренних органов, костной, </w:t>
      </w:r>
      <w:r w:rsidR="00F87416" w:rsidRPr="00F87416">
        <w:rPr>
          <w:rFonts w:ascii="Times New Roman" w:hAnsi="Times New Roman" w:cs="Times New Roman"/>
          <w:sz w:val="24"/>
          <w:szCs w:val="24"/>
        </w:rPr>
        <w:t>мышечной и</w:t>
      </w:r>
      <w:r w:rsidR="00F87416">
        <w:rPr>
          <w:rFonts w:ascii="Times New Roman" w:hAnsi="Times New Roman" w:cs="Times New Roman"/>
          <w:sz w:val="24"/>
          <w:szCs w:val="24"/>
        </w:rPr>
        <w:t xml:space="preserve"> </w:t>
      </w:r>
      <w:r w:rsidR="00F87416" w:rsidRPr="00F87416">
        <w:rPr>
          <w:rFonts w:ascii="Times New Roman" w:hAnsi="Times New Roman" w:cs="Times New Roman"/>
          <w:sz w:val="24"/>
          <w:szCs w:val="24"/>
        </w:rPr>
        <w:t xml:space="preserve">центральной нервной системы. Повышается работоспособность нервных центров. </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Общее время сна, практически полностью подчиненного сут</w:t>
      </w:r>
      <w:r>
        <w:rPr>
          <w:rFonts w:ascii="Times New Roman" w:hAnsi="Times New Roman" w:cs="Times New Roman"/>
          <w:sz w:val="24"/>
          <w:szCs w:val="24"/>
        </w:rPr>
        <w:t>очной ритмике, составляет 11-12</w:t>
      </w:r>
      <w:r w:rsidRPr="00F87416">
        <w:rPr>
          <w:rFonts w:ascii="Times New Roman" w:hAnsi="Times New Roman" w:cs="Times New Roman"/>
          <w:sz w:val="24"/>
          <w:szCs w:val="24"/>
        </w:rPr>
        <w:t>часов.</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7416" w:rsidRPr="00F87416">
        <w:rPr>
          <w:rFonts w:ascii="Times New Roman" w:hAnsi="Times New Roman" w:cs="Times New Roman"/>
          <w:sz w:val="24"/>
          <w:szCs w:val="24"/>
        </w:rPr>
        <w:t>Развитие центральной нервной системы на этом эт</w:t>
      </w:r>
      <w:r w:rsidR="00F87416">
        <w:rPr>
          <w:rFonts w:ascii="Times New Roman" w:hAnsi="Times New Roman" w:cs="Times New Roman"/>
          <w:sz w:val="24"/>
          <w:szCs w:val="24"/>
        </w:rPr>
        <w:t xml:space="preserve">апе характеризуется замедлением </w:t>
      </w:r>
      <w:r w:rsidR="00F87416" w:rsidRPr="00F87416">
        <w:rPr>
          <w:rFonts w:ascii="Times New Roman" w:hAnsi="Times New Roman" w:cs="Times New Roman"/>
          <w:sz w:val="24"/>
          <w:szCs w:val="24"/>
        </w:rPr>
        <w:t>ростовых процессов, снижением скоро</w:t>
      </w:r>
      <w:r w:rsidR="00F87416">
        <w:rPr>
          <w:rFonts w:ascii="Times New Roman" w:hAnsi="Times New Roman" w:cs="Times New Roman"/>
          <w:sz w:val="24"/>
          <w:szCs w:val="24"/>
        </w:rPr>
        <w:t xml:space="preserve">сти увеличения объема головного мозга и </w:t>
      </w:r>
      <w:r w:rsidR="00F87416" w:rsidRPr="00F87416">
        <w:rPr>
          <w:rFonts w:ascii="Times New Roman" w:hAnsi="Times New Roman" w:cs="Times New Roman"/>
          <w:sz w:val="24"/>
          <w:szCs w:val="24"/>
        </w:rPr>
        <w:t>формированием нервных связей.</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7416" w:rsidRPr="00F87416">
        <w:rPr>
          <w:rFonts w:ascii="Times New Roman" w:hAnsi="Times New Roman" w:cs="Times New Roman"/>
          <w:sz w:val="24"/>
          <w:szCs w:val="24"/>
        </w:rPr>
        <w:t>Начиная с 16-18-ти месяцев уровень развити</w:t>
      </w:r>
      <w:r w:rsidR="00F87416">
        <w:rPr>
          <w:rFonts w:ascii="Times New Roman" w:hAnsi="Times New Roman" w:cs="Times New Roman"/>
          <w:sz w:val="24"/>
          <w:szCs w:val="24"/>
        </w:rPr>
        <w:t xml:space="preserve">я мускулатуры и нервной системы </w:t>
      </w:r>
      <w:r w:rsidR="00F87416" w:rsidRPr="00F87416">
        <w:rPr>
          <w:rFonts w:ascii="Times New Roman" w:hAnsi="Times New Roman" w:cs="Times New Roman"/>
          <w:sz w:val="24"/>
          <w:szCs w:val="24"/>
        </w:rPr>
        <w:t>обеспечивает рефлекторную деятельность по контролю выдел</w:t>
      </w:r>
      <w:r w:rsidR="00F87416">
        <w:rPr>
          <w:rFonts w:ascii="Times New Roman" w:hAnsi="Times New Roman" w:cs="Times New Roman"/>
          <w:sz w:val="24"/>
          <w:szCs w:val="24"/>
        </w:rPr>
        <w:t xml:space="preserve">ительной системы. К двум годам  </w:t>
      </w:r>
      <w:r w:rsidR="00F87416" w:rsidRPr="00F87416">
        <w:rPr>
          <w:rFonts w:ascii="Times New Roman" w:hAnsi="Times New Roman" w:cs="Times New Roman"/>
          <w:sz w:val="24"/>
          <w:szCs w:val="24"/>
        </w:rPr>
        <w:t>у большинства детей ночное мочеиспускание прекращается, хотя время от времени он</w:t>
      </w:r>
      <w:r w:rsidR="00F87416">
        <w:rPr>
          <w:rFonts w:ascii="Times New Roman" w:hAnsi="Times New Roman" w:cs="Times New Roman"/>
          <w:sz w:val="24"/>
          <w:szCs w:val="24"/>
        </w:rPr>
        <w:t xml:space="preserve">о может </w:t>
      </w:r>
      <w:r w:rsidR="00F87416" w:rsidRPr="00F87416">
        <w:rPr>
          <w:rFonts w:ascii="Times New Roman" w:hAnsi="Times New Roman" w:cs="Times New Roman"/>
          <w:sz w:val="24"/>
          <w:szCs w:val="24"/>
        </w:rPr>
        <w:t>повторяться у многих из них и гораздо позднее в резул</w:t>
      </w:r>
      <w:r w:rsidR="00F87416">
        <w:rPr>
          <w:rFonts w:ascii="Times New Roman" w:hAnsi="Times New Roman" w:cs="Times New Roman"/>
          <w:sz w:val="24"/>
          <w:szCs w:val="24"/>
        </w:rPr>
        <w:t xml:space="preserve">ьтате нарушения привычных видов </w:t>
      </w:r>
      <w:r w:rsidR="00F87416" w:rsidRPr="00F87416">
        <w:rPr>
          <w:rFonts w:ascii="Times New Roman" w:hAnsi="Times New Roman" w:cs="Times New Roman"/>
          <w:sz w:val="24"/>
          <w:szCs w:val="24"/>
        </w:rPr>
        <w:t>повседневной активности, на фоне болезни, в случаях перевозбуждения ребенка или испуга.</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87416" w:rsidRPr="00F87416">
        <w:rPr>
          <w:rFonts w:ascii="Times New Roman" w:hAnsi="Times New Roman" w:cs="Times New Roman"/>
          <w:b/>
          <w:sz w:val="24"/>
          <w:szCs w:val="24"/>
        </w:rPr>
        <w:t>Развитие моторики.</w:t>
      </w:r>
      <w:r w:rsidR="00F87416" w:rsidRPr="00F87416">
        <w:rPr>
          <w:rFonts w:ascii="Times New Roman" w:hAnsi="Times New Roman" w:cs="Times New Roman"/>
          <w:sz w:val="24"/>
          <w:szCs w:val="24"/>
        </w:rPr>
        <w:t xml:space="preserve"> Развитие моторики я</w:t>
      </w:r>
      <w:r w:rsidR="00F87416">
        <w:rPr>
          <w:rFonts w:ascii="Times New Roman" w:hAnsi="Times New Roman" w:cs="Times New Roman"/>
          <w:sz w:val="24"/>
          <w:szCs w:val="24"/>
        </w:rPr>
        <w:t xml:space="preserve">вляется определяющим для всего </w:t>
      </w:r>
      <w:r w:rsidR="00F87416" w:rsidRPr="00F87416">
        <w:rPr>
          <w:rFonts w:ascii="Times New Roman" w:hAnsi="Times New Roman" w:cs="Times New Roman"/>
          <w:sz w:val="24"/>
          <w:szCs w:val="24"/>
        </w:rPr>
        <w:t xml:space="preserve">психического развития. Преимущественно формируется </w:t>
      </w:r>
      <w:r w:rsidR="00F87416">
        <w:rPr>
          <w:rFonts w:ascii="Times New Roman" w:hAnsi="Times New Roman" w:cs="Times New Roman"/>
          <w:sz w:val="24"/>
          <w:szCs w:val="24"/>
        </w:rPr>
        <w:t xml:space="preserve">подкорковый уровень организации </w:t>
      </w:r>
      <w:r w:rsidR="00F87416" w:rsidRPr="00F87416">
        <w:rPr>
          <w:rFonts w:ascii="Times New Roman" w:hAnsi="Times New Roman" w:cs="Times New Roman"/>
          <w:sz w:val="24"/>
          <w:szCs w:val="24"/>
        </w:rPr>
        <w:t>движения, включающий формирование ритма, темпа, тону</w:t>
      </w:r>
      <w:r w:rsidR="00F87416">
        <w:rPr>
          <w:rFonts w:ascii="Times New Roman" w:hAnsi="Times New Roman" w:cs="Times New Roman"/>
          <w:sz w:val="24"/>
          <w:szCs w:val="24"/>
        </w:rPr>
        <w:t xml:space="preserve">са. Все движения формируются на </w:t>
      </w:r>
      <w:r w:rsidR="00F87416" w:rsidRPr="00F87416">
        <w:rPr>
          <w:rFonts w:ascii="Times New Roman" w:hAnsi="Times New Roman" w:cs="Times New Roman"/>
          <w:sz w:val="24"/>
          <w:szCs w:val="24"/>
        </w:rPr>
        <w:t>основании ритмической картины, соответственно,</w:t>
      </w:r>
      <w:r w:rsidR="00F87416">
        <w:rPr>
          <w:rFonts w:ascii="Times New Roman" w:hAnsi="Times New Roman" w:cs="Times New Roman"/>
          <w:sz w:val="24"/>
          <w:szCs w:val="24"/>
        </w:rPr>
        <w:t xml:space="preserve"> чрезвычайно важно формировать </w:t>
      </w:r>
      <w:r w:rsidR="00F87416" w:rsidRPr="00F87416">
        <w:rPr>
          <w:rFonts w:ascii="Times New Roman" w:hAnsi="Times New Roman" w:cs="Times New Roman"/>
          <w:sz w:val="24"/>
          <w:szCs w:val="24"/>
        </w:rPr>
        <w:t xml:space="preserve">ритмичность (движения под ритм; режим дня; чередование активности и отдыха). </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7416" w:rsidRPr="00F87416">
        <w:rPr>
          <w:rFonts w:ascii="Times New Roman" w:hAnsi="Times New Roman" w:cs="Times New Roman"/>
          <w:sz w:val="24"/>
          <w:szCs w:val="24"/>
        </w:rPr>
        <w:t>Подавляющие большинство детей (90%) может хоро</w:t>
      </w:r>
      <w:r w:rsidR="00F87416">
        <w:rPr>
          <w:rFonts w:ascii="Times New Roman" w:hAnsi="Times New Roman" w:cs="Times New Roman"/>
          <w:sz w:val="24"/>
          <w:szCs w:val="24"/>
        </w:rPr>
        <w:t xml:space="preserve">шо ходить (в год и два месяца); строить </w:t>
      </w:r>
      <w:r w:rsidR="00F87416" w:rsidRPr="00F87416">
        <w:rPr>
          <w:rFonts w:ascii="Times New Roman" w:hAnsi="Times New Roman" w:cs="Times New Roman"/>
          <w:sz w:val="24"/>
          <w:szCs w:val="24"/>
        </w:rPr>
        <w:t>башню из двух кубиков (в полтора года); подниматься по ступен</w:t>
      </w:r>
      <w:r w:rsidR="00F87416">
        <w:rPr>
          <w:rFonts w:ascii="Times New Roman" w:hAnsi="Times New Roman" w:cs="Times New Roman"/>
          <w:sz w:val="24"/>
          <w:szCs w:val="24"/>
        </w:rPr>
        <w:t xml:space="preserve">ькам (в год и десять месяцев); </w:t>
      </w:r>
      <w:r w:rsidR="00F87416" w:rsidRPr="00F87416">
        <w:rPr>
          <w:rFonts w:ascii="Times New Roman" w:hAnsi="Times New Roman" w:cs="Times New Roman"/>
          <w:sz w:val="24"/>
          <w:szCs w:val="24"/>
        </w:rPr>
        <w:t>пинать мяч (к двум годам). На развитие основных д</w:t>
      </w:r>
      <w:r w:rsidR="00F87416">
        <w:rPr>
          <w:rFonts w:ascii="Times New Roman" w:hAnsi="Times New Roman" w:cs="Times New Roman"/>
          <w:sz w:val="24"/>
          <w:szCs w:val="24"/>
        </w:rPr>
        <w:t xml:space="preserve">вижений ребенка частично влияют </w:t>
      </w:r>
      <w:r w:rsidR="00F87416" w:rsidRPr="00F87416">
        <w:rPr>
          <w:rFonts w:ascii="Times New Roman" w:hAnsi="Times New Roman" w:cs="Times New Roman"/>
          <w:sz w:val="24"/>
          <w:szCs w:val="24"/>
        </w:rPr>
        <w:t>пропорции его тела: короткие ноги, длинное туловище, больш</w:t>
      </w:r>
      <w:r w:rsidR="00F87416">
        <w:rPr>
          <w:rFonts w:ascii="Times New Roman" w:hAnsi="Times New Roman" w:cs="Times New Roman"/>
          <w:sz w:val="24"/>
          <w:szCs w:val="24"/>
        </w:rPr>
        <w:t xml:space="preserve">ая голова. Ребенок до полутора  </w:t>
      </w:r>
      <w:r w:rsidR="00F87416" w:rsidRPr="00F87416">
        <w:rPr>
          <w:rFonts w:ascii="Times New Roman" w:hAnsi="Times New Roman" w:cs="Times New Roman"/>
          <w:sz w:val="24"/>
          <w:szCs w:val="24"/>
        </w:rPr>
        <w:t>лет часто падает при ходьбе, не всегда может вовремя ост</w:t>
      </w:r>
      <w:r w:rsidR="00F87416">
        <w:rPr>
          <w:rFonts w:ascii="Times New Roman" w:hAnsi="Times New Roman" w:cs="Times New Roman"/>
          <w:sz w:val="24"/>
          <w:szCs w:val="24"/>
        </w:rPr>
        <w:t xml:space="preserve">ановиться, обойти препятствие. </w:t>
      </w:r>
      <w:r w:rsidR="00F87416" w:rsidRPr="00F87416">
        <w:rPr>
          <w:rFonts w:ascii="Times New Roman" w:hAnsi="Times New Roman" w:cs="Times New Roman"/>
          <w:sz w:val="24"/>
          <w:szCs w:val="24"/>
        </w:rPr>
        <w:t>Несовершенна и осанка. Вследствие недостаточного раз</w:t>
      </w:r>
      <w:r w:rsidR="00F87416">
        <w:rPr>
          <w:rFonts w:ascii="Times New Roman" w:hAnsi="Times New Roman" w:cs="Times New Roman"/>
          <w:sz w:val="24"/>
          <w:szCs w:val="24"/>
        </w:rPr>
        <w:t xml:space="preserve">вития мышечной системы ребенку </w:t>
      </w:r>
      <w:r w:rsidR="00F87416" w:rsidRPr="00F87416">
        <w:rPr>
          <w:rFonts w:ascii="Times New Roman" w:hAnsi="Times New Roman" w:cs="Times New Roman"/>
          <w:sz w:val="24"/>
          <w:szCs w:val="24"/>
        </w:rPr>
        <w:t>трудно долго выполнять однотипные движения, например, ход</w:t>
      </w:r>
      <w:r w:rsidR="00F87416">
        <w:rPr>
          <w:rFonts w:ascii="Times New Roman" w:hAnsi="Times New Roman" w:cs="Times New Roman"/>
          <w:sz w:val="24"/>
          <w:szCs w:val="24"/>
        </w:rPr>
        <w:t xml:space="preserve">ить с мамой «только за ручку». </w:t>
      </w:r>
      <w:r w:rsidR="00F87416" w:rsidRPr="00F87416">
        <w:rPr>
          <w:rFonts w:ascii="Times New Roman" w:hAnsi="Times New Roman" w:cs="Times New Roman"/>
          <w:sz w:val="24"/>
          <w:szCs w:val="24"/>
        </w:rPr>
        <w:t>Постепенно ходьба совершенствуется. Дети учатся свободно</w:t>
      </w:r>
      <w:r w:rsidR="00F87416">
        <w:rPr>
          <w:rFonts w:ascii="Times New Roman" w:hAnsi="Times New Roman" w:cs="Times New Roman"/>
          <w:sz w:val="24"/>
          <w:szCs w:val="24"/>
        </w:rPr>
        <w:t xml:space="preserve"> передвигаться на прогулке: они </w:t>
      </w:r>
      <w:r w:rsidR="00F87416" w:rsidRPr="00F87416">
        <w:rPr>
          <w:rFonts w:ascii="Times New Roman" w:hAnsi="Times New Roman" w:cs="Times New Roman"/>
          <w:sz w:val="24"/>
          <w:szCs w:val="24"/>
        </w:rPr>
        <w:t>взбираются на бугорки, ходят по траве, перешагивают через</w:t>
      </w:r>
      <w:r w:rsidR="00F87416">
        <w:rPr>
          <w:rFonts w:ascii="Times New Roman" w:hAnsi="Times New Roman" w:cs="Times New Roman"/>
          <w:sz w:val="24"/>
          <w:szCs w:val="24"/>
        </w:rPr>
        <w:t xml:space="preserve"> </w:t>
      </w:r>
      <w:r w:rsidR="00F87416" w:rsidRPr="00F87416">
        <w:rPr>
          <w:rFonts w:ascii="Times New Roman" w:hAnsi="Times New Roman" w:cs="Times New Roman"/>
          <w:sz w:val="24"/>
          <w:szCs w:val="24"/>
        </w:rPr>
        <w:t>не</w:t>
      </w:r>
      <w:r w:rsidR="00F87416">
        <w:rPr>
          <w:rFonts w:ascii="Times New Roman" w:hAnsi="Times New Roman" w:cs="Times New Roman"/>
          <w:sz w:val="24"/>
          <w:szCs w:val="24"/>
        </w:rPr>
        <w:t xml:space="preserve">большие препятствия, например, </w:t>
      </w:r>
      <w:r w:rsidR="00F87416" w:rsidRPr="00F87416">
        <w:rPr>
          <w:rFonts w:ascii="Times New Roman" w:hAnsi="Times New Roman" w:cs="Times New Roman"/>
          <w:sz w:val="24"/>
          <w:szCs w:val="24"/>
        </w:rPr>
        <w:t>палку, лежащую на земле. Исчезает шаркающая п</w:t>
      </w:r>
      <w:r w:rsidR="00F87416">
        <w:rPr>
          <w:rFonts w:ascii="Times New Roman" w:hAnsi="Times New Roman" w:cs="Times New Roman"/>
          <w:sz w:val="24"/>
          <w:szCs w:val="24"/>
        </w:rPr>
        <w:t xml:space="preserve">оходка. В подвижных играх и на </w:t>
      </w:r>
      <w:r w:rsidR="00F87416" w:rsidRPr="00F87416">
        <w:rPr>
          <w:rFonts w:ascii="Times New Roman" w:hAnsi="Times New Roman" w:cs="Times New Roman"/>
          <w:sz w:val="24"/>
          <w:szCs w:val="24"/>
        </w:rPr>
        <w:t xml:space="preserve">музыкальных занятиях дети делают боковые шаги, медленно кружатся на месте. Даже в начале второго года дети много лазают: взбираются на горку, на </w:t>
      </w:r>
      <w:r w:rsidR="00F87416">
        <w:rPr>
          <w:rFonts w:ascii="Times New Roman" w:hAnsi="Times New Roman" w:cs="Times New Roman"/>
          <w:sz w:val="24"/>
          <w:szCs w:val="24"/>
        </w:rPr>
        <w:t xml:space="preserve">диванчики, а позже (приставным </w:t>
      </w:r>
      <w:r w:rsidR="00F87416" w:rsidRPr="00F87416">
        <w:rPr>
          <w:rFonts w:ascii="Times New Roman" w:hAnsi="Times New Roman" w:cs="Times New Roman"/>
          <w:sz w:val="24"/>
          <w:szCs w:val="24"/>
        </w:rPr>
        <w:t>шагом) и на шведскую стенку. Они также перелезают через б</w:t>
      </w:r>
      <w:r w:rsidR="00F87416">
        <w:rPr>
          <w:rFonts w:ascii="Times New Roman" w:hAnsi="Times New Roman" w:cs="Times New Roman"/>
          <w:sz w:val="24"/>
          <w:szCs w:val="24"/>
        </w:rPr>
        <w:t xml:space="preserve">ревно, подлезают под скамейку, </w:t>
      </w:r>
      <w:r w:rsidR="00F87416" w:rsidRPr="00F87416">
        <w:rPr>
          <w:rFonts w:ascii="Times New Roman" w:hAnsi="Times New Roman" w:cs="Times New Roman"/>
          <w:sz w:val="24"/>
          <w:szCs w:val="24"/>
        </w:rPr>
        <w:t>пролезают через обруч. После полутора лет у малышей кроме основных развиваются</w:t>
      </w:r>
      <w:r w:rsidR="00F87416">
        <w:rPr>
          <w:rFonts w:ascii="Times New Roman" w:hAnsi="Times New Roman" w:cs="Times New Roman"/>
          <w:sz w:val="24"/>
          <w:szCs w:val="24"/>
        </w:rPr>
        <w:t xml:space="preserve"> и </w:t>
      </w:r>
      <w:r w:rsidR="00F87416" w:rsidRPr="00F87416">
        <w:rPr>
          <w:rFonts w:ascii="Times New Roman" w:hAnsi="Times New Roman" w:cs="Times New Roman"/>
          <w:sz w:val="24"/>
          <w:szCs w:val="24"/>
        </w:rPr>
        <w:t>подражательные движения (мишке, зайчику). В простых подвижных играх и плясках дети</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привыкают координировать свои движения и действия друг с другом. В полтора года дети</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способны рисовать каракули, а к двум годам могут нарисовать прямую линию. Дети все лу</w:t>
      </w:r>
      <w:r>
        <w:rPr>
          <w:rFonts w:ascii="Times New Roman" w:hAnsi="Times New Roman" w:cs="Times New Roman"/>
          <w:sz w:val="24"/>
          <w:szCs w:val="24"/>
        </w:rPr>
        <w:t xml:space="preserve">чше </w:t>
      </w:r>
      <w:r w:rsidRPr="00F87416">
        <w:rPr>
          <w:rFonts w:ascii="Times New Roman" w:hAnsi="Times New Roman" w:cs="Times New Roman"/>
          <w:sz w:val="24"/>
          <w:szCs w:val="24"/>
        </w:rPr>
        <w:t xml:space="preserve">контролируют простые движения, а затем объединяют их во все более сложные и </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согласованные системы.</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87416" w:rsidRPr="00F87416">
        <w:rPr>
          <w:rFonts w:ascii="Times New Roman" w:hAnsi="Times New Roman" w:cs="Times New Roman"/>
          <w:b/>
          <w:sz w:val="24"/>
          <w:szCs w:val="24"/>
        </w:rPr>
        <w:t>Психические функции.</w:t>
      </w:r>
      <w:r w:rsidR="00F87416" w:rsidRPr="00F87416">
        <w:rPr>
          <w:rFonts w:ascii="Times New Roman" w:hAnsi="Times New Roman" w:cs="Times New Roman"/>
          <w:sz w:val="24"/>
          <w:szCs w:val="24"/>
        </w:rPr>
        <w:t xml:space="preserve"> Восприятие становитс</w:t>
      </w:r>
      <w:r w:rsidR="00F87416">
        <w:rPr>
          <w:rFonts w:ascii="Times New Roman" w:hAnsi="Times New Roman" w:cs="Times New Roman"/>
          <w:sz w:val="24"/>
          <w:szCs w:val="24"/>
        </w:rPr>
        <w:t xml:space="preserve">я ведущей психической функцией. </w:t>
      </w:r>
      <w:r w:rsidR="00F87416" w:rsidRPr="00F87416">
        <w:rPr>
          <w:rFonts w:ascii="Times New Roman" w:hAnsi="Times New Roman" w:cs="Times New Roman"/>
          <w:sz w:val="24"/>
          <w:szCs w:val="24"/>
        </w:rPr>
        <w:t>Совершенствуется зрительное восприятие и становится ведущим. Вместе с тем, д</w:t>
      </w:r>
      <w:r w:rsidR="00F87416">
        <w:rPr>
          <w:rFonts w:ascii="Times New Roman" w:hAnsi="Times New Roman" w:cs="Times New Roman"/>
          <w:sz w:val="24"/>
          <w:szCs w:val="24"/>
        </w:rPr>
        <w:t xml:space="preserve">ети полутора – </w:t>
      </w:r>
      <w:r w:rsidR="00F87416" w:rsidRPr="00F87416">
        <w:rPr>
          <w:rFonts w:ascii="Times New Roman" w:hAnsi="Times New Roman" w:cs="Times New Roman"/>
          <w:sz w:val="24"/>
          <w:szCs w:val="24"/>
        </w:rPr>
        <w:t xml:space="preserve">двух лет не могут одновременно воспринимать объект в </w:t>
      </w:r>
      <w:r w:rsidR="00F87416">
        <w:rPr>
          <w:rFonts w:ascii="Times New Roman" w:hAnsi="Times New Roman" w:cs="Times New Roman"/>
          <w:sz w:val="24"/>
          <w:szCs w:val="24"/>
        </w:rPr>
        <w:t xml:space="preserve">целом и отдельные его части. В </w:t>
      </w:r>
      <w:r w:rsidR="00F87416" w:rsidRPr="00F87416">
        <w:rPr>
          <w:rFonts w:ascii="Times New Roman" w:hAnsi="Times New Roman" w:cs="Times New Roman"/>
          <w:sz w:val="24"/>
          <w:szCs w:val="24"/>
        </w:rPr>
        <w:t>области восприятия происходит формирование перц</w:t>
      </w:r>
      <w:r w:rsidR="00F87416">
        <w:rPr>
          <w:rFonts w:ascii="Times New Roman" w:hAnsi="Times New Roman" w:cs="Times New Roman"/>
          <w:sz w:val="24"/>
          <w:szCs w:val="24"/>
        </w:rPr>
        <w:t xml:space="preserve">ептивных действий и предметных </w:t>
      </w:r>
      <w:r w:rsidR="00F87416" w:rsidRPr="00F87416">
        <w:rPr>
          <w:rFonts w:ascii="Times New Roman" w:hAnsi="Times New Roman" w:cs="Times New Roman"/>
          <w:sz w:val="24"/>
          <w:szCs w:val="24"/>
        </w:rPr>
        <w:t>эталонов. Функция перцептивных действий - ориентирово</w:t>
      </w:r>
      <w:r w:rsidR="00F87416">
        <w:rPr>
          <w:rFonts w:ascii="Times New Roman" w:hAnsi="Times New Roman" w:cs="Times New Roman"/>
          <w:sz w:val="24"/>
          <w:szCs w:val="24"/>
        </w:rPr>
        <w:t xml:space="preserve">чная, обследование перцептивных </w:t>
      </w:r>
      <w:r w:rsidR="00F87416" w:rsidRPr="00F87416">
        <w:rPr>
          <w:rFonts w:ascii="Times New Roman" w:hAnsi="Times New Roman" w:cs="Times New Roman"/>
          <w:sz w:val="24"/>
          <w:szCs w:val="24"/>
        </w:rPr>
        <w:t>свойств объекта на основе эталонов. Формирование наг</w:t>
      </w:r>
      <w:r w:rsidR="00F87416">
        <w:rPr>
          <w:rFonts w:ascii="Times New Roman" w:hAnsi="Times New Roman" w:cs="Times New Roman"/>
          <w:sz w:val="24"/>
          <w:szCs w:val="24"/>
        </w:rPr>
        <w:t xml:space="preserve">лядно-действенного мышления как </w:t>
      </w:r>
      <w:r w:rsidR="00F87416" w:rsidRPr="00F87416">
        <w:rPr>
          <w:rFonts w:ascii="Times New Roman" w:hAnsi="Times New Roman" w:cs="Times New Roman"/>
          <w:sz w:val="24"/>
          <w:szCs w:val="24"/>
        </w:rPr>
        <w:t xml:space="preserve">отражения скрытых сущностных связей и отношений объектов происходит на основе развития </w:t>
      </w:r>
      <w:r w:rsidR="00F87416">
        <w:rPr>
          <w:rFonts w:ascii="Times New Roman" w:hAnsi="Times New Roman" w:cs="Times New Roman"/>
          <w:sz w:val="24"/>
          <w:szCs w:val="24"/>
        </w:rPr>
        <w:t xml:space="preserve"> </w:t>
      </w:r>
      <w:r w:rsidR="00F87416" w:rsidRPr="00F87416">
        <w:rPr>
          <w:rFonts w:ascii="Times New Roman" w:hAnsi="Times New Roman" w:cs="Times New Roman"/>
          <w:sz w:val="24"/>
          <w:szCs w:val="24"/>
        </w:rPr>
        <w:t>восприятия и в ходе овладения ребенком предметно-орудий</w:t>
      </w:r>
      <w:r w:rsidR="00F87416">
        <w:rPr>
          <w:rFonts w:ascii="Times New Roman" w:hAnsi="Times New Roman" w:cs="Times New Roman"/>
          <w:sz w:val="24"/>
          <w:szCs w:val="24"/>
        </w:rPr>
        <w:t xml:space="preserve">ными действиями. Первоначально </w:t>
      </w:r>
      <w:r w:rsidR="00F87416" w:rsidRPr="00F87416">
        <w:rPr>
          <w:rFonts w:ascii="Times New Roman" w:hAnsi="Times New Roman" w:cs="Times New Roman"/>
          <w:sz w:val="24"/>
          <w:szCs w:val="24"/>
        </w:rPr>
        <w:t>перцептивные действия представляют собой развер</w:t>
      </w:r>
      <w:r w:rsidR="00F87416">
        <w:rPr>
          <w:rFonts w:ascii="Times New Roman" w:hAnsi="Times New Roman" w:cs="Times New Roman"/>
          <w:sz w:val="24"/>
          <w:szCs w:val="24"/>
        </w:rPr>
        <w:t xml:space="preserve">нутые внешние действия. По мере </w:t>
      </w:r>
      <w:r w:rsidR="00F87416" w:rsidRPr="00F87416">
        <w:rPr>
          <w:rFonts w:ascii="Times New Roman" w:hAnsi="Times New Roman" w:cs="Times New Roman"/>
          <w:sz w:val="24"/>
          <w:szCs w:val="24"/>
        </w:rPr>
        <w:t xml:space="preserve">овладения речью восприятие начинает приобретать черты </w:t>
      </w:r>
      <w:r w:rsidR="00F87416">
        <w:rPr>
          <w:rFonts w:ascii="Times New Roman" w:hAnsi="Times New Roman" w:cs="Times New Roman"/>
          <w:sz w:val="24"/>
          <w:szCs w:val="24"/>
        </w:rPr>
        <w:t xml:space="preserve">произвольности. Слово начинает </w:t>
      </w:r>
      <w:r w:rsidR="00F87416" w:rsidRPr="00F87416">
        <w:rPr>
          <w:rFonts w:ascii="Times New Roman" w:hAnsi="Times New Roman" w:cs="Times New Roman"/>
          <w:sz w:val="24"/>
          <w:szCs w:val="24"/>
        </w:rPr>
        <w:t>регулировать восприятие ребенка. По мере взросления и на</w:t>
      </w:r>
      <w:r w:rsidR="00F87416">
        <w:rPr>
          <w:rFonts w:ascii="Times New Roman" w:hAnsi="Times New Roman" w:cs="Times New Roman"/>
          <w:sz w:val="24"/>
          <w:szCs w:val="24"/>
        </w:rPr>
        <w:t xml:space="preserve">копления опыта дети приобретают </w:t>
      </w:r>
      <w:r w:rsidR="00F87416" w:rsidRPr="00F87416">
        <w:rPr>
          <w:rFonts w:ascii="Times New Roman" w:hAnsi="Times New Roman" w:cs="Times New Roman"/>
          <w:sz w:val="24"/>
          <w:szCs w:val="24"/>
        </w:rPr>
        <w:t>способность принимать и одновременно перерабатывать все</w:t>
      </w:r>
      <w:r w:rsidR="00F87416">
        <w:rPr>
          <w:rFonts w:ascii="Times New Roman" w:hAnsi="Times New Roman" w:cs="Times New Roman"/>
          <w:sz w:val="24"/>
          <w:szCs w:val="24"/>
        </w:rPr>
        <w:t xml:space="preserve"> больше информации, сопоставляя </w:t>
      </w:r>
      <w:r w:rsidR="00F87416" w:rsidRPr="00F87416">
        <w:rPr>
          <w:rFonts w:ascii="Times New Roman" w:hAnsi="Times New Roman" w:cs="Times New Roman"/>
          <w:sz w:val="24"/>
          <w:szCs w:val="24"/>
        </w:rPr>
        <w:t>знание о части и целом. Появляются зачатки экспе</w:t>
      </w:r>
      <w:r w:rsidR="00F87416">
        <w:rPr>
          <w:rFonts w:ascii="Times New Roman" w:hAnsi="Times New Roman" w:cs="Times New Roman"/>
          <w:sz w:val="24"/>
          <w:szCs w:val="24"/>
        </w:rPr>
        <w:t xml:space="preserve">риментирования. Физический опыт </w:t>
      </w:r>
      <w:r w:rsidR="00F87416" w:rsidRPr="00F87416">
        <w:rPr>
          <w:rFonts w:ascii="Times New Roman" w:hAnsi="Times New Roman" w:cs="Times New Roman"/>
          <w:sz w:val="24"/>
          <w:szCs w:val="24"/>
        </w:rPr>
        <w:t>становится основой обобщений. Последовательность овла</w:t>
      </w:r>
      <w:r w:rsidR="00F87416">
        <w:rPr>
          <w:rFonts w:ascii="Times New Roman" w:hAnsi="Times New Roman" w:cs="Times New Roman"/>
          <w:sz w:val="24"/>
          <w:szCs w:val="24"/>
        </w:rPr>
        <w:t xml:space="preserve">дения обобщениями: на основании </w:t>
      </w:r>
      <w:r w:rsidR="00F87416" w:rsidRPr="00F87416">
        <w:rPr>
          <w:rFonts w:ascii="Times New Roman" w:hAnsi="Times New Roman" w:cs="Times New Roman"/>
          <w:sz w:val="24"/>
          <w:szCs w:val="24"/>
        </w:rPr>
        <w:t>цвета (от года до года и семи месяцев); на основании фо</w:t>
      </w:r>
      <w:r w:rsidR="00F87416">
        <w:rPr>
          <w:rFonts w:ascii="Times New Roman" w:hAnsi="Times New Roman" w:cs="Times New Roman"/>
          <w:sz w:val="24"/>
          <w:szCs w:val="24"/>
        </w:rPr>
        <w:t xml:space="preserve">рмы (от полутора до двух лет);  </w:t>
      </w:r>
      <w:r w:rsidR="00F87416" w:rsidRPr="00F87416">
        <w:rPr>
          <w:rFonts w:ascii="Times New Roman" w:hAnsi="Times New Roman" w:cs="Times New Roman"/>
          <w:sz w:val="24"/>
          <w:szCs w:val="24"/>
        </w:rPr>
        <w:t>функциональные обобщения (от двух до трех лет).</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7416" w:rsidRPr="00F87416">
        <w:rPr>
          <w:rFonts w:ascii="Times New Roman" w:hAnsi="Times New Roman" w:cs="Times New Roman"/>
          <w:sz w:val="24"/>
          <w:szCs w:val="24"/>
        </w:rPr>
        <w:t xml:space="preserve">В ходе формирования умения использовать орудия </w:t>
      </w:r>
      <w:r w:rsidR="00F87416">
        <w:rPr>
          <w:rFonts w:ascii="Times New Roman" w:hAnsi="Times New Roman" w:cs="Times New Roman"/>
          <w:sz w:val="24"/>
          <w:szCs w:val="24"/>
        </w:rPr>
        <w:t xml:space="preserve">ребенок проходит четыре стадии: </w:t>
      </w:r>
      <w:r w:rsidR="00F87416" w:rsidRPr="00F87416">
        <w:rPr>
          <w:rFonts w:ascii="Times New Roman" w:hAnsi="Times New Roman" w:cs="Times New Roman"/>
          <w:sz w:val="24"/>
          <w:szCs w:val="24"/>
        </w:rPr>
        <w:t>целенаправленных проб, «подстерегания», навязчивого вмешат</w:t>
      </w:r>
      <w:r w:rsidR="00F87416">
        <w:rPr>
          <w:rFonts w:ascii="Times New Roman" w:hAnsi="Times New Roman" w:cs="Times New Roman"/>
          <w:sz w:val="24"/>
          <w:szCs w:val="24"/>
        </w:rPr>
        <w:t xml:space="preserve">ельства, объективной регуляции. </w:t>
      </w:r>
      <w:r w:rsidR="00F87416" w:rsidRPr="00F87416">
        <w:rPr>
          <w:rFonts w:ascii="Times New Roman" w:hAnsi="Times New Roman" w:cs="Times New Roman"/>
          <w:sz w:val="24"/>
          <w:szCs w:val="24"/>
        </w:rPr>
        <w:t>Особенности предметной деятельности: педантизм, р</w:t>
      </w:r>
      <w:r w:rsidR="00F87416">
        <w:rPr>
          <w:rFonts w:ascii="Times New Roman" w:hAnsi="Times New Roman" w:cs="Times New Roman"/>
          <w:sz w:val="24"/>
          <w:szCs w:val="24"/>
        </w:rPr>
        <w:t xml:space="preserve">ука подстраивается под предмет, </w:t>
      </w:r>
      <w:r w:rsidR="00F87416" w:rsidRPr="00F87416">
        <w:rPr>
          <w:rFonts w:ascii="Times New Roman" w:hAnsi="Times New Roman" w:cs="Times New Roman"/>
          <w:sz w:val="24"/>
          <w:szCs w:val="24"/>
        </w:rPr>
        <w:t>функциональная сторона действия опережает операциональную</w:t>
      </w:r>
      <w:r w:rsidR="00F87416">
        <w:rPr>
          <w:rFonts w:ascii="Times New Roman" w:hAnsi="Times New Roman" w:cs="Times New Roman"/>
          <w:sz w:val="24"/>
          <w:szCs w:val="24"/>
        </w:rPr>
        <w:t xml:space="preserve"> (знание действия опережает его </w:t>
      </w:r>
      <w:r w:rsidR="00F87416" w:rsidRPr="00F87416">
        <w:rPr>
          <w:rFonts w:ascii="Times New Roman" w:hAnsi="Times New Roman" w:cs="Times New Roman"/>
          <w:sz w:val="24"/>
          <w:szCs w:val="24"/>
        </w:rPr>
        <w:t>реализацию). Логика развития действия: неспецифичные дейст</w:t>
      </w:r>
      <w:r w:rsidR="00F87416">
        <w:rPr>
          <w:rFonts w:ascii="Times New Roman" w:hAnsi="Times New Roman" w:cs="Times New Roman"/>
          <w:sz w:val="24"/>
          <w:szCs w:val="24"/>
        </w:rPr>
        <w:t xml:space="preserve">вия - функциональные действия - </w:t>
      </w:r>
      <w:r w:rsidR="00F87416" w:rsidRPr="00F87416">
        <w:rPr>
          <w:rFonts w:ascii="Times New Roman" w:hAnsi="Times New Roman" w:cs="Times New Roman"/>
          <w:sz w:val="24"/>
          <w:szCs w:val="24"/>
        </w:rPr>
        <w:t>выделение способа действия - перенос действия (с одно</w:t>
      </w:r>
      <w:r w:rsidR="00F87416">
        <w:rPr>
          <w:rFonts w:ascii="Times New Roman" w:hAnsi="Times New Roman" w:cs="Times New Roman"/>
          <w:sz w:val="24"/>
          <w:szCs w:val="24"/>
        </w:rPr>
        <w:t xml:space="preserve">го предмета на другой, из одной </w:t>
      </w:r>
      <w:r w:rsidR="00F87416" w:rsidRPr="00F87416">
        <w:rPr>
          <w:rFonts w:ascii="Times New Roman" w:hAnsi="Times New Roman" w:cs="Times New Roman"/>
          <w:sz w:val="24"/>
          <w:szCs w:val="24"/>
        </w:rPr>
        <w:t>ситуациив другую). Предметно-орудийные действия формирую</w:t>
      </w:r>
      <w:r w:rsidR="00F87416">
        <w:rPr>
          <w:rFonts w:ascii="Times New Roman" w:hAnsi="Times New Roman" w:cs="Times New Roman"/>
          <w:sz w:val="24"/>
          <w:szCs w:val="24"/>
        </w:rPr>
        <w:t xml:space="preserve">тся только в сотрудничестве со  </w:t>
      </w:r>
      <w:r w:rsidR="00F87416" w:rsidRPr="00F87416">
        <w:rPr>
          <w:rFonts w:ascii="Times New Roman" w:hAnsi="Times New Roman" w:cs="Times New Roman"/>
          <w:sz w:val="24"/>
          <w:szCs w:val="24"/>
        </w:rPr>
        <w:t>взрослым. Функции взрослого в формировании предмет</w:t>
      </w:r>
      <w:r w:rsidR="00F87416">
        <w:rPr>
          <w:rFonts w:ascii="Times New Roman" w:hAnsi="Times New Roman" w:cs="Times New Roman"/>
          <w:sz w:val="24"/>
          <w:szCs w:val="24"/>
        </w:rPr>
        <w:t xml:space="preserve">ных действий: показ, совместные </w:t>
      </w:r>
      <w:r w:rsidR="00F87416" w:rsidRPr="00F87416">
        <w:rPr>
          <w:rFonts w:ascii="Times New Roman" w:hAnsi="Times New Roman" w:cs="Times New Roman"/>
          <w:sz w:val="24"/>
          <w:szCs w:val="24"/>
        </w:rPr>
        <w:t>действия, поощрение активных проб ребенка, словесные ук</w:t>
      </w:r>
      <w:r w:rsidR="00F87416">
        <w:rPr>
          <w:rFonts w:ascii="Times New Roman" w:hAnsi="Times New Roman" w:cs="Times New Roman"/>
          <w:sz w:val="24"/>
          <w:szCs w:val="24"/>
        </w:rPr>
        <w:t xml:space="preserve">азания. Предметная деятельность </w:t>
      </w:r>
      <w:r w:rsidR="00F87416" w:rsidRPr="00F87416">
        <w:rPr>
          <w:rFonts w:ascii="Times New Roman" w:hAnsi="Times New Roman" w:cs="Times New Roman"/>
          <w:sz w:val="24"/>
          <w:szCs w:val="24"/>
        </w:rPr>
        <w:t>стано</w:t>
      </w:r>
      <w:r w:rsidR="00F87416">
        <w:rPr>
          <w:rFonts w:ascii="Times New Roman" w:hAnsi="Times New Roman" w:cs="Times New Roman"/>
          <w:sz w:val="24"/>
          <w:szCs w:val="24"/>
        </w:rPr>
        <w:t xml:space="preserve">вится основой развития наглядно </w:t>
      </w:r>
      <w:r w:rsidR="00F87416" w:rsidRPr="00F87416">
        <w:rPr>
          <w:rFonts w:ascii="Times New Roman" w:hAnsi="Times New Roman" w:cs="Times New Roman"/>
          <w:sz w:val="24"/>
          <w:szCs w:val="24"/>
        </w:rPr>
        <w:t>образного мышл</w:t>
      </w:r>
      <w:r w:rsidR="00F87416">
        <w:rPr>
          <w:rFonts w:ascii="Times New Roman" w:hAnsi="Times New Roman" w:cs="Times New Roman"/>
          <w:sz w:val="24"/>
          <w:szCs w:val="24"/>
        </w:rPr>
        <w:t xml:space="preserve">ения через представления о цели </w:t>
      </w:r>
      <w:r w:rsidR="00F87416" w:rsidRPr="00F87416">
        <w:rPr>
          <w:rFonts w:ascii="Times New Roman" w:hAnsi="Times New Roman" w:cs="Times New Roman"/>
          <w:sz w:val="24"/>
          <w:szCs w:val="24"/>
        </w:rPr>
        <w:t>д</w:t>
      </w:r>
      <w:r w:rsidR="00F87416">
        <w:rPr>
          <w:rFonts w:ascii="Times New Roman" w:hAnsi="Times New Roman" w:cs="Times New Roman"/>
          <w:sz w:val="24"/>
          <w:szCs w:val="24"/>
        </w:rPr>
        <w:t xml:space="preserve">ействия и ожидаемом результате, </w:t>
      </w:r>
      <w:r w:rsidR="00F87416" w:rsidRPr="00F87416">
        <w:rPr>
          <w:rFonts w:ascii="Times New Roman" w:hAnsi="Times New Roman" w:cs="Times New Roman"/>
          <w:sz w:val="24"/>
          <w:szCs w:val="24"/>
        </w:rPr>
        <w:t>выделение соотноше</w:t>
      </w:r>
      <w:r w:rsidR="00F87416">
        <w:rPr>
          <w:rFonts w:ascii="Times New Roman" w:hAnsi="Times New Roman" w:cs="Times New Roman"/>
          <w:sz w:val="24"/>
          <w:szCs w:val="24"/>
        </w:rPr>
        <w:t xml:space="preserve">ний и связей между предметами, </w:t>
      </w:r>
      <w:r w:rsidR="00F87416" w:rsidRPr="00F87416">
        <w:rPr>
          <w:rFonts w:ascii="Times New Roman" w:hAnsi="Times New Roman" w:cs="Times New Roman"/>
          <w:sz w:val="24"/>
          <w:szCs w:val="24"/>
        </w:rPr>
        <w:t>условий реализации действий.</w:t>
      </w:r>
    </w:p>
    <w:p w:rsidR="00F87416" w:rsidRPr="00F87416" w:rsidRDefault="00F87416" w:rsidP="00F8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7416">
        <w:rPr>
          <w:rFonts w:ascii="Times New Roman" w:hAnsi="Times New Roman" w:cs="Times New Roman"/>
          <w:sz w:val="24"/>
          <w:szCs w:val="24"/>
        </w:rPr>
        <w:t>Второй год жизни - период интенсивного формирован</w:t>
      </w:r>
      <w:r>
        <w:rPr>
          <w:rFonts w:ascii="Times New Roman" w:hAnsi="Times New Roman" w:cs="Times New Roman"/>
          <w:sz w:val="24"/>
          <w:szCs w:val="24"/>
        </w:rPr>
        <w:t xml:space="preserve">ия речи, где можно выделить два </w:t>
      </w:r>
      <w:r w:rsidRPr="00F87416">
        <w:rPr>
          <w:rFonts w:ascii="Times New Roman" w:hAnsi="Times New Roman" w:cs="Times New Roman"/>
          <w:sz w:val="24"/>
          <w:szCs w:val="24"/>
        </w:rPr>
        <w:t xml:space="preserve">основных этапа. Первый (от года до года и шести-восьми месяцев) - переходный, со </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следующими особенностями: интенсивное развитие понимания, активной речи почти нет;</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 xml:space="preserve">активная речь своеобразна по лексике, семантике, фонетике, </w:t>
      </w:r>
      <w:r>
        <w:rPr>
          <w:rFonts w:ascii="Times New Roman" w:hAnsi="Times New Roman" w:cs="Times New Roman"/>
          <w:sz w:val="24"/>
          <w:szCs w:val="24"/>
        </w:rPr>
        <w:t xml:space="preserve">грамматике, синтаксису. Второй </w:t>
      </w:r>
      <w:r w:rsidRPr="00F87416">
        <w:rPr>
          <w:rFonts w:ascii="Times New Roman" w:hAnsi="Times New Roman" w:cs="Times New Roman"/>
          <w:sz w:val="24"/>
          <w:szCs w:val="24"/>
        </w:rPr>
        <w:t>период (от года и восьми месяцев до трех лет) - практическо</w:t>
      </w:r>
      <w:r>
        <w:rPr>
          <w:rFonts w:ascii="Times New Roman" w:hAnsi="Times New Roman" w:cs="Times New Roman"/>
          <w:sz w:val="24"/>
          <w:szCs w:val="24"/>
        </w:rPr>
        <w:t xml:space="preserve">е овладение речью. Связи между </w:t>
      </w:r>
      <w:r w:rsidRPr="00F87416">
        <w:rPr>
          <w:rFonts w:ascii="Times New Roman" w:hAnsi="Times New Roman" w:cs="Times New Roman"/>
          <w:sz w:val="24"/>
          <w:szCs w:val="24"/>
        </w:rPr>
        <w:t>предметом (действием)и словами, их обозначающими, формир</w:t>
      </w:r>
      <w:r>
        <w:rPr>
          <w:rFonts w:ascii="Times New Roman" w:hAnsi="Times New Roman" w:cs="Times New Roman"/>
          <w:sz w:val="24"/>
          <w:szCs w:val="24"/>
        </w:rPr>
        <w:t xml:space="preserve">уются значительно быстрее, чем </w:t>
      </w:r>
      <w:r w:rsidRPr="00F87416">
        <w:rPr>
          <w:rFonts w:ascii="Times New Roman" w:hAnsi="Times New Roman" w:cs="Times New Roman"/>
          <w:sz w:val="24"/>
          <w:szCs w:val="24"/>
        </w:rPr>
        <w:t>в конце первого года («взрыв наименований»). При этом понимание речи окружающих попрежнему опережает умение говорить. Установлена четк</w:t>
      </w:r>
      <w:r>
        <w:rPr>
          <w:rFonts w:ascii="Times New Roman" w:hAnsi="Times New Roman" w:cs="Times New Roman"/>
          <w:sz w:val="24"/>
          <w:szCs w:val="24"/>
        </w:rPr>
        <w:t xml:space="preserve">ая зависимость между качеством </w:t>
      </w:r>
      <w:r w:rsidRPr="00F87416">
        <w:rPr>
          <w:rFonts w:ascii="Times New Roman" w:hAnsi="Times New Roman" w:cs="Times New Roman"/>
          <w:sz w:val="24"/>
          <w:szCs w:val="24"/>
        </w:rPr>
        <w:t>языковой стимуляции в домашнем окружении ребенка и раз</w:t>
      </w:r>
      <w:r>
        <w:rPr>
          <w:rFonts w:ascii="Times New Roman" w:hAnsi="Times New Roman" w:cs="Times New Roman"/>
          <w:sz w:val="24"/>
          <w:szCs w:val="24"/>
        </w:rPr>
        <w:t xml:space="preserve">витием его речи. Дети усваивают </w:t>
      </w:r>
      <w:r w:rsidRPr="00F87416">
        <w:rPr>
          <w:rFonts w:ascii="Times New Roman" w:hAnsi="Times New Roman" w:cs="Times New Roman"/>
          <w:sz w:val="24"/>
          <w:szCs w:val="24"/>
        </w:rPr>
        <w:t>названия предметов, действий, обозначения некоторых качеств и состояний. Благода</w:t>
      </w:r>
      <w:r>
        <w:rPr>
          <w:rFonts w:ascii="Times New Roman" w:hAnsi="Times New Roman" w:cs="Times New Roman"/>
          <w:sz w:val="24"/>
          <w:szCs w:val="24"/>
        </w:rPr>
        <w:t xml:space="preserve">ря этому  </w:t>
      </w:r>
      <w:r w:rsidRPr="00F87416">
        <w:rPr>
          <w:rFonts w:ascii="Times New Roman" w:hAnsi="Times New Roman" w:cs="Times New Roman"/>
          <w:sz w:val="24"/>
          <w:szCs w:val="24"/>
        </w:rPr>
        <w:t xml:space="preserve">можно организовать деятельность и поведение малышей, </w:t>
      </w:r>
      <w:r>
        <w:rPr>
          <w:rFonts w:ascii="Times New Roman" w:hAnsi="Times New Roman" w:cs="Times New Roman"/>
          <w:sz w:val="24"/>
          <w:szCs w:val="24"/>
        </w:rPr>
        <w:t xml:space="preserve">формировать и совершенствовать </w:t>
      </w:r>
      <w:r w:rsidRPr="00F87416">
        <w:rPr>
          <w:rFonts w:ascii="Times New Roman" w:hAnsi="Times New Roman" w:cs="Times New Roman"/>
          <w:sz w:val="24"/>
          <w:szCs w:val="24"/>
        </w:rPr>
        <w:t xml:space="preserve">восприятие, в том числе составляющие основу сенсорного </w:t>
      </w:r>
      <w:r>
        <w:rPr>
          <w:rFonts w:ascii="Times New Roman" w:hAnsi="Times New Roman" w:cs="Times New Roman"/>
          <w:sz w:val="24"/>
          <w:szCs w:val="24"/>
        </w:rPr>
        <w:t xml:space="preserve">воспитания. Самые первые слова </w:t>
      </w:r>
      <w:r w:rsidRPr="00F87416">
        <w:rPr>
          <w:rFonts w:ascii="Times New Roman" w:hAnsi="Times New Roman" w:cs="Times New Roman"/>
          <w:sz w:val="24"/>
          <w:szCs w:val="24"/>
        </w:rPr>
        <w:t>обозначают те предметы, с которыми ребенок</w:t>
      </w:r>
      <w:r w:rsidR="00A22AE7">
        <w:rPr>
          <w:rFonts w:ascii="Times New Roman" w:hAnsi="Times New Roman" w:cs="Times New Roman"/>
          <w:sz w:val="24"/>
          <w:szCs w:val="24"/>
        </w:rPr>
        <w:t xml:space="preserve"> </w:t>
      </w:r>
      <w:r w:rsidRPr="00F87416">
        <w:rPr>
          <w:rFonts w:ascii="Times New Roman" w:hAnsi="Times New Roman" w:cs="Times New Roman"/>
          <w:sz w:val="24"/>
          <w:szCs w:val="24"/>
        </w:rPr>
        <w:t xml:space="preserve">может играть (мяч, машинка и т. </w:t>
      </w:r>
      <w:r>
        <w:rPr>
          <w:rFonts w:ascii="Times New Roman" w:hAnsi="Times New Roman" w:cs="Times New Roman"/>
          <w:sz w:val="24"/>
          <w:szCs w:val="24"/>
        </w:rPr>
        <w:t xml:space="preserve">п.). Поскольку в </w:t>
      </w:r>
      <w:r w:rsidRPr="00F87416">
        <w:rPr>
          <w:rFonts w:ascii="Times New Roman" w:hAnsi="Times New Roman" w:cs="Times New Roman"/>
          <w:sz w:val="24"/>
          <w:szCs w:val="24"/>
        </w:rPr>
        <w:t>окружении каждого ребенка набор предметов, с к</w:t>
      </w:r>
      <w:r>
        <w:rPr>
          <w:rFonts w:ascii="Times New Roman" w:hAnsi="Times New Roman" w:cs="Times New Roman"/>
          <w:sz w:val="24"/>
          <w:szCs w:val="24"/>
        </w:rPr>
        <w:t xml:space="preserve">оторыми он может так или иначе </w:t>
      </w:r>
      <w:r w:rsidRPr="00F87416">
        <w:rPr>
          <w:rFonts w:ascii="Times New Roman" w:hAnsi="Times New Roman" w:cs="Times New Roman"/>
          <w:sz w:val="24"/>
          <w:szCs w:val="24"/>
        </w:rPr>
        <w:t>взаимодействовать, различен, то и первоначальный словарный з</w:t>
      </w:r>
      <w:r w:rsidR="00A22AE7">
        <w:rPr>
          <w:rFonts w:ascii="Times New Roman" w:hAnsi="Times New Roman" w:cs="Times New Roman"/>
          <w:sz w:val="24"/>
          <w:szCs w:val="24"/>
        </w:rPr>
        <w:t xml:space="preserve">апас каждого ребенка уникален. </w:t>
      </w:r>
      <w:r w:rsidRPr="00F87416">
        <w:rPr>
          <w:rFonts w:ascii="Times New Roman" w:hAnsi="Times New Roman" w:cs="Times New Roman"/>
          <w:sz w:val="24"/>
          <w:szCs w:val="24"/>
        </w:rPr>
        <w:t>Научившись употреблять слова применительно к определенной ситуации, дети вскоре</w:t>
      </w:r>
      <w:r w:rsidR="00A22AE7">
        <w:rPr>
          <w:rFonts w:ascii="Times New Roman" w:hAnsi="Times New Roman" w:cs="Times New Roman"/>
          <w:sz w:val="24"/>
          <w:szCs w:val="24"/>
        </w:rPr>
        <w:t xml:space="preserve"> </w:t>
      </w:r>
      <w:r w:rsidRPr="00F87416">
        <w:rPr>
          <w:rFonts w:ascii="Times New Roman" w:hAnsi="Times New Roman" w:cs="Times New Roman"/>
          <w:sz w:val="24"/>
          <w:szCs w:val="24"/>
        </w:rPr>
        <w:t>начинают использовать их в описаниях других ситуаций, не замечая производимой нередко подмены их истинного значения. В процессе разнообразной</w:t>
      </w:r>
      <w:r w:rsidR="00A22AE7">
        <w:rPr>
          <w:rFonts w:ascii="Times New Roman" w:hAnsi="Times New Roman" w:cs="Times New Roman"/>
          <w:sz w:val="24"/>
          <w:szCs w:val="24"/>
        </w:rPr>
        <w:t xml:space="preserve"> деятельности со взрослыми дети </w:t>
      </w:r>
      <w:r w:rsidRPr="00F87416">
        <w:rPr>
          <w:rFonts w:ascii="Times New Roman" w:hAnsi="Times New Roman" w:cs="Times New Roman"/>
          <w:sz w:val="24"/>
          <w:szCs w:val="24"/>
        </w:rPr>
        <w:t>усваивают, что одно и то же действие может относиться к разным пред</w:t>
      </w:r>
      <w:r w:rsidR="00A22AE7">
        <w:rPr>
          <w:rFonts w:ascii="Times New Roman" w:hAnsi="Times New Roman" w:cs="Times New Roman"/>
          <w:sz w:val="24"/>
          <w:szCs w:val="24"/>
        </w:rPr>
        <w:t xml:space="preserve">метам: «надень шапку, </w:t>
      </w:r>
      <w:r w:rsidRPr="00F87416">
        <w:rPr>
          <w:rFonts w:ascii="Times New Roman" w:hAnsi="Times New Roman" w:cs="Times New Roman"/>
          <w:sz w:val="24"/>
          <w:szCs w:val="24"/>
        </w:rPr>
        <w:t>надень колечки на пирамидку и т.д.». Важным приобре</w:t>
      </w:r>
      <w:r w:rsidR="00A22AE7">
        <w:rPr>
          <w:rFonts w:ascii="Times New Roman" w:hAnsi="Times New Roman" w:cs="Times New Roman"/>
          <w:sz w:val="24"/>
          <w:szCs w:val="24"/>
        </w:rPr>
        <w:t xml:space="preserve">тением речи и мышления является </w:t>
      </w:r>
      <w:r w:rsidRPr="00F87416">
        <w:rPr>
          <w:rFonts w:ascii="Times New Roman" w:hAnsi="Times New Roman" w:cs="Times New Roman"/>
          <w:sz w:val="24"/>
          <w:szCs w:val="24"/>
        </w:rPr>
        <w:t>формирующаяся на втором году жизни способность обоб</w:t>
      </w:r>
      <w:r w:rsidR="00A22AE7">
        <w:rPr>
          <w:rFonts w:ascii="Times New Roman" w:hAnsi="Times New Roman" w:cs="Times New Roman"/>
          <w:sz w:val="24"/>
          <w:szCs w:val="24"/>
        </w:rPr>
        <w:t xml:space="preserve">щения. Слово в сознании ребенка </w:t>
      </w:r>
      <w:r w:rsidRPr="00F87416">
        <w:rPr>
          <w:rFonts w:ascii="Times New Roman" w:hAnsi="Times New Roman" w:cs="Times New Roman"/>
          <w:sz w:val="24"/>
          <w:szCs w:val="24"/>
        </w:rPr>
        <w:t>начинает ассоциироваться не с одним предметом, а обозначать все пре</w:t>
      </w:r>
      <w:r w:rsidR="00A22AE7">
        <w:rPr>
          <w:rFonts w:ascii="Times New Roman" w:hAnsi="Times New Roman" w:cs="Times New Roman"/>
          <w:sz w:val="24"/>
          <w:szCs w:val="24"/>
        </w:rPr>
        <w:t xml:space="preserve">дметы, относящиеся к </w:t>
      </w:r>
      <w:r w:rsidRPr="00F87416">
        <w:rPr>
          <w:rFonts w:ascii="Times New Roman" w:hAnsi="Times New Roman" w:cs="Times New Roman"/>
          <w:sz w:val="24"/>
          <w:szCs w:val="24"/>
        </w:rPr>
        <w:t xml:space="preserve">этой группе, несмотря на различие по цвету, размеру и даже </w:t>
      </w:r>
      <w:r w:rsidR="00A22AE7">
        <w:rPr>
          <w:rFonts w:ascii="Times New Roman" w:hAnsi="Times New Roman" w:cs="Times New Roman"/>
          <w:sz w:val="24"/>
          <w:szCs w:val="24"/>
        </w:rPr>
        <w:t xml:space="preserve">внешнему виду (кукла большая и </w:t>
      </w:r>
      <w:r w:rsidRPr="00F87416">
        <w:rPr>
          <w:rFonts w:ascii="Times New Roman" w:hAnsi="Times New Roman" w:cs="Times New Roman"/>
          <w:sz w:val="24"/>
          <w:szCs w:val="24"/>
        </w:rPr>
        <w:t>маленькая). Активный словарь на протяжении года увеличи</w:t>
      </w:r>
      <w:r w:rsidR="00A22AE7">
        <w:rPr>
          <w:rFonts w:ascii="Times New Roman" w:hAnsi="Times New Roman" w:cs="Times New Roman"/>
          <w:sz w:val="24"/>
          <w:szCs w:val="24"/>
        </w:rPr>
        <w:t xml:space="preserve">вается неравномерно. К полутора </w:t>
      </w:r>
      <w:r w:rsidRPr="00F87416">
        <w:rPr>
          <w:rFonts w:ascii="Times New Roman" w:hAnsi="Times New Roman" w:cs="Times New Roman"/>
          <w:sz w:val="24"/>
          <w:szCs w:val="24"/>
        </w:rPr>
        <w:t>годам он равен примерно 20-30 словам. После года и восьм</w:t>
      </w:r>
      <w:r w:rsidR="00A22AE7">
        <w:rPr>
          <w:rFonts w:ascii="Times New Roman" w:hAnsi="Times New Roman" w:cs="Times New Roman"/>
          <w:sz w:val="24"/>
          <w:szCs w:val="24"/>
        </w:rPr>
        <w:t xml:space="preserve">и - десяти месяцев происходит </w:t>
      </w:r>
      <w:r w:rsidRPr="00F87416">
        <w:rPr>
          <w:rFonts w:ascii="Times New Roman" w:hAnsi="Times New Roman" w:cs="Times New Roman"/>
          <w:sz w:val="24"/>
          <w:szCs w:val="24"/>
        </w:rPr>
        <w:t>скачок, и активно используемый словарь состоит теперь из 200-</w:t>
      </w:r>
      <w:r w:rsidR="00A22AE7">
        <w:rPr>
          <w:rFonts w:ascii="Times New Roman" w:hAnsi="Times New Roman" w:cs="Times New Roman"/>
          <w:sz w:val="24"/>
          <w:szCs w:val="24"/>
        </w:rPr>
        <w:t xml:space="preserve">300 слов. В нем много глаголов </w:t>
      </w:r>
      <w:r w:rsidRPr="00F87416">
        <w:rPr>
          <w:rFonts w:ascii="Times New Roman" w:hAnsi="Times New Roman" w:cs="Times New Roman"/>
          <w:sz w:val="24"/>
          <w:szCs w:val="24"/>
        </w:rPr>
        <w:t>и существительных, встречаются простые прилагательные и наре</w:t>
      </w:r>
      <w:r w:rsidR="00A22AE7">
        <w:rPr>
          <w:rFonts w:ascii="Times New Roman" w:hAnsi="Times New Roman" w:cs="Times New Roman"/>
          <w:sz w:val="24"/>
          <w:szCs w:val="24"/>
        </w:rPr>
        <w:t xml:space="preserve">чия (тут, там, туда и т. д.), а </w:t>
      </w:r>
      <w:r w:rsidRPr="00F87416">
        <w:rPr>
          <w:rFonts w:ascii="Times New Roman" w:hAnsi="Times New Roman" w:cs="Times New Roman"/>
          <w:sz w:val="24"/>
          <w:szCs w:val="24"/>
        </w:rPr>
        <w:t>также предлоги. Упрощенные слова («ту-ту», «ав-ав») заменяются обычными, пусть и</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 xml:space="preserve">несовершенными в фонетическом отношении. После </w:t>
      </w:r>
      <w:r w:rsidR="00A22AE7">
        <w:rPr>
          <w:rFonts w:ascii="Times New Roman" w:hAnsi="Times New Roman" w:cs="Times New Roman"/>
          <w:sz w:val="24"/>
          <w:szCs w:val="24"/>
        </w:rPr>
        <w:t xml:space="preserve">полутора лет ребенок чаще всего </w:t>
      </w:r>
      <w:r w:rsidRPr="00F87416">
        <w:rPr>
          <w:rFonts w:ascii="Times New Roman" w:hAnsi="Times New Roman" w:cs="Times New Roman"/>
          <w:sz w:val="24"/>
          <w:szCs w:val="24"/>
        </w:rPr>
        <w:t>воспроизводит контур слова (число слогов), наполняя его з</w:t>
      </w:r>
      <w:r w:rsidR="00A22AE7">
        <w:rPr>
          <w:rFonts w:ascii="Times New Roman" w:hAnsi="Times New Roman" w:cs="Times New Roman"/>
          <w:sz w:val="24"/>
          <w:szCs w:val="24"/>
        </w:rPr>
        <w:t xml:space="preserve">вуками-заместителями, более или </w:t>
      </w:r>
      <w:r w:rsidRPr="00F87416">
        <w:rPr>
          <w:rFonts w:ascii="Times New Roman" w:hAnsi="Times New Roman" w:cs="Times New Roman"/>
          <w:sz w:val="24"/>
          <w:szCs w:val="24"/>
        </w:rPr>
        <w:t>менее близкими по звучанию слышимому образцу.</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7416" w:rsidRPr="00F87416">
        <w:rPr>
          <w:rFonts w:ascii="Times New Roman" w:hAnsi="Times New Roman" w:cs="Times New Roman"/>
          <w:sz w:val="24"/>
          <w:szCs w:val="24"/>
        </w:rPr>
        <w:t>У двухлетних детей предметная игра становится более сложной, содержательной. В</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полтора года дети узнают о предназначении многих вещей, закрепленном в культуре их</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социального окружения, и с этих пор игра становится все более символической. Образы,</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которые используют дети в своих играх, похожи на реальные п</w:t>
      </w:r>
      <w:r w:rsidR="00A22AE7">
        <w:rPr>
          <w:rFonts w:ascii="Times New Roman" w:hAnsi="Times New Roman" w:cs="Times New Roman"/>
          <w:sz w:val="24"/>
          <w:szCs w:val="24"/>
        </w:rPr>
        <w:t xml:space="preserve">редметы. Этапы развития игры в </w:t>
      </w:r>
      <w:r w:rsidRPr="00F87416">
        <w:rPr>
          <w:rFonts w:ascii="Times New Roman" w:hAnsi="Times New Roman" w:cs="Times New Roman"/>
          <w:sz w:val="24"/>
          <w:szCs w:val="24"/>
        </w:rPr>
        <w:t>раннем детстве: на первом этапе (один год) игра носи</w:t>
      </w:r>
      <w:r w:rsidR="00A22AE7">
        <w:rPr>
          <w:rFonts w:ascii="Times New Roman" w:hAnsi="Times New Roman" w:cs="Times New Roman"/>
          <w:sz w:val="24"/>
          <w:szCs w:val="24"/>
        </w:rPr>
        <w:t xml:space="preserve">т узко-подражательный характер, </w:t>
      </w:r>
      <w:r w:rsidRPr="00F87416">
        <w:rPr>
          <w:rFonts w:ascii="Times New Roman" w:hAnsi="Times New Roman" w:cs="Times New Roman"/>
          <w:sz w:val="24"/>
          <w:szCs w:val="24"/>
        </w:rPr>
        <w:t>представляет</w:t>
      </w:r>
      <w:r w:rsidR="00A22AE7">
        <w:rPr>
          <w:rFonts w:ascii="Times New Roman" w:hAnsi="Times New Roman" w:cs="Times New Roman"/>
          <w:sz w:val="24"/>
          <w:szCs w:val="24"/>
        </w:rPr>
        <w:t xml:space="preserve"> </w:t>
      </w:r>
      <w:r w:rsidRPr="00F87416">
        <w:rPr>
          <w:rFonts w:ascii="Times New Roman" w:hAnsi="Times New Roman" w:cs="Times New Roman"/>
          <w:sz w:val="24"/>
          <w:szCs w:val="24"/>
        </w:rPr>
        <w:t>собой специфическое манипулирование предметом, сначала строго определ</w:t>
      </w:r>
      <w:r w:rsidR="00A22AE7">
        <w:rPr>
          <w:rFonts w:ascii="Times New Roman" w:hAnsi="Times New Roman" w:cs="Times New Roman"/>
          <w:sz w:val="24"/>
          <w:szCs w:val="24"/>
        </w:rPr>
        <w:t xml:space="preserve">енным, </w:t>
      </w:r>
      <w:r w:rsidRPr="00F87416">
        <w:rPr>
          <w:rFonts w:ascii="Times New Roman" w:hAnsi="Times New Roman" w:cs="Times New Roman"/>
          <w:sz w:val="24"/>
          <w:szCs w:val="24"/>
        </w:rPr>
        <w:t>который показал взрослый, а затем и другими. На вт</w:t>
      </w:r>
      <w:r w:rsidR="00A22AE7">
        <w:rPr>
          <w:rFonts w:ascii="Times New Roman" w:hAnsi="Times New Roman" w:cs="Times New Roman"/>
          <w:sz w:val="24"/>
          <w:szCs w:val="24"/>
        </w:rPr>
        <w:t xml:space="preserve">ором этапе репертуар предметных </w:t>
      </w:r>
      <w:r w:rsidRPr="00F87416">
        <w:rPr>
          <w:rFonts w:ascii="Times New Roman" w:hAnsi="Times New Roman" w:cs="Times New Roman"/>
          <w:sz w:val="24"/>
          <w:szCs w:val="24"/>
        </w:rPr>
        <w:t>действий расширяется, и уже не только сам предмет, н</w:t>
      </w:r>
      <w:r w:rsidR="00A22AE7">
        <w:rPr>
          <w:rFonts w:ascii="Times New Roman" w:hAnsi="Times New Roman" w:cs="Times New Roman"/>
          <w:sz w:val="24"/>
          <w:szCs w:val="24"/>
        </w:rPr>
        <w:t xml:space="preserve">о и указание взрослого вызывают </w:t>
      </w:r>
      <w:r w:rsidRPr="00F87416">
        <w:rPr>
          <w:rFonts w:ascii="Times New Roman" w:hAnsi="Times New Roman" w:cs="Times New Roman"/>
          <w:sz w:val="24"/>
          <w:szCs w:val="24"/>
        </w:rPr>
        <w:t>действия и сложные цепочки действий. На третьем этапе (от полутора до трех лет) воз</w:t>
      </w:r>
      <w:r w:rsidR="00A22AE7">
        <w:rPr>
          <w:rFonts w:ascii="Times New Roman" w:hAnsi="Times New Roman" w:cs="Times New Roman"/>
          <w:sz w:val="24"/>
          <w:szCs w:val="24"/>
        </w:rPr>
        <w:t xml:space="preserve">никают </w:t>
      </w:r>
      <w:r w:rsidRPr="00F87416">
        <w:rPr>
          <w:rFonts w:ascii="Times New Roman" w:hAnsi="Times New Roman" w:cs="Times New Roman"/>
          <w:sz w:val="24"/>
          <w:szCs w:val="24"/>
        </w:rPr>
        <w:t xml:space="preserve">элементы воображаемой ситуации, составляющей </w:t>
      </w:r>
      <w:r w:rsidR="00A22AE7">
        <w:rPr>
          <w:rFonts w:ascii="Times New Roman" w:hAnsi="Times New Roman" w:cs="Times New Roman"/>
          <w:sz w:val="24"/>
          <w:szCs w:val="24"/>
        </w:rPr>
        <w:t xml:space="preserve">отличительную особенность игры: </w:t>
      </w:r>
      <w:r w:rsidRPr="00F87416">
        <w:rPr>
          <w:rFonts w:ascii="Times New Roman" w:hAnsi="Times New Roman" w:cs="Times New Roman"/>
          <w:sz w:val="24"/>
          <w:szCs w:val="24"/>
        </w:rPr>
        <w:t>замещение одного предмета другим.</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87416" w:rsidRPr="00A22AE7">
        <w:rPr>
          <w:rFonts w:ascii="Times New Roman" w:hAnsi="Times New Roman" w:cs="Times New Roman"/>
          <w:b/>
          <w:sz w:val="24"/>
          <w:szCs w:val="24"/>
        </w:rPr>
        <w:t>Навыки.</w:t>
      </w:r>
      <w:r w:rsidR="00F87416" w:rsidRPr="00F87416">
        <w:rPr>
          <w:rFonts w:ascii="Times New Roman" w:hAnsi="Times New Roman" w:cs="Times New Roman"/>
          <w:sz w:val="24"/>
          <w:szCs w:val="24"/>
        </w:rPr>
        <w:t xml:space="preserve"> Дети осваивают действия с разноо</w:t>
      </w:r>
      <w:r>
        <w:rPr>
          <w:rFonts w:ascii="Times New Roman" w:hAnsi="Times New Roman" w:cs="Times New Roman"/>
          <w:sz w:val="24"/>
          <w:szCs w:val="24"/>
        </w:rPr>
        <w:t xml:space="preserve">бразными игрушками: разборными </w:t>
      </w:r>
      <w:r w:rsidR="00F87416" w:rsidRPr="00F87416">
        <w:rPr>
          <w:rFonts w:ascii="Times New Roman" w:hAnsi="Times New Roman" w:cs="Times New Roman"/>
          <w:sz w:val="24"/>
          <w:szCs w:val="24"/>
        </w:rPr>
        <w:t>(пирамиды, матрешки и др.), строительным материалом и сюжетными и</w:t>
      </w:r>
      <w:r>
        <w:rPr>
          <w:rFonts w:ascii="Times New Roman" w:hAnsi="Times New Roman" w:cs="Times New Roman"/>
          <w:sz w:val="24"/>
          <w:szCs w:val="24"/>
        </w:rPr>
        <w:t xml:space="preserve">грушками (куклы с </w:t>
      </w:r>
      <w:r w:rsidR="00F87416" w:rsidRPr="00F87416">
        <w:rPr>
          <w:rFonts w:ascii="Times New Roman" w:hAnsi="Times New Roman" w:cs="Times New Roman"/>
          <w:sz w:val="24"/>
          <w:szCs w:val="24"/>
        </w:rPr>
        <w:t>атрибутами к ним и пр.). Эти действия ребенок воспроизвод</w:t>
      </w:r>
      <w:r>
        <w:rPr>
          <w:rFonts w:ascii="Times New Roman" w:hAnsi="Times New Roman" w:cs="Times New Roman"/>
          <w:sz w:val="24"/>
          <w:szCs w:val="24"/>
        </w:rPr>
        <w:t xml:space="preserve">ит и после показа взрослого, и </w:t>
      </w:r>
      <w:r w:rsidR="00F87416" w:rsidRPr="00F87416">
        <w:rPr>
          <w:rFonts w:ascii="Times New Roman" w:hAnsi="Times New Roman" w:cs="Times New Roman"/>
          <w:sz w:val="24"/>
          <w:szCs w:val="24"/>
        </w:rPr>
        <w:t xml:space="preserve">путем отсроченного подражания. Постепенно, из </w:t>
      </w:r>
      <w:r>
        <w:rPr>
          <w:rFonts w:ascii="Times New Roman" w:hAnsi="Times New Roman" w:cs="Times New Roman"/>
          <w:sz w:val="24"/>
          <w:szCs w:val="24"/>
        </w:rPr>
        <w:t xml:space="preserve">отдельных действий складываются </w:t>
      </w:r>
      <w:r w:rsidR="00F87416" w:rsidRPr="00F87416">
        <w:rPr>
          <w:rFonts w:ascii="Times New Roman" w:hAnsi="Times New Roman" w:cs="Times New Roman"/>
          <w:sz w:val="24"/>
          <w:szCs w:val="24"/>
        </w:rPr>
        <w:t>«цепочки», и малыш учится доводить предметные действия до результата: з</w:t>
      </w:r>
      <w:r>
        <w:rPr>
          <w:rFonts w:ascii="Times New Roman" w:hAnsi="Times New Roman" w:cs="Times New Roman"/>
          <w:sz w:val="24"/>
          <w:szCs w:val="24"/>
        </w:rPr>
        <w:t xml:space="preserve">аполняет колечками </w:t>
      </w:r>
      <w:r w:rsidR="00F87416" w:rsidRPr="00F87416">
        <w:rPr>
          <w:rFonts w:ascii="Times New Roman" w:hAnsi="Times New Roman" w:cs="Times New Roman"/>
          <w:sz w:val="24"/>
          <w:szCs w:val="24"/>
        </w:rPr>
        <w:t>всю пирамиду, подбирая их по цвету и размеру, из строи</w:t>
      </w:r>
      <w:r>
        <w:rPr>
          <w:rFonts w:ascii="Times New Roman" w:hAnsi="Times New Roman" w:cs="Times New Roman"/>
          <w:sz w:val="24"/>
          <w:szCs w:val="24"/>
        </w:rPr>
        <w:t xml:space="preserve">тельного материала возводит по </w:t>
      </w:r>
      <w:r w:rsidR="00F87416" w:rsidRPr="00F87416">
        <w:rPr>
          <w:rFonts w:ascii="Times New Roman" w:hAnsi="Times New Roman" w:cs="Times New Roman"/>
          <w:sz w:val="24"/>
          <w:szCs w:val="24"/>
        </w:rPr>
        <w:t>образцу забор, паровозик, башенку и другие не</w:t>
      </w:r>
      <w:r>
        <w:rPr>
          <w:rFonts w:ascii="Times New Roman" w:hAnsi="Times New Roman" w:cs="Times New Roman"/>
          <w:sz w:val="24"/>
          <w:szCs w:val="24"/>
        </w:rPr>
        <w:t xml:space="preserve">сложные постройки. Дети активно </w:t>
      </w:r>
      <w:r w:rsidR="00F87416" w:rsidRPr="00F87416">
        <w:rPr>
          <w:rFonts w:ascii="Times New Roman" w:hAnsi="Times New Roman" w:cs="Times New Roman"/>
          <w:sz w:val="24"/>
          <w:szCs w:val="24"/>
        </w:rPr>
        <w:t>воспроизводят бытовые действия, доминирует подражание взрослому. Дети нач</w:t>
      </w:r>
      <w:r>
        <w:rPr>
          <w:rFonts w:ascii="Times New Roman" w:hAnsi="Times New Roman" w:cs="Times New Roman"/>
          <w:sz w:val="24"/>
          <w:szCs w:val="24"/>
        </w:rPr>
        <w:t xml:space="preserve">инают </w:t>
      </w:r>
      <w:r w:rsidR="00F87416" w:rsidRPr="00F87416">
        <w:rPr>
          <w:rFonts w:ascii="Times New Roman" w:hAnsi="Times New Roman" w:cs="Times New Roman"/>
          <w:sz w:val="24"/>
          <w:szCs w:val="24"/>
        </w:rPr>
        <w:t>переносить разученное действие с одной игрушкой (кукла) на</w:t>
      </w:r>
      <w:r>
        <w:rPr>
          <w:rFonts w:ascii="Times New Roman" w:hAnsi="Times New Roman" w:cs="Times New Roman"/>
          <w:sz w:val="24"/>
          <w:szCs w:val="24"/>
        </w:rPr>
        <w:t xml:space="preserve"> другие (мишки, зайцы и другие </w:t>
      </w:r>
      <w:r w:rsidR="00F87416" w:rsidRPr="00F87416">
        <w:rPr>
          <w:rFonts w:ascii="Times New Roman" w:hAnsi="Times New Roman" w:cs="Times New Roman"/>
          <w:sz w:val="24"/>
          <w:szCs w:val="24"/>
        </w:rPr>
        <w:t>мягкие игрушки); они активно ищут предмет, необходимый д</w:t>
      </w:r>
      <w:r>
        <w:rPr>
          <w:rFonts w:ascii="Times New Roman" w:hAnsi="Times New Roman" w:cs="Times New Roman"/>
          <w:sz w:val="24"/>
          <w:szCs w:val="24"/>
        </w:rPr>
        <w:t xml:space="preserve">ля завершения действия (одеяло, </w:t>
      </w:r>
      <w:r w:rsidR="00F87416" w:rsidRPr="00F87416">
        <w:rPr>
          <w:rFonts w:ascii="Times New Roman" w:hAnsi="Times New Roman" w:cs="Times New Roman"/>
          <w:sz w:val="24"/>
          <w:szCs w:val="24"/>
        </w:rPr>
        <w:t>чтобы уложить куклу спать; мисочку, чтобы накормить мишку).</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87416" w:rsidRPr="00A22AE7">
        <w:rPr>
          <w:rFonts w:ascii="Times New Roman" w:hAnsi="Times New Roman" w:cs="Times New Roman"/>
          <w:b/>
          <w:sz w:val="24"/>
          <w:szCs w:val="24"/>
        </w:rPr>
        <w:t>Коммуникация и социализация.</w:t>
      </w:r>
      <w:r w:rsidR="00F87416" w:rsidRPr="00F87416">
        <w:rPr>
          <w:rFonts w:ascii="Times New Roman" w:hAnsi="Times New Roman" w:cs="Times New Roman"/>
          <w:sz w:val="24"/>
          <w:szCs w:val="24"/>
        </w:rPr>
        <w:t xml:space="preserve"> Формируется</w:t>
      </w:r>
      <w:r>
        <w:rPr>
          <w:rFonts w:ascii="Times New Roman" w:hAnsi="Times New Roman" w:cs="Times New Roman"/>
          <w:sz w:val="24"/>
          <w:szCs w:val="24"/>
        </w:rPr>
        <w:t xml:space="preserve"> ситуативно-деловое общение со </w:t>
      </w:r>
      <w:r w:rsidR="00F87416" w:rsidRPr="00F87416">
        <w:rPr>
          <w:rFonts w:ascii="Times New Roman" w:hAnsi="Times New Roman" w:cs="Times New Roman"/>
          <w:sz w:val="24"/>
          <w:szCs w:val="24"/>
        </w:rPr>
        <w:t>взрослым, основными характеристиками которого являются:</w:t>
      </w:r>
      <w:r>
        <w:rPr>
          <w:rFonts w:ascii="Times New Roman" w:hAnsi="Times New Roman" w:cs="Times New Roman"/>
          <w:sz w:val="24"/>
          <w:szCs w:val="24"/>
        </w:rPr>
        <w:t xml:space="preserve"> стремление привлечь внимание к </w:t>
      </w:r>
      <w:r w:rsidR="00F87416" w:rsidRPr="00F87416">
        <w:rPr>
          <w:rFonts w:ascii="Times New Roman" w:hAnsi="Times New Roman" w:cs="Times New Roman"/>
          <w:sz w:val="24"/>
          <w:szCs w:val="24"/>
        </w:rPr>
        <w:t>своей деятельности; поиск оценки своих успехов; обращение з</w:t>
      </w:r>
      <w:r>
        <w:rPr>
          <w:rFonts w:ascii="Times New Roman" w:hAnsi="Times New Roman" w:cs="Times New Roman"/>
          <w:sz w:val="24"/>
          <w:szCs w:val="24"/>
        </w:rPr>
        <w:t xml:space="preserve">а поддержкой в случае неуспеха; </w:t>
      </w:r>
      <w:r w:rsidR="00F87416" w:rsidRPr="00F87416">
        <w:rPr>
          <w:rFonts w:ascii="Times New Roman" w:hAnsi="Times New Roman" w:cs="Times New Roman"/>
          <w:sz w:val="24"/>
          <w:szCs w:val="24"/>
        </w:rPr>
        <w:t xml:space="preserve">отказ от «чистой» ласки, но принятие ее как поощрение </w:t>
      </w:r>
      <w:r>
        <w:rPr>
          <w:rFonts w:ascii="Times New Roman" w:hAnsi="Times New Roman" w:cs="Times New Roman"/>
          <w:sz w:val="24"/>
          <w:szCs w:val="24"/>
        </w:rPr>
        <w:t xml:space="preserve">своих достижений. Принципиально </w:t>
      </w:r>
      <w:r w:rsidR="00F87416" w:rsidRPr="00F87416">
        <w:rPr>
          <w:rFonts w:ascii="Times New Roman" w:hAnsi="Times New Roman" w:cs="Times New Roman"/>
          <w:sz w:val="24"/>
          <w:szCs w:val="24"/>
        </w:rPr>
        <w:t xml:space="preserve">важной является позиция ребенка ориентации на образец </w:t>
      </w:r>
      <w:r>
        <w:rPr>
          <w:rFonts w:ascii="Times New Roman" w:hAnsi="Times New Roman" w:cs="Times New Roman"/>
          <w:sz w:val="24"/>
          <w:szCs w:val="24"/>
        </w:rPr>
        <w:t xml:space="preserve">взрослого, позиция подражания и </w:t>
      </w:r>
      <w:r w:rsidR="00F87416" w:rsidRPr="00F87416">
        <w:rPr>
          <w:rFonts w:ascii="Times New Roman" w:hAnsi="Times New Roman" w:cs="Times New Roman"/>
          <w:sz w:val="24"/>
          <w:szCs w:val="24"/>
        </w:rPr>
        <w:t>сотрудничества, признания позитивного авторитета взросл</w:t>
      </w:r>
      <w:r>
        <w:rPr>
          <w:rFonts w:ascii="Times New Roman" w:hAnsi="Times New Roman" w:cs="Times New Roman"/>
          <w:sz w:val="24"/>
          <w:szCs w:val="24"/>
        </w:rPr>
        <w:t xml:space="preserve">ого. Формирования эмоциональной </w:t>
      </w:r>
      <w:r w:rsidR="00F87416" w:rsidRPr="00F87416">
        <w:rPr>
          <w:rFonts w:ascii="Times New Roman" w:hAnsi="Times New Roman" w:cs="Times New Roman"/>
          <w:sz w:val="24"/>
          <w:szCs w:val="24"/>
        </w:rPr>
        <w:t>привязанности: индивидуализация привязанности; с</w:t>
      </w:r>
      <w:r>
        <w:rPr>
          <w:rFonts w:ascii="Times New Roman" w:hAnsi="Times New Roman" w:cs="Times New Roman"/>
          <w:sz w:val="24"/>
          <w:szCs w:val="24"/>
        </w:rPr>
        <w:t xml:space="preserve">нижение сепарационной тревоги. Появляются первые социальные </w:t>
      </w:r>
      <w:r w:rsidR="00F87416" w:rsidRPr="00F87416">
        <w:rPr>
          <w:rFonts w:ascii="Times New Roman" w:hAnsi="Times New Roman" w:cs="Times New Roman"/>
          <w:sz w:val="24"/>
          <w:szCs w:val="24"/>
        </w:rPr>
        <w:t>эмоции, возникающие пре</w:t>
      </w:r>
      <w:r>
        <w:rPr>
          <w:rFonts w:ascii="Times New Roman" w:hAnsi="Times New Roman" w:cs="Times New Roman"/>
          <w:sz w:val="24"/>
          <w:szCs w:val="24"/>
        </w:rPr>
        <w:t xml:space="preserve">имущественно по типу заражения: </w:t>
      </w:r>
      <w:r w:rsidR="00F87416" w:rsidRPr="00F87416">
        <w:rPr>
          <w:rFonts w:ascii="Times New Roman" w:hAnsi="Times New Roman" w:cs="Times New Roman"/>
          <w:sz w:val="24"/>
          <w:szCs w:val="24"/>
        </w:rPr>
        <w:t>сочувствие, сорадование. На втором году жизни у детей при</w:t>
      </w:r>
      <w:r>
        <w:rPr>
          <w:rFonts w:ascii="Times New Roman" w:hAnsi="Times New Roman" w:cs="Times New Roman"/>
          <w:sz w:val="24"/>
          <w:szCs w:val="24"/>
        </w:rPr>
        <w:t xml:space="preserve"> направленной работе взрослого  </w:t>
      </w:r>
      <w:r w:rsidR="00F87416" w:rsidRPr="00F87416">
        <w:rPr>
          <w:rFonts w:ascii="Times New Roman" w:hAnsi="Times New Roman" w:cs="Times New Roman"/>
          <w:sz w:val="24"/>
          <w:szCs w:val="24"/>
        </w:rPr>
        <w:t>формируются навыки взаимодействия со сверстниками: по</w:t>
      </w:r>
      <w:r>
        <w:rPr>
          <w:rFonts w:ascii="Times New Roman" w:hAnsi="Times New Roman" w:cs="Times New Roman"/>
          <w:sz w:val="24"/>
          <w:szCs w:val="24"/>
        </w:rPr>
        <w:t xml:space="preserve">является игра рядом; дети могут </w:t>
      </w:r>
      <w:r w:rsidR="00F87416" w:rsidRPr="00F87416">
        <w:rPr>
          <w:rFonts w:ascii="Times New Roman" w:hAnsi="Times New Roman" w:cs="Times New Roman"/>
          <w:sz w:val="24"/>
          <w:szCs w:val="24"/>
        </w:rPr>
        <w:t xml:space="preserve">самостоятельно играть друг с другом в разученные ранее при помощи взрослого игры </w:t>
      </w:r>
    </w:p>
    <w:p w:rsidR="00F87416" w:rsidRPr="00F87416" w:rsidRDefault="00F87416" w:rsidP="00F87416">
      <w:pPr>
        <w:spacing w:after="0" w:line="240" w:lineRule="auto"/>
        <w:jc w:val="both"/>
        <w:rPr>
          <w:rFonts w:ascii="Times New Roman" w:hAnsi="Times New Roman" w:cs="Times New Roman"/>
          <w:sz w:val="24"/>
          <w:szCs w:val="24"/>
        </w:rPr>
      </w:pPr>
      <w:r w:rsidRPr="00F87416">
        <w:rPr>
          <w:rFonts w:ascii="Times New Roman" w:hAnsi="Times New Roman" w:cs="Times New Roman"/>
          <w:sz w:val="24"/>
          <w:szCs w:val="24"/>
        </w:rPr>
        <w:t>(«Прятки», «Догонялки»). Однако несовершенство к</w:t>
      </w:r>
      <w:r w:rsidR="00A22AE7">
        <w:rPr>
          <w:rFonts w:ascii="Times New Roman" w:hAnsi="Times New Roman" w:cs="Times New Roman"/>
          <w:sz w:val="24"/>
          <w:szCs w:val="24"/>
        </w:rPr>
        <w:t xml:space="preserve">оммуникативных навыков ведет к </w:t>
      </w:r>
      <w:r w:rsidRPr="00F87416">
        <w:rPr>
          <w:rFonts w:ascii="Times New Roman" w:hAnsi="Times New Roman" w:cs="Times New Roman"/>
          <w:sz w:val="24"/>
          <w:szCs w:val="24"/>
        </w:rPr>
        <w:t>непониманию и трудностям общения. Ребенок может распла</w:t>
      </w:r>
      <w:r w:rsidR="00A22AE7">
        <w:rPr>
          <w:rFonts w:ascii="Times New Roman" w:hAnsi="Times New Roman" w:cs="Times New Roman"/>
          <w:sz w:val="24"/>
          <w:szCs w:val="24"/>
        </w:rPr>
        <w:t xml:space="preserve">каться и даже ударить жалеющего </w:t>
      </w:r>
      <w:r w:rsidRPr="00F87416">
        <w:rPr>
          <w:rFonts w:ascii="Times New Roman" w:hAnsi="Times New Roman" w:cs="Times New Roman"/>
          <w:sz w:val="24"/>
          <w:szCs w:val="24"/>
        </w:rPr>
        <w:t>его. Он активно протестует против вмешательства в свою</w:t>
      </w:r>
      <w:r w:rsidR="00A22AE7">
        <w:rPr>
          <w:rFonts w:ascii="Times New Roman" w:hAnsi="Times New Roman" w:cs="Times New Roman"/>
          <w:sz w:val="24"/>
          <w:szCs w:val="24"/>
        </w:rPr>
        <w:t xml:space="preserve"> игру. Игрушка в руках другого </w:t>
      </w:r>
      <w:r w:rsidRPr="00F87416">
        <w:rPr>
          <w:rFonts w:ascii="Times New Roman" w:hAnsi="Times New Roman" w:cs="Times New Roman"/>
          <w:sz w:val="24"/>
          <w:szCs w:val="24"/>
        </w:rPr>
        <w:t>гораздо интереснее для малыша, чем та, что стоит рядом. Отобрав ее у соседа, но не зная, ч</w:t>
      </w:r>
      <w:r w:rsidR="00A22AE7">
        <w:rPr>
          <w:rFonts w:ascii="Times New Roman" w:hAnsi="Times New Roman" w:cs="Times New Roman"/>
          <w:sz w:val="24"/>
          <w:szCs w:val="24"/>
        </w:rPr>
        <w:t xml:space="preserve">то </w:t>
      </w:r>
      <w:r w:rsidRPr="00F87416">
        <w:rPr>
          <w:rFonts w:ascii="Times New Roman" w:hAnsi="Times New Roman" w:cs="Times New Roman"/>
          <w:sz w:val="24"/>
          <w:szCs w:val="24"/>
        </w:rPr>
        <w:t>делать дальше, малыш ее просто бросает. Общение детей в течен</w:t>
      </w:r>
      <w:r w:rsidR="00A22AE7">
        <w:rPr>
          <w:rFonts w:ascii="Times New Roman" w:hAnsi="Times New Roman" w:cs="Times New Roman"/>
          <w:sz w:val="24"/>
          <w:szCs w:val="24"/>
        </w:rPr>
        <w:t xml:space="preserve">ие дня возникает, как правило, </w:t>
      </w:r>
      <w:r w:rsidRPr="00F87416">
        <w:rPr>
          <w:rFonts w:ascii="Times New Roman" w:hAnsi="Times New Roman" w:cs="Times New Roman"/>
          <w:sz w:val="24"/>
          <w:szCs w:val="24"/>
        </w:rPr>
        <w:t>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w:t>
      </w:r>
      <w:r w:rsidR="00A22AE7">
        <w:rPr>
          <w:rFonts w:ascii="Times New Roman" w:hAnsi="Times New Roman" w:cs="Times New Roman"/>
          <w:sz w:val="24"/>
          <w:szCs w:val="24"/>
        </w:rPr>
        <w:t xml:space="preserve"> </w:t>
      </w:r>
      <w:r w:rsidRPr="00F87416">
        <w:rPr>
          <w:rFonts w:ascii="Times New Roman" w:hAnsi="Times New Roman" w:cs="Times New Roman"/>
          <w:sz w:val="24"/>
          <w:szCs w:val="24"/>
        </w:rPr>
        <w:t>заинтересованность в их выполнении следует всячески обер</w:t>
      </w:r>
      <w:r w:rsidR="00A22AE7">
        <w:rPr>
          <w:rFonts w:ascii="Times New Roman" w:hAnsi="Times New Roman" w:cs="Times New Roman"/>
          <w:sz w:val="24"/>
          <w:szCs w:val="24"/>
        </w:rPr>
        <w:t xml:space="preserve">егать. Детей приучают соблюдать </w:t>
      </w:r>
      <w:r w:rsidRPr="00F87416">
        <w:rPr>
          <w:rFonts w:ascii="Times New Roman" w:hAnsi="Times New Roman" w:cs="Times New Roman"/>
          <w:sz w:val="24"/>
          <w:szCs w:val="24"/>
        </w:rPr>
        <w:t>«дисциплину расстояния», и они осваивают умение играт</w:t>
      </w:r>
      <w:r w:rsidR="00A22AE7">
        <w:rPr>
          <w:rFonts w:ascii="Times New Roman" w:hAnsi="Times New Roman" w:cs="Times New Roman"/>
          <w:sz w:val="24"/>
          <w:szCs w:val="24"/>
        </w:rPr>
        <w:t xml:space="preserve">ь и действовать рядом, не мешая </w:t>
      </w:r>
      <w:r w:rsidRPr="00F87416">
        <w:rPr>
          <w:rFonts w:ascii="Times New Roman" w:hAnsi="Times New Roman" w:cs="Times New Roman"/>
          <w:sz w:val="24"/>
          <w:szCs w:val="24"/>
        </w:rPr>
        <w:t>друг другу, вести себя в группе соответствующим образом: не лезть в тарелку соседа</w:t>
      </w:r>
      <w:r w:rsidR="00A22AE7">
        <w:rPr>
          <w:rFonts w:ascii="Times New Roman" w:hAnsi="Times New Roman" w:cs="Times New Roman"/>
          <w:sz w:val="24"/>
          <w:szCs w:val="24"/>
        </w:rPr>
        <w:t xml:space="preserve">,  </w:t>
      </w:r>
      <w:r w:rsidRPr="00F87416">
        <w:rPr>
          <w:rFonts w:ascii="Times New Roman" w:hAnsi="Times New Roman" w:cs="Times New Roman"/>
          <w:sz w:val="24"/>
          <w:szCs w:val="24"/>
        </w:rPr>
        <w:t xml:space="preserve">подвинуться на диванчике, чтобы мог сесть еще один ребенок, </w:t>
      </w:r>
      <w:r w:rsidR="00A22AE7">
        <w:rPr>
          <w:rFonts w:ascii="Times New Roman" w:hAnsi="Times New Roman" w:cs="Times New Roman"/>
          <w:sz w:val="24"/>
          <w:szCs w:val="24"/>
        </w:rPr>
        <w:t xml:space="preserve">не шуметь в спальне и т.д. При  </w:t>
      </w:r>
      <w:r w:rsidRPr="00F87416">
        <w:rPr>
          <w:rFonts w:ascii="Times New Roman" w:hAnsi="Times New Roman" w:cs="Times New Roman"/>
          <w:sz w:val="24"/>
          <w:szCs w:val="24"/>
        </w:rPr>
        <w:t>этом они пользуются простыми словами: «на» («возьми»), «дай», «пусти», «не хочу» и др.</w:t>
      </w:r>
    </w:p>
    <w:p w:rsidR="00F87416" w:rsidRP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87416" w:rsidRPr="00A22AE7">
        <w:rPr>
          <w:rFonts w:ascii="Times New Roman" w:hAnsi="Times New Roman" w:cs="Times New Roman"/>
          <w:b/>
          <w:sz w:val="24"/>
          <w:szCs w:val="24"/>
        </w:rPr>
        <w:t>Саморегуляция.</w:t>
      </w:r>
      <w:r w:rsidR="00F87416" w:rsidRPr="00F87416">
        <w:rPr>
          <w:rFonts w:ascii="Times New Roman" w:hAnsi="Times New Roman" w:cs="Times New Roman"/>
          <w:sz w:val="24"/>
          <w:szCs w:val="24"/>
        </w:rPr>
        <w:t xml:space="preserve"> Овладение туалетным поведением. Формирование основ регуляци</w:t>
      </w:r>
      <w:r>
        <w:rPr>
          <w:rFonts w:ascii="Times New Roman" w:hAnsi="Times New Roman" w:cs="Times New Roman"/>
          <w:sz w:val="24"/>
          <w:szCs w:val="24"/>
        </w:rPr>
        <w:t xml:space="preserve">и </w:t>
      </w:r>
      <w:r w:rsidR="00F87416" w:rsidRPr="00F87416">
        <w:rPr>
          <w:rFonts w:ascii="Times New Roman" w:hAnsi="Times New Roman" w:cs="Times New Roman"/>
          <w:sz w:val="24"/>
          <w:szCs w:val="24"/>
        </w:rPr>
        <w:t>поведения. В речи появляются оценочные суждени</w:t>
      </w:r>
      <w:r>
        <w:rPr>
          <w:rFonts w:ascii="Times New Roman" w:hAnsi="Times New Roman" w:cs="Times New Roman"/>
          <w:sz w:val="24"/>
          <w:szCs w:val="24"/>
        </w:rPr>
        <w:t xml:space="preserve">я: «плохой, хороший, красивый». Ребенок </w:t>
      </w:r>
      <w:r w:rsidR="00F87416" w:rsidRPr="00F87416">
        <w:rPr>
          <w:rFonts w:ascii="Times New Roman" w:hAnsi="Times New Roman" w:cs="Times New Roman"/>
          <w:sz w:val="24"/>
          <w:szCs w:val="24"/>
        </w:rPr>
        <w:t>овладевает умением самостоятельно есть любые виды пищи, у</w:t>
      </w:r>
      <w:r>
        <w:rPr>
          <w:rFonts w:ascii="Times New Roman" w:hAnsi="Times New Roman" w:cs="Times New Roman"/>
          <w:sz w:val="24"/>
          <w:szCs w:val="24"/>
        </w:rPr>
        <w:t xml:space="preserve">мыться и мыть руки, приобретает </w:t>
      </w:r>
      <w:r w:rsidR="00F87416" w:rsidRPr="00F87416">
        <w:rPr>
          <w:rFonts w:ascii="Times New Roman" w:hAnsi="Times New Roman" w:cs="Times New Roman"/>
          <w:sz w:val="24"/>
          <w:szCs w:val="24"/>
        </w:rPr>
        <w:t>навыки опрятности. Совершенствуется самостоятельность детей в предметно-игровой</w:t>
      </w:r>
      <w:r>
        <w:rPr>
          <w:rFonts w:ascii="Times New Roman" w:hAnsi="Times New Roman" w:cs="Times New Roman"/>
          <w:sz w:val="24"/>
          <w:szCs w:val="24"/>
        </w:rPr>
        <w:t xml:space="preserve">  </w:t>
      </w:r>
      <w:r w:rsidR="00F87416" w:rsidRPr="00F87416">
        <w:rPr>
          <w:rFonts w:ascii="Times New Roman" w:hAnsi="Times New Roman" w:cs="Times New Roman"/>
          <w:sz w:val="24"/>
          <w:szCs w:val="24"/>
        </w:rPr>
        <w:t>деятельности и самообслуживании. С одной стороны, возраста</w:t>
      </w:r>
      <w:r>
        <w:rPr>
          <w:rFonts w:ascii="Times New Roman" w:hAnsi="Times New Roman" w:cs="Times New Roman"/>
          <w:sz w:val="24"/>
          <w:szCs w:val="24"/>
        </w:rPr>
        <w:t xml:space="preserve">ет самостоятельность ребенка во </w:t>
      </w:r>
      <w:r w:rsidR="00F87416" w:rsidRPr="00F87416">
        <w:rPr>
          <w:rFonts w:ascii="Times New Roman" w:hAnsi="Times New Roman" w:cs="Times New Roman"/>
          <w:sz w:val="24"/>
          <w:szCs w:val="24"/>
        </w:rPr>
        <w:t>всех сферах жизни, с другой — он осваивает правила поведе</w:t>
      </w:r>
      <w:r>
        <w:rPr>
          <w:rFonts w:ascii="Times New Roman" w:hAnsi="Times New Roman" w:cs="Times New Roman"/>
          <w:sz w:val="24"/>
          <w:szCs w:val="24"/>
        </w:rPr>
        <w:t xml:space="preserve">ния в группе (играть рядом, не </w:t>
      </w:r>
      <w:r w:rsidR="00F87416" w:rsidRPr="00F87416">
        <w:rPr>
          <w:rFonts w:ascii="Times New Roman" w:hAnsi="Times New Roman" w:cs="Times New Roman"/>
          <w:sz w:val="24"/>
          <w:szCs w:val="24"/>
        </w:rPr>
        <w:t>мешая другим, помогать, если это понятно и несложно). Все это является осно</w:t>
      </w:r>
      <w:r>
        <w:rPr>
          <w:rFonts w:ascii="Times New Roman" w:hAnsi="Times New Roman" w:cs="Times New Roman"/>
          <w:sz w:val="24"/>
          <w:szCs w:val="24"/>
        </w:rPr>
        <w:t xml:space="preserve">вой для развития </w:t>
      </w:r>
      <w:r w:rsidR="00F87416" w:rsidRPr="00F87416">
        <w:rPr>
          <w:rFonts w:ascii="Times New Roman" w:hAnsi="Times New Roman" w:cs="Times New Roman"/>
          <w:sz w:val="24"/>
          <w:szCs w:val="24"/>
        </w:rPr>
        <w:t>в будущем совместной игровой деятельности.</w:t>
      </w:r>
    </w:p>
    <w:p w:rsidR="00F87416" w:rsidRDefault="00A22AE7" w:rsidP="00F874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87416" w:rsidRPr="00F87416">
        <w:rPr>
          <w:rFonts w:ascii="Times New Roman" w:hAnsi="Times New Roman" w:cs="Times New Roman"/>
          <w:b/>
          <w:sz w:val="24"/>
          <w:szCs w:val="24"/>
        </w:rPr>
        <w:t>Личность.</w:t>
      </w:r>
      <w:r w:rsidR="00F87416" w:rsidRPr="00F87416">
        <w:rPr>
          <w:rFonts w:ascii="Times New Roman" w:hAnsi="Times New Roman" w:cs="Times New Roman"/>
          <w:sz w:val="24"/>
          <w:szCs w:val="24"/>
        </w:rPr>
        <w:t xml:space="preserve"> Появляются представления о себе, в то</w:t>
      </w:r>
      <w:r w:rsidR="00F87416">
        <w:rPr>
          <w:rFonts w:ascii="Times New Roman" w:hAnsi="Times New Roman" w:cs="Times New Roman"/>
          <w:sz w:val="24"/>
          <w:szCs w:val="24"/>
        </w:rPr>
        <w:t xml:space="preserve">м числе как представителе пола. </w:t>
      </w:r>
      <w:r w:rsidR="00F87416" w:rsidRPr="00F87416">
        <w:rPr>
          <w:rFonts w:ascii="Times New Roman" w:hAnsi="Times New Roman" w:cs="Times New Roman"/>
          <w:sz w:val="24"/>
          <w:szCs w:val="24"/>
        </w:rPr>
        <w:t>Разворачиваются ярко выраженные процессы идентифи</w:t>
      </w:r>
      <w:r w:rsidR="00F87416">
        <w:rPr>
          <w:rFonts w:ascii="Times New Roman" w:hAnsi="Times New Roman" w:cs="Times New Roman"/>
          <w:sz w:val="24"/>
          <w:szCs w:val="24"/>
        </w:rPr>
        <w:t xml:space="preserve">кации с родителями. Формируются </w:t>
      </w:r>
      <w:r w:rsidR="00F87416" w:rsidRPr="00F87416">
        <w:rPr>
          <w:rFonts w:ascii="Times New Roman" w:hAnsi="Times New Roman" w:cs="Times New Roman"/>
          <w:sz w:val="24"/>
          <w:szCs w:val="24"/>
        </w:rPr>
        <w:t>предпосылки самосознания через осуществление эффективных предметных действий.</w:t>
      </w:r>
    </w:p>
    <w:p w:rsidR="00055640" w:rsidRPr="00F87416" w:rsidRDefault="00055640" w:rsidP="00F87416">
      <w:pPr>
        <w:spacing w:after="0" w:line="240" w:lineRule="auto"/>
        <w:jc w:val="both"/>
        <w:rPr>
          <w:rFonts w:ascii="Times New Roman" w:hAnsi="Times New Roman" w:cs="Times New Roman"/>
          <w:sz w:val="24"/>
          <w:szCs w:val="24"/>
        </w:rPr>
      </w:pPr>
    </w:p>
    <w:p w:rsidR="00055640" w:rsidRPr="00094932" w:rsidRDefault="00A22AE7" w:rsidP="00F8741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74D4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94932" w:rsidRPr="007C4C1B">
        <w:rPr>
          <w:rFonts w:ascii="Times New Roman" w:hAnsi="Times New Roman" w:cs="Times New Roman"/>
          <w:b/>
          <w:sz w:val="24"/>
          <w:szCs w:val="24"/>
        </w:rPr>
        <w:t>2</w:t>
      </w:r>
      <w:r w:rsidR="00055640">
        <w:rPr>
          <w:rFonts w:ascii="Times New Roman" w:hAnsi="Times New Roman" w:cs="Times New Roman"/>
          <w:b/>
          <w:sz w:val="24"/>
          <w:szCs w:val="24"/>
        </w:rPr>
        <w:t>.3</w:t>
      </w:r>
      <w:r w:rsidR="00F87416" w:rsidRPr="00F87416">
        <w:rPr>
          <w:rFonts w:ascii="Times New Roman" w:hAnsi="Times New Roman" w:cs="Times New Roman"/>
          <w:b/>
          <w:sz w:val="24"/>
          <w:szCs w:val="24"/>
        </w:rPr>
        <w:t>.1.2. Первая младшая группа (третий год жизни)</w:t>
      </w:r>
    </w:p>
    <w:p w:rsidR="00055640" w:rsidRPr="00055640" w:rsidRDefault="00055640" w:rsidP="0005564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055640">
        <w:rPr>
          <w:rFonts w:ascii="Times New Roman" w:hAnsi="Times New Roman" w:cs="Times New Roman"/>
          <w:i/>
          <w:sz w:val="24"/>
          <w:szCs w:val="24"/>
        </w:rPr>
        <w:t>Росто-весовые характеристики</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5640">
        <w:rPr>
          <w:rFonts w:ascii="Times New Roman" w:hAnsi="Times New Roman" w:cs="Times New Roman"/>
          <w:sz w:val="24"/>
          <w:szCs w:val="24"/>
        </w:rPr>
        <w:t>Средний вес мальчиков составляет 14,9 кг, девочек – 14,8 кг. Средняя длина тела у</w:t>
      </w:r>
    </w:p>
    <w:p w:rsidR="00055640" w:rsidRP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мальчиков до 95,7 см, у девочек – 97,3 см.</w:t>
      </w:r>
    </w:p>
    <w:p w:rsidR="00055640" w:rsidRPr="00055640" w:rsidRDefault="00055640" w:rsidP="0005564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055640">
        <w:rPr>
          <w:rFonts w:ascii="Times New Roman" w:hAnsi="Times New Roman" w:cs="Times New Roman"/>
          <w:i/>
          <w:sz w:val="24"/>
          <w:szCs w:val="24"/>
        </w:rPr>
        <w:t>Функциональное созревание</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5640">
        <w:rPr>
          <w:rFonts w:ascii="Times New Roman" w:hAnsi="Times New Roman" w:cs="Times New Roman"/>
          <w:sz w:val="24"/>
          <w:szCs w:val="24"/>
        </w:rPr>
        <w:t>Продолжаются рост и функциональное развити</w:t>
      </w:r>
      <w:r>
        <w:rPr>
          <w:rFonts w:ascii="Times New Roman" w:hAnsi="Times New Roman" w:cs="Times New Roman"/>
          <w:sz w:val="24"/>
          <w:szCs w:val="24"/>
        </w:rPr>
        <w:t xml:space="preserve">е внутренних органов, костной, </w:t>
      </w:r>
      <w:r w:rsidRPr="00055640">
        <w:rPr>
          <w:rFonts w:ascii="Times New Roman" w:hAnsi="Times New Roman" w:cs="Times New Roman"/>
          <w:sz w:val="24"/>
          <w:szCs w:val="24"/>
        </w:rPr>
        <w:t xml:space="preserve">мышечной и центральной нервной системы. Совершенствуются формы двигательной </w:t>
      </w:r>
    </w:p>
    <w:p w:rsidR="00055640" w:rsidRP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активности.</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55640">
        <w:rPr>
          <w:rFonts w:ascii="Times New Roman" w:hAnsi="Times New Roman" w:cs="Times New Roman"/>
          <w:b/>
          <w:sz w:val="24"/>
          <w:szCs w:val="24"/>
        </w:rPr>
        <w:t>Развитие моторики.</w:t>
      </w:r>
      <w:r w:rsidRPr="00055640">
        <w:rPr>
          <w:rFonts w:ascii="Times New Roman" w:hAnsi="Times New Roman" w:cs="Times New Roman"/>
          <w:sz w:val="24"/>
          <w:szCs w:val="24"/>
        </w:rPr>
        <w:t xml:space="preserve"> Дифференциация развития моторики у мальчиков и девочек. У</w:t>
      </w:r>
    </w:p>
    <w:p w:rsidR="00055640" w:rsidRP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мальчиков опережающее развитие крупной моторики (к трем</w:t>
      </w:r>
      <w:r>
        <w:rPr>
          <w:rFonts w:ascii="Times New Roman" w:hAnsi="Times New Roman" w:cs="Times New Roman"/>
          <w:sz w:val="24"/>
          <w:szCs w:val="24"/>
        </w:rPr>
        <w:t xml:space="preserve"> годам мальчики могут осваивать </w:t>
      </w:r>
      <w:r w:rsidRPr="00055640">
        <w:rPr>
          <w:rFonts w:ascii="Times New Roman" w:hAnsi="Times New Roman" w:cs="Times New Roman"/>
          <w:sz w:val="24"/>
          <w:szCs w:val="24"/>
        </w:rPr>
        <w:t>езду на велосипеде); у девочек опережающее развитие ме</w:t>
      </w:r>
      <w:r>
        <w:rPr>
          <w:rFonts w:ascii="Times New Roman" w:hAnsi="Times New Roman" w:cs="Times New Roman"/>
          <w:sz w:val="24"/>
          <w:szCs w:val="24"/>
        </w:rPr>
        <w:t xml:space="preserve">лкой моторики (координированные </w:t>
      </w:r>
      <w:r w:rsidRPr="00055640">
        <w:rPr>
          <w:rFonts w:ascii="Times New Roman" w:hAnsi="Times New Roman" w:cs="Times New Roman"/>
          <w:sz w:val="24"/>
          <w:szCs w:val="24"/>
        </w:rPr>
        <w:t>действия с мелкими предметами).</w:t>
      </w:r>
    </w:p>
    <w:p w:rsid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55640">
        <w:rPr>
          <w:rFonts w:ascii="Times New Roman" w:hAnsi="Times New Roman" w:cs="Times New Roman"/>
          <w:b/>
          <w:sz w:val="24"/>
          <w:szCs w:val="24"/>
        </w:rPr>
        <w:t>Психические функции.</w:t>
      </w:r>
      <w:r w:rsidRPr="00055640">
        <w:rPr>
          <w:rFonts w:ascii="Times New Roman" w:hAnsi="Times New Roman" w:cs="Times New Roman"/>
          <w:sz w:val="24"/>
          <w:szCs w:val="24"/>
        </w:rPr>
        <w:t xml:space="preserve"> Продолжает развиваться предметная деятельность, ситуативно</w:t>
      </w:r>
      <w:r w:rsidR="009B571F">
        <w:rPr>
          <w:rFonts w:ascii="Times New Roman" w:hAnsi="Times New Roman" w:cs="Times New Roman"/>
          <w:sz w:val="24"/>
          <w:szCs w:val="24"/>
        </w:rPr>
        <w:t>-</w:t>
      </w:r>
      <w:r w:rsidRPr="00055640">
        <w:rPr>
          <w:rFonts w:ascii="Times New Roman" w:hAnsi="Times New Roman" w:cs="Times New Roman"/>
          <w:sz w:val="24"/>
          <w:szCs w:val="24"/>
        </w:rPr>
        <w:t>деловое общение ребенка со взрослым; совершенствуются во</w:t>
      </w:r>
      <w:r>
        <w:rPr>
          <w:rFonts w:ascii="Times New Roman" w:hAnsi="Times New Roman" w:cs="Times New Roman"/>
          <w:sz w:val="24"/>
          <w:szCs w:val="24"/>
        </w:rPr>
        <w:t xml:space="preserve">сприятие, речь, начальные формы </w:t>
      </w:r>
      <w:r w:rsidRPr="00055640">
        <w:rPr>
          <w:rFonts w:ascii="Times New Roman" w:hAnsi="Times New Roman" w:cs="Times New Roman"/>
          <w:sz w:val="24"/>
          <w:szCs w:val="24"/>
        </w:rPr>
        <w:t>произвольного поведения, игры, наглядно-действенно</w:t>
      </w:r>
      <w:r>
        <w:rPr>
          <w:rFonts w:ascii="Times New Roman" w:hAnsi="Times New Roman" w:cs="Times New Roman"/>
          <w:sz w:val="24"/>
          <w:szCs w:val="24"/>
        </w:rPr>
        <w:t xml:space="preserve">е мышление. Развитие предметной </w:t>
      </w:r>
      <w:r w:rsidRPr="00055640">
        <w:rPr>
          <w:rFonts w:ascii="Times New Roman" w:hAnsi="Times New Roman" w:cs="Times New Roman"/>
          <w:sz w:val="24"/>
          <w:szCs w:val="24"/>
        </w:rPr>
        <w:t>деятельности связано с усвоением культурных способов дейс</w:t>
      </w:r>
      <w:r>
        <w:rPr>
          <w:rFonts w:ascii="Times New Roman" w:hAnsi="Times New Roman" w:cs="Times New Roman"/>
          <w:sz w:val="24"/>
          <w:szCs w:val="24"/>
        </w:rPr>
        <w:t xml:space="preserve">твия с различными предметами. </w:t>
      </w:r>
      <w:r w:rsidRPr="00055640">
        <w:rPr>
          <w:rFonts w:ascii="Times New Roman" w:hAnsi="Times New Roman" w:cs="Times New Roman"/>
          <w:sz w:val="24"/>
          <w:szCs w:val="24"/>
        </w:rPr>
        <w:t>Развиваются действия соотносящие и орудийные. Умен</w:t>
      </w:r>
      <w:r>
        <w:rPr>
          <w:rFonts w:ascii="Times New Roman" w:hAnsi="Times New Roman" w:cs="Times New Roman"/>
          <w:sz w:val="24"/>
          <w:szCs w:val="24"/>
        </w:rPr>
        <w:t xml:space="preserve">ие выполнять орудийные действия </w:t>
      </w:r>
      <w:r w:rsidRPr="00055640">
        <w:rPr>
          <w:rFonts w:ascii="Times New Roman" w:hAnsi="Times New Roman" w:cs="Times New Roman"/>
          <w:sz w:val="24"/>
          <w:szCs w:val="24"/>
        </w:rPr>
        <w:t>развивает произвольность, преобразуя натуральные формы ак</w:t>
      </w:r>
      <w:r>
        <w:rPr>
          <w:rFonts w:ascii="Times New Roman" w:hAnsi="Times New Roman" w:cs="Times New Roman"/>
          <w:sz w:val="24"/>
          <w:szCs w:val="24"/>
        </w:rPr>
        <w:t xml:space="preserve">тивности в культурные на основе </w:t>
      </w:r>
      <w:r w:rsidRPr="00055640">
        <w:rPr>
          <w:rFonts w:ascii="Times New Roman" w:hAnsi="Times New Roman" w:cs="Times New Roman"/>
          <w:sz w:val="24"/>
          <w:szCs w:val="24"/>
        </w:rPr>
        <w:t>предлагаемой взрослыми модели, которая выступает в качестве</w:t>
      </w:r>
      <w:r>
        <w:rPr>
          <w:rFonts w:ascii="Times New Roman" w:hAnsi="Times New Roman" w:cs="Times New Roman"/>
          <w:sz w:val="24"/>
          <w:szCs w:val="24"/>
        </w:rPr>
        <w:t xml:space="preserve"> не только объекта подражания, </w:t>
      </w:r>
      <w:r w:rsidRPr="00055640">
        <w:rPr>
          <w:rFonts w:ascii="Times New Roman" w:hAnsi="Times New Roman" w:cs="Times New Roman"/>
          <w:sz w:val="24"/>
          <w:szCs w:val="24"/>
        </w:rPr>
        <w:t>но и образца, регулирующего собственную активность</w:t>
      </w:r>
      <w:r>
        <w:rPr>
          <w:rFonts w:ascii="Times New Roman" w:hAnsi="Times New Roman" w:cs="Times New Roman"/>
          <w:sz w:val="24"/>
          <w:szCs w:val="24"/>
        </w:rPr>
        <w:t xml:space="preserve"> ребенка. В ходе совместной со </w:t>
      </w:r>
      <w:r w:rsidRPr="00055640">
        <w:rPr>
          <w:rFonts w:ascii="Times New Roman" w:hAnsi="Times New Roman" w:cs="Times New Roman"/>
          <w:sz w:val="24"/>
          <w:szCs w:val="24"/>
        </w:rPr>
        <w:t>взрослыми предметной деятельности продолжает развиваться понимание речи. Слово отделяется от ситуации и приобретает самостоятельное значе</w:t>
      </w:r>
      <w:r>
        <w:rPr>
          <w:rFonts w:ascii="Times New Roman" w:hAnsi="Times New Roman" w:cs="Times New Roman"/>
          <w:sz w:val="24"/>
          <w:szCs w:val="24"/>
        </w:rPr>
        <w:t xml:space="preserve">ние. Дети продолжают осваивать </w:t>
      </w:r>
      <w:r w:rsidRPr="00055640">
        <w:rPr>
          <w:rFonts w:ascii="Times New Roman" w:hAnsi="Times New Roman" w:cs="Times New Roman"/>
          <w:sz w:val="24"/>
          <w:szCs w:val="24"/>
        </w:rPr>
        <w:t>названия окружающих предметов, учатся выполнять прост</w:t>
      </w:r>
      <w:r>
        <w:rPr>
          <w:rFonts w:ascii="Times New Roman" w:hAnsi="Times New Roman" w:cs="Times New Roman"/>
          <w:sz w:val="24"/>
          <w:szCs w:val="24"/>
        </w:rPr>
        <w:t xml:space="preserve">ые словесные просьбы взрослых в </w:t>
      </w:r>
      <w:r w:rsidRPr="00055640">
        <w:rPr>
          <w:rFonts w:ascii="Times New Roman" w:hAnsi="Times New Roman" w:cs="Times New Roman"/>
          <w:sz w:val="24"/>
          <w:szCs w:val="24"/>
        </w:rPr>
        <w:t>пределах видимой</w:t>
      </w:r>
      <w:r>
        <w:rPr>
          <w:rFonts w:ascii="Times New Roman" w:hAnsi="Times New Roman" w:cs="Times New Roman"/>
          <w:sz w:val="24"/>
          <w:szCs w:val="24"/>
        </w:rPr>
        <w:t xml:space="preserve"> </w:t>
      </w:r>
      <w:r w:rsidRPr="00055640">
        <w:rPr>
          <w:rFonts w:ascii="Times New Roman" w:hAnsi="Times New Roman" w:cs="Times New Roman"/>
          <w:sz w:val="24"/>
          <w:szCs w:val="24"/>
        </w:rPr>
        <w:t>наглядной ситуации. Количество понимаемы</w:t>
      </w:r>
      <w:r>
        <w:rPr>
          <w:rFonts w:ascii="Times New Roman" w:hAnsi="Times New Roman" w:cs="Times New Roman"/>
          <w:sz w:val="24"/>
          <w:szCs w:val="24"/>
        </w:rPr>
        <w:t xml:space="preserve">х слов значительно возрастает. </w:t>
      </w:r>
      <w:r w:rsidRPr="00055640">
        <w:rPr>
          <w:rFonts w:ascii="Times New Roman" w:hAnsi="Times New Roman" w:cs="Times New Roman"/>
          <w:sz w:val="24"/>
          <w:szCs w:val="24"/>
        </w:rPr>
        <w:t>Совершенствуется регуляция поведения в результате обращен</w:t>
      </w:r>
      <w:r>
        <w:rPr>
          <w:rFonts w:ascii="Times New Roman" w:hAnsi="Times New Roman" w:cs="Times New Roman"/>
          <w:sz w:val="24"/>
          <w:szCs w:val="24"/>
        </w:rPr>
        <w:t xml:space="preserve">ия взрослых к ребенку, который  </w:t>
      </w:r>
      <w:r w:rsidRPr="00055640">
        <w:rPr>
          <w:rFonts w:ascii="Times New Roman" w:hAnsi="Times New Roman" w:cs="Times New Roman"/>
          <w:sz w:val="24"/>
          <w:szCs w:val="24"/>
        </w:rPr>
        <w:t>начинает понимать не только инс</w:t>
      </w:r>
      <w:r>
        <w:rPr>
          <w:rFonts w:ascii="Times New Roman" w:hAnsi="Times New Roman" w:cs="Times New Roman"/>
          <w:sz w:val="24"/>
          <w:szCs w:val="24"/>
        </w:rPr>
        <w:t xml:space="preserve">трукцию, но и рассказ взрослых.  </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5640">
        <w:rPr>
          <w:rFonts w:ascii="Times New Roman" w:hAnsi="Times New Roman" w:cs="Times New Roman"/>
          <w:sz w:val="24"/>
          <w:szCs w:val="24"/>
        </w:rPr>
        <w:t>Интенсивно развивается активная речь детей. К тр</w:t>
      </w:r>
      <w:r>
        <w:rPr>
          <w:rFonts w:ascii="Times New Roman" w:hAnsi="Times New Roman" w:cs="Times New Roman"/>
          <w:sz w:val="24"/>
          <w:szCs w:val="24"/>
        </w:rPr>
        <w:t xml:space="preserve">ем годам они осваивают основные </w:t>
      </w:r>
      <w:r w:rsidRPr="00055640">
        <w:rPr>
          <w:rFonts w:ascii="Times New Roman" w:hAnsi="Times New Roman" w:cs="Times New Roman"/>
          <w:sz w:val="24"/>
          <w:szCs w:val="24"/>
        </w:rPr>
        <w:t>грамматические структуры, пытаются строить простые предложения, в разгово</w:t>
      </w:r>
      <w:r>
        <w:rPr>
          <w:rFonts w:ascii="Times New Roman" w:hAnsi="Times New Roman" w:cs="Times New Roman"/>
          <w:sz w:val="24"/>
          <w:szCs w:val="24"/>
        </w:rPr>
        <w:t xml:space="preserve">ре со взрослым </w:t>
      </w:r>
      <w:r w:rsidRPr="00055640">
        <w:rPr>
          <w:rFonts w:ascii="Times New Roman" w:hAnsi="Times New Roman" w:cs="Times New Roman"/>
          <w:sz w:val="24"/>
          <w:szCs w:val="24"/>
        </w:rPr>
        <w:t xml:space="preserve">используют практически все части речи. Активный </w:t>
      </w:r>
      <w:r>
        <w:rPr>
          <w:rFonts w:ascii="Times New Roman" w:hAnsi="Times New Roman" w:cs="Times New Roman"/>
          <w:sz w:val="24"/>
          <w:szCs w:val="24"/>
        </w:rPr>
        <w:t xml:space="preserve">словарь достигает примерно 1000 1500  </w:t>
      </w:r>
      <w:r w:rsidRPr="00055640">
        <w:rPr>
          <w:rFonts w:ascii="Times New Roman" w:hAnsi="Times New Roman" w:cs="Times New Roman"/>
          <w:sz w:val="24"/>
          <w:szCs w:val="24"/>
        </w:rPr>
        <w:t>слов. К концу третьего года жизни речь становит</w:t>
      </w:r>
      <w:r>
        <w:rPr>
          <w:rFonts w:ascii="Times New Roman" w:hAnsi="Times New Roman" w:cs="Times New Roman"/>
          <w:sz w:val="24"/>
          <w:szCs w:val="24"/>
        </w:rPr>
        <w:t xml:space="preserve">ся средством общения ребенка со </w:t>
      </w:r>
      <w:r w:rsidRPr="00055640">
        <w:rPr>
          <w:rFonts w:ascii="Times New Roman" w:hAnsi="Times New Roman" w:cs="Times New Roman"/>
          <w:sz w:val="24"/>
          <w:szCs w:val="24"/>
        </w:rPr>
        <w:t>сверстниками.</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5640">
        <w:rPr>
          <w:rFonts w:ascii="Times New Roman" w:hAnsi="Times New Roman" w:cs="Times New Roman"/>
          <w:sz w:val="24"/>
          <w:szCs w:val="24"/>
        </w:rPr>
        <w:t>К третьему году жизни совершенствуются зрительные и слуховые о</w:t>
      </w:r>
      <w:r>
        <w:rPr>
          <w:rFonts w:ascii="Times New Roman" w:hAnsi="Times New Roman" w:cs="Times New Roman"/>
          <w:sz w:val="24"/>
          <w:szCs w:val="24"/>
        </w:rPr>
        <w:t xml:space="preserve">риентировки, что </w:t>
      </w:r>
      <w:r w:rsidRPr="00055640">
        <w:rPr>
          <w:rFonts w:ascii="Times New Roman" w:hAnsi="Times New Roman" w:cs="Times New Roman"/>
          <w:sz w:val="24"/>
          <w:szCs w:val="24"/>
        </w:rPr>
        <w:t>позволяет детям безошибочно выполнять ряд заданий: осуществлять выбор из двух-трех</w:t>
      </w:r>
    </w:p>
    <w:p w:rsidR="00055640" w:rsidRP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 xml:space="preserve">предметов по форме, величине и цвету; различать мелодии; </w:t>
      </w:r>
      <w:r>
        <w:rPr>
          <w:rFonts w:ascii="Times New Roman" w:hAnsi="Times New Roman" w:cs="Times New Roman"/>
          <w:sz w:val="24"/>
          <w:szCs w:val="24"/>
        </w:rPr>
        <w:t xml:space="preserve">петь. Совершенствуется слуховое </w:t>
      </w:r>
      <w:r w:rsidRPr="00055640">
        <w:rPr>
          <w:rFonts w:ascii="Times New Roman" w:hAnsi="Times New Roman" w:cs="Times New Roman"/>
          <w:sz w:val="24"/>
          <w:szCs w:val="24"/>
        </w:rPr>
        <w:t>восприятие, прежде всего фонематический слух. К трем го</w:t>
      </w:r>
      <w:r>
        <w:rPr>
          <w:rFonts w:ascii="Times New Roman" w:hAnsi="Times New Roman" w:cs="Times New Roman"/>
          <w:sz w:val="24"/>
          <w:szCs w:val="24"/>
        </w:rPr>
        <w:t xml:space="preserve">дам дети воспринимают все звуки </w:t>
      </w:r>
      <w:r w:rsidRPr="00055640">
        <w:rPr>
          <w:rFonts w:ascii="Times New Roman" w:hAnsi="Times New Roman" w:cs="Times New Roman"/>
          <w:sz w:val="24"/>
          <w:szCs w:val="24"/>
        </w:rPr>
        <w:t>родного языка, но произносят их с большими искажениями.</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5640">
        <w:rPr>
          <w:rFonts w:ascii="Times New Roman" w:hAnsi="Times New Roman" w:cs="Times New Roman"/>
          <w:sz w:val="24"/>
          <w:szCs w:val="24"/>
        </w:rPr>
        <w:t>Основной формой мышления становится нагля</w:t>
      </w:r>
      <w:r>
        <w:rPr>
          <w:rFonts w:ascii="Times New Roman" w:hAnsi="Times New Roman" w:cs="Times New Roman"/>
          <w:sz w:val="24"/>
          <w:szCs w:val="24"/>
        </w:rPr>
        <w:t xml:space="preserve">дно-действенная. Ее особенность </w:t>
      </w:r>
      <w:r w:rsidRPr="00055640">
        <w:rPr>
          <w:rFonts w:ascii="Times New Roman" w:hAnsi="Times New Roman" w:cs="Times New Roman"/>
          <w:sz w:val="24"/>
          <w:szCs w:val="24"/>
        </w:rPr>
        <w:t>заключается в том, что возникающие в жиз</w:t>
      </w:r>
      <w:r>
        <w:rPr>
          <w:rFonts w:ascii="Times New Roman" w:hAnsi="Times New Roman" w:cs="Times New Roman"/>
          <w:sz w:val="24"/>
          <w:szCs w:val="24"/>
        </w:rPr>
        <w:t xml:space="preserve">ни ребенка проблемные ситуации </w:t>
      </w:r>
      <w:r w:rsidRPr="00055640">
        <w:rPr>
          <w:rFonts w:ascii="Times New Roman" w:hAnsi="Times New Roman" w:cs="Times New Roman"/>
          <w:sz w:val="24"/>
          <w:szCs w:val="24"/>
        </w:rPr>
        <w:t xml:space="preserve">разрешаются </w:t>
      </w:r>
    </w:p>
    <w:p w:rsid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путем реального действия с предметами. Размы</w:t>
      </w:r>
      <w:r>
        <w:rPr>
          <w:rFonts w:ascii="Times New Roman" w:hAnsi="Times New Roman" w:cs="Times New Roman"/>
          <w:sz w:val="24"/>
          <w:szCs w:val="24"/>
        </w:rPr>
        <w:t xml:space="preserve">шляя об отсутствующих людях или </w:t>
      </w:r>
      <w:r w:rsidRPr="00055640">
        <w:rPr>
          <w:rFonts w:ascii="Times New Roman" w:hAnsi="Times New Roman" w:cs="Times New Roman"/>
          <w:sz w:val="24"/>
          <w:szCs w:val="24"/>
        </w:rPr>
        <w:t>предметах, дети начинают использовать их образы. Третий го</w:t>
      </w:r>
      <w:r>
        <w:rPr>
          <w:rFonts w:ascii="Times New Roman" w:hAnsi="Times New Roman" w:cs="Times New Roman"/>
          <w:sz w:val="24"/>
          <w:szCs w:val="24"/>
        </w:rPr>
        <w:t xml:space="preserve">д жизни знаменуется появлением </w:t>
      </w:r>
      <w:r w:rsidRPr="00055640">
        <w:rPr>
          <w:rFonts w:ascii="Times New Roman" w:hAnsi="Times New Roman" w:cs="Times New Roman"/>
          <w:sz w:val="24"/>
          <w:szCs w:val="24"/>
        </w:rPr>
        <w:t>символического мышления - способности по запечатленным психологическим образам</w:t>
      </w:r>
      <w:r w:rsidR="009B571F">
        <w:rPr>
          <w:rFonts w:ascii="Times New Roman" w:hAnsi="Times New Roman" w:cs="Times New Roman"/>
          <w:sz w:val="24"/>
          <w:szCs w:val="24"/>
        </w:rPr>
        <w:t xml:space="preserve"> </w:t>
      </w:r>
      <w:r w:rsidRPr="00055640">
        <w:rPr>
          <w:rFonts w:ascii="Times New Roman" w:hAnsi="Times New Roman" w:cs="Times New Roman"/>
          <w:sz w:val="24"/>
          <w:szCs w:val="24"/>
        </w:rPr>
        <w:t>символам предметов воспроизводить их в тот или иной момен</w:t>
      </w:r>
      <w:r>
        <w:rPr>
          <w:rFonts w:ascii="Times New Roman" w:hAnsi="Times New Roman" w:cs="Times New Roman"/>
          <w:sz w:val="24"/>
          <w:szCs w:val="24"/>
        </w:rPr>
        <w:t xml:space="preserve">т. Теперь они могут проделывать </w:t>
      </w:r>
      <w:r w:rsidRPr="00055640">
        <w:rPr>
          <w:rFonts w:ascii="Times New Roman" w:hAnsi="Times New Roman" w:cs="Times New Roman"/>
          <w:sz w:val="24"/>
          <w:szCs w:val="24"/>
        </w:rPr>
        <w:t>некоторые операции нес реальными предметами, а с их образ</w:t>
      </w:r>
      <w:r>
        <w:rPr>
          <w:rFonts w:ascii="Times New Roman" w:hAnsi="Times New Roman" w:cs="Times New Roman"/>
          <w:sz w:val="24"/>
          <w:szCs w:val="24"/>
        </w:rPr>
        <w:t xml:space="preserve">ами, и эти мысленные операции - </w:t>
      </w:r>
      <w:r w:rsidRPr="00055640">
        <w:rPr>
          <w:rFonts w:ascii="Times New Roman" w:hAnsi="Times New Roman" w:cs="Times New Roman"/>
          <w:sz w:val="24"/>
          <w:szCs w:val="24"/>
        </w:rPr>
        <w:t>свидетельство значительно более сложной, чем прежде, ра</w:t>
      </w:r>
      <w:r>
        <w:rPr>
          <w:rFonts w:ascii="Times New Roman" w:hAnsi="Times New Roman" w:cs="Times New Roman"/>
          <w:sz w:val="24"/>
          <w:szCs w:val="24"/>
        </w:rPr>
        <w:t xml:space="preserve">боты детского мышления. Переход от конкретно-чувственного </w:t>
      </w:r>
      <w:r w:rsidRPr="00055640">
        <w:rPr>
          <w:rFonts w:ascii="Times New Roman" w:hAnsi="Times New Roman" w:cs="Times New Roman"/>
          <w:sz w:val="24"/>
          <w:szCs w:val="24"/>
        </w:rPr>
        <w:t>«мышления» к образному может осущест</w:t>
      </w:r>
      <w:r>
        <w:rPr>
          <w:rFonts w:ascii="Times New Roman" w:hAnsi="Times New Roman" w:cs="Times New Roman"/>
          <w:sz w:val="24"/>
          <w:szCs w:val="24"/>
        </w:rPr>
        <w:t xml:space="preserve">вляться на протяжении двух лет. </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55640">
        <w:rPr>
          <w:rFonts w:ascii="Times New Roman" w:hAnsi="Times New Roman" w:cs="Times New Roman"/>
          <w:b/>
          <w:sz w:val="24"/>
          <w:szCs w:val="24"/>
        </w:rPr>
        <w:t>Детские виды деятельности.</w:t>
      </w:r>
      <w:r w:rsidRPr="00055640">
        <w:rPr>
          <w:rFonts w:ascii="Times New Roman" w:hAnsi="Times New Roman" w:cs="Times New Roman"/>
          <w:sz w:val="24"/>
          <w:szCs w:val="24"/>
        </w:rPr>
        <w:t xml:space="preserve"> В этом возрасте</w:t>
      </w:r>
      <w:r>
        <w:rPr>
          <w:rFonts w:ascii="Times New Roman" w:hAnsi="Times New Roman" w:cs="Times New Roman"/>
          <w:sz w:val="24"/>
          <w:szCs w:val="24"/>
        </w:rPr>
        <w:t xml:space="preserve"> у детей формируются новые виды </w:t>
      </w:r>
      <w:r w:rsidRPr="00055640">
        <w:rPr>
          <w:rFonts w:ascii="Times New Roman" w:hAnsi="Times New Roman" w:cs="Times New Roman"/>
          <w:sz w:val="24"/>
          <w:szCs w:val="24"/>
        </w:rPr>
        <w:t>деятельности: игра, рисование, конструирование. Игра носит пр</w:t>
      </w:r>
      <w:r>
        <w:rPr>
          <w:rFonts w:ascii="Times New Roman" w:hAnsi="Times New Roman" w:cs="Times New Roman"/>
          <w:sz w:val="24"/>
          <w:szCs w:val="24"/>
        </w:rPr>
        <w:t xml:space="preserve">оцессуальный характер, главное </w:t>
      </w:r>
      <w:r w:rsidRPr="00055640">
        <w:rPr>
          <w:rFonts w:ascii="Times New Roman" w:hAnsi="Times New Roman" w:cs="Times New Roman"/>
          <w:sz w:val="24"/>
          <w:szCs w:val="24"/>
        </w:rPr>
        <w:t>в ней - действия. Они совершаются с игровыми предметами</w:t>
      </w:r>
      <w:r>
        <w:rPr>
          <w:rFonts w:ascii="Times New Roman" w:hAnsi="Times New Roman" w:cs="Times New Roman"/>
          <w:sz w:val="24"/>
          <w:szCs w:val="24"/>
        </w:rPr>
        <w:t xml:space="preserve">, приближенными к реальности. В </w:t>
      </w:r>
      <w:r w:rsidRPr="00055640">
        <w:rPr>
          <w:rFonts w:ascii="Times New Roman" w:hAnsi="Times New Roman" w:cs="Times New Roman"/>
          <w:sz w:val="24"/>
          <w:szCs w:val="24"/>
        </w:rPr>
        <w:t>середине третьего года жизни появляются дейст</w:t>
      </w:r>
      <w:r>
        <w:rPr>
          <w:rFonts w:ascii="Times New Roman" w:hAnsi="Times New Roman" w:cs="Times New Roman"/>
          <w:sz w:val="24"/>
          <w:szCs w:val="24"/>
        </w:rPr>
        <w:t xml:space="preserve">вия с предметами-заместителями. </w:t>
      </w:r>
      <w:r w:rsidRPr="00055640">
        <w:rPr>
          <w:rFonts w:ascii="Times New Roman" w:hAnsi="Times New Roman" w:cs="Times New Roman"/>
          <w:sz w:val="24"/>
          <w:szCs w:val="24"/>
        </w:rPr>
        <w:t>Появление собственно изобразительной деятельности о</w:t>
      </w:r>
      <w:r>
        <w:rPr>
          <w:rFonts w:ascii="Times New Roman" w:hAnsi="Times New Roman" w:cs="Times New Roman"/>
          <w:sz w:val="24"/>
          <w:szCs w:val="24"/>
        </w:rPr>
        <w:t xml:space="preserve">бусловлено тем, что ребенок уже </w:t>
      </w:r>
      <w:r w:rsidRPr="00055640">
        <w:rPr>
          <w:rFonts w:ascii="Times New Roman" w:hAnsi="Times New Roman" w:cs="Times New Roman"/>
          <w:sz w:val="24"/>
          <w:szCs w:val="24"/>
        </w:rPr>
        <w:t>способен сформулировать намерение изобразить какой-</w:t>
      </w:r>
      <w:r>
        <w:rPr>
          <w:rFonts w:ascii="Times New Roman" w:hAnsi="Times New Roman" w:cs="Times New Roman"/>
          <w:sz w:val="24"/>
          <w:szCs w:val="24"/>
        </w:rPr>
        <w:t xml:space="preserve">либо предмет. Типичным является </w:t>
      </w:r>
      <w:r w:rsidRPr="00055640">
        <w:rPr>
          <w:rFonts w:ascii="Times New Roman" w:hAnsi="Times New Roman" w:cs="Times New Roman"/>
          <w:sz w:val="24"/>
          <w:szCs w:val="24"/>
        </w:rPr>
        <w:t>изображение человека в виде «головонога» - окружности и отходящих от нее линий.</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55640">
        <w:rPr>
          <w:rFonts w:ascii="Times New Roman" w:hAnsi="Times New Roman" w:cs="Times New Roman"/>
          <w:b/>
          <w:sz w:val="24"/>
          <w:szCs w:val="24"/>
        </w:rPr>
        <w:t>Коммуникация и социализация.</w:t>
      </w:r>
      <w:r w:rsidRPr="00055640">
        <w:rPr>
          <w:rFonts w:ascii="Times New Roman" w:hAnsi="Times New Roman" w:cs="Times New Roman"/>
          <w:sz w:val="24"/>
          <w:szCs w:val="24"/>
        </w:rPr>
        <w:t xml:space="preserve"> На третьем году жизни отмечается рост автономии и</w:t>
      </w:r>
    </w:p>
    <w:p w:rsidR="00055640" w:rsidRP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изменение отношений со взрослым, дети стано</w:t>
      </w:r>
      <w:r>
        <w:rPr>
          <w:rFonts w:ascii="Times New Roman" w:hAnsi="Times New Roman" w:cs="Times New Roman"/>
          <w:sz w:val="24"/>
          <w:szCs w:val="24"/>
        </w:rPr>
        <w:t>вятся самостоятельнее. Начинает формироваться</w:t>
      </w:r>
      <w:r w:rsidR="002E1931">
        <w:rPr>
          <w:rFonts w:ascii="Times New Roman" w:hAnsi="Times New Roman" w:cs="Times New Roman"/>
          <w:sz w:val="24"/>
          <w:szCs w:val="24"/>
        </w:rPr>
        <w:t xml:space="preserve"> </w:t>
      </w:r>
      <w:r w:rsidRPr="00055640">
        <w:rPr>
          <w:rFonts w:ascii="Times New Roman" w:hAnsi="Times New Roman" w:cs="Times New Roman"/>
          <w:sz w:val="24"/>
          <w:szCs w:val="24"/>
        </w:rPr>
        <w:t>критичность к собственным действиям.</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55640">
        <w:rPr>
          <w:rFonts w:ascii="Times New Roman" w:hAnsi="Times New Roman" w:cs="Times New Roman"/>
          <w:b/>
          <w:sz w:val="24"/>
          <w:szCs w:val="24"/>
        </w:rPr>
        <w:t>Саморегуляция.</w:t>
      </w:r>
      <w:r w:rsidRPr="00055640">
        <w:rPr>
          <w:rFonts w:ascii="Times New Roman" w:hAnsi="Times New Roman" w:cs="Times New Roman"/>
          <w:sz w:val="24"/>
          <w:szCs w:val="24"/>
        </w:rPr>
        <w:t xml:space="preserve"> Для детей этого возраста хар</w:t>
      </w:r>
      <w:r>
        <w:rPr>
          <w:rFonts w:ascii="Times New Roman" w:hAnsi="Times New Roman" w:cs="Times New Roman"/>
          <w:sz w:val="24"/>
          <w:szCs w:val="24"/>
        </w:rPr>
        <w:t xml:space="preserve">актерна неосознанность мотивов, </w:t>
      </w:r>
      <w:r w:rsidRPr="00055640">
        <w:rPr>
          <w:rFonts w:ascii="Times New Roman" w:hAnsi="Times New Roman" w:cs="Times New Roman"/>
          <w:sz w:val="24"/>
          <w:szCs w:val="24"/>
        </w:rPr>
        <w:t xml:space="preserve">импульсивность и зависимость чувств и желаний от </w:t>
      </w:r>
      <w:r>
        <w:rPr>
          <w:rFonts w:ascii="Times New Roman" w:hAnsi="Times New Roman" w:cs="Times New Roman"/>
          <w:sz w:val="24"/>
          <w:szCs w:val="24"/>
        </w:rPr>
        <w:t xml:space="preserve">ситуации. Дети легко заражаются </w:t>
      </w:r>
      <w:r w:rsidRPr="00055640">
        <w:rPr>
          <w:rFonts w:ascii="Times New Roman" w:hAnsi="Times New Roman" w:cs="Times New Roman"/>
          <w:sz w:val="24"/>
          <w:szCs w:val="24"/>
        </w:rPr>
        <w:t>эмоциональным состоянием сверстников. Однако в этот период начинает складываться и</w:t>
      </w:r>
    </w:p>
    <w:p w:rsidR="00055640" w:rsidRP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произвольность поведения. Она обусловлена развитием орудийных действий и речи.</w:t>
      </w:r>
    </w:p>
    <w:p w:rsidR="00055640" w:rsidRP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55640">
        <w:rPr>
          <w:rFonts w:ascii="Times New Roman" w:hAnsi="Times New Roman" w:cs="Times New Roman"/>
          <w:b/>
          <w:sz w:val="24"/>
          <w:szCs w:val="24"/>
        </w:rPr>
        <w:t>Личность.</w:t>
      </w:r>
      <w:r w:rsidRPr="00055640">
        <w:rPr>
          <w:rFonts w:ascii="Times New Roman" w:hAnsi="Times New Roman" w:cs="Times New Roman"/>
          <w:sz w:val="24"/>
          <w:szCs w:val="24"/>
        </w:rPr>
        <w:t xml:space="preserve"> У детей появляются чувства гордости </w:t>
      </w:r>
      <w:r>
        <w:rPr>
          <w:rFonts w:ascii="Times New Roman" w:hAnsi="Times New Roman" w:cs="Times New Roman"/>
          <w:sz w:val="24"/>
          <w:szCs w:val="24"/>
        </w:rPr>
        <w:t xml:space="preserve">и стыда, начинают формироваться </w:t>
      </w:r>
      <w:r w:rsidRPr="00055640">
        <w:rPr>
          <w:rFonts w:ascii="Times New Roman" w:hAnsi="Times New Roman" w:cs="Times New Roman"/>
          <w:sz w:val="24"/>
          <w:szCs w:val="24"/>
        </w:rPr>
        <w:t>элементы самосознания, связанные с идентифик</w:t>
      </w:r>
      <w:r>
        <w:rPr>
          <w:rFonts w:ascii="Times New Roman" w:hAnsi="Times New Roman" w:cs="Times New Roman"/>
          <w:sz w:val="24"/>
          <w:szCs w:val="24"/>
        </w:rPr>
        <w:t xml:space="preserve">ацией с именем и полом. Ребенок осознает </w:t>
      </w:r>
      <w:r w:rsidRPr="00055640">
        <w:rPr>
          <w:rFonts w:ascii="Times New Roman" w:hAnsi="Times New Roman" w:cs="Times New Roman"/>
          <w:sz w:val="24"/>
          <w:szCs w:val="24"/>
        </w:rPr>
        <w:t>себя как отдельного человека, отличного от взросло</w:t>
      </w:r>
      <w:r>
        <w:rPr>
          <w:rFonts w:ascii="Times New Roman" w:hAnsi="Times New Roman" w:cs="Times New Roman"/>
          <w:sz w:val="24"/>
          <w:szCs w:val="24"/>
        </w:rPr>
        <w:t xml:space="preserve">го. У него формируется образ Я. </w:t>
      </w:r>
      <w:r w:rsidRPr="00055640">
        <w:rPr>
          <w:rFonts w:ascii="Times New Roman" w:hAnsi="Times New Roman" w:cs="Times New Roman"/>
          <w:sz w:val="24"/>
          <w:szCs w:val="24"/>
        </w:rPr>
        <w:t>Завершается ранний возраст кризисом трех лет, который часто сопровождается рядом</w:t>
      </w:r>
    </w:p>
    <w:p w:rsidR="00055640" w:rsidRPr="00055640" w:rsidRDefault="00055640" w:rsidP="00055640">
      <w:pPr>
        <w:spacing w:after="0" w:line="240" w:lineRule="auto"/>
        <w:jc w:val="both"/>
        <w:rPr>
          <w:rFonts w:ascii="Times New Roman" w:hAnsi="Times New Roman" w:cs="Times New Roman"/>
          <w:sz w:val="24"/>
          <w:szCs w:val="24"/>
        </w:rPr>
      </w:pPr>
      <w:r w:rsidRPr="00055640">
        <w:rPr>
          <w:rFonts w:ascii="Times New Roman" w:hAnsi="Times New Roman" w:cs="Times New Roman"/>
          <w:sz w:val="24"/>
          <w:szCs w:val="24"/>
        </w:rPr>
        <w:t>отрицательных</w:t>
      </w:r>
      <w:r>
        <w:rPr>
          <w:rFonts w:ascii="Times New Roman" w:hAnsi="Times New Roman" w:cs="Times New Roman"/>
          <w:sz w:val="24"/>
          <w:szCs w:val="24"/>
        </w:rPr>
        <w:t xml:space="preserve"> </w:t>
      </w:r>
      <w:r w:rsidRPr="00055640">
        <w:rPr>
          <w:rFonts w:ascii="Times New Roman" w:hAnsi="Times New Roman" w:cs="Times New Roman"/>
          <w:sz w:val="24"/>
          <w:szCs w:val="24"/>
        </w:rPr>
        <w:t xml:space="preserve">проявлений: негативизмом, упрямством, нарушением общения со взрослым и др. </w:t>
      </w:r>
    </w:p>
    <w:p w:rsidR="00055640" w:rsidRDefault="00055640"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5640">
        <w:rPr>
          <w:rFonts w:ascii="Times New Roman" w:hAnsi="Times New Roman" w:cs="Times New Roman"/>
          <w:sz w:val="24"/>
          <w:szCs w:val="24"/>
        </w:rPr>
        <w:t>Кризис может продолжаться от нескольких месяцев до двух лет.</w:t>
      </w:r>
    </w:p>
    <w:p w:rsidR="00055640" w:rsidRPr="00055640" w:rsidRDefault="00055640" w:rsidP="00055640">
      <w:pPr>
        <w:spacing w:after="0" w:line="240" w:lineRule="auto"/>
        <w:jc w:val="both"/>
        <w:rPr>
          <w:rFonts w:ascii="Times New Roman" w:hAnsi="Times New Roman" w:cs="Times New Roman"/>
          <w:sz w:val="24"/>
          <w:szCs w:val="24"/>
        </w:rPr>
      </w:pPr>
    </w:p>
    <w:p w:rsidR="00055640" w:rsidRDefault="00174D46" w:rsidP="000556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4932" w:rsidRPr="007C4C1B">
        <w:rPr>
          <w:rFonts w:ascii="Times New Roman" w:hAnsi="Times New Roman" w:cs="Times New Roman"/>
          <w:b/>
          <w:sz w:val="24"/>
          <w:szCs w:val="24"/>
        </w:rPr>
        <w:t>2</w:t>
      </w:r>
      <w:r w:rsidR="00055640">
        <w:rPr>
          <w:rFonts w:ascii="Times New Roman" w:hAnsi="Times New Roman" w:cs="Times New Roman"/>
          <w:b/>
          <w:sz w:val="24"/>
          <w:szCs w:val="24"/>
        </w:rPr>
        <w:t>.2.3</w:t>
      </w:r>
      <w:r w:rsidR="00055640" w:rsidRPr="00055640">
        <w:rPr>
          <w:rFonts w:ascii="Times New Roman" w:hAnsi="Times New Roman" w:cs="Times New Roman"/>
          <w:b/>
          <w:sz w:val="24"/>
          <w:szCs w:val="24"/>
        </w:rPr>
        <w:t>. Дошкольный возраст (от трех до семи лет)</w:t>
      </w:r>
    </w:p>
    <w:p w:rsidR="00055640" w:rsidRPr="00055640" w:rsidRDefault="00174D46" w:rsidP="000556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4932" w:rsidRPr="007C4C1B">
        <w:rPr>
          <w:rFonts w:ascii="Times New Roman" w:hAnsi="Times New Roman" w:cs="Times New Roman"/>
          <w:b/>
          <w:sz w:val="24"/>
          <w:szCs w:val="24"/>
        </w:rPr>
        <w:t>2</w:t>
      </w:r>
      <w:r w:rsidR="00274735">
        <w:rPr>
          <w:rFonts w:ascii="Times New Roman" w:hAnsi="Times New Roman" w:cs="Times New Roman"/>
          <w:b/>
          <w:sz w:val="24"/>
          <w:szCs w:val="24"/>
        </w:rPr>
        <w:t>.2.3</w:t>
      </w:r>
      <w:r w:rsidR="00055640" w:rsidRPr="00055640">
        <w:rPr>
          <w:rFonts w:ascii="Times New Roman" w:hAnsi="Times New Roman" w:cs="Times New Roman"/>
          <w:b/>
          <w:sz w:val="24"/>
          <w:szCs w:val="24"/>
        </w:rPr>
        <w:t>.1. Вторая младшая группа (четвертый год жизни)</w:t>
      </w:r>
    </w:p>
    <w:p w:rsidR="00055640" w:rsidRPr="00274735" w:rsidRDefault="00274735" w:rsidP="0005564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055640" w:rsidRPr="00274735">
        <w:rPr>
          <w:rFonts w:ascii="Times New Roman" w:hAnsi="Times New Roman" w:cs="Times New Roman"/>
          <w:i/>
          <w:sz w:val="24"/>
          <w:szCs w:val="24"/>
        </w:rPr>
        <w:t>Росто-весовые характеристики</w:t>
      </w:r>
    </w:p>
    <w:p w:rsidR="00055640" w:rsidRPr="00055640" w:rsidRDefault="00274735"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5640" w:rsidRPr="00055640">
        <w:rPr>
          <w:rFonts w:ascii="Times New Roman" w:hAnsi="Times New Roman" w:cs="Times New Roman"/>
          <w:sz w:val="24"/>
          <w:szCs w:val="24"/>
        </w:rPr>
        <w:t xml:space="preserve">Средний вес у мальчиков к четырем годам достигает 17 </w:t>
      </w:r>
      <w:r>
        <w:rPr>
          <w:rFonts w:ascii="Times New Roman" w:hAnsi="Times New Roman" w:cs="Times New Roman"/>
          <w:sz w:val="24"/>
          <w:szCs w:val="24"/>
        </w:rPr>
        <w:t xml:space="preserve">кг, у девочек – 16 кг. Средний </w:t>
      </w:r>
      <w:r w:rsidR="00055640" w:rsidRPr="00055640">
        <w:rPr>
          <w:rFonts w:ascii="Times New Roman" w:hAnsi="Times New Roman" w:cs="Times New Roman"/>
          <w:sz w:val="24"/>
          <w:szCs w:val="24"/>
        </w:rPr>
        <w:t>рост у мальчиков к четырем годам достигает 102 см, а у девочек - 100,6 см.</w:t>
      </w:r>
    </w:p>
    <w:p w:rsidR="00055640" w:rsidRPr="00274735" w:rsidRDefault="00274735" w:rsidP="0005564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055640" w:rsidRPr="00274735">
        <w:rPr>
          <w:rFonts w:ascii="Times New Roman" w:hAnsi="Times New Roman" w:cs="Times New Roman"/>
          <w:i/>
          <w:sz w:val="24"/>
          <w:szCs w:val="24"/>
        </w:rPr>
        <w:t>Функциональное созревание</w:t>
      </w:r>
    </w:p>
    <w:p w:rsidR="00274735" w:rsidRDefault="00274735"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5640" w:rsidRPr="00055640">
        <w:rPr>
          <w:rFonts w:ascii="Times New Roman" w:hAnsi="Times New Roman" w:cs="Times New Roman"/>
          <w:sz w:val="24"/>
          <w:szCs w:val="24"/>
        </w:rPr>
        <w:t>В данном возрасте уровень развития скелета</w:t>
      </w:r>
      <w:r>
        <w:rPr>
          <w:rFonts w:ascii="Times New Roman" w:hAnsi="Times New Roman" w:cs="Times New Roman"/>
          <w:sz w:val="24"/>
          <w:szCs w:val="24"/>
        </w:rPr>
        <w:t xml:space="preserve"> и мышечной системы определяет </w:t>
      </w:r>
      <w:r w:rsidR="00055640" w:rsidRPr="00055640">
        <w:rPr>
          <w:rFonts w:ascii="Times New Roman" w:hAnsi="Times New Roman" w:cs="Times New Roman"/>
          <w:sz w:val="24"/>
          <w:szCs w:val="24"/>
        </w:rPr>
        <w:t>возможность</w:t>
      </w:r>
      <w:r>
        <w:rPr>
          <w:rFonts w:ascii="Times New Roman" w:hAnsi="Times New Roman" w:cs="Times New Roman"/>
          <w:sz w:val="24"/>
          <w:szCs w:val="24"/>
        </w:rPr>
        <w:t xml:space="preserve"> </w:t>
      </w:r>
      <w:r w:rsidR="00055640" w:rsidRPr="00055640">
        <w:rPr>
          <w:rFonts w:ascii="Times New Roman" w:hAnsi="Times New Roman" w:cs="Times New Roman"/>
          <w:sz w:val="24"/>
          <w:szCs w:val="24"/>
        </w:rPr>
        <w:t>формирования осанки, свода стопы, ба</w:t>
      </w:r>
      <w:r>
        <w:rPr>
          <w:rFonts w:ascii="Times New Roman" w:hAnsi="Times New Roman" w:cs="Times New Roman"/>
          <w:sz w:val="24"/>
          <w:szCs w:val="24"/>
        </w:rPr>
        <w:t>зовых двигательных стереотипов.</w:t>
      </w:r>
    </w:p>
    <w:p w:rsidR="00274735" w:rsidRDefault="00274735"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5640" w:rsidRPr="00055640">
        <w:rPr>
          <w:rFonts w:ascii="Times New Roman" w:hAnsi="Times New Roman" w:cs="Times New Roman"/>
          <w:sz w:val="24"/>
          <w:szCs w:val="24"/>
        </w:rPr>
        <w:t>Продолжается формирование физиологических систем орга</w:t>
      </w:r>
      <w:r>
        <w:rPr>
          <w:rFonts w:ascii="Times New Roman" w:hAnsi="Times New Roman" w:cs="Times New Roman"/>
          <w:sz w:val="24"/>
          <w:szCs w:val="24"/>
        </w:rPr>
        <w:t xml:space="preserve">низма: дыхания, </w:t>
      </w:r>
      <w:r w:rsidR="00055640" w:rsidRPr="00055640">
        <w:rPr>
          <w:rFonts w:ascii="Times New Roman" w:hAnsi="Times New Roman" w:cs="Times New Roman"/>
          <w:sz w:val="24"/>
          <w:szCs w:val="24"/>
        </w:rPr>
        <w:t>кровообращения терморегуляц</w:t>
      </w:r>
      <w:r>
        <w:rPr>
          <w:rFonts w:ascii="Times New Roman" w:hAnsi="Times New Roman" w:cs="Times New Roman"/>
          <w:sz w:val="24"/>
          <w:szCs w:val="24"/>
        </w:rPr>
        <w:t xml:space="preserve">ии, обеспечения обмена веществ. </w:t>
      </w:r>
    </w:p>
    <w:p w:rsidR="00055640" w:rsidRDefault="00274735" w:rsidP="00055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5640" w:rsidRPr="00055640">
        <w:rPr>
          <w:rFonts w:ascii="Times New Roman" w:hAnsi="Times New Roman" w:cs="Times New Roman"/>
          <w:sz w:val="24"/>
          <w:szCs w:val="24"/>
        </w:rPr>
        <w:t xml:space="preserve">Данный возраст характеризуется интенсивным </w:t>
      </w:r>
      <w:r>
        <w:rPr>
          <w:rFonts w:ascii="Times New Roman" w:hAnsi="Times New Roman" w:cs="Times New Roman"/>
          <w:sz w:val="24"/>
          <w:szCs w:val="24"/>
        </w:rPr>
        <w:t xml:space="preserve">созреванием нейронного аппарата </w:t>
      </w:r>
      <w:r w:rsidR="00055640" w:rsidRPr="00055640">
        <w:rPr>
          <w:rFonts w:ascii="Times New Roman" w:hAnsi="Times New Roman" w:cs="Times New Roman"/>
          <w:sz w:val="24"/>
          <w:szCs w:val="24"/>
        </w:rPr>
        <w:t>проекционной и ассоциативной коры больших полушарий.</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274735">
        <w:rPr>
          <w:rFonts w:ascii="Times New Roman" w:hAnsi="Times New Roman" w:cs="Times New Roman"/>
          <w:b/>
          <w:sz w:val="24"/>
          <w:szCs w:val="24"/>
        </w:rPr>
        <w:t>Психические функции.</w:t>
      </w:r>
      <w:r w:rsidRPr="00274735">
        <w:rPr>
          <w:rFonts w:ascii="Times New Roman" w:hAnsi="Times New Roman" w:cs="Times New Roman"/>
          <w:sz w:val="24"/>
          <w:szCs w:val="24"/>
        </w:rPr>
        <w:t xml:space="preserve"> В три-четыре года памят</w:t>
      </w:r>
      <w:r>
        <w:rPr>
          <w:rFonts w:ascii="Times New Roman" w:hAnsi="Times New Roman" w:cs="Times New Roman"/>
          <w:sz w:val="24"/>
          <w:szCs w:val="24"/>
        </w:rPr>
        <w:t xml:space="preserve">ь ребенка носит непроизвольный, </w:t>
      </w:r>
      <w:r w:rsidRPr="00274735">
        <w:rPr>
          <w:rFonts w:ascii="Times New Roman" w:hAnsi="Times New Roman" w:cs="Times New Roman"/>
          <w:sz w:val="24"/>
          <w:szCs w:val="24"/>
        </w:rPr>
        <w:t>непосредственный характер. Наряду с непроизвольной па</w:t>
      </w:r>
      <w:r>
        <w:rPr>
          <w:rFonts w:ascii="Times New Roman" w:hAnsi="Times New Roman" w:cs="Times New Roman"/>
          <w:sz w:val="24"/>
          <w:szCs w:val="24"/>
        </w:rPr>
        <w:t xml:space="preserve">мятью, начинает формироваться и </w:t>
      </w:r>
      <w:r w:rsidRPr="00274735">
        <w:rPr>
          <w:rFonts w:ascii="Times New Roman" w:hAnsi="Times New Roman" w:cs="Times New Roman"/>
          <w:sz w:val="24"/>
          <w:szCs w:val="24"/>
        </w:rPr>
        <w:t>произвольная память. Ребенок запоминает эмоционально</w:t>
      </w:r>
      <w:r>
        <w:rPr>
          <w:rFonts w:ascii="Times New Roman" w:hAnsi="Times New Roman" w:cs="Times New Roman"/>
          <w:sz w:val="24"/>
          <w:szCs w:val="24"/>
        </w:rPr>
        <w:t xml:space="preserve"> значимую информацию. На основе </w:t>
      </w:r>
      <w:r w:rsidRPr="00274735">
        <w:rPr>
          <w:rFonts w:ascii="Times New Roman" w:hAnsi="Times New Roman" w:cs="Times New Roman"/>
          <w:sz w:val="24"/>
          <w:szCs w:val="24"/>
        </w:rPr>
        <w:t>накопления представлений о предметах окружающего мира у ребенка интенсивно</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развивается </w:t>
      </w:r>
      <w:r w:rsidRPr="00274735">
        <w:rPr>
          <w:rFonts w:ascii="Times New Roman" w:hAnsi="Times New Roman" w:cs="Times New Roman"/>
          <w:sz w:val="24"/>
          <w:szCs w:val="24"/>
        </w:rPr>
        <w:t>образное мышление, воображение. Продолжаетс</w:t>
      </w:r>
      <w:r>
        <w:rPr>
          <w:rFonts w:ascii="Times New Roman" w:hAnsi="Times New Roman" w:cs="Times New Roman"/>
          <w:sz w:val="24"/>
          <w:szCs w:val="24"/>
        </w:rPr>
        <w:t xml:space="preserve">я формирование речи, накопление </w:t>
      </w:r>
      <w:r w:rsidRPr="00274735">
        <w:rPr>
          <w:rFonts w:ascii="Times New Roman" w:hAnsi="Times New Roman" w:cs="Times New Roman"/>
          <w:sz w:val="24"/>
          <w:szCs w:val="24"/>
        </w:rPr>
        <w:t>словаря, развитие связной речи.</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4735">
        <w:rPr>
          <w:rFonts w:ascii="Times New Roman" w:hAnsi="Times New Roman" w:cs="Times New Roman"/>
          <w:sz w:val="24"/>
          <w:szCs w:val="24"/>
        </w:rPr>
        <w:t>В три-четыре года внимание ребѐнка носит не</w:t>
      </w:r>
      <w:r>
        <w:rPr>
          <w:rFonts w:ascii="Times New Roman" w:hAnsi="Times New Roman" w:cs="Times New Roman"/>
          <w:sz w:val="24"/>
          <w:szCs w:val="24"/>
        </w:rPr>
        <w:t xml:space="preserve">произвольный, непосредственный  </w:t>
      </w:r>
      <w:r w:rsidRPr="00274735">
        <w:rPr>
          <w:rFonts w:ascii="Times New Roman" w:hAnsi="Times New Roman" w:cs="Times New Roman"/>
          <w:sz w:val="24"/>
          <w:szCs w:val="24"/>
        </w:rPr>
        <w:t>характер. Отмечается двусторонняя связь восприятия и вн</w:t>
      </w:r>
      <w:r>
        <w:rPr>
          <w:rFonts w:ascii="Times New Roman" w:hAnsi="Times New Roman" w:cs="Times New Roman"/>
          <w:sz w:val="24"/>
          <w:szCs w:val="24"/>
        </w:rPr>
        <w:t xml:space="preserve">имания – внимание регулируется  </w:t>
      </w:r>
      <w:r w:rsidRPr="00274735">
        <w:rPr>
          <w:rFonts w:ascii="Times New Roman" w:hAnsi="Times New Roman" w:cs="Times New Roman"/>
          <w:sz w:val="24"/>
          <w:szCs w:val="24"/>
        </w:rPr>
        <w:t>восприятием (увидел яркое – обратил внимание)</w:t>
      </w:r>
      <w:r>
        <w:rPr>
          <w:rFonts w:ascii="Times New Roman" w:hAnsi="Times New Roman" w:cs="Times New Roman"/>
          <w:sz w:val="24"/>
          <w:szCs w:val="24"/>
        </w:rPr>
        <w:t xml:space="preserve">. В младшем дошкольном возрасте развивается </w:t>
      </w:r>
      <w:r w:rsidRPr="00274735">
        <w:rPr>
          <w:rFonts w:ascii="Times New Roman" w:hAnsi="Times New Roman" w:cs="Times New Roman"/>
          <w:sz w:val="24"/>
          <w:szCs w:val="24"/>
        </w:rPr>
        <w:t>перцептивная деятельность. Дети от использования предэт</w:t>
      </w:r>
      <w:r>
        <w:rPr>
          <w:rFonts w:ascii="Times New Roman" w:hAnsi="Times New Roman" w:cs="Times New Roman"/>
          <w:sz w:val="24"/>
          <w:szCs w:val="24"/>
        </w:rPr>
        <w:t xml:space="preserve">алонов — индивидуальных единиц </w:t>
      </w:r>
      <w:r w:rsidRPr="00274735">
        <w:rPr>
          <w:rFonts w:ascii="Times New Roman" w:hAnsi="Times New Roman" w:cs="Times New Roman"/>
          <w:sz w:val="24"/>
          <w:szCs w:val="24"/>
        </w:rPr>
        <w:t>восприятия — переходят к сенсорным эталонам — ку</w:t>
      </w:r>
      <w:r>
        <w:rPr>
          <w:rFonts w:ascii="Times New Roman" w:hAnsi="Times New Roman" w:cs="Times New Roman"/>
          <w:sz w:val="24"/>
          <w:szCs w:val="24"/>
        </w:rPr>
        <w:t xml:space="preserve">льтурно выработанным средствам  </w:t>
      </w:r>
      <w:r w:rsidRPr="00274735">
        <w:rPr>
          <w:rFonts w:ascii="Times New Roman" w:hAnsi="Times New Roman" w:cs="Times New Roman"/>
          <w:sz w:val="24"/>
          <w:szCs w:val="24"/>
        </w:rPr>
        <w:t>восприятия. К концу младшего дошкольного возраста дети могу</w:t>
      </w:r>
      <w:r>
        <w:rPr>
          <w:rFonts w:ascii="Times New Roman" w:hAnsi="Times New Roman" w:cs="Times New Roman"/>
          <w:sz w:val="24"/>
          <w:szCs w:val="24"/>
        </w:rPr>
        <w:t xml:space="preserve">т воспринимать до пяти и более  </w:t>
      </w:r>
      <w:r w:rsidRPr="00274735">
        <w:rPr>
          <w:rFonts w:ascii="Times New Roman" w:hAnsi="Times New Roman" w:cs="Times New Roman"/>
          <w:sz w:val="24"/>
          <w:szCs w:val="24"/>
        </w:rPr>
        <w:t>форм предметов и до семи и более цветов, способны диффере</w:t>
      </w:r>
      <w:r>
        <w:rPr>
          <w:rFonts w:ascii="Times New Roman" w:hAnsi="Times New Roman" w:cs="Times New Roman"/>
          <w:sz w:val="24"/>
          <w:szCs w:val="24"/>
        </w:rPr>
        <w:t xml:space="preserve">нцировать предметы по величине, </w:t>
      </w:r>
      <w:r w:rsidRPr="00274735">
        <w:rPr>
          <w:rFonts w:ascii="Times New Roman" w:hAnsi="Times New Roman" w:cs="Times New Roman"/>
          <w:sz w:val="24"/>
          <w:szCs w:val="24"/>
        </w:rPr>
        <w:t>ориентироваться в пространстве группы детского сада, а при определенной организ</w:t>
      </w:r>
      <w:r>
        <w:rPr>
          <w:rFonts w:ascii="Times New Roman" w:hAnsi="Times New Roman" w:cs="Times New Roman"/>
          <w:sz w:val="24"/>
          <w:szCs w:val="24"/>
        </w:rPr>
        <w:t xml:space="preserve">ации </w:t>
      </w:r>
      <w:r w:rsidRPr="00274735">
        <w:rPr>
          <w:rFonts w:ascii="Times New Roman" w:hAnsi="Times New Roman" w:cs="Times New Roman"/>
          <w:sz w:val="24"/>
          <w:szCs w:val="24"/>
        </w:rPr>
        <w:t>образовательного процесса и</w:t>
      </w:r>
      <w:r>
        <w:rPr>
          <w:rFonts w:ascii="Times New Roman" w:hAnsi="Times New Roman" w:cs="Times New Roman"/>
          <w:sz w:val="24"/>
          <w:szCs w:val="24"/>
        </w:rPr>
        <w:t xml:space="preserve"> </w:t>
      </w:r>
      <w:r w:rsidRPr="00274735">
        <w:rPr>
          <w:rFonts w:ascii="Times New Roman" w:hAnsi="Times New Roman" w:cs="Times New Roman"/>
          <w:sz w:val="24"/>
          <w:szCs w:val="24"/>
        </w:rPr>
        <w:t>во всех знакомых ему помещениях образовательной организации.</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274735">
        <w:rPr>
          <w:rFonts w:ascii="Times New Roman" w:hAnsi="Times New Roman" w:cs="Times New Roman"/>
          <w:b/>
          <w:sz w:val="24"/>
          <w:szCs w:val="24"/>
        </w:rPr>
        <w:t>Детские виды деятельности.</w:t>
      </w:r>
      <w:r w:rsidRPr="00274735">
        <w:rPr>
          <w:rFonts w:ascii="Times New Roman" w:hAnsi="Times New Roman" w:cs="Times New Roman"/>
          <w:sz w:val="24"/>
          <w:szCs w:val="24"/>
        </w:rPr>
        <w:t xml:space="preserve"> Система значимых </w:t>
      </w:r>
      <w:r>
        <w:rPr>
          <w:rFonts w:ascii="Times New Roman" w:hAnsi="Times New Roman" w:cs="Times New Roman"/>
          <w:sz w:val="24"/>
          <w:szCs w:val="24"/>
        </w:rPr>
        <w:t xml:space="preserve">отношений ребенка с социальной  </w:t>
      </w:r>
      <w:r w:rsidRPr="00274735">
        <w:rPr>
          <w:rFonts w:ascii="Times New Roman" w:hAnsi="Times New Roman" w:cs="Times New Roman"/>
          <w:sz w:val="24"/>
          <w:szCs w:val="24"/>
        </w:rPr>
        <w:t>средой определяется возможностями познавательной сферы</w:t>
      </w:r>
      <w:r>
        <w:rPr>
          <w:rFonts w:ascii="Times New Roman" w:hAnsi="Times New Roman" w:cs="Times New Roman"/>
          <w:sz w:val="24"/>
          <w:szCs w:val="24"/>
        </w:rPr>
        <w:t xml:space="preserve">, наличием образного мышления, </w:t>
      </w:r>
      <w:r w:rsidRPr="00274735">
        <w:rPr>
          <w:rFonts w:ascii="Times New Roman" w:hAnsi="Times New Roman" w:cs="Times New Roman"/>
          <w:sz w:val="24"/>
          <w:szCs w:val="24"/>
        </w:rPr>
        <w:t>наличием самосознания и начальными формами произ</w:t>
      </w:r>
      <w:r>
        <w:rPr>
          <w:rFonts w:ascii="Times New Roman" w:hAnsi="Times New Roman" w:cs="Times New Roman"/>
          <w:sz w:val="24"/>
          <w:szCs w:val="24"/>
        </w:rPr>
        <w:t xml:space="preserve">вольного поведения (действие по </w:t>
      </w:r>
      <w:r w:rsidRPr="00274735">
        <w:rPr>
          <w:rFonts w:ascii="Times New Roman" w:hAnsi="Times New Roman" w:cs="Times New Roman"/>
          <w:sz w:val="24"/>
          <w:szCs w:val="24"/>
        </w:rPr>
        <w:t>инструкции, действие по образцу). Социальная сит</w:t>
      </w:r>
      <w:r>
        <w:rPr>
          <w:rFonts w:ascii="Times New Roman" w:hAnsi="Times New Roman" w:cs="Times New Roman"/>
          <w:sz w:val="24"/>
          <w:szCs w:val="24"/>
        </w:rPr>
        <w:t xml:space="preserve">уация развития характеризуется  </w:t>
      </w:r>
      <w:r w:rsidRPr="00274735">
        <w:rPr>
          <w:rFonts w:ascii="Times New Roman" w:hAnsi="Times New Roman" w:cs="Times New Roman"/>
          <w:sz w:val="24"/>
          <w:szCs w:val="24"/>
        </w:rPr>
        <w:t>выраженным интересом ребенка к системе социальных отнош</w:t>
      </w:r>
      <w:r>
        <w:rPr>
          <w:rFonts w:ascii="Times New Roman" w:hAnsi="Times New Roman" w:cs="Times New Roman"/>
          <w:sz w:val="24"/>
          <w:szCs w:val="24"/>
        </w:rPr>
        <w:t xml:space="preserve">ений между людьми (мама-дочка, </w:t>
      </w:r>
      <w:r w:rsidRPr="00274735">
        <w:rPr>
          <w:rFonts w:ascii="Times New Roman" w:hAnsi="Times New Roman" w:cs="Times New Roman"/>
          <w:sz w:val="24"/>
          <w:szCs w:val="24"/>
        </w:rPr>
        <w:t>врач-пациент), ребенок хочет подражать взрослому, быть «как</w:t>
      </w:r>
      <w:r>
        <w:rPr>
          <w:rFonts w:ascii="Times New Roman" w:hAnsi="Times New Roman" w:cs="Times New Roman"/>
          <w:sz w:val="24"/>
          <w:szCs w:val="24"/>
        </w:rPr>
        <w:t xml:space="preserve"> взрослый». Противоречие между </w:t>
      </w:r>
      <w:r w:rsidRPr="00274735">
        <w:rPr>
          <w:rFonts w:ascii="Times New Roman" w:hAnsi="Times New Roman" w:cs="Times New Roman"/>
          <w:sz w:val="24"/>
          <w:szCs w:val="24"/>
        </w:rPr>
        <w:t>стремлением быть «как взрослый» и невозможностью непоср</w:t>
      </w:r>
      <w:r>
        <w:rPr>
          <w:rFonts w:ascii="Times New Roman" w:hAnsi="Times New Roman" w:cs="Times New Roman"/>
          <w:sz w:val="24"/>
          <w:szCs w:val="24"/>
        </w:rPr>
        <w:t xml:space="preserve">едственного воплощения данного </w:t>
      </w:r>
      <w:r w:rsidRPr="00274735">
        <w:rPr>
          <w:rFonts w:ascii="Times New Roman" w:hAnsi="Times New Roman" w:cs="Times New Roman"/>
          <w:sz w:val="24"/>
          <w:szCs w:val="24"/>
        </w:rPr>
        <w:t>стремления приводит к формированию игровой деятельности, где ребенок в доступной для не</w:t>
      </w:r>
      <w:r>
        <w:rPr>
          <w:rFonts w:ascii="Times New Roman" w:hAnsi="Times New Roman" w:cs="Times New Roman"/>
          <w:sz w:val="24"/>
          <w:szCs w:val="24"/>
        </w:rPr>
        <w:t xml:space="preserve">го </w:t>
      </w:r>
      <w:r w:rsidRPr="00274735">
        <w:rPr>
          <w:rFonts w:ascii="Times New Roman" w:hAnsi="Times New Roman" w:cs="Times New Roman"/>
          <w:sz w:val="24"/>
          <w:szCs w:val="24"/>
        </w:rPr>
        <w:t>форме отображает систему человеческих взаимоотношений</w:t>
      </w:r>
      <w:r>
        <w:rPr>
          <w:rFonts w:ascii="Times New Roman" w:hAnsi="Times New Roman" w:cs="Times New Roman"/>
          <w:sz w:val="24"/>
          <w:szCs w:val="24"/>
        </w:rPr>
        <w:t xml:space="preserve">, осваивает и применяет нормы и </w:t>
      </w:r>
      <w:r w:rsidRPr="00274735">
        <w:rPr>
          <w:rFonts w:ascii="Times New Roman" w:hAnsi="Times New Roman" w:cs="Times New Roman"/>
          <w:sz w:val="24"/>
          <w:szCs w:val="24"/>
        </w:rPr>
        <w:t>правила общения и взаимодействия человека в разных сферах</w:t>
      </w:r>
      <w:r>
        <w:rPr>
          <w:rFonts w:ascii="Times New Roman" w:hAnsi="Times New Roman" w:cs="Times New Roman"/>
          <w:sz w:val="24"/>
          <w:szCs w:val="24"/>
        </w:rPr>
        <w:t xml:space="preserve"> жизни. Игра детей в три-четыре </w:t>
      </w:r>
      <w:r w:rsidRPr="00274735">
        <w:rPr>
          <w:rFonts w:ascii="Times New Roman" w:hAnsi="Times New Roman" w:cs="Times New Roman"/>
          <w:sz w:val="24"/>
          <w:szCs w:val="24"/>
        </w:rPr>
        <w:t>года отличается однообразием сюжетов, где центральным содержанием игровой деяте</w:t>
      </w:r>
      <w:r>
        <w:rPr>
          <w:rFonts w:ascii="Times New Roman" w:hAnsi="Times New Roman" w:cs="Times New Roman"/>
          <w:sz w:val="24"/>
          <w:szCs w:val="24"/>
        </w:rPr>
        <w:t xml:space="preserve">льности  </w:t>
      </w:r>
      <w:r w:rsidRPr="00274735">
        <w:rPr>
          <w:rFonts w:ascii="Times New Roman" w:hAnsi="Times New Roman" w:cs="Times New Roman"/>
          <w:sz w:val="24"/>
          <w:szCs w:val="24"/>
        </w:rPr>
        <w:t>является действие с игрушкой, игра протекает либо в инди</w:t>
      </w:r>
      <w:r>
        <w:rPr>
          <w:rFonts w:ascii="Times New Roman" w:hAnsi="Times New Roman" w:cs="Times New Roman"/>
          <w:sz w:val="24"/>
          <w:szCs w:val="24"/>
        </w:rPr>
        <w:t>видуальной форме, либо в паре, н</w:t>
      </w:r>
      <w:r w:rsidRPr="00274735">
        <w:rPr>
          <w:rFonts w:ascii="Times New Roman" w:hAnsi="Times New Roman" w:cs="Times New Roman"/>
          <w:sz w:val="24"/>
          <w:szCs w:val="24"/>
        </w:rPr>
        <w:t>арушение логики игры ребенком не опротестовывается.</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4735">
        <w:rPr>
          <w:rFonts w:ascii="Times New Roman" w:hAnsi="Times New Roman" w:cs="Times New Roman"/>
          <w:sz w:val="24"/>
          <w:szCs w:val="24"/>
        </w:rPr>
        <w:t xml:space="preserve">В данный период начинают формироваться </w:t>
      </w:r>
      <w:r>
        <w:rPr>
          <w:rFonts w:ascii="Times New Roman" w:hAnsi="Times New Roman" w:cs="Times New Roman"/>
          <w:sz w:val="24"/>
          <w:szCs w:val="24"/>
        </w:rPr>
        <w:t xml:space="preserve">продуктивные виды деятельности, </w:t>
      </w:r>
      <w:r w:rsidRPr="00274735">
        <w:rPr>
          <w:rFonts w:ascii="Times New Roman" w:hAnsi="Times New Roman" w:cs="Times New Roman"/>
          <w:sz w:val="24"/>
          <w:szCs w:val="24"/>
        </w:rPr>
        <w:t>формируются первичные навыки рисования, лепки, конструир</w:t>
      </w:r>
      <w:r>
        <w:rPr>
          <w:rFonts w:ascii="Times New Roman" w:hAnsi="Times New Roman" w:cs="Times New Roman"/>
          <w:sz w:val="24"/>
          <w:szCs w:val="24"/>
        </w:rPr>
        <w:t xml:space="preserve">ования. Графические образы пока </w:t>
      </w:r>
      <w:r w:rsidRPr="00274735">
        <w:rPr>
          <w:rFonts w:ascii="Times New Roman" w:hAnsi="Times New Roman" w:cs="Times New Roman"/>
          <w:sz w:val="24"/>
          <w:szCs w:val="24"/>
        </w:rPr>
        <w:t xml:space="preserve">бедны, у одних детей в изображениях отсутствуют детали, у </w:t>
      </w:r>
      <w:r>
        <w:rPr>
          <w:rFonts w:ascii="Times New Roman" w:hAnsi="Times New Roman" w:cs="Times New Roman"/>
          <w:sz w:val="24"/>
          <w:szCs w:val="24"/>
        </w:rPr>
        <w:t xml:space="preserve">других рисунки могут быть более </w:t>
      </w:r>
      <w:r w:rsidRPr="00274735">
        <w:rPr>
          <w:rFonts w:ascii="Times New Roman" w:hAnsi="Times New Roman" w:cs="Times New Roman"/>
          <w:sz w:val="24"/>
          <w:szCs w:val="24"/>
        </w:rPr>
        <w:t>детализированы. Дети начинают активно использовать цвет.</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4735">
        <w:rPr>
          <w:rFonts w:ascii="Times New Roman" w:hAnsi="Times New Roman" w:cs="Times New Roman"/>
          <w:sz w:val="24"/>
          <w:szCs w:val="24"/>
        </w:rPr>
        <w:t>Большое значение для развития мелкой моторики имеет лепк</w:t>
      </w:r>
      <w:r>
        <w:rPr>
          <w:rFonts w:ascii="Times New Roman" w:hAnsi="Times New Roman" w:cs="Times New Roman"/>
          <w:sz w:val="24"/>
          <w:szCs w:val="24"/>
        </w:rPr>
        <w:t xml:space="preserve">а. Дети способны под </w:t>
      </w:r>
      <w:r w:rsidRPr="00274735">
        <w:rPr>
          <w:rFonts w:ascii="Times New Roman" w:hAnsi="Times New Roman" w:cs="Times New Roman"/>
          <w:sz w:val="24"/>
          <w:szCs w:val="24"/>
        </w:rPr>
        <w:t>руководством взрос</w:t>
      </w:r>
      <w:r>
        <w:rPr>
          <w:rFonts w:ascii="Times New Roman" w:hAnsi="Times New Roman" w:cs="Times New Roman"/>
          <w:sz w:val="24"/>
          <w:szCs w:val="24"/>
        </w:rPr>
        <w:t xml:space="preserve">лого вылепить простые предметы. </w:t>
      </w:r>
      <w:r w:rsidRPr="00274735">
        <w:rPr>
          <w:rFonts w:ascii="Times New Roman" w:hAnsi="Times New Roman" w:cs="Times New Roman"/>
          <w:sz w:val="24"/>
          <w:szCs w:val="24"/>
        </w:rPr>
        <w:t>Конструктивная деятельность в младшем дошкольном возрасте ограничена возведением</w:t>
      </w:r>
    </w:p>
    <w:p w:rsidR="00274735" w:rsidRPr="00274735" w:rsidRDefault="00274735" w:rsidP="00274735">
      <w:pPr>
        <w:spacing w:after="0" w:line="240" w:lineRule="auto"/>
        <w:jc w:val="both"/>
        <w:rPr>
          <w:rFonts w:ascii="Times New Roman" w:hAnsi="Times New Roman" w:cs="Times New Roman"/>
          <w:sz w:val="24"/>
          <w:szCs w:val="24"/>
        </w:rPr>
      </w:pPr>
      <w:r w:rsidRPr="00274735">
        <w:rPr>
          <w:rFonts w:ascii="Times New Roman" w:hAnsi="Times New Roman" w:cs="Times New Roman"/>
          <w:sz w:val="24"/>
          <w:szCs w:val="24"/>
        </w:rPr>
        <w:t>несложных построек по образцу и по замыслу.</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274735">
        <w:rPr>
          <w:rFonts w:ascii="Times New Roman" w:hAnsi="Times New Roman" w:cs="Times New Roman"/>
          <w:b/>
          <w:sz w:val="24"/>
          <w:szCs w:val="24"/>
        </w:rPr>
        <w:t>Коммуникация и социализация.</w:t>
      </w:r>
      <w:r w:rsidRPr="00274735">
        <w:rPr>
          <w:rFonts w:ascii="Times New Roman" w:hAnsi="Times New Roman" w:cs="Times New Roman"/>
          <w:sz w:val="24"/>
          <w:szCs w:val="24"/>
        </w:rPr>
        <w:t xml:space="preserve"> В общении со взрослыми, наря</w:t>
      </w:r>
      <w:r>
        <w:rPr>
          <w:rFonts w:ascii="Times New Roman" w:hAnsi="Times New Roman" w:cs="Times New Roman"/>
          <w:sz w:val="24"/>
          <w:szCs w:val="24"/>
        </w:rPr>
        <w:t>ду с ситуативно-деловой</w:t>
      </w:r>
      <w:r w:rsidRPr="00274735">
        <w:rPr>
          <w:rFonts w:ascii="Times New Roman" w:hAnsi="Times New Roman" w:cs="Times New Roman"/>
          <w:sz w:val="24"/>
          <w:szCs w:val="24"/>
        </w:rPr>
        <w:t>формой общения, начинает интенсивно формироваться вне</w:t>
      </w:r>
      <w:r>
        <w:rPr>
          <w:rFonts w:ascii="Times New Roman" w:hAnsi="Times New Roman" w:cs="Times New Roman"/>
          <w:sz w:val="24"/>
          <w:szCs w:val="24"/>
        </w:rPr>
        <w:t xml:space="preserve">ситуативно-познавательная форма </w:t>
      </w:r>
      <w:r w:rsidRPr="00274735">
        <w:rPr>
          <w:rFonts w:ascii="Times New Roman" w:hAnsi="Times New Roman" w:cs="Times New Roman"/>
          <w:sz w:val="24"/>
          <w:szCs w:val="24"/>
        </w:rPr>
        <w:t>общения, формируются основы познавательного общения. Со сверстниками интенсивно</w:t>
      </w:r>
      <w:r>
        <w:rPr>
          <w:rFonts w:ascii="Times New Roman" w:hAnsi="Times New Roman" w:cs="Times New Roman"/>
          <w:sz w:val="24"/>
          <w:szCs w:val="24"/>
        </w:rPr>
        <w:t xml:space="preserve"> </w:t>
      </w:r>
      <w:r w:rsidRPr="00274735">
        <w:rPr>
          <w:rFonts w:ascii="Times New Roman" w:hAnsi="Times New Roman" w:cs="Times New Roman"/>
          <w:sz w:val="24"/>
          <w:szCs w:val="24"/>
        </w:rPr>
        <w:t>формируется ситуативно-деловая форма общения, что определяется стан</w:t>
      </w:r>
      <w:r>
        <w:rPr>
          <w:rFonts w:ascii="Times New Roman" w:hAnsi="Times New Roman" w:cs="Times New Roman"/>
          <w:sz w:val="24"/>
          <w:szCs w:val="24"/>
        </w:rPr>
        <w:t xml:space="preserve">овлением игровой </w:t>
      </w:r>
      <w:r w:rsidRPr="00274735">
        <w:rPr>
          <w:rFonts w:ascii="Times New Roman" w:hAnsi="Times New Roman" w:cs="Times New Roman"/>
          <w:sz w:val="24"/>
          <w:szCs w:val="24"/>
        </w:rPr>
        <w:t xml:space="preserve">деятельности и необходимостью согласовывать действия с </w:t>
      </w:r>
      <w:r>
        <w:rPr>
          <w:rFonts w:ascii="Times New Roman" w:hAnsi="Times New Roman" w:cs="Times New Roman"/>
          <w:sz w:val="24"/>
          <w:szCs w:val="24"/>
        </w:rPr>
        <w:t xml:space="preserve">другим ребенком в ходе игрового </w:t>
      </w:r>
      <w:r w:rsidRPr="00274735">
        <w:rPr>
          <w:rFonts w:ascii="Times New Roman" w:hAnsi="Times New Roman" w:cs="Times New Roman"/>
          <w:sz w:val="24"/>
          <w:szCs w:val="24"/>
        </w:rPr>
        <w:t>взаимодействия. Положительно-индифферентное отношени</w:t>
      </w:r>
      <w:r>
        <w:rPr>
          <w:rFonts w:ascii="Times New Roman" w:hAnsi="Times New Roman" w:cs="Times New Roman"/>
          <w:sz w:val="24"/>
          <w:szCs w:val="24"/>
        </w:rPr>
        <w:t xml:space="preserve">е к сверстнику, преобладающее в </w:t>
      </w:r>
      <w:r w:rsidRPr="00274735">
        <w:rPr>
          <w:rFonts w:ascii="Times New Roman" w:hAnsi="Times New Roman" w:cs="Times New Roman"/>
          <w:sz w:val="24"/>
          <w:szCs w:val="24"/>
        </w:rPr>
        <w:t>раннем возрасте, сменяется конкурентным типом отношения к сверстнику</w:t>
      </w:r>
      <w:r>
        <w:rPr>
          <w:rFonts w:ascii="Times New Roman" w:hAnsi="Times New Roman" w:cs="Times New Roman"/>
          <w:sz w:val="24"/>
          <w:szCs w:val="24"/>
        </w:rPr>
        <w:t xml:space="preserve">, где другой ребенок </w:t>
      </w:r>
      <w:r w:rsidRPr="00274735">
        <w:rPr>
          <w:rFonts w:ascii="Times New Roman" w:hAnsi="Times New Roman" w:cs="Times New Roman"/>
          <w:sz w:val="24"/>
          <w:szCs w:val="24"/>
        </w:rPr>
        <w:t>выступает в качестве средства самопознания.</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274735">
        <w:rPr>
          <w:rFonts w:ascii="Times New Roman" w:hAnsi="Times New Roman" w:cs="Times New Roman"/>
          <w:b/>
          <w:sz w:val="24"/>
          <w:szCs w:val="24"/>
        </w:rPr>
        <w:t>Саморегуляция.</w:t>
      </w:r>
      <w:r w:rsidRPr="00274735">
        <w:rPr>
          <w:rFonts w:ascii="Times New Roman" w:hAnsi="Times New Roman" w:cs="Times New Roman"/>
          <w:sz w:val="24"/>
          <w:szCs w:val="24"/>
        </w:rPr>
        <w:t xml:space="preserve"> В три года у ребенка преобладает ситу</w:t>
      </w:r>
      <w:r>
        <w:rPr>
          <w:rFonts w:ascii="Times New Roman" w:hAnsi="Times New Roman" w:cs="Times New Roman"/>
          <w:sz w:val="24"/>
          <w:szCs w:val="24"/>
        </w:rPr>
        <w:t xml:space="preserve">ативное поведение, произвольное </w:t>
      </w:r>
      <w:r w:rsidRPr="00274735">
        <w:rPr>
          <w:rFonts w:ascii="Times New Roman" w:hAnsi="Times New Roman" w:cs="Times New Roman"/>
          <w:sz w:val="24"/>
          <w:szCs w:val="24"/>
        </w:rPr>
        <w:t>поведение, в основном, регулируется взрослым. При это</w:t>
      </w:r>
      <w:r>
        <w:rPr>
          <w:rFonts w:ascii="Times New Roman" w:hAnsi="Times New Roman" w:cs="Times New Roman"/>
          <w:sz w:val="24"/>
          <w:szCs w:val="24"/>
        </w:rPr>
        <w:t xml:space="preserve">м, ребенок может действовать по </w:t>
      </w:r>
      <w:r w:rsidRPr="00274735">
        <w:rPr>
          <w:rFonts w:ascii="Times New Roman" w:hAnsi="Times New Roman" w:cs="Times New Roman"/>
          <w:sz w:val="24"/>
          <w:szCs w:val="24"/>
        </w:rPr>
        <w:t xml:space="preserve">инструкции, состоящей из 2-3 указаний. Слово играет </w:t>
      </w:r>
      <w:r>
        <w:rPr>
          <w:rFonts w:ascii="Times New Roman" w:hAnsi="Times New Roman" w:cs="Times New Roman"/>
          <w:sz w:val="24"/>
          <w:szCs w:val="24"/>
        </w:rPr>
        <w:t xml:space="preserve">в большей степени побудительную </w:t>
      </w:r>
      <w:r w:rsidRPr="00274735">
        <w:rPr>
          <w:rFonts w:ascii="Times New Roman" w:hAnsi="Times New Roman" w:cs="Times New Roman"/>
          <w:sz w:val="24"/>
          <w:szCs w:val="24"/>
        </w:rPr>
        <w:t>функцию, по сравнению с функцией торможения. Эмоц</w:t>
      </w:r>
      <w:r>
        <w:rPr>
          <w:rFonts w:ascii="Times New Roman" w:hAnsi="Times New Roman" w:cs="Times New Roman"/>
          <w:sz w:val="24"/>
          <w:szCs w:val="24"/>
        </w:rPr>
        <w:t xml:space="preserve">ии выполняют регулирующую роль, </w:t>
      </w:r>
      <w:r w:rsidRPr="00274735">
        <w:rPr>
          <w:rFonts w:ascii="Times New Roman" w:hAnsi="Times New Roman" w:cs="Times New Roman"/>
          <w:sz w:val="24"/>
          <w:szCs w:val="24"/>
        </w:rPr>
        <w:t>накапливается эмоциональный опыт, позволяющий предвосхищать действия ребенка.</w:t>
      </w:r>
    </w:p>
    <w:p w:rsid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274735">
        <w:rPr>
          <w:rFonts w:ascii="Times New Roman" w:hAnsi="Times New Roman" w:cs="Times New Roman"/>
          <w:b/>
          <w:sz w:val="24"/>
          <w:szCs w:val="24"/>
        </w:rPr>
        <w:t>Личность и самооценка.</w:t>
      </w:r>
      <w:r w:rsidRPr="00274735">
        <w:rPr>
          <w:rFonts w:ascii="Times New Roman" w:hAnsi="Times New Roman" w:cs="Times New Roman"/>
          <w:sz w:val="24"/>
          <w:szCs w:val="24"/>
        </w:rPr>
        <w:t xml:space="preserve"> У ребенка начинает формир</w:t>
      </w:r>
      <w:r>
        <w:rPr>
          <w:rFonts w:ascii="Times New Roman" w:hAnsi="Times New Roman" w:cs="Times New Roman"/>
          <w:sz w:val="24"/>
          <w:szCs w:val="24"/>
        </w:rPr>
        <w:t xml:space="preserve">оваться периферия самосознания, </w:t>
      </w:r>
      <w:r w:rsidRPr="00274735">
        <w:rPr>
          <w:rFonts w:ascii="Times New Roman" w:hAnsi="Times New Roman" w:cs="Times New Roman"/>
          <w:sz w:val="24"/>
          <w:szCs w:val="24"/>
        </w:rPr>
        <w:t>дифференцированная самооценка. Ребенок, при осознании с</w:t>
      </w:r>
      <w:r>
        <w:rPr>
          <w:rFonts w:ascii="Times New Roman" w:hAnsi="Times New Roman" w:cs="Times New Roman"/>
          <w:sz w:val="24"/>
          <w:szCs w:val="24"/>
        </w:rPr>
        <w:t xml:space="preserve">обственных умений, опирается на </w:t>
      </w:r>
      <w:r w:rsidRPr="00274735">
        <w:rPr>
          <w:rFonts w:ascii="Times New Roman" w:hAnsi="Times New Roman" w:cs="Times New Roman"/>
          <w:sz w:val="24"/>
          <w:szCs w:val="24"/>
        </w:rPr>
        <w:t>оценку взрослого, к четырем годам ребенок начина</w:t>
      </w:r>
      <w:r>
        <w:rPr>
          <w:rFonts w:ascii="Times New Roman" w:hAnsi="Times New Roman" w:cs="Times New Roman"/>
          <w:sz w:val="24"/>
          <w:szCs w:val="24"/>
        </w:rPr>
        <w:t xml:space="preserve">ет сравнивать свои достижения с </w:t>
      </w:r>
      <w:r w:rsidRPr="00274735">
        <w:rPr>
          <w:rFonts w:ascii="Times New Roman" w:hAnsi="Times New Roman" w:cs="Times New Roman"/>
          <w:sz w:val="24"/>
          <w:szCs w:val="24"/>
        </w:rPr>
        <w:t>достижениями сверстников, что может повышать конф</w:t>
      </w:r>
      <w:r>
        <w:rPr>
          <w:rFonts w:ascii="Times New Roman" w:hAnsi="Times New Roman" w:cs="Times New Roman"/>
          <w:sz w:val="24"/>
          <w:szCs w:val="24"/>
        </w:rPr>
        <w:t xml:space="preserve">ликтность между детьми. Данный  </w:t>
      </w:r>
      <w:r w:rsidRPr="00274735">
        <w:rPr>
          <w:rFonts w:ascii="Times New Roman" w:hAnsi="Times New Roman" w:cs="Times New Roman"/>
          <w:sz w:val="24"/>
          <w:szCs w:val="24"/>
        </w:rPr>
        <w:t>возраст связан с дебютом личности.</w:t>
      </w:r>
    </w:p>
    <w:p w:rsidR="00274735" w:rsidRPr="00274735" w:rsidRDefault="00274735" w:rsidP="00274735">
      <w:pPr>
        <w:spacing w:after="0" w:line="240" w:lineRule="auto"/>
        <w:jc w:val="both"/>
        <w:rPr>
          <w:rFonts w:ascii="Times New Roman" w:hAnsi="Times New Roman" w:cs="Times New Roman"/>
          <w:sz w:val="24"/>
          <w:szCs w:val="24"/>
        </w:rPr>
      </w:pPr>
    </w:p>
    <w:p w:rsidR="00274735" w:rsidRPr="00094932" w:rsidRDefault="00174D46" w:rsidP="002747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4932" w:rsidRPr="00094932">
        <w:rPr>
          <w:rFonts w:ascii="Times New Roman" w:hAnsi="Times New Roman" w:cs="Times New Roman"/>
          <w:b/>
          <w:sz w:val="24"/>
          <w:szCs w:val="24"/>
        </w:rPr>
        <w:t>2</w:t>
      </w:r>
      <w:r w:rsidR="00274735" w:rsidRPr="00274735">
        <w:rPr>
          <w:rFonts w:ascii="Times New Roman" w:hAnsi="Times New Roman" w:cs="Times New Roman"/>
          <w:b/>
          <w:sz w:val="24"/>
          <w:szCs w:val="24"/>
        </w:rPr>
        <w:t>.2.3.2. Средняя группа (пятый год жизни)</w:t>
      </w:r>
    </w:p>
    <w:p w:rsidR="00274735" w:rsidRPr="00274735" w:rsidRDefault="00274735" w:rsidP="0027473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274735">
        <w:rPr>
          <w:rFonts w:ascii="Times New Roman" w:hAnsi="Times New Roman" w:cs="Times New Roman"/>
          <w:i/>
          <w:sz w:val="24"/>
          <w:szCs w:val="24"/>
        </w:rPr>
        <w:t>Росто-весовые характеристики</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4735">
        <w:rPr>
          <w:rFonts w:ascii="Times New Roman" w:hAnsi="Times New Roman" w:cs="Times New Roman"/>
          <w:sz w:val="24"/>
          <w:szCs w:val="24"/>
        </w:rPr>
        <w:t xml:space="preserve">Средний вес девочек изменяется от 16 кг в четыре года до 18,4 кг в пять лет, у мальчиков </w:t>
      </w:r>
    </w:p>
    <w:p w:rsidR="00274735" w:rsidRPr="00274735" w:rsidRDefault="00274735" w:rsidP="00274735">
      <w:pPr>
        <w:spacing w:after="0" w:line="240" w:lineRule="auto"/>
        <w:jc w:val="both"/>
        <w:rPr>
          <w:rFonts w:ascii="Times New Roman" w:hAnsi="Times New Roman" w:cs="Times New Roman"/>
          <w:sz w:val="24"/>
          <w:szCs w:val="24"/>
        </w:rPr>
      </w:pPr>
      <w:r w:rsidRPr="00274735">
        <w:rPr>
          <w:rFonts w:ascii="Times New Roman" w:hAnsi="Times New Roman" w:cs="Times New Roman"/>
          <w:sz w:val="24"/>
          <w:szCs w:val="24"/>
        </w:rPr>
        <w:t>– от 17 кг в четыре года до 19,7 кг в пять лет. Средняя длина те</w:t>
      </w:r>
      <w:r>
        <w:rPr>
          <w:rFonts w:ascii="Times New Roman" w:hAnsi="Times New Roman" w:cs="Times New Roman"/>
          <w:sz w:val="24"/>
          <w:szCs w:val="24"/>
        </w:rPr>
        <w:t xml:space="preserve">ла у девочек изменяется от 100 </w:t>
      </w:r>
      <w:r w:rsidRPr="00274735">
        <w:rPr>
          <w:rFonts w:ascii="Times New Roman" w:hAnsi="Times New Roman" w:cs="Times New Roman"/>
          <w:sz w:val="24"/>
          <w:szCs w:val="24"/>
        </w:rPr>
        <w:t>см в четыре года до 109 см в пять лет, у мальчиков – от 102 см</w:t>
      </w:r>
      <w:r>
        <w:rPr>
          <w:rFonts w:ascii="Times New Roman" w:hAnsi="Times New Roman" w:cs="Times New Roman"/>
          <w:sz w:val="24"/>
          <w:szCs w:val="24"/>
        </w:rPr>
        <w:t xml:space="preserve"> в четыре года до 110 см в пять </w:t>
      </w:r>
      <w:r w:rsidRPr="00274735">
        <w:rPr>
          <w:rFonts w:ascii="Times New Roman" w:hAnsi="Times New Roman" w:cs="Times New Roman"/>
          <w:sz w:val="24"/>
          <w:szCs w:val="24"/>
        </w:rPr>
        <w:t>лет.</w:t>
      </w:r>
    </w:p>
    <w:p w:rsidR="00274735" w:rsidRPr="00274735" w:rsidRDefault="00274735" w:rsidP="0027473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274735">
        <w:rPr>
          <w:rFonts w:ascii="Times New Roman" w:hAnsi="Times New Roman" w:cs="Times New Roman"/>
          <w:i/>
          <w:sz w:val="24"/>
          <w:szCs w:val="24"/>
        </w:rPr>
        <w:t>Функциональное созревание</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Данный возраст характеризуется </w:t>
      </w:r>
      <w:r w:rsidRPr="00274735">
        <w:rPr>
          <w:rFonts w:ascii="Times New Roman" w:hAnsi="Times New Roman" w:cs="Times New Roman"/>
          <w:sz w:val="24"/>
          <w:szCs w:val="24"/>
        </w:rPr>
        <w:t>интенсивным созреванием нейронного аппарата</w:t>
      </w:r>
    </w:p>
    <w:p w:rsidR="00274735" w:rsidRPr="00274735" w:rsidRDefault="00274735" w:rsidP="00274735">
      <w:pPr>
        <w:spacing w:after="0" w:line="240" w:lineRule="auto"/>
        <w:jc w:val="both"/>
        <w:rPr>
          <w:rFonts w:ascii="Times New Roman" w:hAnsi="Times New Roman" w:cs="Times New Roman"/>
          <w:sz w:val="24"/>
          <w:szCs w:val="24"/>
        </w:rPr>
      </w:pPr>
      <w:r w:rsidRPr="00274735">
        <w:rPr>
          <w:rFonts w:ascii="Times New Roman" w:hAnsi="Times New Roman" w:cs="Times New Roman"/>
          <w:sz w:val="24"/>
          <w:szCs w:val="24"/>
        </w:rPr>
        <w:t>ассоциативной коры больших полушарий. Возрастание специализации корковых зон и</w:t>
      </w:r>
    </w:p>
    <w:p w:rsidR="00274735" w:rsidRPr="00274735" w:rsidRDefault="00274735" w:rsidP="00274735">
      <w:pPr>
        <w:spacing w:after="0" w:line="240" w:lineRule="auto"/>
        <w:jc w:val="both"/>
        <w:rPr>
          <w:rFonts w:ascii="Times New Roman" w:hAnsi="Times New Roman" w:cs="Times New Roman"/>
          <w:sz w:val="24"/>
          <w:szCs w:val="24"/>
        </w:rPr>
      </w:pPr>
      <w:r w:rsidRPr="00274735">
        <w:rPr>
          <w:rFonts w:ascii="Times New Roman" w:hAnsi="Times New Roman" w:cs="Times New Roman"/>
          <w:sz w:val="24"/>
          <w:szCs w:val="24"/>
        </w:rPr>
        <w:t>межполушарных связей. Правое полушарие является ведущим.</w:t>
      </w:r>
    </w:p>
    <w:p w:rsidR="00274735" w:rsidRPr="00274735" w:rsidRDefault="00174D46"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4735" w:rsidRPr="00274735">
        <w:rPr>
          <w:rFonts w:ascii="Times New Roman" w:hAnsi="Times New Roman" w:cs="Times New Roman"/>
          <w:sz w:val="24"/>
          <w:szCs w:val="24"/>
        </w:rPr>
        <w:t>Продолжается развитие скелета, мышц, измен</w:t>
      </w:r>
      <w:r w:rsidR="00274735">
        <w:rPr>
          <w:rFonts w:ascii="Times New Roman" w:hAnsi="Times New Roman" w:cs="Times New Roman"/>
          <w:sz w:val="24"/>
          <w:szCs w:val="24"/>
        </w:rPr>
        <w:t xml:space="preserve">яются пропорции тела. Слабо, но </w:t>
      </w:r>
      <w:r w:rsidR="00274735" w:rsidRPr="00274735">
        <w:rPr>
          <w:rFonts w:ascii="Times New Roman" w:hAnsi="Times New Roman" w:cs="Times New Roman"/>
          <w:sz w:val="24"/>
          <w:szCs w:val="24"/>
        </w:rPr>
        <w:t>проявляются различия в строении тела мальчиков и девочек.</w:t>
      </w:r>
    </w:p>
    <w:p w:rsidR="00274735" w:rsidRPr="00274735" w:rsidRDefault="00274735"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274735">
        <w:rPr>
          <w:rFonts w:ascii="Times New Roman" w:hAnsi="Times New Roman" w:cs="Times New Roman"/>
          <w:b/>
          <w:sz w:val="24"/>
          <w:szCs w:val="24"/>
        </w:rPr>
        <w:t xml:space="preserve">Психические функции. </w:t>
      </w:r>
      <w:r w:rsidRPr="00274735">
        <w:rPr>
          <w:rFonts w:ascii="Times New Roman" w:hAnsi="Times New Roman" w:cs="Times New Roman"/>
          <w:sz w:val="24"/>
          <w:szCs w:val="24"/>
        </w:rPr>
        <w:t>Ведущим психическим проце</w:t>
      </w:r>
      <w:r>
        <w:rPr>
          <w:rFonts w:ascii="Times New Roman" w:hAnsi="Times New Roman" w:cs="Times New Roman"/>
          <w:sz w:val="24"/>
          <w:szCs w:val="24"/>
        </w:rPr>
        <w:t xml:space="preserve">ссом в данном возрасте является </w:t>
      </w:r>
      <w:r w:rsidRPr="00274735">
        <w:rPr>
          <w:rFonts w:ascii="Times New Roman" w:hAnsi="Times New Roman" w:cs="Times New Roman"/>
          <w:sz w:val="24"/>
          <w:szCs w:val="24"/>
        </w:rPr>
        <w:t>память. В четыре-пять лет интенсивно формируется произв</w:t>
      </w:r>
      <w:r>
        <w:rPr>
          <w:rFonts w:ascii="Times New Roman" w:hAnsi="Times New Roman" w:cs="Times New Roman"/>
          <w:sz w:val="24"/>
          <w:szCs w:val="24"/>
        </w:rPr>
        <w:t xml:space="preserve">ольная память, но эффективность </w:t>
      </w:r>
      <w:r w:rsidRPr="00274735">
        <w:rPr>
          <w:rFonts w:ascii="Times New Roman" w:hAnsi="Times New Roman" w:cs="Times New Roman"/>
          <w:sz w:val="24"/>
          <w:szCs w:val="24"/>
        </w:rPr>
        <w:t>непроизвольного запоминания выше, чем произв</w:t>
      </w:r>
      <w:r>
        <w:rPr>
          <w:rFonts w:ascii="Times New Roman" w:hAnsi="Times New Roman" w:cs="Times New Roman"/>
          <w:sz w:val="24"/>
          <w:szCs w:val="24"/>
        </w:rPr>
        <w:t xml:space="preserve">ольного. Начинает формироваться </w:t>
      </w:r>
      <w:r w:rsidRPr="00274735">
        <w:rPr>
          <w:rFonts w:ascii="Times New Roman" w:hAnsi="Times New Roman" w:cs="Times New Roman"/>
          <w:sz w:val="24"/>
          <w:szCs w:val="24"/>
        </w:rPr>
        <w:t>опосредованная память, но непосредственное запоминание</w:t>
      </w:r>
      <w:r>
        <w:rPr>
          <w:rFonts w:ascii="Times New Roman" w:hAnsi="Times New Roman" w:cs="Times New Roman"/>
          <w:sz w:val="24"/>
          <w:szCs w:val="24"/>
        </w:rPr>
        <w:t xml:space="preserve"> преобладает. Возрастает объем  </w:t>
      </w:r>
      <w:r w:rsidRPr="00274735">
        <w:rPr>
          <w:rFonts w:ascii="Times New Roman" w:hAnsi="Times New Roman" w:cs="Times New Roman"/>
          <w:sz w:val="24"/>
          <w:szCs w:val="24"/>
        </w:rPr>
        <w:t>памяти,</w:t>
      </w:r>
      <w:r>
        <w:rPr>
          <w:rFonts w:ascii="Times New Roman" w:hAnsi="Times New Roman" w:cs="Times New Roman"/>
          <w:sz w:val="24"/>
          <w:szCs w:val="24"/>
        </w:rPr>
        <w:t xml:space="preserve"> </w:t>
      </w:r>
      <w:r w:rsidRPr="00274735">
        <w:rPr>
          <w:rFonts w:ascii="Times New Roman" w:hAnsi="Times New Roman" w:cs="Times New Roman"/>
          <w:sz w:val="24"/>
          <w:szCs w:val="24"/>
        </w:rPr>
        <w:t>дети запоминают до 7-8 названий предметов.</w:t>
      </w:r>
    </w:p>
    <w:p w:rsidR="00ED157A" w:rsidRDefault="00174D46"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4735" w:rsidRPr="00274735">
        <w:rPr>
          <w:rFonts w:ascii="Times New Roman" w:hAnsi="Times New Roman" w:cs="Times New Roman"/>
          <w:sz w:val="24"/>
          <w:szCs w:val="24"/>
        </w:rPr>
        <w:t>К концу пятого года жизни восприятие становится бол</w:t>
      </w:r>
      <w:r>
        <w:rPr>
          <w:rFonts w:ascii="Times New Roman" w:hAnsi="Times New Roman" w:cs="Times New Roman"/>
          <w:sz w:val="24"/>
          <w:szCs w:val="24"/>
        </w:rPr>
        <w:t xml:space="preserve">ее развитым. Интеллектуализация </w:t>
      </w:r>
      <w:r w:rsidR="00274735" w:rsidRPr="00274735">
        <w:rPr>
          <w:rFonts w:ascii="Times New Roman" w:hAnsi="Times New Roman" w:cs="Times New Roman"/>
          <w:sz w:val="24"/>
          <w:szCs w:val="24"/>
        </w:rPr>
        <w:t>процессов восприятия – разложение предметов и образов на сенсорные эталоны. Восприя</w:t>
      </w:r>
      <w:r w:rsidR="00274735">
        <w:rPr>
          <w:rFonts w:ascii="Times New Roman" w:hAnsi="Times New Roman" w:cs="Times New Roman"/>
          <w:sz w:val="24"/>
          <w:szCs w:val="24"/>
        </w:rPr>
        <w:t xml:space="preserve">тие </w:t>
      </w:r>
      <w:r w:rsidR="00274735" w:rsidRPr="00274735">
        <w:rPr>
          <w:rFonts w:ascii="Times New Roman" w:hAnsi="Times New Roman" w:cs="Times New Roman"/>
          <w:sz w:val="24"/>
          <w:szCs w:val="24"/>
        </w:rPr>
        <w:t>опосредуется системой сенсорных эталонов и способами об</w:t>
      </w:r>
      <w:r w:rsidR="00274735">
        <w:rPr>
          <w:rFonts w:ascii="Times New Roman" w:hAnsi="Times New Roman" w:cs="Times New Roman"/>
          <w:sz w:val="24"/>
          <w:szCs w:val="24"/>
        </w:rPr>
        <w:t xml:space="preserve">следования. Наряду с действиями </w:t>
      </w:r>
      <w:r w:rsidR="00274735" w:rsidRPr="00274735">
        <w:rPr>
          <w:rFonts w:ascii="Times New Roman" w:hAnsi="Times New Roman" w:cs="Times New Roman"/>
          <w:sz w:val="24"/>
          <w:szCs w:val="24"/>
        </w:rPr>
        <w:t>идентификации и приравнивания к образцу, интенсивно фо</w:t>
      </w:r>
      <w:r w:rsidR="00274735">
        <w:rPr>
          <w:rFonts w:ascii="Times New Roman" w:hAnsi="Times New Roman" w:cs="Times New Roman"/>
          <w:sz w:val="24"/>
          <w:szCs w:val="24"/>
        </w:rPr>
        <w:t xml:space="preserve">рмируются перцептивные действия </w:t>
      </w:r>
      <w:r w:rsidR="00274735" w:rsidRPr="00274735">
        <w:rPr>
          <w:rFonts w:ascii="Times New Roman" w:hAnsi="Times New Roman" w:cs="Times New Roman"/>
          <w:sz w:val="24"/>
          <w:szCs w:val="24"/>
        </w:rPr>
        <w:t>наглядного моделирования (в основном, через продуктивные виды деятельности). Де</w:t>
      </w:r>
      <w:r w:rsidR="00274735">
        <w:rPr>
          <w:rFonts w:ascii="Times New Roman" w:hAnsi="Times New Roman" w:cs="Times New Roman"/>
          <w:sz w:val="24"/>
          <w:szCs w:val="24"/>
        </w:rPr>
        <w:t xml:space="preserve">ти  </w:t>
      </w:r>
      <w:r w:rsidR="00274735" w:rsidRPr="00274735">
        <w:rPr>
          <w:rFonts w:ascii="Times New Roman" w:hAnsi="Times New Roman" w:cs="Times New Roman"/>
          <w:sz w:val="24"/>
          <w:szCs w:val="24"/>
        </w:rPr>
        <w:t>способны упорядочить группы предметов по сенсорн</w:t>
      </w:r>
      <w:r w:rsidR="00274735">
        <w:rPr>
          <w:rFonts w:ascii="Times New Roman" w:hAnsi="Times New Roman" w:cs="Times New Roman"/>
          <w:sz w:val="24"/>
          <w:szCs w:val="24"/>
        </w:rPr>
        <w:t xml:space="preserve">ому признаку — величине, цвету; </w:t>
      </w:r>
      <w:r w:rsidR="00274735" w:rsidRPr="00274735">
        <w:rPr>
          <w:rFonts w:ascii="Times New Roman" w:hAnsi="Times New Roman" w:cs="Times New Roman"/>
          <w:sz w:val="24"/>
          <w:szCs w:val="24"/>
        </w:rPr>
        <w:t>выделить такие параметры, как высота, длина и ширина.</w:t>
      </w:r>
      <w:r w:rsidR="00274735">
        <w:rPr>
          <w:rFonts w:ascii="Times New Roman" w:hAnsi="Times New Roman" w:cs="Times New Roman"/>
          <w:sz w:val="24"/>
          <w:szCs w:val="24"/>
        </w:rPr>
        <w:t xml:space="preserve"> Совершенствуется ориентация в </w:t>
      </w:r>
      <w:r w:rsidR="00274735" w:rsidRPr="00274735">
        <w:rPr>
          <w:rFonts w:ascii="Times New Roman" w:hAnsi="Times New Roman" w:cs="Times New Roman"/>
          <w:sz w:val="24"/>
          <w:szCs w:val="24"/>
        </w:rPr>
        <w:t>пространстве. Основной характеристикой мышления д</w:t>
      </w:r>
      <w:r w:rsidR="00274735">
        <w:rPr>
          <w:rFonts w:ascii="Times New Roman" w:hAnsi="Times New Roman" w:cs="Times New Roman"/>
          <w:sz w:val="24"/>
          <w:szCs w:val="24"/>
        </w:rPr>
        <w:t xml:space="preserve">етей четырех-пяти лет является </w:t>
      </w:r>
      <w:r w:rsidR="00274735" w:rsidRPr="00274735">
        <w:rPr>
          <w:rFonts w:ascii="Times New Roman" w:hAnsi="Times New Roman" w:cs="Times New Roman"/>
          <w:sz w:val="24"/>
          <w:szCs w:val="24"/>
        </w:rPr>
        <w:t>эгоцентризм. Наряду с интенсивным развитием образного мыш</w:t>
      </w:r>
      <w:r w:rsidR="00ED157A">
        <w:rPr>
          <w:rFonts w:ascii="Times New Roman" w:hAnsi="Times New Roman" w:cs="Times New Roman"/>
          <w:sz w:val="24"/>
          <w:szCs w:val="24"/>
        </w:rPr>
        <w:t xml:space="preserve">ления и расширением кругозора, </w:t>
      </w:r>
      <w:r w:rsidR="00274735" w:rsidRPr="00274735">
        <w:rPr>
          <w:rFonts w:ascii="Times New Roman" w:hAnsi="Times New Roman" w:cs="Times New Roman"/>
          <w:sz w:val="24"/>
          <w:szCs w:val="24"/>
        </w:rPr>
        <w:t>начинает формироваться наглядно- схематическое м</w:t>
      </w:r>
      <w:r w:rsidR="00ED157A">
        <w:rPr>
          <w:rFonts w:ascii="Times New Roman" w:hAnsi="Times New Roman" w:cs="Times New Roman"/>
          <w:sz w:val="24"/>
          <w:szCs w:val="24"/>
        </w:rPr>
        <w:t xml:space="preserve">ышление. Интенсивно формируется </w:t>
      </w:r>
      <w:r w:rsidR="00274735" w:rsidRPr="00274735">
        <w:rPr>
          <w:rFonts w:ascii="Times New Roman" w:hAnsi="Times New Roman" w:cs="Times New Roman"/>
          <w:sz w:val="24"/>
          <w:szCs w:val="24"/>
        </w:rPr>
        <w:t>воображение. Формируются такие его особенности, как бе</w:t>
      </w:r>
      <w:r w:rsidR="00ED157A">
        <w:rPr>
          <w:rFonts w:ascii="Times New Roman" w:hAnsi="Times New Roman" w:cs="Times New Roman"/>
          <w:sz w:val="24"/>
          <w:szCs w:val="24"/>
        </w:rPr>
        <w:t xml:space="preserve">глость, гибкость. С четырех лет </w:t>
      </w:r>
      <w:r w:rsidR="00274735" w:rsidRPr="00274735">
        <w:rPr>
          <w:rFonts w:ascii="Times New Roman" w:hAnsi="Times New Roman" w:cs="Times New Roman"/>
          <w:sz w:val="24"/>
          <w:szCs w:val="24"/>
        </w:rPr>
        <w:t>внимание становится произвольным, увеличивается устойчив</w:t>
      </w:r>
      <w:r w:rsidR="00ED157A">
        <w:rPr>
          <w:rFonts w:ascii="Times New Roman" w:hAnsi="Times New Roman" w:cs="Times New Roman"/>
          <w:sz w:val="24"/>
          <w:szCs w:val="24"/>
        </w:rPr>
        <w:t xml:space="preserve">ость произвольного внимания. На </w:t>
      </w:r>
      <w:r w:rsidR="00274735" w:rsidRPr="00274735">
        <w:rPr>
          <w:rFonts w:ascii="Times New Roman" w:hAnsi="Times New Roman" w:cs="Times New Roman"/>
          <w:sz w:val="24"/>
          <w:szCs w:val="24"/>
        </w:rPr>
        <w:t>пятом году жизни улучшается произношение звуков и дикция, расширяется словарь, связная и</w:t>
      </w:r>
      <w:r w:rsidR="00ED157A">
        <w:rPr>
          <w:rFonts w:ascii="Times New Roman" w:hAnsi="Times New Roman" w:cs="Times New Roman"/>
          <w:sz w:val="24"/>
          <w:szCs w:val="24"/>
        </w:rPr>
        <w:t xml:space="preserve"> </w:t>
      </w:r>
      <w:r w:rsidR="00274735" w:rsidRPr="00274735">
        <w:rPr>
          <w:rFonts w:ascii="Times New Roman" w:hAnsi="Times New Roman" w:cs="Times New Roman"/>
          <w:sz w:val="24"/>
          <w:szCs w:val="24"/>
        </w:rPr>
        <w:t xml:space="preserve">диалогическая речь. Речь становится предметом активности детей. Для детей данного возраста </w:t>
      </w:r>
      <w:r w:rsidR="00ED157A">
        <w:rPr>
          <w:rFonts w:ascii="Times New Roman" w:hAnsi="Times New Roman" w:cs="Times New Roman"/>
          <w:sz w:val="24"/>
          <w:szCs w:val="24"/>
        </w:rPr>
        <w:t xml:space="preserve"> </w:t>
      </w:r>
      <w:r w:rsidR="00274735" w:rsidRPr="00274735">
        <w:rPr>
          <w:rFonts w:ascii="Times New Roman" w:hAnsi="Times New Roman" w:cs="Times New Roman"/>
          <w:sz w:val="24"/>
          <w:szCs w:val="24"/>
        </w:rPr>
        <w:t>характерно словотворчество. Интерес вызывают рит</w:t>
      </w:r>
      <w:r w:rsidR="00ED157A">
        <w:rPr>
          <w:rFonts w:ascii="Times New Roman" w:hAnsi="Times New Roman" w:cs="Times New Roman"/>
          <w:sz w:val="24"/>
          <w:szCs w:val="24"/>
        </w:rPr>
        <w:t xml:space="preserve">мическая структура речи, рифмы. </w:t>
      </w:r>
    </w:p>
    <w:p w:rsidR="00274735" w:rsidRPr="00274735" w:rsidRDefault="00174D46" w:rsidP="00274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4735" w:rsidRPr="00274735">
        <w:rPr>
          <w:rFonts w:ascii="Times New Roman" w:hAnsi="Times New Roman" w:cs="Times New Roman"/>
          <w:sz w:val="24"/>
          <w:szCs w:val="24"/>
        </w:rPr>
        <w:t>Развивается грамматическая сторона речи. В период четырех-пяти лет формируются основ</w:t>
      </w:r>
      <w:r w:rsidR="00ED157A">
        <w:rPr>
          <w:rFonts w:ascii="Times New Roman" w:hAnsi="Times New Roman" w:cs="Times New Roman"/>
          <w:sz w:val="24"/>
          <w:szCs w:val="24"/>
        </w:rPr>
        <w:t xml:space="preserve">ы </w:t>
      </w:r>
      <w:r w:rsidR="00274735" w:rsidRPr="00274735">
        <w:rPr>
          <w:rFonts w:ascii="Times New Roman" w:hAnsi="Times New Roman" w:cs="Times New Roman"/>
          <w:sz w:val="24"/>
          <w:szCs w:val="24"/>
        </w:rPr>
        <w:t>познавательной активности и любознательности.</w:t>
      </w:r>
    </w:p>
    <w:p w:rsidR="00274735" w:rsidRPr="00274735" w:rsidRDefault="00174D46"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274735" w:rsidRPr="00ED157A">
        <w:rPr>
          <w:rFonts w:ascii="Times New Roman" w:hAnsi="Times New Roman" w:cs="Times New Roman"/>
          <w:b/>
          <w:sz w:val="24"/>
          <w:szCs w:val="24"/>
        </w:rPr>
        <w:t>Детские виды деятельности.</w:t>
      </w:r>
      <w:r w:rsidR="00274735" w:rsidRPr="00274735">
        <w:rPr>
          <w:rFonts w:ascii="Times New Roman" w:hAnsi="Times New Roman" w:cs="Times New Roman"/>
          <w:sz w:val="24"/>
          <w:szCs w:val="24"/>
        </w:rPr>
        <w:t xml:space="preserve"> На пятом году ж</w:t>
      </w:r>
      <w:r>
        <w:rPr>
          <w:rFonts w:ascii="Times New Roman" w:hAnsi="Times New Roman" w:cs="Times New Roman"/>
          <w:sz w:val="24"/>
          <w:szCs w:val="24"/>
        </w:rPr>
        <w:t xml:space="preserve">изни ребенок осваивает сложную  </w:t>
      </w:r>
      <w:r w:rsidR="00ED157A">
        <w:rPr>
          <w:rFonts w:ascii="Times New Roman" w:hAnsi="Times New Roman" w:cs="Times New Roman"/>
          <w:sz w:val="24"/>
          <w:szCs w:val="24"/>
        </w:rPr>
        <w:t xml:space="preserve">игра, </w:t>
      </w:r>
      <w:r w:rsidR="00274735" w:rsidRPr="00274735">
        <w:rPr>
          <w:rFonts w:ascii="Times New Roman" w:hAnsi="Times New Roman" w:cs="Times New Roman"/>
          <w:sz w:val="24"/>
          <w:szCs w:val="24"/>
        </w:rPr>
        <w:t>где центральным содержанием выступает моделирование си</w:t>
      </w:r>
      <w:r w:rsidR="00ED157A">
        <w:rPr>
          <w:rFonts w:ascii="Times New Roman" w:hAnsi="Times New Roman" w:cs="Times New Roman"/>
          <w:sz w:val="24"/>
          <w:szCs w:val="24"/>
        </w:rPr>
        <w:t xml:space="preserve">стемы человеческих отношений в  </w:t>
      </w:r>
      <w:r w:rsidR="00274735" w:rsidRPr="00274735">
        <w:rPr>
          <w:rFonts w:ascii="Times New Roman" w:hAnsi="Times New Roman" w:cs="Times New Roman"/>
          <w:sz w:val="24"/>
          <w:szCs w:val="24"/>
        </w:rPr>
        <w:t>ходе выполнения игровой роли. В данном возрасте в игре де</w:t>
      </w:r>
      <w:r w:rsidR="00ED157A">
        <w:rPr>
          <w:rFonts w:ascii="Times New Roman" w:hAnsi="Times New Roman" w:cs="Times New Roman"/>
          <w:sz w:val="24"/>
          <w:szCs w:val="24"/>
        </w:rPr>
        <w:t xml:space="preserve">ти различают игровые и реальные </w:t>
      </w:r>
      <w:r w:rsidR="00274735" w:rsidRPr="00274735">
        <w:rPr>
          <w:rFonts w:ascii="Times New Roman" w:hAnsi="Times New Roman" w:cs="Times New Roman"/>
          <w:sz w:val="24"/>
          <w:szCs w:val="24"/>
        </w:rPr>
        <w:t>отношения, характерна ролевая речь. Конфликты чаще возник</w:t>
      </w:r>
      <w:r w:rsidR="00ED157A">
        <w:rPr>
          <w:rFonts w:ascii="Times New Roman" w:hAnsi="Times New Roman" w:cs="Times New Roman"/>
          <w:sz w:val="24"/>
          <w:szCs w:val="24"/>
        </w:rPr>
        <w:t xml:space="preserve">ают в ходе распределения ролей, </w:t>
      </w:r>
      <w:r w:rsidR="00274735" w:rsidRPr="00274735">
        <w:rPr>
          <w:rFonts w:ascii="Times New Roman" w:hAnsi="Times New Roman" w:cs="Times New Roman"/>
          <w:sz w:val="24"/>
          <w:szCs w:val="24"/>
        </w:rPr>
        <w:t>роли могут меняться в ходе игры. Игра носит процессуальн</w:t>
      </w:r>
      <w:r w:rsidR="00ED157A">
        <w:rPr>
          <w:rFonts w:ascii="Times New Roman" w:hAnsi="Times New Roman" w:cs="Times New Roman"/>
          <w:sz w:val="24"/>
          <w:szCs w:val="24"/>
        </w:rPr>
        <w:t xml:space="preserve">ый, творческий характер. Детям </w:t>
      </w:r>
      <w:r w:rsidR="00274735" w:rsidRPr="00274735">
        <w:rPr>
          <w:rFonts w:ascii="Times New Roman" w:hAnsi="Times New Roman" w:cs="Times New Roman"/>
          <w:sz w:val="24"/>
          <w:szCs w:val="24"/>
        </w:rPr>
        <w:t>доступны игры с правилами, дидактические игры. Развиваетс</w:t>
      </w:r>
      <w:r w:rsidR="00ED157A">
        <w:rPr>
          <w:rFonts w:ascii="Times New Roman" w:hAnsi="Times New Roman" w:cs="Times New Roman"/>
          <w:sz w:val="24"/>
          <w:szCs w:val="24"/>
        </w:rPr>
        <w:t xml:space="preserve">я изобразительная деятельность. </w:t>
      </w:r>
      <w:r w:rsidR="00274735" w:rsidRPr="00274735">
        <w:rPr>
          <w:rFonts w:ascii="Times New Roman" w:hAnsi="Times New Roman" w:cs="Times New Roman"/>
          <w:sz w:val="24"/>
          <w:szCs w:val="24"/>
        </w:rPr>
        <w:t>Совершенствуется техническая сторона изобразительной де</w:t>
      </w:r>
      <w:r w:rsidR="00ED157A">
        <w:rPr>
          <w:rFonts w:ascii="Times New Roman" w:hAnsi="Times New Roman" w:cs="Times New Roman"/>
          <w:sz w:val="24"/>
          <w:szCs w:val="24"/>
        </w:rPr>
        <w:t xml:space="preserve">ятельности, замысел смещается с </w:t>
      </w:r>
      <w:r w:rsidR="00274735" w:rsidRPr="00274735">
        <w:rPr>
          <w:rFonts w:ascii="Times New Roman" w:hAnsi="Times New Roman" w:cs="Times New Roman"/>
          <w:sz w:val="24"/>
          <w:szCs w:val="24"/>
        </w:rPr>
        <w:t xml:space="preserve">конца на начало рисования. Дети могут рисовать основные </w:t>
      </w:r>
      <w:r w:rsidR="00ED157A">
        <w:rPr>
          <w:rFonts w:ascii="Times New Roman" w:hAnsi="Times New Roman" w:cs="Times New Roman"/>
          <w:sz w:val="24"/>
          <w:szCs w:val="24"/>
        </w:rPr>
        <w:t xml:space="preserve">геометрические фигуры, вырезать </w:t>
      </w:r>
      <w:r w:rsidR="00274735" w:rsidRPr="00274735">
        <w:rPr>
          <w:rFonts w:ascii="Times New Roman" w:hAnsi="Times New Roman" w:cs="Times New Roman"/>
          <w:sz w:val="24"/>
          <w:szCs w:val="24"/>
        </w:rPr>
        <w:t>ножницами, наклеиват</w:t>
      </w:r>
      <w:r w:rsidR="00ED157A">
        <w:rPr>
          <w:rFonts w:ascii="Times New Roman" w:hAnsi="Times New Roman" w:cs="Times New Roman"/>
          <w:sz w:val="24"/>
          <w:szCs w:val="24"/>
        </w:rPr>
        <w:t xml:space="preserve">ь изображения на бумагу и т. д. </w:t>
      </w:r>
      <w:r w:rsidR="00274735" w:rsidRPr="00274735">
        <w:rPr>
          <w:rFonts w:ascii="Times New Roman" w:hAnsi="Times New Roman" w:cs="Times New Roman"/>
          <w:sz w:val="24"/>
          <w:szCs w:val="24"/>
        </w:rPr>
        <w:t>Усложняется конструирование. Формируются нав</w:t>
      </w:r>
      <w:r w:rsidR="00ED157A">
        <w:rPr>
          <w:rFonts w:ascii="Times New Roman" w:hAnsi="Times New Roman" w:cs="Times New Roman"/>
          <w:sz w:val="24"/>
          <w:szCs w:val="24"/>
        </w:rPr>
        <w:t xml:space="preserve">ыки конструирования по образцу, </w:t>
      </w:r>
      <w:r w:rsidR="00274735" w:rsidRPr="00274735">
        <w:rPr>
          <w:rFonts w:ascii="Times New Roman" w:hAnsi="Times New Roman" w:cs="Times New Roman"/>
          <w:sz w:val="24"/>
          <w:szCs w:val="24"/>
        </w:rPr>
        <w:t>доступно конструирование по схеме, по условию и по замыслу, а также п</w:t>
      </w:r>
      <w:r w:rsidR="00ED157A">
        <w:rPr>
          <w:rFonts w:ascii="Times New Roman" w:hAnsi="Times New Roman" w:cs="Times New Roman"/>
          <w:sz w:val="24"/>
          <w:szCs w:val="24"/>
        </w:rPr>
        <w:t>ланирование последовательности действий. П</w:t>
      </w:r>
      <w:r w:rsidR="00274735" w:rsidRPr="00274735">
        <w:rPr>
          <w:rFonts w:ascii="Times New Roman" w:hAnsi="Times New Roman" w:cs="Times New Roman"/>
          <w:sz w:val="24"/>
          <w:szCs w:val="24"/>
        </w:rPr>
        <w:t>родуктивные виды деятельности способствуют развитию мелкой моторики рук.</w:t>
      </w:r>
    </w:p>
    <w:p w:rsidR="00274735" w:rsidRPr="00274735" w:rsidRDefault="00174D46"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274735" w:rsidRPr="00ED157A">
        <w:rPr>
          <w:rFonts w:ascii="Times New Roman" w:hAnsi="Times New Roman" w:cs="Times New Roman"/>
          <w:b/>
          <w:sz w:val="24"/>
          <w:szCs w:val="24"/>
        </w:rPr>
        <w:t>Коммуникация и социализация.</w:t>
      </w:r>
      <w:r w:rsidR="00274735" w:rsidRPr="00274735">
        <w:rPr>
          <w:rFonts w:ascii="Times New Roman" w:hAnsi="Times New Roman" w:cs="Times New Roman"/>
          <w:sz w:val="24"/>
          <w:szCs w:val="24"/>
        </w:rPr>
        <w:t xml:space="preserve"> В общении со в</w:t>
      </w:r>
      <w:r w:rsidR="00ED157A">
        <w:rPr>
          <w:rFonts w:ascii="Times New Roman" w:hAnsi="Times New Roman" w:cs="Times New Roman"/>
          <w:sz w:val="24"/>
          <w:szCs w:val="24"/>
        </w:rPr>
        <w:t xml:space="preserve">зрослыми интенсивно формируются </w:t>
      </w:r>
      <w:r w:rsidR="00274735" w:rsidRPr="00274735">
        <w:rPr>
          <w:rFonts w:ascii="Times New Roman" w:hAnsi="Times New Roman" w:cs="Times New Roman"/>
          <w:sz w:val="24"/>
          <w:szCs w:val="24"/>
        </w:rPr>
        <w:t>внеситуативные формы общения, в частности – внеситуативно-познават</w:t>
      </w:r>
      <w:r w:rsidR="00ED157A">
        <w:rPr>
          <w:rFonts w:ascii="Times New Roman" w:hAnsi="Times New Roman" w:cs="Times New Roman"/>
          <w:sz w:val="24"/>
          <w:szCs w:val="24"/>
        </w:rPr>
        <w:t xml:space="preserve">ельная форма общения, </w:t>
      </w:r>
      <w:r w:rsidR="00274735" w:rsidRPr="00274735">
        <w:rPr>
          <w:rFonts w:ascii="Times New Roman" w:hAnsi="Times New Roman" w:cs="Times New Roman"/>
          <w:sz w:val="24"/>
          <w:szCs w:val="24"/>
        </w:rPr>
        <w:t>возраст «почемучек» приходится именно на четыре-пять лет. У</w:t>
      </w:r>
      <w:r w:rsidR="00ED157A">
        <w:rPr>
          <w:rFonts w:ascii="Times New Roman" w:hAnsi="Times New Roman" w:cs="Times New Roman"/>
          <w:sz w:val="24"/>
          <w:szCs w:val="24"/>
        </w:rPr>
        <w:t xml:space="preserve"> детей формируется потребность </w:t>
      </w:r>
      <w:r w:rsidR="00274735" w:rsidRPr="00274735">
        <w:rPr>
          <w:rFonts w:ascii="Times New Roman" w:hAnsi="Times New Roman" w:cs="Times New Roman"/>
          <w:sz w:val="24"/>
          <w:szCs w:val="24"/>
        </w:rPr>
        <w:t>в уважении со стороны взрослого, для них оказывается чрез</w:t>
      </w:r>
      <w:r w:rsidR="00ED157A">
        <w:rPr>
          <w:rFonts w:ascii="Times New Roman" w:hAnsi="Times New Roman" w:cs="Times New Roman"/>
          <w:sz w:val="24"/>
          <w:szCs w:val="24"/>
        </w:rPr>
        <w:t xml:space="preserve">вычайно важной его похвала. Это </w:t>
      </w:r>
      <w:r w:rsidR="00274735" w:rsidRPr="00274735">
        <w:rPr>
          <w:rFonts w:ascii="Times New Roman" w:hAnsi="Times New Roman" w:cs="Times New Roman"/>
          <w:sz w:val="24"/>
          <w:szCs w:val="24"/>
        </w:rPr>
        <w:t>приводит к их повышенной обидчивости на замечания. Повы</w:t>
      </w:r>
      <w:r w:rsidR="00ED157A">
        <w:rPr>
          <w:rFonts w:ascii="Times New Roman" w:hAnsi="Times New Roman" w:cs="Times New Roman"/>
          <w:sz w:val="24"/>
          <w:szCs w:val="24"/>
        </w:rPr>
        <w:t xml:space="preserve">шенная обидчивость представляет </w:t>
      </w:r>
      <w:r w:rsidR="00274735" w:rsidRPr="00274735">
        <w:rPr>
          <w:rFonts w:ascii="Times New Roman" w:hAnsi="Times New Roman" w:cs="Times New Roman"/>
          <w:sz w:val="24"/>
          <w:szCs w:val="24"/>
        </w:rPr>
        <w:t>собой возрастной феномен. Со сверстниками продолжает ф</w:t>
      </w:r>
      <w:r w:rsidR="00ED157A">
        <w:rPr>
          <w:rFonts w:ascii="Times New Roman" w:hAnsi="Times New Roman" w:cs="Times New Roman"/>
          <w:sz w:val="24"/>
          <w:szCs w:val="24"/>
        </w:rPr>
        <w:t xml:space="preserve">ормироваться ситуативно-деловая </w:t>
      </w:r>
      <w:r w:rsidR="00274735" w:rsidRPr="00274735">
        <w:rPr>
          <w:rFonts w:ascii="Times New Roman" w:hAnsi="Times New Roman" w:cs="Times New Roman"/>
          <w:sz w:val="24"/>
          <w:szCs w:val="24"/>
        </w:rPr>
        <w:t>форма общения, что определяется развитием разв</w:t>
      </w:r>
      <w:r w:rsidR="00ED157A">
        <w:rPr>
          <w:rFonts w:ascii="Times New Roman" w:hAnsi="Times New Roman" w:cs="Times New Roman"/>
          <w:sz w:val="24"/>
          <w:szCs w:val="24"/>
        </w:rPr>
        <w:t xml:space="preserve">ернутой сюжетно-ролевой игры и  </w:t>
      </w:r>
      <w:r w:rsidR="00274735" w:rsidRPr="00274735">
        <w:rPr>
          <w:rFonts w:ascii="Times New Roman" w:hAnsi="Times New Roman" w:cs="Times New Roman"/>
          <w:sz w:val="24"/>
          <w:szCs w:val="24"/>
        </w:rPr>
        <w:t xml:space="preserve">совместными видами деятельности со сверстниками. При этом, </w:t>
      </w:r>
      <w:r w:rsidR="00ED157A">
        <w:rPr>
          <w:rFonts w:ascii="Times New Roman" w:hAnsi="Times New Roman" w:cs="Times New Roman"/>
          <w:sz w:val="24"/>
          <w:szCs w:val="24"/>
        </w:rPr>
        <w:t xml:space="preserve">характер межличностных  </w:t>
      </w:r>
      <w:r w:rsidR="00274735" w:rsidRPr="00274735">
        <w:rPr>
          <w:rFonts w:ascii="Times New Roman" w:hAnsi="Times New Roman" w:cs="Times New Roman"/>
          <w:sz w:val="24"/>
          <w:szCs w:val="24"/>
        </w:rPr>
        <w:t>отношений отличает ярко выраженный интерес по о</w:t>
      </w:r>
      <w:r w:rsidR="00ED157A">
        <w:rPr>
          <w:rFonts w:ascii="Times New Roman" w:hAnsi="Times New Roman" w:cs="Times New Roman"/>
          <w:sz w:val="24"/>
          <w:szCs w:val="24"/>
        </w:rPr>
        <w:t xml:space="preserve">тношению к сверстнику, высокую  </w:t>
      </w:r>
      <w:r w:rsidR="00274735" w:rsidRPr="00274735">
        <w:rPr>
          <w:rFonts w:ascii="Times New Roman" w:hAnsi="Times New Roman" w:cs="Times New Roman"/>
          <w:sz w:val="24"/>
          <w:szCs w:val="24"/>
        </w:rPr>
        <w:t>значимость сверстника, ребенок болезненно реагирует на пох</w:t>
      </w:r>
      <w:r w:rsidR="00ED157A">
        <w:rPr>
          <w:rFonts w:ascii="Times New Roman" w:hAnsi="Times New Roman" w:cs="Times New Roman"/>
          <w:sz w:val="24"/>
          <w:szCs w:val="24"/>
        </w:rPr>
        <w:t xml:space="preserve">валу другого ребенка со стороны </w:t>
      </w:r>
      <w:r w:rsidR="00274735" w:rsidRPr="00274735">
        <w:rPr>
          <w:rFonts w:ascii="Times New Roman" w:hAnsi="Times New Roman" w:cs="Times New Roman"/>
          <w:sz w:val="24"/>
          <w:szCs w:val="24"/>
        </w:rPr>
        <w:t>взрослых, конфликтность со сверстниками также характерна для да</w:t>
      </w:r>
      <w:r w:rsidR="00ED157A">
        <w:rPr>
          <w:rFonts w:ascii="Times New Roman" w:hAnsi="Times New Roman" w:cs="Times New Roman"/>
          <w:sz w:val="24"/>
          <w:szCs w:val="24"/>
        </w:rPr>
        <w:t xml:space="preserve">нного возраста. В группе </w:t>
      </w:r>
      <w:r w:rsidR="00274735" w:rsidRPr="00274735">
        <w:rPr>
          <w:rFonts w:ascii="Times New Roman" w:hAnsi="Times New Roman" w:cs="Times New Roman"/>
          <w:sz w:val="24"/>
          <w:szCs w:val="24"/>
        </w:rPr>
        <w:t>формируется стабильная структура взаимоотнош</w:t>
      </w:r>
      <w:r w:rsidR="00ED157A">
        <w:rPr>
          <w:rFonts w:ascii="Times New Roman" w:hAnsi="Times New Roman" w:cs="Times New Roman"/>
          <w:sz w:val="24"/>
          <w:szCs w:val="24"/>
        </w:rPr>
        <w:t xml:space="preserve">ений между детьми, определяющая </w:t>
      </w:r>
      <w:r w:rsidR="00274735" w:rsidRPr="00274735">
        <w:rPr>
          <w:rFonts w:ascii="Times New Roman" w:hAnsi="Times New Roman" w:cs="Times New Roman"/>
          <w:sz w:val="24"/>
          <w:szCs w:val="24"/>
        </w:rPr>
        <w:t>социометрический статус каждого ребенка.</w:t>
      </w:r>
    </w:p>
    <w:p w:rsidR="00274735" w:rsidRPr="00274735" w:rsidRDefault="00174D46"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274735" w:rsidRPr="00ED157A">
        <w:rPr>
          <w:rFonts w:ascii="Times New Roman" w:hAnsi="Times New Roman" w:cs="Times New Roman"/>
          <w:b/>
          <w:sz w:val="24"/>
          <w:szCs w:val="24"/>
        </w:rPr>
        <w:t>Саморегуляция.</w:t>
      </w:r>
      <w:r w:rsidR="00274735" w:rsidRPr="00274735">
        <w:rPr>
          <w:rFonts w:ascii="Times New Roman" w:hAnsi="Times New Roman" w:cs="Times New Roman"/>
          <w:sz w:val="24"/>
          <w:szCs w:val="24"/>
        </w:rPr>
        <w:t xml:space="preserve"> В период от четырех до пяти </w:t>
      </w:r>
      <w:r w:rsidR="00ED157A">
        <w:rPr>
          <w:rFonts w:ascii="Times New Roman" w:hAnsi="Times New Roman" w:cs="Times New Roman"/>
          <w:sz w:val="24"/>
          <w:szCs w:val="24"/>
        </w:rPr>
        <w:t xml:space="preserve">лет существенно возрастает роль </w:t>
      </w:r>
      <w:r w:rsidR="00274735" w:rsidRPr="00274735">
        <w:rPr>
          <w:rFonts w:ascii="Times New Roman" w:hAnsi="Times New Roman" w:cs="Times New Roman"/>
          <w:sz w:val="24"/>
          <w:szCs w:val="24"/>
        </w:rPr>
        <w:t>регулятивных механизмов поведения. Потребность в</w:t>
      </w:r>
      <w:r w:rsidR="00ED157A">
        <w:rPr>
          <w:rFonts w:ascii="Times New Roman" w:hAnsi="Times New Roman" w:cs="Times New Roman"/>
          <w:sz w:val="24"/>
          <w:szCs w:val="24"/>
        </w:rPr>
        <w:t xml:space="preserve"> самовыражении (стремление быть  </w:t>
      </w:r>
      <w:r w:rsidR="00274735" w:rsidRPr="00274735">
        <w:rPr>
          <w:rFonts w:ascii="Times New Roman" w:hAnsi="Times New Roman" w:cs="Times New Roman"/>
          <w:sz w:val="24"/>
          <w:szCs w:val="24"/>
        </w:rPr>
        <w:t xml:space="preserve">компетентным в доступных видах деятельности) определяет </w:t>
      </w:r>
      <w:r w:rsidR="00ED157A">
        <w:rPr>
          <w:rFonts w:ascii="Times New Roman" w:hAnsi="Times New Roman" w:cs="Times New Roman"/>
          <w:sz w:val="24"/>
          <w:szCs w:val="24"/>
        </w:rPr>
        <w:t xml:space="preserve">развитие произвольности. В игре </w:t>
      </w:r>
      <w:r w:rsidR="00274735" w:rsidRPr="00274735">
        <w:rPr>
          <w:rFonts w:ascii="Times New Roman" w:hAnsi="Times New Roman" w:cs="Times New Roman"/>
          <w:sz w:val="24"/>
          <w:szCs w:val="24"/>
        </w:rPr>
        <w:t>ребенок может управлять собственным поведением, опираясь на систему правил, заложенных в</w:t>
      </w:r>
      <w:r w:rsidR="00ED157A">
        <w:rPr>
          <w:rFonts w:ascii="Times New Roman" w:hAnsi="Times New Roman" w:cs="Times New Roman"/>
          <w:sz w:val="24"/>
          <w:szCs w:val="24"/>
        </w:rPr>
        <w:t xml:space="preserve"> </w:t>
      </w:r>
      <w:r w:rsidR="00274735" w:rsidRPr="00274735">
        <w:rPr>
          <w:rFonts w:ascii="Times New Roman" w:hAnsi="Times New Roman" w:cs="Times New Roman"/>
          <w:sz w:val="24"/>
          <w:szCs w:val="24"/>
        </w:rPr>
        <w:t>данной роли. Ребенку доступно осознание основных пр</w:t>
      </w:r>
      <w:r w:rsidR="00ED157A">
        <w:rPr>
          <w:rFonts w:ascii="Times New Roman" w:hAnsi="Times New Roman" w:cs="Times New Roman"/>
          <w:sz w:val="24"/>
          <w:szCs w:val="24"/>
        </w:rPr>
        <w:t xml:space="preserve">авил поведения в ходе общения и </w:t>
      </w:r>
      <w:r w:rsidR="00274735" w:rsidRPr="00274735">
        <w:rPr>
          <w:rFonts w:ascii="Times New Roman" w:hAnsi="Times New Roman" w:cs="Times New Roman"/>
          <w:sz w:val="24"/>
          <w:szCs w:val="24"/>
        </w:rPr>
        <w:t>поведения в социуме. Речь начинает выполнять роль план</w:t>
      </w:r>
      <w:r w:rsidR="00ED157A">
        <w:rPr>
          <w:rFonts w:ascii="Times New Roman" w:hAnsi="Times New Roman" w:cs="Times New Roman"/>
          <w:sz w:val="24"/>
          <w:szCs w:val="24"/>
        </w:rPr>
        <w:t xml:space="preserve">ирования и регуляции поведения. </w:t>
      </w:r>
      <w:r w:rsidR="00274735" w:rsidRPr="00274735">
        <w:rPr>
          <w:rFonts w:ascii="Times New Roman" w:hAnsi="Times New Roman" w:cs="Times New Roman"/>
          <w:sz w:val="24"/>
          <w:szCs w:val="24"/>
        </w:rPr>
        <w:t>Интенсивно формируются социальные эмоции (чувство стыд</w:t>
      </w:r>
      <w:r w:rsidR="00ED157A">
        <w:rPr>
          <w:rFonts w:ascii="Times New Roman" w:hAnsi="Times New Roman" w:cs="Times New Roman"/>
          <w:sz w:val="24"/>
          <w:szCs w:val="24"/>
        </w:rPr>
        <w:t xml:space="preserve">а, смущение, гордость, зависть, </w:t>
      </w:r>
      <w:r w:rsidR="00274735" w:rsidRPr="00274735">
        <w:rPr>
          <w:rFonts w:ascii="Times New Roman" w:hAnsi="Times New Roman" w:cs="Times New Roman"/>
          <w:sz w:val="24"/>
          <w:szCs w:val="24"/>
        </w:rPr>
        <w:t>переживание успеха-неуспеха и др.).</w:t>
      </w:r>
    </w:p>
    <w:p w:rsidR="00274735" w:rsidRDefault="00174D46" w:rsidP="002747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274735" w:rsidRPr="00ED157A">
        <w:rPr>
          <w:rFonts w:ascii="Times New Roman" w:hAnsi="Times New Roman" w:cs="Times New Roman"/>
          <w:b/>
          <w:sz w:val="24"/>
          <w:szCs w:val="24"/>
        </w:rPr>
        <w:t>Личность и самооценка.</w:t>
      </w:r>
      <w:r w:rsidR="00274735" w:rsidRPr="00274735">
        <w:rPr>
          <w:rFonts w:ascii="Times New Roman" w:hAnsi="Times New Roman" w:cs="Times New Roman"/>
          <w:sz w:val="24"/>
          <w:szCs w:val="24"/>
        </w:rPr>
        <w:t xml:space="preserve"> У ребенка интенсивно форм</w:t>
      </w:r>
      <w:r>
        <w:rPr>
          <w:rFonts w:ascii="Times New Roman" w:hAnsi="Times New Roman" w:cs="Times New Roman"/>
          <w:sz w:val="24"/>
          <w:szCs w:val="24"/>
        </w:rPr>
        <w:t xml:space="preserve">ируется периферия самосознания, </w:t>
      </w:r>
      <w:r w:rsidR="00274735" w:rsidRPr="00274735">
        <w:rPr>
          <w:rFonts w:ascii="Times New Roman" w:hAnsi="Times New Roman" w:cs="Times New Roman"/>
          <w:sz w:val="24"/>
          <w:szCs w:val="24"/>
        </w:rPr>
        <w:t>продолжает формироваться дифференцированная самооц</w:t>
      </w:r>
      <w:r>
        <w:rPr>
          <w:rFonts w:ascii="Times New Roman" w:hAnsi="Times New Roman" w:cs="Times New Roman"/>
          <w:sz w:val="24"/>
          <w:szCs w:val="24"/>
        </w:rPr>
        <w:t xml:space="preserve">енка. Оценка взрослого, оценка  </w:t>
      </w:r>
      <w:r w:rsidR="00274735" w:rsidRPr="00274735">
        <w:rPr>
          <w:rFonts w:ascii="Times New Roman" w:hAnsi="Times New Roman" w:cs="Times New Roman"/>
          <w:sz w:val="24"/>
          <w:szCs w:val="24"/>
        </w:rPr>
        <w:t>взрослым других детей, а также механизм сравнения своих</w:t>
      </w:r>
      <w:r>
        <w:rPr>
          <w:rFonts w:ascii="Times New Roman" w:hAnsi="Times New Roman" w:cs="Times New Roman"/>
          <w:sz w:val="24"/>
          <w:szCs w:val="24"/>
        </w:rPr>
        <w:t xml:space="preserve"> результатов деятельности с </w:t>
      </w:r>
      <w:r w:rsidR="00274735" w:rsidRPr="00274735">
        <w:rPr>
          <w:rFonts w:ascii="Times New Roman" w:hAnsi="Times New Roman" w:cs="Times New Roman"/>
          <w:sz w:val="24"/>
          <w:szCs w:val="24"/>
        </w:rPr>
        <w:t>результатами других детей оказывают существенное в</w:t>
      </w:r>
      <w:r>
        <w:rPr>
          <w:rFonts w:ascii="Times New Roman" w:hAnsi="Times New Roman" w:cs="Times New Roman"/>
          <w:sz w:val="24"/>
          <w:szCs w:val="24"/>
        </w:rPr>
        <w:t xml:space="preserve">лияние на характер самооценки и </w:t>
      </w:r>
      <w:r w:rsidR="00274735" w:rsidRPr="00274735">
        <w:rPr>
          <w:rFonts w:ascii="Times New Roman" w:hAnsi="Times New Roman" w:cs="Times New Roman"/>
          <w:sz w:val="24"/>
          <w:szCs w:val="24"/>
        </w:rPr>
        <w:t>самосознания. Появляется краткосрочная временная перспект</w:t>
      </w:r>
      <w:r>
        <w:rPr>
          <w:rFonts w:ascii="Times New Roman" w:hAnsi="Times New Roman" w:cs="Times New Roman"/>
          <w:sz w:val="24"/>
          <w:szCs w:val="24"/>
        </w:rPr>
        <w:t xml:space="preserve">ива (вчера-сегодня-завтра, было - </w:t>
      </w:r>
      <w:r w:rsidR="00274735" w:rsidRPr="00274735">
        <w:rPr>
          <w:rFonts w:ascii="Times New Roman" w:hAnsi="Times New Roman" w:cs="Times New Roman"/>
          <w:sz w:val="24"/>
          <w:szCs w:val="24"/>
        </w:rPr>
        <w:t>будет).</w:t>
      </w:r>
    </w:p>
    <w:p w:rsidR="00274735" w:rsidRPr="00274735" w:rsidRDefault="00274735" w:rsidP="00274735">
      <w:pPr>
        <w:spacing w:after="0" w:line="240" w:lineRule="auto"/>
        <w:jc w:val="both"/>
        <w:rPr>
          <w:rFonts w:ascii="Times New Roman" w:hAnsi="Times New Roman" w:cs="Times New Roman"/>
          <w:sz w:val="24"/>
          <w:szCs w:val="24"/>
        </w:rPr>
      </w:pPr>
    </w:p>
    <w:p w:rsidR="00274735" w:rsidRPr="00274735" w:rsidRDefault="00094932" w:rsidP="00274735">
      <w:pPr>
        <w:spacing w:after="0" w:line="240" w:lineRule="auto"/>
        <w:jc w:val="both"/>
        <w:rPr>
          <w:rFonts w:ascii="Times New Roman" w:hAnsi="Times New Roman" w:cs="Times New Roman"/>
          <w:b/>
          <w:sz w:val="24"/>
          <w:szCs w:val="24"/>
        </w:rPr>
      </w:pPr>
      <w:r w:rsidRPr="007C4C1B">
        <w:rPr>
          <w:rFonts w:ascii="Times New Roman" w:hAnsi="Times New Roman" w:cs="Times New Roman"/>
          <w:b/>
          <w:sz w:val="24"/>
          <w:szCs w:val="24"/>
        </w:rPr>
        <w:t>2</w:t>
      </w:r>
      <w:r w:rsidR="00274735" w:rsidRPr="00274735">
        <w:rPr>
          <w:rFonts w:ascii="Times New Roman" w:hAnsi="Times New Roman" w:cs="Times New Roman"/>
          <w:b/>
          <w:sz w:val="24"/>
          <w:szCs w:val="24"/>
        </w:rPr>
        <w:t>.2.3.3. Старшая группа (шестой год жизни)</w:t>
      </w:r>
    </w:p>
    <w:p w:rsidR="00174D46" w:rsidRPr="00174D46" w:rsidRDefault="00174D46" w:rsidP="00174D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274735" w:rsidRPr="00174D46">
        <w:rPr>
          <w:rFonts w:ascii="Times New Roman" w:hAnsi="Times New Roman" w:cs="Times New Roman"/>
          <w:i/>
          <w:sz w:val="24"/>
          <w:szCs w:val="24"/>
        </w:rPr>
        <w:t>Росто-весовые характеристики</w:t>
      </w:r>
      <w:r w:rsidR="00274735" w:rsidRPr="00174D46">
        <w:rPr>
          <w:rFonts w:ascii="Times New Roman" w:hAnsi="Times New Roman" w:cs="Times New Roman"/>
          <w:i/>
          <w:sz w:val="24"/>
          <w:szCs w:val="24"/>
        </w:rPr>
        <w:cr/>
      </w:r>
      <w:r>
        <w:rPr>
          <w:rFonts w:ascii="Times New Roman" w:hAnsi="Times New Roman" w:cs="Times New Roman"/>
          <w:i/>
          <w:sz w:val="24"/>
          <w:szCs w:val="24"/>
        </w:rPr>
        <w:t xml:space="preserve">          </w:t>
      </w:r>
      <w:r w:rsidRPr="00174D46">
        <w:rPr>
          <w:rFonts w:ascii="Times New Roman" w:hAnsi="Times New Roman" w:cs="Times New Roman"/>
          <w:sz w:val="24"/>
          <w:szCs w:val="24"/>
        </w:rPr>
        <w:t>Средний вес у мальчиков изменяется от 19,7 кг в пят</w:t>
      </w:r>
      <w:r>
        <w:rPr>
          <w:rFonts w:ascii="Times New Roman" w:hAnsi="Times New Roman" w:cs="Times New Roman"/>
          <w:sz w:val="24"/>
          <w:szCs w:val="24"/>
        </w:rPr>
        <w:t xml:space="preserve">ь лет до 21,9 кг в шесть лет, у </w:t>
      </w:r>
      <w:r w:rsidRPr="00174D46">
        <w:rPr>
          <w:rFonts w:ascii="Times New Roman" w:hAnsi="Times New Roman" w:cs="Times New Roman"/>
          <w:sz w:val="24"/>
          <w:szCs w:val="24"/>
        </w:rPr>
        <w:t>девочек – от 18,5 кг в пять лет до 21,3 кг в шесть лет. Ср</w:t>
      </w:r>
      <w:r>
        <w:rPr>
          <w:rFonts w:ascii="Times New Roman" w:hAnsi="Times New Roman" w:cs="Times New Roman"/>
          <w:sz w:val="24"/>
          <w:szCs w:val="24"/>
        </w:rPr>
        <w:t xml:space="preserve">едняя длина тела у мальчиков от </w:t>
      </w:r>
      <w:r w:rsidRPr="00174D46">
        <w:rPr>
          <w:rFonts w:ascii="Times New Roman" w:hAnsi="Times New Roman" w:cs="Times New Roman"/>
          <w:sz w:val="24"/>
          <w:szCs w:val="24"/>
        </w:rPr>
        <w:t>110,4 см в пять лет до 115,9 см в шесть лет, у девочек – от 10</w:t>
      </w:r>
      <w:r>
        <w:rPr>
          <w:rFonts w:ascii="Times New Roman" w:hAnsi="Times New Roman" w:cs="Times New Roman"/>
          <w:sz w:val="24"/>
          <w:szCs w:val="24"/>
        </w:rPr>
        <w:t xml:space="preserve">9,0 см в пять лет до 115,7 см в </w:t>
      </w:r>
      <w:r w:rsidRPr="00174D46">
        <w:rPr>
          <w:rFonts w:ascii="Times New Roman" w:hAnsi="Times New Roman" w:cs="Times New Roman"/>
          <w:sz w:val="24"/>
          <w:szCs w:val="24"/>
        </w:rPr>
        <w:t>шесть лет.</w:t>
      </w:r>
    </w:p>
    <w:p w:rsidR="00174D46" w:rsidRPr="00174D46" w:rsidRDefault="00174D46" w:rsidP="00174D4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174D46">
        <w:rPr>
          <w:rFonts w:ascii="Times New Roman" w:hAnsi="Times New Roman" w:cs="Times New Roman"/>
          <w:i/>
          <w:sz w:val="24"/>
          <w:szCs w:val="24"/>
        </w:rPr>
        <w:t>Функциональное созревание</w:t>
      </w:r>
    </w:p>
    <w:p w:rsidR="00174D46" w:rsidRPr="00174D46" w:rsidRDefault="00174D46" w:rsidP="00174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74D46">
        <w:rPr>
          <w:rFonts w:ascii="Times New Roman" w:hAnsi="Times New Roman" w:cs="Times New Roman"/>
          <w:sz w:val="24"/>
          <w:szCs w:val="24"/>
        </w:rPr>
        <w:t>Развитие центральной нервной и опорно-двигател</w:t>
      </w:r>
      <w:r>
        <w:rPr>
          <w:rFonts w:ascii="Times New Roman" w:hAnsi="Times New Roman" w:cs="Times New Roman"/>
          <w:sz w:val="24"/>
          <w:szCs w:val="24"/>
        </w:rPr>
        <w:t xml:space="preserve">ьной систем, зрительно-моторной </w:t>
      </w:r>
      <w:r w:rsidRPr="00174D46">
        <w:rPr>
          <w:rFonts w:ascii="Times New Roman" w:hAnsi="Times New Roman" w:cs="Times New Roman"/>
          <w:sz w:val="24"/>
          <w:szCs w:val="24"/>
        </w:rPr>
        <w:t>координации позволяет ребенку значительно расширить доступный набор двигательных</w:t>
      </w:r>
    </w:p>
    <w:p w:rsidR="00174D46" w:rsidRPr="00174D46" w:rsidRDefault="00174D46" w:rsidP="00174D46">
      <w:pPr>
        <w:spacing w:after="0" w:line="240" w:lineRule="auto"/>
        <w:jc w:val="both"/>
        <w:rPr>
          <w:rFonts w:ascii="Times New Roman" w:hAnsi="Times New Roman" w:cs="Times New Roman"/>
          <w:sz w:val="24"/>
          <w:szCs w:val="24"/>
        </w:rPr>
      </w:pPr>
      <w:r w:rsidRPr="00174D46">
        <w:rPr>
          <w:rFonts w:ascii="Times New Roman" w:hAnsi="Times New Roman" w:cs="Times New Roman"/>
          <w:sz w:val="24"/>
          <w:szCs w:val="24"/>
        </w:rPr>
        <w:t>стереотипов.</w:t>
      </w:r>
    </w:p>
    <w:p w:rsidR="00174D46" w:rsidRPr="00174D46" w:rsidRDefault="00174D46" w:rsidP="00174D4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174D46">
        <w:rPr>
          <w:rFonts w:ascii="Times New Roman" w:hAnsi="Times New Roman" w:cs="Times New Roman"/>
          <w:b/>
          <w:sz w:val="24"/>
          <w:szCs w:val="24"/>
        </w:rPr>
        <w:t>Психические функции</w:t>
      </w:r>
      <w:r w:rsidRPr="00174D46">
        <w:rPr>
          <w:rFonts w:ascii="Times New Roman" w:hAnsi="Times New Roman" w:cs="Times New Roman"/>
          <w:sz w:val="24"/>
          <w:szCs w:val="24"/>
        </w:rPr>
        <w:t>. В период от пяти до шести ле</w:t>
      </w:r>
      <w:r>
        <w:rPr>
          <w:rFonts w:ascii="Times New Roman" w:hAnsi="Times New Roman" w:cs="Times New Roman"/>
          <w:sz w:val="24"/>
          <w:szCs w:val="24"/>
        </w:rPr>
        <w:t xml:space="preserve">т детям доступно опосредованное </w:t>
      </w:r>
      <w:r w:rsidRPr="00174D46">
        <w:rPr>
          <w:rFonts w:ascii="Times New Roman" w:hAnsi="Times New Roman" w:cs="Times New Roman"/>
          <w:sz w:val="24"/>
          <w:szCs w:val="24"/>
        </w:rPr>
        <w:t>запоминание. Эффективность запоминания с помо</w:t>
      </w:r>
      <w:r>
        <w:rPr>
          <w:rFonts w:ascii="Times New Roman" w:hAnsi="Times New Roman" w:cs="Times New Roman"/>
          <w:sz w:val="24"/>
          <w:szCs w:val="24"/>
        </w:rPr>
        <w:t xml:space="preserve">щью внешних средств (картинок, </w:t>
      </w:r>
      <w:r w:rsidRPr="00174D46">
        <w:rPr>
          <w:rFonts w:ascii="Times New Roman" w:hAnsi="Times New Roman" w:cs="Times New Roman"/>
          <w:sz w:val="24"/>
          <w:szCs w:val="24"/>
        </w:rPr>
        <w:t xml:space="preserve">пиктограмм) может возрастать в 2 раза. В старшем </w:t>
      </w:r>
      <w:r>
        <w:rPr>
          <w:rFonts w:ascii="Times New Roman" w:hAnsi="Times New Roman" w:cs="Times New Roman"/>
          <w:sz w:val="24"/>
          <w:szCs w:val="24"/>
        </w:rPr>
        <w:t xml:space="preserve">дошкольном возрасте продолжает  </w:t>
      </w:r>
      <w:r w:rsidRPr="00174D46">
        <w:rPr>
          <w:rFonts w:ascii="Times New Roman" w:hAnsi="Times New Roman" w:cs="Times New Roman"/>
          <w:sz w:val="24"/>
          <w:szCs w:val="24"/>
        </w:rPr>
        <w:t>развиваться образное мышление. Дети способны не только р</w:t>
      </w:r>
      <w:r>
        <w:rPr>
          <w:rFonts w:ascii="Times New Roman" w:hAnsi="Times New Roman" w:cs="Times New Roman"/>
          <w:sz w:val="24"/>
          <w:szCs w:val="24"/>
        </w:rPr>
        <w:t xml:space="preserve">ешить задачу в наглядном плане, </w:t>
      </w:r>
      <w:r w:rsidRPr="00174D46">
        <w:rPr>
          <w:rFonts w:ascii="Times New Roman" w:hAnsi="Times New Roman" w:cs="Times New Roman"/>
          <w:sz w:val="24"/>
          <w:szCs w:val="24"/>
        </w:rPr>
        <w:t>но и совершить преобразования объекта, указать, в какой посл</w:t>
      </w:r>
      <w:r>
        <w:rPr>
          <w:rFonts w:ascii="Times New Roman" w:hAnsi="Times New Roman" w:cs="Times New Roman"/>
          <w:sz w:val="24"/>
          <w:szCs w:val="24"/>
        </w:rPr>
        <w:t xml:space="preserve">едовательности объекты вступят </w:t>
      </w:r>
      <w:r w:rsidRPr="00174D46">
        <w:rPr>
          <w:rFonts w:ascii="Times New Roman" w:hAnsi="Times New Roman" w:cs="Times New Roman"/>
          <w:sz w:val="24"/>
          <w:szCs w:val="24"/>
        </w:rPr>
        <w:t>во взаимодействие и т.д. Эгоцентризм детского мышлени</w:t>
      </w:r>
      <w:r>
        <w:rPr>
          <w:rFonts w:ascii="Times New Roman" w:hAnsi="Times New Roman" w:cs="Times New Roman"/>
          <w:sz w:val="24"/>
          <w:szCs w:val="24"/>
        </w:rPr>
        <w:t xml:space="preserve">я сохраняется. Основой развития </w:t>
      </w:r>
      <w:r w:rsidRPr="00174D46">
        <w:rPr>
          <w:rFonts w:ascii="Times New Roman" w:hAnsi="Times New Roman" w:cs="Times New Roman"/>
          <w:sz w:val="24"/>
          <w:szCs w:val="24"/>
        </w:rPr>
        <w:t>мыслительных способностей в данном возрасте является н</w:t>
      </w:r>
      <w:r>
        <w:rPr>
          <w:rFonts w:ascii="Times New Roman" w:hAnsi="Times New Roman" w:cs="Times New Roman"/>
          <w:sz w:val="24"/>
          <w:szCs w:val="24"/>
        </w:rPr>
        <w:t xml:space="preserve">аглядно-схематическое мышление, </w:t>
      </w:r>
      <w:r w:rsidRPr="00174D46">
        <w:rPr>
          <w:rFonts w:ascii="Times New Roman" w:hAnsi="Times New Roman" w:cs="Times New Roman"/>
          <w:sz w:val="24"/>
          <w:szCs w:val="24"/>
        </w:rPr>
        <w:t>начинают развиваться основы логического мышления. Форм</w:t>
      </w:r>
      <w:r>
        <w:rPr>
          <w:rFonts w:ascii="Times New Roman" w:hAnsi="Times New Roman" w:cs="Times New Roman"/>
          <w:sz w:val="24"/>
          <w:szCs w:val="24"/>
        </w:rPr>
        <w:t xml:space="preserve">ируются обобщения, что является </w:t>
      </w:r>
      <w:r w:rsidRPr="00174D46">
        <w:rPr>
          <w:rFonts w:ascii="Times New Roman" w:hAnsi="Times New Roman" w:cs="Times New Roman"/>
          <w:sz w:val="24"/>
          <w:szCs w:val="24"/>
        </w:rPr>
        <w:t>основой словесно-логического мышления. Интенсивно формируется творческое воображение</w:t>
      </w:r>
      <w:r>
        <w:rPr>
          <w:rFonts w:ascii="Times New Roman" w:hAnsi="Times New Roman" w:cs="Times New Roman"/>
          <w:sz w:val="24"/>
          <w:szCs w:val="24"/>
        </w:rPr>
        <w:t xml:space="preserve">.  </w:t>
      </w:r>
      <w:r w:rsidRPr="00174D46">
        <w:rPr>
          <w:rFonts w:ascii="Times New Roman" w:hAnsi="Times New Roman" w:cs="Times New Roman"/>
          <w:sz w:val="24"/>
          <w:szCs w:val="24"/>
        </w:rPr>
        <w:t>Наряду с образной креативностью, интенсивно развивает</w:t>
      </w:r>
      <w:r>
        <w:rPr>
          <w:rFonts w:ascii="Times New Roman" w:hAnsi="Times New Roman" w:cs="Times New Roman"/>
          <w:sz w:val="24"/>
          <w:szCs w:val="24"/>
        </w:rPr>
        <w:t xml:space="preserve">ся и вербальная креативность по </w:t>
      </w:r>
      <w:r w:rsidRPr="00174D46">
        <w:rPr>
          <w:rFonts w:ascii="Times New Roman" w:hAnsi="Times New Roman" w:cs="Times New Roman"/>
          <w:sz w:val="24"/>
          <w:szCs w:val="24"/>
        </w:rPr>
        <w:t>параметрам беглости, гибкости, оригинальности и</w:t>
      </w:r>
      <w:r>
        <w:rPr>
          <w:rFonts w:ascii="Times New Roman" w:hAnsi="Times New Roman" w:cs="Times New Roman"/>
          <w:sz w:val="24"/>
          <w:szCs w:val="24"/>
        </w:rPr>
        <w:t xml:space="preserve"> разработанности. Увеличивается </w:t>
      </w:r>
      <w:r w:rsidRPr="00174D46">
        <w:rPr>
          <w:rFonts w:ascii="Times New Roman" w:hAnsi="Times New Roman" w:cs="Times New Roman"/>
          <w:sz w:val="24"/>
          <w:szCs w:val="24"/>
        </w:rPr>
        <w:t>устойчивость, распределение, переключаемость внимания. Ра</w:t>
      </w:r>
      <w:r>
        <w:rPr>
          <w:rFonts w:ascii="Times New Roman" w:hAnsi="Times New Roman" w:cs="Times New Roman"/>
          <w:sz w:val="24"/>
          <w:szCs w:val="24"/>
        </w:rPr>
        <w:t xml:space="preserve">звитие речи идет в направлении </w:t>
      </w:r>
      <w:r w:rsidRPr="00174D46">
        <w:rPr>
          <w:rFonts w:ascii="Times New Roman" w:hAnsi="Times New Roman" w:cs="Times New Roman"/>
          <w:sz w:val="24"/>
          <w:szCs w:val="24"/>
        </w:rPr>
        <w:t xml:space="preserve">развития словаря, грамматической стороны речи, </w:t>
      </w:r>
      <w:r>
        <w:rPr>
          <w:rFonts w:ascii="Times New Roman" w:hAnsi="Times New Roman" w:cs="Times New Roman"/>
          <w:sz w:val="24"/>
          <w:szCs w:val="24"/>
        </w:rPr>
        <w:t xml:space="preserve">связной речи, ребенку доступен </w:t>
      </w:r>
      <w:r w:rsidRPr="00174D46">
        <w:rPr>
          <w:rFonts w:ascii="Times New Roman" w:hAnsi="Times New Roman" w:cs="Times New Roman"/>
          <w:sz w:val="24"/>
          <w:szCs w:val="24"/>
        </w:rPr>
        <w:t>фонематический анализ слова, что является основой для освое</w:t>
      </w:r>
      <w:r w:rsidR="00891B9D">
        <w:rPr>
          <w:rFonts w:ascii="Times New Roman" w:hAnsi="Times New Roman" w:cs="Times New Roman"/>
          <w:sz w:val="24"/>
          <w:szCs w:val="24"/>
        </w:rPr>
        <w:t xml:space="preserve">ния навыков чтения. Проявляется </w:t>
      </w:r>
      <w:r w:rsidRPr="00174D46">
        <w:rPr>
          <w:rFonts w:ascii="Times New Roman" w:hAnsi="Times New Roman" w:cs="Times New Roman"/>
          <w:sz w:val="24"/>
          <w:szCs w:val="24"/>
        </w:rPr>
        <w:t>любознательность ребенка, расширяется круг познава</w:t>
      </w:r>
      <w:r w:rsidR="00891B9D">
        <w:rPr>
          <w:rFonts w:ascii="Times New Roman" w:hAnsi="Times New Roman" w:cs="Times New Roman"/>
          <w:sz w:val="24"/>
          <w:szCs w:val="24"/>
        </w:rPr>
        <w:t xml:space="preserve">тельных интересов. Складывается </w:t>
      </w:r>
      <w:r w:rsidRPr="00174D46">
        <w:rPr>
          <w:rFonts w:ascii="Times New Roman" w:hAnsi="Times New Roman" w:cs="Times New Roman"/>
          <w:sz w:val="24"/>
          <w:szCs w:val="24"/>
        </w:rPr>
        <w:t>первичная картина мира.</w:t>
      </w:r>
    </w:p>
    <w:p w:rsidR="00174D46" w:rsidRPr="00174D4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74D46" w:rsidRPr="00891B9D">
        <w:rPr>
          <w:rFonts w:ascii="Times New Roman" w:hAnsi="Times New Roman" w:cs="Times New Roman"/>
          <w:b/>
          <w:sz w:val="24"/>
          <w:szCs w:val="24"/>
        </w:rPr>
        <w:t>Детские виды деятельности.</w:t>
      </w:r>
      <w:r w:rsidR="00174D46" w:rsidRPr="00174D46">
        <w:rPr>
          <w:rFonts w:ascii="Times New Roman" w:hAnsi="Times New Roman" w:cs="Times New Roman"/>
          <w:sz w:val="24"/>
          <w:szCs w:val="24"/>
        </w:rPr>
        <w:t xml:space="preserve"> У детей шестого год</w:t>
      </w:r>
      <w:r>
        <w:rPr>
          <w:rFonts w:ascii="Times New Roman" w:hAnsi="Times New Roman" w:cs="Times New Roman"/>
          <w:sz w:val="24"/>
          <w:szCs w:val="24"/>
        </w:rPr>
        <w:t xml:space="preserve">а жизни отмечается существенное </w:t>
      </w:r>
      <w:r w:rsidR="00174D46" w:rsidRPr="00174D46">
        <w:rPr>
          <w:rFonts w:ascii="Times New Roman" w:hAnsi="Times New Roman" w:cs="Times New Roman"/>
          <w:sz w:val="24"/>
          <w:szCs w:val="24"/>
        </w:rPr>
        <w:t>расширение регулятивных способностей поведе</w:t>
      </w:r>
      <w:r>
        <w:rPr>
          <w:rFonts w:ascii="Times New Roman" w:hAnsi="Times New Roman" w:cs="Times New Roman"/>
          <w:sz w:val="24"/>
          <w:szCs w:val="24"/>
        </w:rPr>
        <w:t xml:space="preserve">ния, за счет усложнения системы </w:t>
      </w:r>
      <w:r w:rsidR="00174D46" w:rsidRPr="00174D46">
        <w:rPr>
          <w:rFonts w:ascii="Times New Roman" w:hAnsi="Times New Roman" w:cs="Times New Roman"/>
          <w:sz w:val="24"/>
          <w:szCs w:val="24"/>
        </w:rPr>
        <w:t>взаимоотношений со взрослыми и со сверстниками. Творческая сюжетно-ролевая игра име</w:t>
      </w:r>
      <w:r>
        <w:rPr>
          <w:rFonts w:ascii="Times New Roman" w:hAnsi="Times New Roman" w:cs="Times New Roman"/>
          <w:sz w:val="24"/>
          <w:szCs w:val="24"/>
        </w:rPr>
        <w:t xml:space="preserve">ет </w:t>
      </w:r>
      <w:r w:rsidR="00174D46" w:rsidRPr="00174D46">
        <w:rPr>
          <w:rFonts w:ascii="Times New Roman" w:hAnsi="Times New Roman" w:cs="Times New Roman"/>
          <w:sz w:val="24"/>
          <w:szCs w:val="24"/>
        </w:rPr>
        <w:t>сложную структуру. В игре могут принимать участие несколь</w:t>
      </w:r>
      <w:r>
        <w:rPr>
          <w:rFonts w:ascii="Times New Roman" w:hAnsi="Times New Roman" w:cs="Times New Roman"/>
          <w:sz w:val="24"/>
          <w:szCs w:val="24"/>
        </w:rPr>
        <w:t xml:space="preserve">ко детей (до 5-6 человек). Дети </w:t>
      </w:r>
      <w:r w:rsidR="00174D46" w:rsidRPr="00174D46">
        <w:rPr>
          <w:rFonts w:ascii="Times New Roman" w:hAnsi="Times New Roman" w:cs="Times New Roman"/>
          <w:sz w:val="24"/>
          <w:szCs w:val="24"/>
        </w:rPr>
        <w:t>шестого года жизни могут планировать и распределять ро</w:t>
      </w:r>
      <w:r>
        <w:rPr>
          <w:rFonts w:ascii="Times New Roman" w:hAnsi="Times New Roman" w:cs="Times New Roman"/>
          <w:sz w:val="24"/>
          <w:szCs w:val="24"/>
        </w:rPr>
        <w:t xml:space="preserve">ли до начала игры и строят свое </w:t>
      </w:r>
      <w:r w:rsidR="00174D46" w:rsidRPr="00174D46">
        <w:rPr>
          <w:rFonts w:ascii="Times New Roman" w:hAnsi="Times New Roman" w:cs="Times New Roman"/>
          <w:sz w:val="24"/>
          <w:szCs w:val="24"/>
        </w:rPr>
        <w:t>поведение, придерживаясь роли. Игровое взаим</w:t>
      </w:r>
      <w:r>
        <w:rPr>
          <w:rFonts w:ascii="Times New Roman" w:hAnsi="Times New Roman" w:cs="Times New Roman"/>
          <w:sz w:val="24"/>
          <w:szCs w:val="24"/>
        </w:rPr>
        <w:t xml:space="preserve">одействие сопровождается речью, </w:t>
      </w:r>
      <w:r w:rsidR="00174D46" w:rsidRPr="00174D46">
        <w:rPr>
          <w:rFonts w:ascii="Times New Roman" w:hAnsi="Times New Roman" w:cs="Times New Roman"/>
          <w:sz w:val="24"/>
          <w:szCs w:val="24"/>
        </w:rPr>
        <w:t>соответствующей взятой роли по содержанию и интонац</w:t>
      </w:r>
      <w:r>
        <w:rPr>
          <w:rFonts w:ascii="Times New Roman" w:hAnsi="Times New Roman" w:cs="Times New Roman"/>
          <w:sz w:val="24"/>
          <w:szCs w:val="24"/>
        </w:rPr>
        <w:t xml:space="preserve">ионно. Нарушение логики игры не </w:t>
      </w:r>
      <w:r w:rsidR="00174D46" w:rsidRPr="00174D46">
        <w:rPr>
          <w:rFonts w:ascii="Times New Roman" w:hAnsi="Times New Roman" w:cs="Times New Roman"/>
          <w:sz w:val="24"/>
          <w:szCs w:val="24"/>
        </w:rPr>
        <w:t>принимается и обосновывается. При распределении ро</w:t>
      </w:r>
      <w:r>
        <w:rPr>
          <w:rFonts w:ascii="Times New Roman" w:hAnsi="Times New Roman" w:cs="Times New Roman"/>
          <w:sz w:val="24"/>
          <w:szCs w:val="24"/>
        </w:rPr>
        <w:t xml:space="preserve">лей могут возникать конфликты,  </w:t>
      </w:r>
      <w:r w:rsidR="00174D46" w:rsidRPr="00174D46">
        <w:rPr>
          <w:rFonts w:ascii="Times New Roman" w:hAnsi="Times New Roman" w:cs="Times New Roman"/>
          <w:sz w:val="24"/>
          <w:szCs w:val="24"/>
        </w:rPr>
        <w:t>связанные с субординацией ролевого поведения, а также</w:t>
      </w:r>
      <w:r>
        <w:rPr>
          <w:rFonts w:ascii="Times New Roman" w:hAnsi="Times New Roman" w:cs="Times New Roman"/>
          <w:sz w:val="24"/>
          <w:szCs w:val="24"/>
        </w:rPr>
        <w:t xml:space="preserve"> нарушением правил. Сюжеты игр </w:t>
      </w:r>
      <w:r w:rsidR="00174D46" w:rsidRPr="00174D46">
        <w:rPr>
          <w:rFonts w:ascii="Times New Roman" w:hAnsi="Times New Roman" w:cs="Times New Roman"/>
          <w:sz w:val="24"/>
          <w:szCs w:val="24"/>
        </w:rPr>
        <w:t>становятся более разнообразными, содержание игр опреде</w:t>
      </w:r>
      <w:r>
        <w:rPr>
          <w:rFonts w:ascii="Times New Roman" w:hAnsi="Times New Roman" w:cs="Times New Roman"/>
          <w:sz w:val="24"/>
          <w:szCs w:val="24"/>
        </w:rPr>
        <w:t xml:space="preserve">ляется логикой игры и системой </w:t>
      </w:r>
      <w:r w:rsidR="00174D46" w:rsidRPr="00174D46">
        <w:rPr>
          <w:rFonts w:ascii="Times New Roman" w:hAnsi="Times New Roman" w:cs="Times New Roman"/>
          <w:sz w:val="24"/>
          <w:szCs w:val="24"/>
        </w:rPr>
        <w:t>правил.</w:t>
      </w:r>
    </w:p>
    <w:p w:rsidR="00174D46" w:rsidRPr="00174D4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4D46" w:rsidRPr="00174D46">
        <w:rPr>
          <w:rFonts w:ascii="Times New Roman" w:hAnsi="Times New Roman" w:cs="Times New Roman"/>
          <w:sz w:val="24"/>
          <w:szCs w:val="24"/>
        </w:rPr>
        <w:t>Интенсивно развиваются продуктивные виды дея</w:t>
      </w:r>
      <w:r>
        <w:rPr>
          <w:rFonts w:ascii="Times New Roman" w:hAnsi="Times New Roman" w:cs="Times New Roman"/>
          <w:sz w:val="24"/>
          <w:szCs w:val="24"/>
        </w:rPr>
        <w:t xml:space="preserve">тельности, которые способствуют </w:t>
      </w:r>
      <w:r w:rsidR="00174D46" w:rsidRPr="00174D46">
        <w:rPr>
          <w:rFonts w:ascii="Times New Roman" w:hAnsi="Times New Roman" w:cs="Times New Roman"/>
          <w:sz w:val="24"/>
          <w:szCs w:val="24"/>
        </w:rPr>
        <w:t>развитию творческого вообр</w:t>
      </w:r>
      <w:r>
        <w:rPr>
          <w:rFonts w:ascii="Times New Roman" w:hAnsi="Times New Roman" w:cs="Times New Roman"/>
          <w:sz w:val="24"/>
          <w:szCs w:val="24"/>
        </w:rPr>
        <w:t xml:space="preserve">ажения и самовыражения ребенка. </w:t>
      </w:r>
      <w:r w:rsidR="00174D46" w:rsidRPr="00174D46">
        <w:rPr>
          <w:rFonts w:ascii="Times New Roman" w:hAnsi="Times New Roman" w:cs="Times New Roman"/>
          <w:sz w:val="24"/>
          <w:szCs w:val="24"/>
        </w:rPr>
        <w:t>Детям доступны рисование, конструирование, лепка, ап</w:t>
      </w:r>
      <w:r>
        <w:rPr>
          <w:rFonts w:ascii="Times New Roman" w:hAnsi="Times New Roman" w:cs="Times New Roman"/>
          <w:sz w:val="24"/>
          <w:szCs w:val="24"/>
        </w:rPr>
        <w:t xml:space="preserve">пликация по образцу, условию и  </w:t>
      </w:r>
      <w:r w:rsidR="00174D46" w:rsidRPr="00174D46">
        <w:rPr>
          <w:rFonts w:ascii="Times New Roman" w:hAnsi="Times New Roman" w:cs="Times New Roman"/>
          <w:sz w:val="24"/>
          <w:szCs w:val="24"/>
        </w:rPr>
        <w:t>по замыслу самого ребенка. Необходимо отметить, что сюжет</w:t>
      </w:r>
      <w:r>
        <w:rPr>
          <w:rFonts w:ascii="Times New Roman" w:hAnsi="Times New Roman" w:cs="Times New Roman"/>
          <w:sz w:val="24"/>
          <w:szCs w:val="24"/>
        </w:rPr>
        <w:t xml:space="preserve">но-ролевая игра и продуктивные  </w:t>
      </w:r>
      <w:r w:rsidR="00174D46" w:rsidRPr="00174D46">
        <w:rPr>
          <w:rFonts w:ascii="Times New Roman" w:hAnsi="Times New Roman" w:cs="Times New Roman"/>
          <w:sz w:val="24"/>
          <w:szCs w:val="24"/>
        </w:rPr>
        <w:t>виды деятельности в пять-шесть лет приобретают целостные</w:t>
      </w:r>
      <w:r>
        <w:rPr>
          <w:rFonts w:ascii="Times New Roman" w:hAnsi="Times New Roman" w:cs="Times New Roman"/>
          <w:sz w:val="24"/>
          <w:szCs w:val="24"/>
        </w:rPr>
        <w:t xml:space="preserve"> формы поведения, где требуется </w:t>
      </w:r>
      <w:r w:rsidR="00174D46" w:rsidRPr="00174D46">
        <w:rPr>
          <w:rFonts w:ascii="Times New Roman" w:hAnsi="Times New Roman" w:cs="Times New Roman"/>
          <w:sz w:val="24"/>
          <w:szCs w:val="24"/>
        </w:rPr>
        <w:t>целеполагание, планирование деятельности, осуществление действий, контроль и оценка.</w:t>
      </w:r>
    </w:p>
    <w:p w:rsidR="00174D46" w:rsidRPr="00174D46" w:rsidRDefault="00174D46" w:rsidP="00174D46">
      <w:pPr>
        <w:spacing w:after="0" w:line="240" w:lineRule="auto"/>
        <w:jc w:val="both"/>
        <w:rPr>
          <w:rFonts w:ascii="Times New Roman" w:hAnsi="Times New Roman" w:cs="Times New Roman"/>
          <w:sz w:val="24"/>
          <w:szCs w:val="24"/>
        </w:rPr>
      </w:pPr>
      <w:r w:rsidRPr="00174D46">
        <w:rPr>
          <w:rFonts w:ascii="Times New Roman" w:hAnsi="Times New Roman" w:cs="Times New Roman"/>
          <w:sz w:val="24"/>
          <w:szCs w:val="24"/>
        </w:rPr>
        <w:t>Продуктивные виды деятельности могут осуществляться в ходе совместной деятельности.</w:t>
      </w:r>
    </w:p>
    <w:p w:rsidR="00174D46" w:rsidRPr="00174D4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74D46" w:rsidRPr="00891B9D">
        <w:rPr>
          <w:rFonts w:ascii="Times New Roman" w:hAnsi="Times New Roman" w:cs="Times New Roman"/>
          <w:b/>
          <w:sz w:val="24"/>
          <w:szCs w:val="24"/>
        </w:rPr>
        <w:t>Коммуникация и социализация.</w:t>
      </w:r>
      <w:r w:rsidR="00174D46" w:rsidRPr="00174D46">
        <w:rPr>
          <w:rFonts w:ascii="Times New Roman" w:hAnsi="Times New Roman" w:cs="Times New Roman"/>
          <w:sz w:val="24"/>
          <w:szCs w:val="24"/>
        </w:rPr>
        <w:t xml:space="preserve"> В общении со в</w:t>
      </w:r>
      <w:r>
        <w:rPr>
          <w:rFonts w:ascii="Times New Roman" w:hAnsi="Times New Roman" w:cs="Times New Roman"/>
          <w:sz w:val="24"/>
          <w:szCs w:val="24"/>
        </w:rPr>
        <w:t xml:space="preserve">зрослыми интенсивно формируются </w:t>
      </w:r>
      <w:r w:rsidR="00174D46" w:rsidRPr="00174D46">
        <w:rPr>
          <w:rFonts w:ascii="Times New Roman" w:hAnsi="Times New Roman" w:cs="Times New Roman"/>
          <w:sz w:val="24"/>
          <w:szCs w:val="24"/>
        </w:rPr>
        <w:t>внеситуативно-познавательная и внеситуативно-лич</w:t>
      </w:r>
      <w:r>
        <w:rPr>
          <w:rFonts w:ascii="Times New Roman" w:hAnsi="Times New Roman" w:cs="Times New Roman"/>
          <w:sz w:val="24"/>
          <w:szCs w:val="24"/>
        </w:rPr>
        <w:t xml:space="preserve">ностная форма общения. У детей </w:t>
      </w:r>
      <w:r w:rsidR="00174D46" w:rsidRPr="00174D46">
        <w:rPr>
          <w:rFonts w:ascii="Times New Roman" w:hAnsi="Times New Roman" w:cs="Times New Roman"/>
          <w:sz w:val="24"/>
          <w:szCs w:val="24"/>
        </w:rPr>
        <w:t>формируется потребность в самоутверждении че</w:t>
      </w:r>
      <w:r>
        <w:rPr>
          <w:rFonts w:ascii="Times New Roman" w:hAnsi="Times New Roman" w:cs="Times New Roman"/>
          <w:sz w:val="24"/>
          <w:szCs w:val="24"/>
        </w:rPr>
        <w:t xml:space="preserve">рез возможность соответствовать нормам, </w:t>
      </w:r>
      <w:r w:rsidR="00174D46" w:rsidRPr="00174D46">
        <w:rPr>
          <w:rFonts w:ascii="Times New Roman" w:hAnsi="Times New Roman" w:cs="Times New Roman"/>
          <w:sz w:val="24"/>
          <w:szCs w:val="24"/>
        </w:rPr>
        <w:t>правилам, ожиданиям, транслируемым со стороны взр</w:t>
      </w:r>
      <w:r>
        <w:rPr>
          <w:rFonts w:ascii="Times New Roman" w:hAnsi="Times New Roman" w:cs="Times New Roman"/>
          <w:sz w:val="24"/>
          <w:szCs w:val="24"/>
        </w:rPr>
        <w:t xml:space="preserve">ослых. Со сверстниками начинает </w:t>
      </w:r>
      <w:r w:rsidR="00174D46" w:rsidRPr="00174D46">
        <w:rPr>
          <w:rFonts w:ascii="Times New Roman" w:hAnsi="Times New Roman" w:cs="Times New Roman"/>
          <w:sz w:val="24"/>
          <w:szCs w:val="24"/>
        </w:rPr>
        <w:t>формироваться внеситуативно-деловая форма общения,</w:t>
      </w:r>
      <w:r>
        <w:rPr>
          <w:rFonts w:ascii="Times New Roman" w:hAnsi="Times New Roman" w:cs="Times New Roman"/>
          <w:sz w:val="24"/>
          <w:szCs w:val="24"/>
        </w:rPr>
        <w:t xml:space="preserve"> что определяется возрастающим  </w:t>
      </w:r>
      <w:r w:rsidR="00174D46" w:rsidRPr="00174D46">
        <w:rPr>
          <w:rFonts w:ascii="Times New Roman" w:hAnsi="Times New Roman" w:cs="Times New Roman"/>
          <w:sz w:val="24"/>
          <w:szCs w:val="24"/>
        </w:rPr>
        <w:t>интересом к личности сверстника, появляются из</w:t>
      </w:r>
      <w:r>
        <w:rPr>
          <w:rFonts w:ascii="Times New Roman" w:hAnsi="Times New Roman" w:cs="Times New Roman"/>
          <w:sz w:val="24"/>
          <w:szCs w:val="24"/>
        </w:rPr>
        <w:t xml:space="preserve">бирательные отношения, чувство  </w:t>
      </w:r>
      <w:r w:rsidR="00174D46" w:rsidRPr="00174D46">
        <w:rPr>
          <w:rFonts w:ascii="Times New Roman" w:hAnsi="Times New Roman" w:cs="Times New Roman"/>
          <w:sz w:val="24"/>
          <w:szCs w:val="24"/>
        </w:rPr>
        <w:t>привязанности к определенным детям, дружба. Характер ме</w:t>
      </w:r>
      <w:r>
        <w:rPr>
          <w:rFonts w:ascii="Times New Roman" w:hAnsi="Times New Roman" w:cs="Times New Roman"/>
          <w:sz w:val="24"/>
          <w:szCs w:val="24"/>
        </w:rPr>
        <w:t xml:space="preserve">жличностных отношений отличает  </w:t>
      </w:r>
      <w:r w:rsidR="00174D46" w:rsidRPr="00174D46">
        <w:rPr>
          <w:rFonts w:ascii="Times New Roman" w:hAnsi="Times New Roman" w:cs="Times New Roman"/>
          <w:sz w:val="24"/>
          <w:szCs w:val="24"/>
        </w:rPr>
        <w:t>выраженный интерес по отношению к сверстнику,</w:t>
      </w:r>
      <w:r>
        <w:rPr>
          <w:rFonts w:ascii="Times New Roman" w:hAnsi="Times New Roman" w:cs="Times New Roman"/>
          <w:sz w:val="24"/>
          <w:szCs w:val="24"/>
        </w:rPr>
        <w:t xml:space="preserve"> высокую значимость сверстника, </w:t>
      </w:r>
      <w:r w:rsidR="00174D46" w:rsidRPr="00174D46">
        <w:rPr>
          <w:rFonts w:ascii="Times New Roman" w:hAnsi="Times New Roman" w:cs="Times New Roman"/>
          <w:sz w:val="24"/>
          <w:szCs w:val="24"/>
        </w:rPr>
        <w:t>возрастанием просоциальных</w:t>
      </w:r>
      <w:r>
        <w:rPr>
          <w:rFonts w:ascii="Times New Roman" w:hAnsi="Times New Roman" w:cs="Times New Roman"/>
          <w:sz w:val="24"/>
          <w:szCs w:val="24"/>
        </w:rPr>
        <w:t xml:space="preserve"> форм поведения. Детские группы характеризуются стабильной </w:t>
      </w:r>
      <w:r w:rsidR="00174D46" w:rsidRPr="00174D46">
        <w:rPr>
          <w:rFonts w:ascii="Times New Roman" w:hAnsi="Times New Roman" w:cs="Times New Roman"/>
          <w:sz w:val="24"/>
          <w:szCs w:val="24"/>
        </w:rPr>
        <w:t>структурой взаимоотношений между детьми.</w:t>
      </w:r>
    </w:p>
    <w:p w:rsidR="00174D46" w:rsidRPr="00174D4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74D46" w:rsidRPr="00174D46">
        <w:rPr>
          <w:rFonts w:ascii="Times New Roman" w:hAnsi="Times New Roman" w:cs="Times New Roman"/>
          <w:b/>
          <w:sz w:val="24"/>
          <w:szCs w:val="24"/>
        </w:rPr>
        <w:t>Саморегуляция.</w:t>
      </w:r>
      <w:r w:rsidR="00174D46" w:rsidRPr="00174D46">
        <w:rPr>
          <w:rFonts w:ascii="Times New Roman" w:hAnsi="Times New Roman" w:cs="Times New Roman"/>
          <w:sz w:val="24"/>
          <w:szCs w:val="24"/>
        </w:rPr>
        <w:t xml:space="preserve"> В период от пяти до шести лет на</w:t>
      </w:r>
      <w:r>
        <w:rPr>
          <w:rFonts w:ascii="Times New Roman" w:hAnsi="Times New Roman" w:cs="Times New Roman"/>
          <w:sz w:val="24"/>
          <w:szCs w:val="24"/>
        </w:rPr>
        <w:t xml:space="preserve">чинают формироваться устойчивые </w:t>
      </w:r>
      <w:r w:rsidR="00174D46" w:rsidRPr="00174D46">
        <w:rPr>
          <w:rFonts w:ascii="Times New Roman" w:hAnsi="Times New Roman" w:cs="Times New Roman"/>
          <w:sz w:val="24"/>
          <w:szCs w:val="24"/>
        </w:rPr>
        <w:t>представления о том, «что такое хорошо» и «что та</w:t>
      </w:r>
      <w:r>
        <w:rPr>
          <w:rFonts w:ascii="Times New Roman" w:hAnsi="Times New Roman" w:cs="Times New Roman"/>
          <w:sz w:val="24"/>
          <w:szCs w:val="24"/>
        </w:rPr>
        <w:t xml:space="preserve">кое плохо», которые становятся  </w:t>
      </w:r>
      <w:r w:rsidR="00174D46" w:rsidRPr="00174D46">
        <w:rPr>
          <w:rFonts w:ascii="Times New Roman" w:hAnsi="Times New Roman" w:cs="Times New Roman"/>
          <w:sz w:val="24"/>
          <w:szCs w:val="24"/>
        </w:rPr>
        <w:t>внутренними регуляторами поведения ребенка. Формиру</w:t>
      </w:r>
      <w:r>
        <w:rPr>
          <w:rFonts w:ascii="Times New Roman" w:hAnsi="Times New Roman" w:cs="Times New Roman"/>
          <w:sz w:val="24"/>
          <w:szCs w:val="24"/>
        </w:rPr>
        <w:t xml:space="preserve">ется произвольность поведения,  </w:t>
      </w:r>
      <w:r w:rsidR="00174D46" w:rsidRPr="00174D46">
        <w:rPr>
          <w:rFonts w:ascii="Times New Roman" w:hAnsi="Times New Roman" w:cs="Times New Roman"/>
          <w:sz w:val="24"/>
          <w:szCs w:val="24"/>
        </w:rPr>
        <w:t>социально значимые мотивы начинают управлять личными мотивами.</w:t>
      </w:r>
    </w:p>
    <w:p w:rsidR="00174D4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4D46" w:rsidRPr="00891B9D">
        <w:rPr>
          <w:rFonts w:ascii="Times New Roman" w:hAnsi="Times New Roman" w:cs="Times New Roman"/>
          <w:b/>
          <w:sz w:val="24"/>
          <w:szCs w:val="24"/>
        </w:rPr>
        <w:t>Личность и самооценка.</w:t>
      </w:r>
      <w:r w:rsidR="00174D46" w:rsidRPr="00174D46">
        <w:rPr>
          <w:rFonts w:ascii="Times New Roman" w:hAnsi="Times New Roman" w:cs="Times New Roman"/>
          <w:sz w:val="24"/>
          <w:szCs w:val="24"/>
        </w:rPr>
        <w:t xml:space="preserve"> Складывается перва</w:t>
      </w:r>
      <w:r>
        <w:rPr>
          <w:rFonts w:ascii="Times New Roman" w:hAnsi="Times New Roman" w:cs="Times New Roman"/>
          <w:sz w:val="24"/>
          <w:szCs w:val="24"/>
        </w:rPr>
        <w:t xml:space="preserve">я иерархия мотивов. Формируется </w:t>
      </w:r>
      <w:r w:rsidR="00174D46" w:rsidRPr="00174D46">
        <w:rPr>
          <w:rFonts w:ascii="Times New Roman" w:hAnsi="Times New Roman" w:cs="Times New Roman"/>
          <w:sz w:val="24"/>
          <w:szCs w:val="24"/>
        </w:rPr>
        <w:t>дифференцированность самооценки. Преобладает высокая, н</w:t>
      </w:r>
      <w:r>
        <w:rPr>
          <w:rFonts w:ascii="Times New Roman" w:hAnsi="Times New Roman" w:cs="Times New Roman"/>
          <w:sz w:val="24"/>
          <w:szCs w:val="24"/>
        </w:rPr>
        <w:t xml:space="preserve">еадекватная самооценка. Ребенок </w:t>
      </w:r>
      <w:r w:rsidR="00174D46" w:rsidRPr="00174D46">
        <w:rPr>
          <w:rFonts w:ascii="Times New Roman" w:hAnsi="Times New Roman" w:cs="Times New Roman"/>
          <w:sz w:val="24"/>
          <w:szCs w:val="24"/>
        </w:rPr>
        <w:t>стремится к сохранению позитивной самооценки.</w:t>
      </w:r>
    </w:p>
    <w:p w:rsidR="00174D46" w:rsidRPr="00174D46" w:rsidRDefault="00174D46" w:rsidP="00174D46">
      <w:pPr>
        <w:spacing w:after="0" w:line="240" w:lineRule="auto"/>
        <w:jc w:val="both"/>
        <w:rPr>
          <w:rFonts w:ascii="Times New Roman" w:hAnsi="Times New Roman" w:cs="Times New Roman"/>
          <w:sz w:val="24"/>
          <w:szCs w:val="24"/>
        </w:rPr>
      </w:pPr>
    </w:p>
    <w:p w:rsidR="00174D46" w:rsidRPr="00174D46" w:rsidRDefault="00891B9D" w:rsidP="00174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4932" w:rsidRPr="007C4C1B">
        <w:rPr>
          <w:rFonts w:ascii="Times New Roman" w:hAnsi="Times New Roman" w:cs="Times New Roman"/>
          <w:b/>
          <w:sz w:val="24"/>
          <w:szCs w:val="24"/>
        </w:rPr>
        <w:t>2</w:t>
      </w:r>
      <w:r w:rsidR="00174D46">
        <w:rPr>
          <w:rFonts w:ascii="Times New Roman" w:hAnsi="Times New Roman" w:cs="Times New Roman"/>
          <w:b/>
          <w:sz w:val="24"/>
          <w:szCs w:val="24"/>
        </w:rPr>
        <w:t>.2.3</w:t>
      </w:r>
      <w:r w:rsidR="00174D46" w:rsidRPr="00174D46">
        <w:rPr>
          <w:rFonts w:ascii="Times New Roman" w:hAnsi="Times New Roman" w:cs="Times New Roman"/>
          <w:b/>
          <w:sz w:val="24"/>
          <w:szCs w:val="24"/>
        </w:rPr>
        <w:t>.4. Седьмой год жизни</w:t>
      </w:r>
    </w:p>
    <w:p w:rsidR="00174D46" w:rsidRPr="00174D46" w:rsidRDefault="00891B9D" w:rsidP="00174D4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174D46" w:rsidRPr="00174D46">
        <w:rPr>
          <w:rFonts w:ascii="Times New Roman" w:hAnsi="Times New Roman" w:cs="Times New Roman"/>
          <w:i/>
          <w:sz w:val="24"/>
          <w:szCs w:val="24"/>
        </w:rPr>
        <w:t>Росто-весовые характеристики</w:t>
      </w:r>
    </w:p>
    <w:p w:rsidR="00174D46" w:rsidRPr="00174D4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4D46" w:rsidRPr="00174D46">
        <w:rPr>
          <w:rFonts w:ascii="Times New Roman" w:hAnsi="Times New Roman" w:cs="Times New Roman"/>
          <w:sz w:val="24"/>
          <w:szCs w:val="24"/>
        </w:rPr>
        <w:t>Средний вес мальчиков к семи годам достигает 24,9 кг, д</w:t>
      </w:r>
      <w:r>
        <w:rPr>
          <w:rFonts w:ascii="Times New Roman" w:hAnsi="Times New Roman" w:cs="Times New Roman"/>
          <w:sz w:val="24"/>
          <w:szCs w:val="24"/>
        </w:rPr>
        <w:t xml:space="preserve">евочек – 24,7 кг. Средняя длина </w:t>
      </w:r>
      <w:r w:rsidR="00174D46" w:rsidRPr="00174D46">
        <w:rPr>
          <w:rFonts w:ascii="Times New Roman" w:hAnsi="Times New Roman" w:cs="Times New Roman"/>
          <w:sz w:val="24"/>
          <w:szCs w:val="24"/>
        </w:rPr>
        <w:t>тела у мальчиков к семи годам достигает 123,9, у девочек – 123,6 см.</w:t>
      </w:r>
    </w:p>
    <w:p w:rsidR="00174D46" w:rsidRPr="00174D4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4D46" w:rsidRPr="00174D46">
        <w:rPr>
          <w:rFonts w:ascii="Times New Roman" w:hAnsi="Times New Roman" w:cs="Times New Roman"/>
          <w:sz w:val="24"/>
          <w:szCs w:val="24"/>
        </w:rPr>
        <w:t>В период от пяти до семи лет наблюдается выраженное</w:t>
      </w:r>
      <w:r>
        <w:rPr>
          <w:rFonts w:ascii="Times New Roman" w:hAnsi="Times New Roman" w:cs="Times New Roman"/>
          <w:sz w:val="24"/>
          <w:szCs w:val="24"/>
        </w:rPr>
        <w:t xml:space="preserve"> увеличение скорости роста тела </w:t>
      </w:r>
      <w:r w:rsidR="00174D46" w:rsidRPr="00174D46">
        <w:rPr>
          <w:rFonts w:ascii="Times New Roman" w:hAnsi="Times New Roman" w:cs="Times New Roman"/>
          <w:sz w:val="24"/>
          <w:szCs w:val="24"/>
        </w:rPr>
        <w:t>ребенка в длину («полуростовой скачок роста»), причем</w:t>
      </w:r>
      <w:r>
        <w:rPr>
          <w:rFonts w:ascii="Times New Roman" w:hAnsi="Times New Roman" w:cs="Times New Roman"/>
          <w:sz w:val="24"/>
          <w:szCs w:val="24"/>
        </w:rPr>
        <w:t xml:space="preserve"> конечности в это время растут  </w:t>
      </w:r>
      <w:r w:rsidR="00174D46" w:rsidRPr="00174D46">
        <w:rPr>
          <w:rFonts w:ascii="Times New Roman" w:hAnsi="Times New Roman" w:cs="Times New Roman"/>
          <w:sz w:val="24"/>
          <w:szCs w:val="24"/>
        </w:rPr>
        <w:t>быстрее, чем туловище. Изменяются кости, формирующие облик лица.</w:t>
      </w:r>
    </w:p>
    <w:p w:rsidR="00F87416" w:rsidRPr="00174D46" w:rsidRDefault="00891B9D" w:rsidP="00174D4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174D46" w:rsidRPr="00174D46">
        <w:rPr>
          <w:rFonts w:ascii="Times New Roman" w:hAnsi="Times New Roman" w:cs="Times New Roman"/>
          <w:i/>
          <w:sz w:val="24"/>
          <w:szCs w:val="24"/>
        </w:rPr>
        <w:t>Функциональное созревание</w:t>
      </w:r>
    </w:p>
    <w:p w:rsidR="00F87416" w:rsidRDefault="00891B9D" w:rsidP="00174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4D46" w:rsidRPr="00174D46">
        <w:rPr>
          <w:rFonts w:ascii="Times New Roman" w:hAnsi="Times New Roman" w:cs="Times New Roman"/>
          <w:sz w:val="24"/>
          <w:szCs w:val="24"/>
        </w:rPr>
        <w:t>Уровень развития костной и мышечной систем, нар</w:t>
      </w:r>
      <w:r>
        <w:rPr>
          <w:rFonts w:ascii="Times New Roman" w:hAnsi="Times New Roman" w:cs="Times New Roman"/>
          <w:sz w:val="24"/>
          <w:szCs w:val="24"/>
        </w:rPr>
        <w:t xml:space="preserve">аботка двигательных стереотипов </w:t>
      </w:r>
      <w:r w:rsidR="00174D46" w:rsidRPr="00174D46">
        <w:rPr>
          <w:rFonts w:ascii="Times New Roman" w:hAnsi="Times New Roman" w:cs="Times New Roman"/>
          <w:sz w:val="24"/>
          <w:szCs w:val="24"/>
        </w:rPr>
        <w:t>отвечают требованиям длительных подвижных игр. Скеле</w:t>
      </w:r>
      <w:r>
        <w:rPr>
          <w:rFonts w:ascii="Times New Roman" w:hAnsi="Times New Roman" w:cs="Times New Roman"/>
          <w:sz w:val="24"/>
          <w:szCs w:val="24"/>
        </w:rPr>
        <w:t xml:space="preserve">тные мышцы детей этого возраста </w:t>
      </w:r>
      <w:r w:rsidR="00174D46" w:rsidRPr="00174D46">
        <w:rPr>
          <w:rFonts w:ascii="Times New Roman" w:hAnsi="Times New Roman" w:cs="Times New Roman"/>
          <w:sz w:val="24"/>
          <w:szCs w:val="24"/>
        </w:rPr>
        <w:t>хорошо приспособлены к длительным, но не слишком</w:t>
      </w:r>
      <w:r>
        <w:rPr>
          <w:rFonts w:ascii="Times New Roman" w:hAnsi="Times New Roman" w:cs="Times New Roman"/>
          <w:sz w:val="24"/>
          <w:szCs w:val="24"/>
        </w:rPr>
        <w:t xml:space="preserve"> высоким по точности и мощности </w:t>
      </w:r>
      <w:r w:rsidR="00174D46" w:rsidRPr="00174D46">
        <w:rPr>
          <w:rFonts w:ascii="Times New Roman" w:hAnsi="Times New Roman" w:cs="Times New Roman"/>
          <w:sz w:val="24"/>
          <w:szCs w:val="24"/>
        </w:rPr>
        <w:t>нагрузкам.</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1B9D" w:rsidRPr="00891B9D">
        <w:rPr>
          <w:rFonts w:ascii="Times New Roman" w:hAnsi="Times New Roman" w:cs="Times New Roman"/>
          <w:sz w:val="24"/>
          <w:szCs w:val="24"/>
        </w:rPr>
        <w:t>Качественные изменения в развитии телесной сфер</w:t>
      </w:r>
      <w:r>
        <w:rPr>
          <w:rFonts w:ascii="Times New Roman" w:hAnsi="Times New Roman" w:cs="Times New Roman"/>
          <w:sz w:val="24"/>
          <w:szCs w:val="24"/>
        </w:rPr>
        <w:t xml:space="preserve">ы ребенка (полуростовой скачок) </w:t>
      </w:r>
      <w:r w:rsidR="00891B9D" w:rsidRPr="00891B9D">
        <w:rPr>
          <w:rFonts w:ascii="Times New Roman" w:hAnsi="Times New Roman" w:cs="Times New Roman"/>
          <w:sz w:val="24"/>
          <w:szCs w:val="24"/>
        </w:rPr>
        <w:t>отражает существенные изменения в центральной нервной системе. К шести-семи годам</w:t>
      </w:r>
    </w:p>
    <w:p w:rsidR="00891B9D" w:rsidRP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продолжительность необходимого сна составляет 9-</w:t>
      </w:r>
      <w:r w:rsidR="00435EA6">
        <w:rPr>
          <w:rFonts w:ascii="Times New Roman" w:hAnsi="Times New Roman" w:cs="Times New Roman"/>
          <w:sz w:val="24"/>
          <w:szCs w:val="24"/>
        </w:rPr>
        <w:t xml:space="preserve">11 часов, при этом длительность цикла сна </w:t>
      </w:r>
      <w:r w:rsidRPr="00891B9D">
        <w:rPr>
          <w:rFonts w:ascii="Times New Roman" w:hAnsi="Times New Roman" w:cs="Times New Roman"/>
          <w:sz w:val="24"/>
          <w:szCs w:val="24"/>
        </w:rPr>
        <w:t>возрастает до 60-70 минут, по сравнению с 45-50 минутам у детей годовалого возраста,</w:t>
      </w:r>
      <w:r w:rsidR="00435EA6">
        <w:rPr>
          <w:rFonts w:ascii="Times New Roman" w:hAnsi="Times New Roman" w:cs="Times New Roman"/>
          <w:sz w:val="24"/>
          <w:szCs w:val="24"/>
        </w:rPr>
        <w:t xml:space="preserve"> </w:t>
      </w:r>
      <w:r w:rsidRPr="00891B9D">
        <w:rPr>
          <w:rFonts w:ascii="Times New Roman" w:hAnsi="Times New Roman" w:cs="Times New Roman"/>
          <w:sz w:val="24"/>
          <w:szCs w:val="24"/>
        </w:rPr>
        <w:t>приближаясь к 90 минутам, характерным для сна детей старшего возраста и взрослых.</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1B9D" w:rsidRPr="00891B9D">
        <w:rPr>
          <w:rFonts w:ascii="Times New Roman" w:hAnsi="Times New Roman" w:cs="Times New Roman"/>
          <w:sz w:val="24"/>
          <w:szCs w:val="24"/>
        </w:rPr>
        <w:t>Важнейшим признаком морфофункциональной зр</w:t>
      </w:r>
      <w:r>
        <w:rPr>
          <w:rFonts w:ascii="Times New Roman" w:hAnsi="Times New Roman" w:cs="Times New Roman"/>
          <w:sz w:val="24"/>
          <w:szCs w:val="24"/>
        </w:rPr>
        <w:t xml:space="preserve">елости становится формирование  </w:t>
      </w:r>
      <w:r w:rsidR="00891B9D" w:rsidRPr="00891B9D">
        <w:rPr>
          <w:rFonts w:ascii="Times New Roman" w:hAnsi="Times New Roman" w:cs="Times New Roman"/>
          <w:sz w:val="24"/>
          <w:szCs w:val="24"/>
        </w:rPr>
        <w:t>тонкой биомеханики работы кисти ребенка. К этому в</w:t>
      </w:r>
      <w:r>
        <w:rPr>
          <w:rFonts w:ascii="Times New Roman" w:hAnsi="Times New Roman" w:cs="Times New Roman"/>
          <w:sz w:val="24"/>
          <w:szCs w:val="24"/>
        </w:rPr>
        <w:t xml:space="preserve">озрасту начинает формироваться  </w:t>
      </w:r>
      <w:r w:rsidR="00891B9D" w:rsidRPr="00891B9D">
        <w:rPr>
          <w:rFonts w:ascii="Times New Roman" w:hAnsi="Times New Roman" w:cs="Times New Roman"/>
          <w:sz w:val="24"/>
          <w:szCs w:val="24"/>
        </w:rPr>
        <w:t>способность к сложным пространственным программам</w:t>
      </w:r>
      <w:r>
        <w:rPr>
          <w:rFonts w:ascii="Times New Roman" w:hAnsi="Times New Roman" w:cs="Times New Roman"/>
          <w:sz w:val="24"/>
          <w:szCs w:val="24"/>
        </w:rPr>
        <w:t xml:space="preserve"> движения, в том числе к такой  </w:t>
      </w:r>
      <w:r w:rsidR="00891B9D" w:rsidRPr="00891B9D">
        <w:rPr>
          <w:rFonts w:ascii="Times New Roman" w:hAnsi="Times New Roman" w:cs="Times New Roman"/>
          <w:sz w:val="24"/>
          <w:szCs w:val="24"/>
        </w:rPr>
        <w:t>важнейшей функции как письму – отдельные элементы письма объединяются в буквы и слова.</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1B9D" w:rsidRPr="00891B9D">
        <w:rPr>
          <w:rFonts w:ascii="Times New Roman" w:hAnsi="Times New Roman" w:cs="Times New Roman"/>
          <w:sz w:val="24"/>
          <w:szCs w:val="24"/>
        </w:rPr>
        <w:t>К пяти-шести годам в значительной степени развиваетс</w:t>
      </w:r>
      <w:r>
        <w:rPr>
          <w:rFonts w:ascii="Times New Roman" w:hAnsi="Times New Roman" w:cs="Times New Roman"/>
          <w:sz w:val="24"/>
          <w:szCs w:val="24"/>
        </w:rPr>
        <w:t xml:space="preserve">я глазомер. Дети называют более </w:t>
      </w:r>
      <w:r w:rsidR="00891B9D" w:rsidRPr="00891B9D">
        <w:rPr>
          <w:rFonts w:ascii="Times New Roman" w:hAnsi="Times New Roman" w:cs="Times New Roman"/>
          <w:sz w:val="24"/>
          <w:szCs w:val="24"/>
        </w:rPr>
        <w:t>мелкие детали, присутствующие в изображении предмет</w:t>
      </w:r>
      <w:r>
        <w:rPr>
          <w:rFonts w:ascii="Times New Roman" w:hAnsi="Times New Roman" w:cs="Times New Roman"/>
          <w:sz w:val="24"/>
          <w:szCs w:val="24"/>
        </w:rPr>
        <w:t xml:space="preserve">ов, могут дать оценку предметов в </w:t>
      </w:r>
      <w:r w:rsidR="00891B9D" w:rsidRPr="00891B9D">
        <w:rPr>
          <w:rFonts w:ascii="Times New Roman" w:hAnsi="Times New Roman" w:cs="Times New Roman"/>
          <w:sz w:val="24"/>
          <w:szCs w:val="24"/>
        </w:rPr>
        <w:t>отношении их красоты, комбинации тех или иных черт.</w:t>
      </w:r>
    </w:p>
    <w:p w:rsidR="00891B9D" w:rsidRP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Процессы возбуждения и торможения становятся л</w:t>
      </w:r>
      <w:r w:rsidR="00435EA6">
        <w:rPr>
          <w:rFonts w:ascii="Times New Roman" w:hAnsi="Times New Roman" w:cs="Times New Roman"/>
          <w:sz w:val="24"/>
          <w:szCs w:val="24"/>
        </w:rPr>
        <w:t xml:space="preserve">учше сбалансированными. К этому </w:t>
      </w:r>
      <w:r w:rsidRPr="00891B9D">
        <w:rPr>
          <w:rFonts w:ascii="Times New Roman" w:hAnsi="Times New Roman" w:cs="Times New Roman"/>
          <w:sz w:val="24"/>
          <w:szCs w:val="24"/>
        </w:rPr>
        <w:t>возрасту значительно развиваются такие свойства нервной систем</w:t>
      </w:r>
      <w:r w:rsidR="00435EA6">
        <w:rPr>
          <w:rFonts w:ascii="Times New Roman" w:hAnsi="Times New Roman" w:cs="Times New Roman"/>
          <w:sz w:val="24"/>
          <w:szCs w:val="24"/>
        </w:rPr>
        <w:t xml:space="preserve">ы, как сила, подвижность, </w:t>
      </w:r>
      <w:r w:rsidRPr="00891B9D">
        <w:rPr>
          <w:rFonts w:ascii="Times New Roman" w:hAnsi="Times New Roman" w:cs="Times New Roman"/>
          <w:sz w:val="24"/>
          <w:szCs w:val="24"/>
        </w:rPr>
        <w:t>уравновешенность. В то же время все эти свойства не</w:t>
      </w:r>
      <w:r w:rsidR="00435EA6">
        <w:rPr>
          <w:rFonts w:ascii="Times New Roman" w:hAnsi="Times New Roman" w:cs="Times New Roman"/>
          <w:sz w:val="24"/>
          <w:szCs w:val="24"/>
        </w:rPr>
        <w:t xml:space="preserve">рвных процессов характеризуются </w:t>
      </w:r>
      <w:r w:rsidRPr="00891B9D">
        <w:rPr>
          <w:rFonts w:ascii="Times New Roman" w:hAnsi="Times New Roman" w:cs="Times New Roman"/>
          <w:sz w:val="24"/>
          <w:szCs w:val="24"/>
        </w:rPr>
        <w:t>неустойчивостью, высокой истощаемостью нервных центров.</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91B9D" w:rsidRPr="00435EA6">
        <w:rPr>
          <w:rFonts w:ascii="Times New Roman" w:hAnsi="Times New Roman" w:cs="Times New Roman"/>
          <w:b/>
          <w:sz w:val="24"/>
          <w:szCs w:val="24"/>
        </w:rPr>
        <w:t>Психические функции.</w:t>
      </w:r>
      <w:r w:rsidR="00891B9D" w:rsidRPr="00891B9D">
        <w:rPr>
          <w:rFonts w:ascii="Times New Roman" w:hAnsi="Times New Roman" w:cs="Times New Roman"/>
          <w:sz w:val="24"/>
          <w:szCs w:val="24"/>
        </w:rPr>
        <w:t xml:space="preserve"> К шести-семи годам особую</w:t>
      </w:r>
      <w:r>
        <w:rPr>
          <w:rFonts w:ascii="Times New Roman" w:hAnsi="Times New Roman" w:cs="Times New Roman"/>
          <w:sz w:val="24"/>
          <w:szCs w:val="24"/>
        </w:rPr>
        <w:t xml:space="preserve"> значимость приобретает процесс </w:t>
      </w:r>
      <w:r w:rsidR="00891B9D" w:rsidRPr="00891B9D">
        <w:rPr>
          <w:rFonts w:ascii="Times New Roman" w:hAnsi="Times New Roman" w:cs="Times New Roman"/>
          <w:sz w:val="24"/>
          <w:szCs w:val="24"/>
        </w:rPr>
        <w:t>формирования «взрослых» механизмов воспр</w:t>
      </w:r>
      <w:r>
        <w:rPr>
          <w:rFonts w:ascii="Times New Roman" w:hAnsi="Times New Roman" w:cs="Times New Roman"/>
          <w:sz w:val="24"/>
          <w:szCs w:val="24"/>
        </w:rPr>
        <w:t xml:space="preserve">иятия. Формируется способность  </w:t>
      </w:r>
      <w:r w:rsidR="00891B9D" w:rsidRPr="00891B9D">
        <w:rPr>
          <w:rFonts w:ascii="Times New Roman" w:hAnsi="Times New Roman" w:cs="Times New Roman"/>
          <w:sz w:val="24"/>
          <w:szCs w:val="24"/>
        </w:rPr>
        <w:t>дифференцировать слабо различающиеся по физ</w:t>
      </w:r>
      <w:r w:rsidR="00891B9D">
        <w:rPr>
          <w:rFonts w:ascii="Times New Roman" w:hAnsi="Times New Roman" w:cs="Times New Roman"/>
          <w:sz w:val="24"/>
          <w:szCs w:val="24"/>
        </w:rPr>
        <w:t xml:space="preserve">ическим характеристикам и редко </w:t>
      </w:r>
      <w:r w:rsidR="00891B9D" w:rsidRPr="00891B9D">
        <w:rPr>
          <w:rFonts w:ascii="Times New Roman" w:hAnsi="Times New Roman" w:cs="Times New Roman"/>
          <w:sz w:val="24"/>
          <w:szCs w:val="24"/>
        </w:rPr>
        <w:t>появляющиеся сенсорные стимулы. Качественные п</w:t>
      </w:r>
      <w:r>
        <w:rPr>
          <w:rFonts w:ascii="Times New Roman" w:hAnsi="Times New Roman" w:cs="Times New Roman"/>
          <w:sz w:val="24"/>
          <w:szCs w:val="24"/>
        </w:rPr>
        <w:t xml:space="preserve">ерестройки нейрофизиологических </w:t>
      </w:r>
      <w:r w:rsidR="00891B9D" w:rsidRPr="00891B9D">
        <w:rPr>
          <w:rFonts w:ascii="Times New Roman" w:hAnsi="Times New Roman" w:cs="Times New Roman"/>
          <w:sz w:val="24"/>
          <w:szCs w:val="24"/>
        </w:rPr>
        <w:t xml:space="preserve">механизмов организации системы восприятия позволяют рассматривать этот период как </w:t>
      </w:r>
    </w:p>
    <w:p w:rsidR="00891B9D" w:rsidRP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сенситивный для становления когнитивных функций, в первую очередь произвольного</w:t>
      </w:r>
    </w:p>
    <w:p w:rsidR="00891B9D" w:rsidRP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внимания и памяти. Время сосредоточенного внимания, работ</w:t>
      </w:r>
      <w:r>
        <w:rPr>
          <w:rFonts w:ascii="Times New Roman" w:hAnsi="Times New Roman" w:cs="Times New Roman"/>
          <w:sz w:val="24"/>
          <w:szCs w:val="24"/>
        </w:rPr>
        <w:t xml:space="preserve">ы без отвлечений по инструкции </w:t>
      </w:r>
      <w:r w:rsidR="00435EA6">
        <w:rPr>
          <w:rFonts w:ascii="Times New Roman" w:hAnsi="Times New Roman" w:cs="Times New Roman"/>
          <w:sz w:val="24"/>
          <w:szCs w:val="24"/>
        </w:rPr>
        <w:t xml:space="preserve">достигает 10-15 минут. </w:t>
      </w:r>
      <w:r w:rsidRPr="00891B9D">
        <w:rPr>
          <w:rFonts w:ascii="Times New Roman" w:hAnsi="Times New Roman" w:cs="Times New Roman"/>
          <w:sz w:val="24"/>
          <w:szCs w:val="24"/>
        </w:rPr>
        <w:t>Детям становятся доступны формы опосредованн</w:t>
      </w:r>
      <w:r w:rsidR="00435EA6">
        <w:rPr>
          <w:rFonts w:ascii="Times New Roman" w:hAnsi="Times New Roman" w:cs="Times New Roman"/>
          <w:sz w:val="24"/>
          <w:szCs w:val="24"/>
        </w:rPr>
        <w:t xml:space="preserve">ой памяти, где средствами могут </w:t>
      </w:r>
      <w:r w:rsidRPr="00891B9D">
        <w:rPr>
          <w:rFonts w:ascii="Times New Roman" w:hAnsi="Times New Roman" w:cs="Times New Roman"/>
          <w:sz w:val="24"/>
          <w:szCs w:val="24"/>
        </w:rPr>
        <w:t>выступать не только внешние объекты (картинки, пиктограммы), но и некоторые мыслительные</w:t>
      </w:r>
      <w:r>
        <w:rPr>
          <w:rFonts w:ascii="Times New Roman" w:hAnsi="Times New Roman" w:cs="Times New Roman"/>
          <w:sz w:val="24"/>
          <w:szCs w:val="24"/>
        </w:rPr>
        <w:t xml:space="preserve"> </w:t>
      </w:r>
      <w:r w:rsidRPr="00891B9D">
        <w:rPr>
          <w:rFonts w:ascii="Times New Roman" w:hAnsi="Times New Roman" w:cs="Times New Roman"/>
          <w:sz w:val="24"/>
          <w:szCs w:val="24"/>
        </w:rPr>
        <w:t xml:space="preserve">операции (классификация). Существенно повышается роль </w:t>
      </w:r>
      <w:r>
        <w:rPr>
          <w:rFonts w:ascii="Times New Roman" w:hAnsi="Times New Roman" w:cs="Times New Roman"/>
          <w:sz w:val="24"/>
          <w:szCs w:val="24"/>
        </w:rPr>
        <w:t xml:space="preserve">словесного мышления, как основы </w:t>
      </w:r>
      <w:r w:rsidRPr="00891B9D">
        <w:rPr>
          <w:rFonts w:ascii="Times New Roman" w:hAnsi="Times New Roman" w:cs="Times New Roman"/>
          <w:sz w:val="24"/>
          <w:szCs w:val="24"/>
        </w:rPr>
        <w:t>умственной деятельности ребенка, все более обособляю</w:t>
      </w:r>
      <w:r>
        <w:rPr>
          <w:rFonts w:ascii="Times New Roman" w:hAnsi="Times New Roman" w:cs="Times New Roman"/>
          <w:sz w:val="24"/>
          <w:szCs w:val="24"/>
        </w:rPr>
        <w:t xml:space="preserve">щегося от мышления предметного, </w:t>
      </w:r>
      <w:r w:rsidRPr="00891B9D">
        <w:rPr>
          <w:rFonts w:ascii="Times New Roman" w:hAnsi="Times New Roman" w:cs="Times New Roman"/>
          <w:sz w:val="24"/>
          <w:szCs w:val="24"/>
        </w:rPr>
        <w:t>наглядно-образного. Формируются основы словесно-ло</w:t>
      </w:r>
      <w:r>
        <w:rPr>
          <w:rFonts w:ascii="Times New Roman" w:hAnsi="Times New Roman" w:cs="Times New Roman"/>
          <w:sz w:val="24"/>
          <w:szCs w:val="24"/>
        </w:rPr>
        <w:t xml:space="preserve">гического мышления, логические  </w:t>
      </w:r>
      <w:r w:rsidRPr="00891B9D">
        <w:rPr>
          <w:rFonts w:ascii="Times New Roman" w:hAnsi="Times New Roman" w:cs="Times New Roman"/>
          <w:sz w:val="24"/>
          <w:szCs w:val="24"/>
        </w:rPr>
        <w:t>операции классификации, сериации, сравнения. Продолжают</w:t>
      </w:r>
      <w:r>
        <w:rPr>
          <w:rFonts w:ascii="Times New Roman" w:hAnsi="Times New Roman" w:cs="Times New Roman"/>
          <w:sz w:val="24"/>
          <w:szCs w:val="24"/>
        </w:rPr>
        <w:t xml:space="preserve"> развиваться навыки обобщения и </w:t>
      </w:r>
      <w:r w:rsidRPr="00891B9D">
        <w:rPr>
          <w:rFonts w:ascii="Times New Roman" w:hAnsi="Times New Roman" w:cs="Times New Roman"/>
          <w:sz w:val="24"/>
          <w:szCs w:val="24"/>
        </w:rPr>
        <w:t>рассуждения, но они еще ограничиваются наглядными при</w:t>
      </w:r>
      <w:r>
        <w:rPr>
          <w:rFonts w:ascii="Times New Roman" w:hAnsi="Times New Roman" w:cs="Times New Roman"/>
          <w:sz w:val="24"/>
          <w:szCs w:val="24"/>
        </w:rPr>
        <w:t xml:space="preserve">знаками ситуации. Увеличивается </w:t>
      </w:r>
      <w:r w:rsidRPr="00891B9D">
        <w:rPr>
          <w:rFonts w:ascii="Times New Roman" w:hAnsi="Times New Roman" w:cs="Times New Roman"/>
          <w:sz w:val="24"/>
          <w:szCs w:val="24"/>
        </w:rPr>
        <w:t>длительность произвольного внимания (до 30 минут)</w:t>
      </w:r>
      <w:r>
        <w:rPr>
          <w:rFonts w:ascii="Times New Roman" w:hAnsi="Times New Roman" w:cs="Times New Roman"/>
          <w:sz w:val="24"/>
          <w:szCs w:val="24"/>
        </w:rPr>
        <w:t xml:space="preserve">. Развитие речи характеризуется </w:t>
      </w:r>
      <w:r w:rsidRPr="00891B9D">
        <w:rPr>
          <w:rFonts w:ascii="Times New Roman" w:hAnsi="Times New Roman" w:cs="Times New Roman"/>
          <w:sz w:val="24"/>
          <w:szCs w:val="24"/>
        </w:rPr>
        <w:t>правильным произношением всех звуков родног</w:t>
      </w:r>
      <w:r>
        <w:rPr>
          <w:rFonts w:ascii="Times New Roman" w:hAnsi="Times New Roman" w:cs="Times New Roman"/>
          <w:sz w:val="24"/>
          <w:szCs w:val="24"/>
        </w:rPr>
        <w:t xml:space="preserve">о языка, правильным построением </w:t>
      </w:r>
      <w:r w:rsidRPr="00891B9D">
        <w:rPr>
          <w:rFonts w:ascii="Times New Roman" w:hAnsi="Times New Roman" w:cs="Times New Roman"/>
          <w:sz w:val="24"/>
          <w:szCs w:val="24"/>
        </w:rPr>
        <w:t>предложений, способностью составлять рассказ по сюжетным и последовательным картинкам.</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1B9D" w:rsidRPr="00891B9D">
        <w:rPr>
          <w:rFonts w:ascii="Times New Roman" w:hAnsi="Times New Roman" w:cs="Times New Roman"/>
          <w:sz w:val="24"/>
          <w:szCs w:val="24"/>
        </w:rPr>
        <w:t>В результате правильно организованной образовател</w:t>
      </w:r>
      <w:r w:rsidR="00891B9D">
        <w:rPr>
          <w:rFonts w:ascii="Times New Roman" w:hAnsi="Times New Roman" w:cs="Times New Roman"/>
          <w:sz w:val="24"/>
          <w:szCs w:val="24"/>
        </w:rPr>
        <w:t xml:space="preserve">ьной работы у детей развивается </w:t>
      </w:r>
      <w:r w:rsidR="00891B9D" w:rsidRPr="00891B9D">
        <w:rPr>
          <w:rFonts w:ascii="Times New Roman" w:hAnsi="Times New Roman" w:cs="Times New Roman"/>
          <w:sz w:val="24"/>
          <w:szCs w:val="24"/>
        </w:rPr>
        <w:t>диалогическая и некоторые виды монологической речи, форм</w:t>
      </w:r>
      <w:r w:rsidR="00891B9D">
        <w:rPr>
          <w:rFonts w:ascii="Times New Roman" w:hAnsi="Times New Roman" w:cs="Times New Roman"/>
          <w:sz w:val="24"/>
          <w:szCs w:val="24"/>
        </w:rPr>
        <w:t xml:space="preserve">ируются предпосылки к обучению  </w:t>
      </w:r>
      <w:r w:rsidR="00891B9D" w:rsidRPr="00891B9D">
        <w:rPr>
          <w:rFonts w:ascii="Times New Roman" w:hAnsi="Times New Roman" w:cs="Times New Roman"/>
          <w:sz w:val="24"/>
          <w:szCs w:val="24"/>
        </w:rPr>
        <w:t>чтения. Активный словарный запас достигает 3,5 - 7 тысяч слов.</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91B9D" w:rsidRPr="00891B9D">
        <w:rPr>
          <w:rFonts w:ascii="Times New Roman" w:hAnsi="Times New Roman" w:cs="Times New Roman"/>
          <w:b/>
          <w:sz w:val="24"/>
          <w:szCs w:val="24"/>
        </w:rPr>
        <w:t>Детские виды деятельности.</w:t>
      </w:r>
      <w:r w:rsidR="00891B9D" w:rsidRPr="00891B9D">
        <w:rPr>
          <w:rFonts w:ascii="Times New Roman" w:hAnsi="Times New Roman" w:cs="Times New Roman"/>
          <w:sz w:val="24"/>
          <w:szCs w:val="24"/>
        </w:rPr>
        <w:t xml:space="preserve"> Процессуальная</w:t>
      </w:r>
      <w:r w:rsidR="00891B9D">
        <w:rPr>
          <w:rFonts w:ascii="Times New Roman" w:hAnsi="Times New Roman" w:cs="Times New Roman"/>
          <w:sz w:val="24"/>
          <w:szCs w:val="24"/>
        </w:rPr>
        <w:t xml:space="preserve"> сюжетно-ролевая игра сменяется </w:t>
      </w:r>
      <w:r>
        <w:rPr>
          <w:rFonts w:ascii="Times New Roman" w:hAnsi="Times New Roman" w:cs="Times New Roman"/>
          <w:sz w:val="24"/>
          <w:szCs w:val="24"/>
        </w:rPr>
        <w:t xml:space="preserve"> </w:t>
      </w:r>
      <w:r w:rsidR="00891B9D" w:rsidRPr="00891B9D">
        <w:rPr>
          <w:rFonts w:ascii="Times New Roman" w:hAnsi="Times New Roman" w:cs="Times New Roman"/>
          <w:sz w:val="24"/>
          <w:szCs w:val="24"/>
        </w:rPr>
        <w:t>результативной игрой (игры с правилами, настольн</w:t>
      </w:r>
      <w:r w:rsidR="00891B9D">
        <w:rPr>
          <w:rFonts w:ascii="Times New Roman" w:hAnsi="Times New Roman" w:cs="Times New Roman"/>
          <w:sz w:val="24"/>
          <w:szCs w:val="24"/>
        </w:rPr>
        <w:t xml:space="preserve">ые игры). Игровое пространство  </w:t>
      </w:r>
      <w:r w:rsidR="00891B9D" w:rsidRPr="00891B9D">
        <w:rPr>
          <w:rFonts w:ascii="Times New Roman" w:hAnsi="Times New Roman" w:cs="Times New Roman"/>
          <w:sz w:val="24"/>
          <w:szCs w:val="24"/>
        </w:rPr>
        <w:t xml:space="preserve">усложняется. Система взаимоотношений в игре усложняется, дети способны отслеживать </w:t>
      </w:r>
    </w:p>
    <w:p w:rsidR="00891B9D" w:rsidRP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поведение партнеров по всему игровому пространству и менят</w:t>
      </w:r>
      <w:r>
        <w:rPr>
          <w:rFonts w:ascii="Times New Roman" w:hAnsi="Times New Roman" w:cs="Times New Roman"/>
          <w:sz w:val="24"/>
          <w:szCs w:val="24"/>
        </w:rPr>
        <w:t xml:space="preserve">ь свое поведение в зависимости </w:t>
      </w:r>
      <w:r w:rsidRPr="00891B9D">
        <w:rPr>
          <w:rFonts w:ascii="Times New Roman" w:hAnsi="Times New Roman" w:cs="Times New Roman"/>
          <w:sz w:val="24"/>
          <w:szCs w:val="24"/>
        </w:rPr>
        <w:t>от места в нем.</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1B9D" w:rsidRPr="00891B9D">
        <w:rPr>
          <w:rFonts w:ascii="Times New Roman" w:hAnsi="Times New Roman" w:cs="Times New Roman"/>
          <w:sz w:val="24"/>
          <w:szCs w:val="24"/>
        </w:rPr>
        <w:t>Продуктивные виды деятельности выст</w:t>
      </w:r>
      <w:r w:rsidR="00891B9D">
        <w:rPr>
          <w:rFonts w:ascii="Times New Roman" w:hAnsi="Times New Roman" w:cs="Times New Roman"/>
          <w:sz w:val="24"/>
          <w:szCs w:val="24"/>
        </w:rPr>
        <w:t xml:space="preserve">упают как самостоятельные формы </w:t>
      </w:r>
      <w:r w:rsidR="00891B9D" w:rsidRPr="00891B9D">
        <w:rPr>
          <w:rFonts w:ascii="Times New Roman" w:hAnsi="Times New Roman" w:cs="Times New Roman"/>
          <w:sz w:val="24"/>
          <w:szCs w:val="24"/>
        </w:rPr>
        <w:t>целенаправленного поведения. Рисунки приобретают более детализированный характер,</w:t>
      </w:r>
    </w:p>
    <w:p w:rsidR="00891B9D" w:rsidRP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 xml:space="preserve">обогащается их цветовая гамма. Дети подготовительной к школе группы в значительной </w:t>
      </w:r>
    </w:p>
    <w:p w:rsidR="00891B9D" w:rsidRP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степени осваивают конструирование из различного строит</w:t>
      </w:r>
      <w:r>
        <w:rPr>
          <w:rFonts w:ascii="Times New Roman" w:hAnsi="Times New Roman" w:cs="Times New Roman"/>
          <w:sz w:val="24"/>
          <w:szCs w:val="24"/>
        </w:rPr>
        <w:t xml:space="preserve">ельного материала. Они свободно </w:t>
      </w:r>
      <w:r w:rsidRPr="00891B9D">
        <w:rPr>
          <w:rFonts w:ascii="Times New Roman" w:hAnsi="Times New Roman" w:cs="Times New Roman"/>
          <w:sz w:val="24"/>
          <w:szCs w:val="24"/>
        </w:rPr>
        <w:t>владеют обобщенными способами анализа как изображений, так</w:t>
      </w:r>
      <w:r>
        <w:rPr>
          <w:rFonts w:ascii="Times New Roman" w:hAnsi="Times New Roman" w:cs="Times New Roman"/>
          <w:sz w:val="24"/>
          <w:szCs w:val="24"/>
        </w:rPr>
        <w:t xml:space="preserve"> и построек; не только а</w:t>
      </w:r>
      <w:r w:rsidRPr="00891B9D">
        <w:rPr>
          <w:rFonts w:ascii="Times New Roman" w:hAnsi="Times New Roman" w:cs="Times New Roman"/>
          <w:sz w:val="24"/>
          <w:szCs w:val="24"/>
        </w:rPr>
        <w:t>нализируют основные конструктивные особенности различн</w:t>
      </w:r>
      <w:r>
        <w:rPr>
          <w:rFonts w:ascii="Times New Roman" w:hAnsi="Times New Roman" w:cs="Times New Roman"/>
          <w:sz w:val="24"/>
          <w:szCs w:val="24"/>
        </w:rPr>
        <w:t xml:space="preserve">ых деталей, но и определяют их </w:t>
      </w:r>
      <w:r w:rsidRPr="00891B9D">
        <w:rPr>
          <w:rFonts w:ascii="Times New Roman" w:hAnsi="Times New Roman" w:cs="Times New Roman"/>
          <w:sz w:val="24"/>
          <w:szCs w:val="24"/>
        </w:rPr>
        <w:t xml:space="preserve">форму на основе сходства со знакомыми им объемными </w:t>
      </w:r>
      <w:r>
        <w:rPr>
          <w:rFonts w:ascii="Times New Roman" w:hAnsi="Times New Roman" w:cs="Times New Roman"/>
          <w:sz w:val="24"/>
          <w:szCs w:val="24"/>
        </w:rPr>
        <w:t xml:space="preserve">предметами. Способны выполнять  </w:t>
      </w:r>
      <w:r w:rsidRPr="00891B9D">
        <w:rPr>
          <w:rFonts w:ascii="Times New Roman" w:hAnsi="Times New Roman" w:cs="Times New Roman"/>
          <w:sz w:val="24"/>
          <w:szCs w:val="24"/>
        </w:rPr>
        <w:t>различные по степени сложности постройки как по собственному замыслу, так и по условиям.</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91B9D" w:rsidRPr="00891B9D">
        <w:rPr>
          <w:rFonts w:ascii="Times New Roman" w:hAnsi="Times New Roman" w:cs="Times New Roman"/>
          <w:b/>
          <w:sz w:val="24"/>
          <w:szCs w:val="24"/>
        </w:rPr>
        <w:t>Коммуникация и социализация.</w:t>
      </w:r>
      <w:r w:rsidR="00891B9D" w:rsidRPr="00891B9D">
        <w:rPr>
          <w:rFonts w:ascii="Times New Roman" w:hAnsi="Times New Roman" w:cs="Times New Roman"/>
          <w:sz w:val="24"/>
          <w:szCs w:val="24"/>
        </w:rPr>
        <w:t xml:space="preserve"> В общении со в</w:t>
      </w:r>
      <w:r w:rsidR="00891B9D">
        <w:rPr>
          <w:rFonts w:ascii="Times New Roman" w:hAnsi="Times New Roman" w:cs="Times New Roman"/>
          <w:sz w:val="24"/>
          <w:szCs w:val="24"/>
        </w:rPr>
        <w:t xml:space="preserve">зрослыми интенсивно проявляется </w:t>
      </w:r>
      <w:r w:rsidR="00891B9D" w:rsidRPr="00891B9D">
        <w:rPr>
          <w:rFonts w:ascii="Times New Roman" w:hAnsi="Times New Roman" w:cs="Times New Roman"/>
          <w:sz w:val="24"/>
          <w:szCs w:val="24"/>
        </w:rPr>
        <w:t>внеситуативно-личностная форма общения. В обще</w:t>
      </w:r>
      <w:r w:rsidR="00891B9D">
        <w:rPr>
          <w:rFonts w:ascii="Times New Roman" w:hAnsi="Times New Roman" w:cs="Times New Roman"/>
          <w:sz w:val="24"/>
          <w:szCs w:val="24"/>
        </w:rPr>
        <w:t xml:space="preserve">нии со сверстниками преобладает </w:t>
      </w:r>
      <w:r w:rsidR="00891B9D" w:rsidRPr="00891B9D">
        <w:rPr>
          <w:rFonts w:ascii="Times New Roman" w:hAnsi="Times New Roman" w:cs="Times New Roman"/>
          <w:sz w:val="24"/>
          <w:szCs w:val="24"/>
        </w:rPr>
        <w:t>внеситуативно-деловая форма общения. Характер межличностных отношений отличае</w:t>
      </w:r>
      <w:r w:rsidR="00891B9D">
        <w:rPr>
          <w:rFonts w:ascii="Times New Roman" w:hAnsi="Times New Roman" w:cs="Times New Roman"/>
          <w:sz w:val="24"/>
          <w:szCs w:val="24"/>
        </w:rPr>
        <w:t xml:space="preserve">т </w:t>
      </w:r>
      <w:r w:rsidR="00891B9D" w:rsidRPr="00891B9D">
        <w:rPr>
          <w:rFonts w:ascii="Times New Roman" w:hAnsi="Times New Roman" w:cs="Times New Roman"/>
          <w:sz w:val="24"/>
          <w:szCs w:val="24"/>
        </w:rPr>
        <w:t xml:space="preserve">выраженный интерес по отношению к сверстнику, </w:t>
      </w:r>
      <w:r w:rsidR="00891B9D">
        <w:rPr>
          <w:rFonts w:ascii="Times New Roman" w:hAnsi="Times New Roman" w:cs="Times New Roman"/>
          <w:sz w:val="24"/>
          <w:szCs w:val="24"/>
        </w:rPr>
        <w:t xml:space="preserve">высокую значимость сверстника,  </w:t>
      </w:r>
      <w:r w:rsidR="00891B9D" w:rsidRPr="00891B9D">
        <w:rPr>
          <w:rFonts w:ascii="Times New Roman" w:hAnsi="Times New Roman" w:cs="Times New Roman"/>
          <w:sz w:val="24"/>
          <w:szCs w:val="24"/>
        </w:rPr>
        <w:t>возрастание просоциальных форм поведения, феномен детс</w:t>
      </w:r>
      <w:r w:rsidR="00891B9D">
        <w:rPr>
          <w:rFonts w:ascii="Times New Roman" w:hAnsi="Times New Roman" w:cs="Times New Roman"/>
          <w:sz w:val="24"/>
          <w:szCs w:val="24"/>
        </w:rPr>
        <w:t xml:space="preserve">кой дружбы, активно проявляется </w:t>
      </w:r>
      <w:r w:rsidR="00891B9D" w:rsidRPr="00891B9D">
        <w:rPr>
          <w:rFonts w:ascii="Times New Roman" w:hAnsi="Times New Roman" w:cs="Times New Roman"/>
          <w:sz w:val="24"/>
          <w:szCs w:val="24"/>
        </w:rPr>
        <w:t xml:space="preserve">эмпатия, сочувствие, содействие, сопереживание. Детские группы характеризуются стабильной </w:t>
      </w:r>
      <w:r w:rsidR="00891B9D">
        <w:rPr>
          <w:rFonts w:ascii="Times New Roman" w:hAnsi="Times New Roman" w:cs="Times New Roman"/>
          <w:sz w:val="24"/>
          <w:szCs w:val="24"/>
        </w:rPr>
        <w:t xml:space="preserve"> </w:t>
      </w:r>
      <w:r w:rsidR="00891B9D" w:rsidRPr="00891B9D">
        <w:rPr>
          <w:rFonts w:ascii="Times New Roman" w:hAnsi="Times New Roman" w:cs="Times New Roman"/>
          <w:sz w:val="24"/>
          <w:szCs w:val="24"/>
        </w:rPr>
        <w:t>структурой взаимоотношений между детьми.</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91B9D">
        <w:rPr>
          <w:rFonts w:ascii="Times New Roman" w:hAnsi="Times New Roman" w:cs="Times New Roman"/>
          <w:b/>
          <w:sz w:val="24"/>
          <w:szCs w:val="24"/>
        </w:rPr>
        <w:t xml:space="preserve"> </w:t>
      </w:r>
      <w:r w:rsidR="00891B9D" w:rsidRPr="00891B9D">
        <w:rPr>
          <w:rFonts w:ascii="Times New Roman" w:hAnsi="Times New Roman" w:cs="Times New Roman"/>
          <w:b/>
          <w:sz w:val="24"/>
          <w:szCs w:val="24"/>
        </w:rPr>
        <w:t>Саморегуляция.</w:t>
      </w:r>
      <w:r w:rsidR="00891B9D" w:rsidRPr="00891B9D">
        <w:rPr>
          <w:rFonts w:ascii="Times New Roman" w:hAnsi="Times New Roman" w:cs="Times New Roman"/>
          <w:sz w:val="24"/>
          <w:szCs w:val="24"/>
        </w:rPr>
        <w:t xml:space="preserve"> Формируется соподчинение мот</w:t>
      </w:r>
      <w:r w:rsidR="00891B9D">
        <w:rPr>
          <w:rFonts w:ascii="Times New Roman" w:hAnsi="Times New Roman" w:cs="Times New Roman"/>
          <w:sz w:val="24"/>
          <w:szCs w:val="24"/>
        </w:rPr>
        <w:t xml:space="preserve">ивов. Социально значимые мотивы </w:t>
      </w:r>
      <w:r w:rsidR="00891B9D" w:rsidRPr="00891B9D">
        <w:rPr>
          <w:rFonts w:ascii="Times New Roman" w:hAnsi="Times New Roman" w:cs="Times New Roman"/>
          <w:sz w:val="24"/>
          <w:szCs w:val="24"/>
        </w:rPr>
        <w:t>регулируют личные мотивы, «надо» начинает управлять «хоч</w:t>
      </w:r>
      <w:r w:rsidR="00891B9D">
        <w:rPr>
          <w:rFonts w:ascii="Times New Roman" w:hAnsi="Times New Roman" w:cs="Times New Roman"/>
          <w:sz w:val="24"/>
          <w:szCs w:val="24"/>
        </w:rPr>
        <w:t xml:space="preserve">у». Выражено стремление ребенка </w:t>
      </w:r>
      <w:r w:rsidR="00891B9D" w:rsidRPr="00891B9D">
        <w:rPr>
          <w:rFonts w:ascii="Times New Roman" w:hAnsi="Times New Roman" w:cs="Times New Roman"/>
          <w:sz w:val="24"/>
          <w:szCs w:val="24"/>
        </w:rPr>
        <w:t xml:space="preserve">заниматься социально значимой деятельностью. Происходит </w:t>
      </w:r>
      <w:r w:rsidR="00891B9D">
        <w:rPr>
          <w:rFonts w:ascii="Times New Roman" w:hAnsi="Times New Roman" w:cs="Times New Roman"/>
          <w:sz w:val="24"/>
          <w:szCs w:val="24"/>
        </w:rPr>
        <w:t xml:space="preserve">«потеря непосредственности» (по </w:t>
      </w:r>
      <w:r w:rsidR="00891B9D" w:rsidRPr="00891B9D">
        <w:rPr>
          <w:rFonts w:ascii="Times New Roman" w:hAnsi="Times New Roman" w:cs="Times New Roman"/>
          <w:sz w:val="24"/>
          <w:szCs w:val="24"/>
        </w:rPr>
        <w:t>Л.С. Выготскому), поведение ребенка опосредуется сис</w:t>
      </w:r>
      <w:r w:rsidR="00891B9D">
        <w:rPr>
          <w:rFonts w:ascii="Times New Roman" w:hAnsi="Times New Roman" w:cs="Times New Roman"/>
          <w:sz w:val="24"/>
          <w:szCs w:val="24"/>
        </w:rPr>
        <w:t xml:space="preserve">темой внутренних норм, правил и </w:t>
      </w:r>
      <w:r w:rsidR="00891B9D" w:rsidRPr="00891B9D">
        <w:rPr>
          <w:rFonts w:ascii="Times New Roman" w:hAnsi="Times New Roman" w:cs="Times New Roman"/>
          <w:sz w:val="24"/>
          <w:szCs w:val="24"/>
        </w:rPr>
        <w:t>представлений. Формируется система реально д</w:t>
      </w:r>
      <w:r w:rsidR="00891B9D">
        <w:rPr>
          <w:rFonts w:ascii="Times New Roman" w:hAnsi="Times New Roman" w:cs="Times New Roman"/>
          <w:sz w:val="24"/>
          <w:szCs w:val="24"/>
        </w:rPr>
        <w:t xml:space="preserve">ействующих мотивов, связанных с </w:t>
      </w:r>
      <w:r w:rsidR="00891B9D" w:rsidRPr="00891B9D">
        <w:rPr>
          <w:rFonts w:ascii="Times New Roman" w:hAnsi="Times New Roman" w:cs="Times New Roman"/>
          <w:sz w:val="24"/>
          <w:szCs w:val="24"/>
        </w:rPr>
        <w:t xml:space="preserve">формированием социальных эмоций, актуализируется способность к «эмоциональной </w:t>
      </w:r>
      <w:r w:rsidR="00891B9D">
        <w:rPr>
          <w:rFonts w:ascii="Times New Roman" w:hAnsi="Times New Roman" w:cs="Times New Roman"/>
          <w:sz w:val="24"/>
          <w:szCs w:val="24"/>
        </w:rPr>
        <w:t xml:space="preserve"> </w:t>
      </w:r>
      <w:r w:rsidR="00891B9D" w:rsidRPr="00891B9D">
        <w:rPr>
          <w:rFonts w:ascii="Times New Roman" w:hAnsi="Times New Roman" w:cs="Times New Roman"/>
          <w:sz w:val="24"/>
          <w:szCs w:val="24"/>
        </w:rPr>
        <w:t>коррекции» поведения. Постепенно формируются предп</w:t>
      </w:r>
      <w:r w:rsidR="00891B9D">
        <w:rPr>
          <w:rFonts w:ascii="Times New Roman" w:hAnsi="Times New Roman" w:cs="Times New Roman"/>
          <w:sz w:val="24"/>
          <w:szCs w:val="24"/>
        </w:rPr>
        <w:t xml:space="preserve">осылки к произвольной регуляции </w:t>
      </w:r>
      <w:r w:rsidR="00891B9D" w:rsidRPr="00891B9D">
        <w:rPr>
          <w:rFonts w:ascii="Times New Roman" w:hAnsi="Times New Roman" w:cs="Times New Roman"/>
          <w:sz w:val="24"/>
          <w:szCs w:val="24"/>
        </w:rPr>
        <w:t>поведения по внешним инструкциям. От преобладающе</w:t>
      </w:r>
      <w:r w:rsidR="00891B9D">
        <w:rPr>
          <w:rFonts w:ascii="Times New Roman" w:hAnsi="Times New Roman" w:cs="Times New Roman"/>
          <w:sz w:val="24"/>
          <w:szCs w:val="24"/>
        </w:rPr>
        <w:t xml:space="preserve">й роли эмоциональных механизмов </w:t>
      </w:r>
      <w:r w:rsidR="00891B9D" w:rsidRPr="00891B9D">
        <w:rPr>
          <w:rFonts w:ascii="Times New Roman" w:hAnsi="Times New Roman" w:cs="Times New Roman"/>
          <w:sz w:val="24"/>
          <w:szCs w:val="24"/>
        </w:rPr>
        <w:t>регуляции постепенно намечается переход к рациональным, волевым формам.</w:t>
      </w:r>
    </w:p>
    <w:p w:rsidR="00891B9D" w:rsidRPr="00891B9D" w:rsidRDefault="00435EA6" w:rsidP="00891B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91B9D" w:rsidRPr="00891B9D">
        <w:rPr>
          <w:rFonts w:ascii="Times New Roman" w:hAnsi="Times New Roman" w:cs="Times New Roman"/>
          <w:b/>
          <w:sz w:val="24"/>
          <w:szCs w:val="24"/>
        </w:rPr>
        <w:t>Личность и самооценка.</w:t>
      </w:r>
      <w:r w:rsidR="00891B9D" w:rsidRPr="00891B9D">
        <w:rPr>
          <w:rFonts w:ascii="Times New Roman" w:hAnsi="Times New Roman" w:cs="Times New Roman"/>
          <w:sz w:val="24"/>
          <w:szCs w:val="24"/>
        </w:rPr>
        <w:t xml:space="preserve"> Складываетс</w:t>
      </w:r>
      <w:r w:rsidR="00891B9D">
        <w:rPr>
          <w:rFonts w:ascii="Times New Roman" w:hAnsi="Times New Roman" w:cs="Times New Roman"/>
          <w:sz w:val="24"/>
          <w:szCs w:val="24"/>
        </w:rPr>
        <w:t xml:space="preserve">я иерархия мотивов. Формируется </w:t>
      </w:r>
      <w:r w:rsidR="00891B9D" w:rsidRPr="00891B9D">
        <w:rPr>
          <w:rFonts w:ascii="Times New Roman" w:hAnsi="Times New Roman" w:cs="Times New Roman"/>
          <w:sz w:val="24"/>
          <w:szCs w:val="24"/>
        </w:rPr>
        <w:t>дифференцированность самооценки и уровень притязаний. Пр</w:t>
      </w:r>
      <w:r w:rsidR="00891B9D">
        <w:rPr>
          <w:rFonts w:ascii="Times New Roman" w:hAnsi="Times New Roman" w:cs="Times New Roman"/>
          <w:sz w:val="24"/>
          <w:szCs w:val="24"/>
        </w:rPr>
        <w:t xml:space="preserve">еобладает высокая, неадекватная </w:t>
      </w:r>
      <w:r w:rsidR="00891B9D" w:rsidRPr="00891B9D">
        <w:rPr>
          <w:rFonts w:ascii="Times New Roman" w:hAnsi="Times New Roman" w:cs="Times New Roman"/>
          <w:sz w:val="24"/>
          <w:szCs w:val="24"/>
        </w:rPr>
        <w:t>самооценка. Ребенок стремится к сохранению позити</w:t>
      </w:r>
      <w:r w:rsidR="00891B9D">
        <w:rPr>
          <w:rFonts w:ascii="Times New Roman" w:hAnsi="Times New Roman" w:cs="Times New Roman"/>
          <w:sz w:val="24"/>
          <w:szCs w:val="24"/>
        </w:rPr>
        <w:t xml:space="preserve">вной самооценки. Формируются </w:t>
      </w:r>
      <w:r w:rsidR="00891B9D" w:rsidRPr="00891B9D">
        <w:rPr>
          <w:rFonts w:ascii="Times New Roman" w:hAnsi="Times New Roman" w:cs="Times New Roman"/>
          <w:sz w:val="24"/>
          <w:szCs w:val="24"/>
        </w:rPr>
        <w:t>внутренняя позиция школьника; гендерная и полоролевая ид</w:t>
      </w:r>
      <w:r w:rsidR="00891B9D">
        <w:rPr>
          <w:rFonts w:ascii="Times New Roman" w:hAnsi="Times New Roman" w:cs="Times New Roman"/>
          <w:sz w:val="24"/>
          <w:szCs w:val="24"/>
        </w:rPr>
        <w:t xml:space="preserve">ентичность, основы гражданской </w:t>
      </w:r>
      <w:r w:rsidR="00891B9D" w:rsidRPr="00891B9D">
        <w:rPr>
          <w:rFonts w:ascii="Times New Roman" w:hAnsi="Times New Roman" w:cs="Times New Roman"/>
          <w:sz w:val="24"/>
          <w:szCs w:val="24"/>
        </w:rPr>
        <w:t>идентичности (представление о принадлежности к своей се</w:t>
      </w:r>
      <w:r w:rsidR="00891B9D">
        <w:rPr>
          <w:rFonts w:ascii="Times New Roman" w:hAnsi="Times New Roman" w:cs="Times New Roman"/>
          <w:sz w:val="24"/>
          <w:szCs w:val="24"/>
        </w:rPr>
        <w:t xml:space="preserve">мье, национальная, религиозная </w:t>
      </w:r>
      <w:r w:rsidR="00891B9D" w:rsidRPr="00891B9D">
        <w:rPr>
          <w:rFonts w:ascii="Times New Roman" w:hAnsi="Times New Roman" w:cs="Times New Roman"/>
          <w:sz w:val="24"/>
          <w:szCs w:val="24"/>
        </w:rPr>
        <w:t xml:space="preserve">принадлежность, соотнесение с названием своего места жительства, со своей культурой и </w:t>
      </w:r>
    </w:p>
    <w:p w:rsidR="00891B9D" w:rsidRDefault="00891B9D" w:rsidP="00891B9D">
      <w:pPr>
        <w:spacing w:after="0" w:line="240" w:lineRule="auto"/>
        <w:jc w:val="both"/>
        <w:rPr>
          <w:rFonts w:ascii="Times New Roman" w:hAnsi="Times New Roman" w:cs="Times New Roman"/>
          <w:sz w:val="24"/>
          <w:szCs w:val="24"/>
        </w:rPr>
      </w:pPr>
      <w:r w:rsidRPr="00891B9D">
        <w:rPr>
          <w:rFonts w:ascii="Times New Roman" w:hAnsi="Times New Roman" w:cs="Times New Roman"/>
          <w:sz w:val="24"/>
          <w:szCs w:val="24"/>
        </w:rPr>
        <w:t>страной); первичная картина мира, которая включает представ</w:t>
      </w:r>
      <w:r>
        <w:rPr>
          <w:rFonts w:ascii="Times New Roman" w:hAnsi="Times New Roman" w:cs="Times New Roman"/>
          <w:sz w:val="24"/>
          <w:szCs w:val="24"/>
        </w:rPr>
        <w:t xml:space="preserve">ление о себе, о других людях и </w:t>
      </w:r>
      <w:r w:rsidRPr="00891B9D">
        <w:rPr>
          <w:rFonts w:ascii="Times New Roman" w:hAnsi="Times New Roman" w:cs="Times New Roman"/>
          <w:sz w:val="24"/>
          <w:szCs w:val="24"/>
        </w:rPr>
        <w:t>мире в целом, чувство справедливости</w:t>
      </w:r>
      <w:r>
        <w:rPr>
          <w:rFonts w:ascii="Times New Roman" w:hAnsi="Times New Roman" w:cs="Times New Roman"/>
          <w:sz w:val="24"/>
          <w:szCs w:val="24"/>
        </w:rPr>
        <w:t>.</w:t>
      </w:r>
    </w:p>
    <w:p w:rsidR="00886876" w:rsidRPr="00886876" w:rsidRDefault="00886876" w:rsidP="00886876">
      <w:pPr>
        <w:spacing w:after="0" w:line="240" w:lineRule="auto"/>
        <w:rPr>
          <w:rFonts w:ascii="Times New Roman" w:hAnsi="Times New Roman" w:cs="Times New Roman"/>
          <w:sz w:val="24"/>
          <w:szCs w:val="24"/>
        </w:rPr>
      </w:pPr>
    </w:p>
    <w:p w:rsidR="00886876" w:rsidRDefault="00094932" w:rsidP="00886876">
      <w:pPr>
        <w:spacing w:after="0" w:line="240" w:lineRule="auto"/>
        <w:jc w:val="center"/>
        <w:rPr>
          <w:rFonts w:ascii="Times New Roman" w:hAnsi="Times New Roman" w:cs="Times New Roman"/>
          <w:b/>
          <w:sz w:val="24"/>
          <w:szCs w:val="24"/>
        </w:rPr>
      </w:pPr>
      <w:r w:rsidRPr="00094932">
        <w:rPr>
          <w:rFonts w:ascii="Times New Roman" w:hAnsi="Times New Roman" w:cs="Times New Roman"/>
          <w:b/>
          <w:sz w:val="24"/>
          <w:szCs w:val="24"/>
        </w:rPr>
        <w:t>2</w:t>
      </w:r>
      <w:r w:rsidR="001C21EE">
        <w:rPr>
          <w:rFonts w:ascii="Times New Roman" w:hAnsi="Times New Roman" w:cs="Times New Roman"/>
          <w:b/>
          <w:sz w:val="24"/>
          <w:szCs w:val="24"/>
        </w:rPr>
        <w:t>.4</w:t>
      </w:r>
      <w:r w:rsidR="00F6396C">
        <w:rPr>
          <w:rFonts w:ascii="Times New Roman" w:hAnsi="Times New Roman" w:cs="Times New Roman"/>
          <w:b/>
          <w:sz w:val="24"/>
          <w:szCs w:val="24"/>
        </w:rPr>
        <w:t xml:space="preserve">. </w:t>
      </w:r>
      <w:r w:rsidR="00886876" w:rsidRPr="00886876">
        <w:rPr>
          <w:rFonts w:ascii="Times New Roman" w:hAnsi="Times New Roman" w:cs="Times New Roman"/>
          <w:b/>
          <w:sz w:val="24"/>
          <w:szCs w:val="24"/>
        </w:rPr>
        <w:t>Педагогическая диагностика достижения планируемых результатов</w:t>
      </w:r>
    </w:p>
    <w:p w:rsidR="00D45C80" w:rsidRPr="00886876" w:rsidRDefault="00D45C80" w:rsidP="00886876">
      <w:pPr>
        <w:spacing w:after="0" w:line="240" w:lineRule="auto"/>
        <w:jc w:val="center"/>
        <w:rPr>
          <w:rFonts w:ascii="Times New Roman" w:hAnsi="Times New Roman" w:cs="Times New Roman"/>
          <w:b/>
          <w:sz w:val="24"/>
          <w:szCs w:val="24"/>
        </w:rPr>
      </w:pPr>
    </w:p>
    <w:p w:rsidR="00886876" w:rsidRPr="001C21EE" w:rsidRDefault="001C21EE" w:rsidP="001C21E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1C21EE">
        <w:rPr>
          <w:rFonts w:ascii="Times New Roman" w:hAnsi="Times New Roman" w:cs="Times New Roman"/>
          <w:sz w:val="24"/>
          <w:szCs w:val="24"/>
        </w:rPr>
        <w:t>П</w:t>
      </w:r>
      <w:r w:rsidR="00886876" w:rsidRPr="00886876">
        <w:rPr>
          <w:rFonts w:ascii="Times New Roman" w:hAnsi="Times New Roman" w:cs="Times New Roman"/>
          <w:sz w:val="24"/>
          <w:szCs w:val="24"/>
        </w:rPr>
        <w:t>едагогическая диагностика достижений планируемых результатов на</w:t>
      </w:r>
      <w:r w:rsidR="00DF101F">
        <w:rPr>
          <w:rFonts w:ascii="Times New Roman" w:hAnsi="Times New Roman" w:cs="Times New Roman"/>
          <w:sz w:val="24"/>
          <w:szCs w:val="24"/>
        </w:rPr>
        <w:t>правлена на изучение деятель</w:t>
      </w:r>
      <w:r w:rsidR="00886876" w:rsidRPr="00886876">
        <w:rPr>
          <w:rFonts w:ascii="Times New Roman" w:hAnsi="Times New Roman" w:cs="Times New Roman"/>
          <w:sz w:val="24"/>
          <w:szCs w:val="24"/>
        </w:rPr>
        <w:t xml:space="preserve">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w:t>
      </w:r>
      <w:r w:rsidR="00886876" w:rsidRPr="00886876">
        <w:rPr>
          <w:rFonts w:ascii="Times New Roman" w:hAnsi="Times New Roman" w:cs="Times New Roman"/>
          <w:b/>
          <w:i/>
          <w:sz w:val="24"/>
          <w:szCs w:val="24"/>
        </w:rPr>
        <w:t>индивидуальные образовательные маршруты</w:t>
      </w:r>
      <w:r w:rsidR="00886876" w:rsidRPr="00886876">
        <w:rPr>
          <w:rFonts w:ascii="Times New Roman" w:hAnsi="Times New Roman" w:cs="Times New Roman"/>
          <w:sz w:val="24"/>
          <w:szCs w:val="24"/>
        </w:rPr>
        <w:t xml:space="preserve"> освоения образовательной программы, своевременно вносить изменения в планирование, содержание и организацию образовательной деятельности.</w:t>
      </w:r>
    </w:p>
    <w:p w:rsidR="00886876" w:rsidRPr="00886876" w:rsidRDefault="00886876" w:rsidP="00886876">
      <w:p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 xml:space="preserve">          Цели педагогической диагностики, а также особенности её проведения определяются требованиями ФГОС ДО. При реализации Программы может проводиться </w:t>
      </w:r>
      <w:r w:rsidRPr="00720A2B">
        <w:rPr>
          <w:rFonts w:ascii="Times New Roman" w:hAnsi="Times New Roman" w:cs="Times New Roman"/>
          <w:b/>
          <w:i/>
          <w:sz w:val="24"/>
          <w:szCs w:val="24"/>
        </w:rPr>
        <w:t>оценка индивидуального развития детей</w:t>
      </w:r>
      <w:r w:rsidR="00720A2B" w:rsidRPr="00720A2B">
        <w:rPr>
          <w:rFonts w:ascii="Times New Roman" w:hAnsi="Times New Roman" w:cs="Times New Roman"/>
          <w:sz w:val="24"/>
          <w:szCs w:val="24"/>
        </w:rPr>
        <w:t xml:space="preserve"> (п. 3.2.3 ФГОС ДО)</w:t>
      </w:r>
      <w:r w:rsidRPr="00720A2B">
        <w:rPr>
          <w:rFonts w:ascii="Times New Roman" w:hAnsi="Times New Roman" w:cs="Times New Roman"/>
          <w:sz w:val="24"/>
          <w:szCs w:val="24"/>
        </w:rPr>
        <w:t>,</w:t>
      </w:r>
      <w:r w:rsidRPr="00886876">
        <w:rPr>
          <w:rFonts w:ascii="Times New Roman" w:hAnsi="Times New Roman" w:cs="Times New Roman"/>
          <w:sz w:val="24"/>
          <w:szCs w:val="24"/>
        </w:rPr>
        <w:t xml:space="preserve"> которая осуществляется педагогом в рамках педагогической диагностики. </w:t>
      </w:r>
    </w:p>
    <w:p w:rsidR="00886876" w:rsidRPr="00886876" w:rsidRDefault="00886876" w:rsidP="00886876">
      <w:p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 xml:space="preserve">          Специфика педагогической диагностики достижения планируемых образовательных результатов обусловлена следующими требованиями ФГОС ДО:</w:t>
      </w:r>
    </w:p>
    <w:p w:rsidR="00886876" w:rsidRPr="00886876" w:rsidRDefault="00886876" w:rsidP="005A4A0E">
      <w:pPr>
        <w:pStyle w:val="a4"/>
        <w:numPr>
          <w:ilvl w:val="0"/>
          <w:numId w:val="45"/>
        </w:num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886876" w:rsidRPr="00886876" w:rsidRDefault="00886876" w:rsidP="005A4A0E">
      <w:pPr>
        <w:pStyle w:val="a4"/>
        <w:numPr>
          <w:ilvl w:val="0"/>
          <w:numId w:val="45"/>
        </w:num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 xml:space="preserve">целевые ориентиры </w:t>
      </w:r>
      <w:r w:rsidRPr="00720A2B">
        <w:rPr>
          <w:rFonts w:ascii="Times New Roman" w:hAnsi="Times New Roman" w:cs="Times New Roman"/>
          <w:b/>
          <w:i/>
          <w:sz w:val="24"/>
          <w:szCs w:val="24"/>
        </w:rPr>
        <w:t>не подлежат непосредственной оценке, в том числе и в виде педагогической диагностики</w:t>
      </w:r>
      <w:r w:rsidRPr="00886876">
        <w:rPr>
          <w:rFonts w:ascii="Times New Roman" w:hAnsi="Times New Roman" w:cs="Times New Roman"/>
          <w:sz w:val="24"/>
          <w:szCs w:val="24"/>
        </w:rPr>
        <w:t xml:space="preserve">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00720A2B" w:rsidRPr="00720A2B">
        <w:rPr>
          <w:rFonts w:ascii="Times New Roman" w:hAnsi="Times New Roman" w:cs="Times New Roman"/>
          <w:sz w:val="24"/>
          <w:szCs w:val="24"/>
        </w:rPr>
        <w:t xml:space="preserve"> (п. 4.3 ФГ</w:t>
      </w:r>
      <w:r w:rsidR="00720A2B">
        <w:rPr>
          <w:rFonts w:ascii="Times New Roman" w:hAnsi="Times New Roman" w:cs="Times New Roman"/>
          <w:sz w:val="24"/>
          <w:szCs w:val="24"/>
        </w:rPr>
        <w:t>ОС ДО; п.16.3 раздел II ФОП ДО)</w:t>
      </w:r>
      <w:r w:rsidRPr="00886876">
        <w:rPr>
          <w:rFonts w:ascii="Times New Roman" w:hAnsi="Times New Roman" w:cs="Times New Roman"/>
          <w:sz w:val="24"/>
          <w:szCs w:val="24"/>
        </w:rPr>
        <w:t>;</w:t>
      </w:r>
    </w:p>
    <w:p w:rsidR="00886876" w:rsidRPr="00886876" w:rsidRDefault="00886876" w:rsidP="005A4A0E">
      <w:pPr>
        <w:pStyle w:val="a4"/>
        <w:numPr>
          <w:ilvl w:val="0"/>
          <w:numId w:val="45"/>
        </w:num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 xml:space="preserve">освоение Программы </w:t>
      </w:r>
      <w:r w:rsidRPr="00720A2B">
        <w:rPr>
          <w:rFonts w:ascii="Times New Roman" w:hAnsi="Times New Roman" w:cs="Times New Roman"/>
          <w:i/>
          <w:sz w:val="24"/>
          <w:szCs w:val="24"/>
        </w:rPr>
        <w:t xml:space="preserve">не сопровождается проведением промежуточных аттестаций и </w:t>
      </w:r>
      <w:r w:rsidR="00720A2B">
        <w:rPr>
          <w:rFonts w:ascii="Times New Roman" w:hAnsi="Times New Roman" w:cs="Times New Roman"/>
          <w:i/>
          <w:sz w:val="24"/>
          <w:szCs w:val="24"/>
        </w:rPr>
        <w:t xml:space="preserve">итоговой аттестации обучающихся </w:t>
      </w:r>
      <w:r w:rsidR="00720A2B" w:rsidRPr="00720A2B">
        <w:rPr>
          <w:rFonts w:ascii="Times New Roman" w:hAnsi="Times New Roman" w:cs="Times New Roman"/>
          <w:sz w:val="24"/>
          <w:szCs w:val="24"/>
        </w:rPr>
        <w:t>(п. 4.3 ФГОС ДО)</w:t>
      </w:r>
      <w:r w:rsidR="00720A2B">
        <w:rPr>
          <w:rFonts w:ascii="Times New Roman" w:hAnsi="Times New Roman" w:cs="Times New Roman"/>
          <w:sz w:val="24"/>
          <w:szCs w:val="24"/>
        </w:rPr>
        <w:t>.</w:t>
      </w:r>
    </w:p>
    <w:p w:rsidR="00886876" w:rsidRPr="00886876" w:rsidRDefault="00886876" w:rsidP="00886876">
      <w:p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 xml:space="preserve">          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886876" w:rsidRPr="00886876" w:rsidRDefault="00886876" w:rsidP="00886876">
      <w:p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 xml:space="preserve">          Результаты педагогической диагностики (мониторинга) могут использоваться исключительно для решения следующих </w:t>
      </w:r>
      <w:r w:rsidRPr="00720A2B">
        <w:rPr>
          <w:rFonts w:ascii="Times New Roman" w:hAnsi="Times New Roman" w:cs="Times New Roman"/>
          <w:i/>
          <w:sz w:val="24"/>
          <w:szCs w:val="24"/>
        </w:rPr>
        <w:t>образовательных задач:</w:t>
      </w:r>
    </w:p>
    <w:p w:rsidR="00886876" w:rsidRPr="00886876" w:rsidRDefault="00886876" w:rsidP="005A4A0E">
      <w:pPr>
        <w:pStyle w:val="a4"/>
        <w:numPr>
          <w:ilvl w:val="0"/>
          <w:numId w:val="46"/>
        </w:num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886876" w:rsidRDefault="00886876" w:rsidP="005A4A0E">
      <w:pPr>
        <w:pStyle w:val="a4"/>
        <w:numPr>
          <w:ilvl w:val="0"/>
          <w:numId w:val="46"/>
        </w:num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оптимизации работы с группой детей.</w:t>
      </w:r>
    </w:p>
    <w:p w:rsidR="00BF316E" w:rsidRDefault="00BF316E" w:rsidP="005A4A0E">
      <w:pPr>
        <w:pStyle w:val="a4"/>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BF316E">
        <w:rPr>
          <w:rFonts w:ascii="Times New Roman" w:hAnsi="Times New Roman" w:cs="Times New Roman"/>
          <w:sz w:val="24"/>
          <w:szCs w:val="24"/>
        </w:rPr>
        <w:t>овершенствование организации образовательного процесса.</w:t>
      </w:r>
    </w:p>
    <w:p w:rsidR="00BF316E" w:rsidRPr="00BF316E" w:rsidRDefault="00BF316E" w:rsidP="00BF31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F316E">
        <w:rPr>
          <w:rFonts w:ascii="Times New Roman" w:hAnsi="Times New Roman" w:cs="Times New Roman"/>
          <w:b/>
          <w:sz w:val="24"/>
          <w:szCs w:val="24"/>
        </w:rPr>
        <w:t>Принципы педагогической диагностики:</w:t>
      </w:r>
    </w:p>
    <w:p w:rsidR="00BF316E" w:rsidRPr="00BF316E" w:rsidRDefault="00BF316E" w:rsidP="00E234BD">
      <w:pPr>
        <w:pStyle w:val="a4"/>
        <w:numPr>
          <w:ilvl w:val="0"/>
          <w:numId w:val="290"/>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Принцип последовательности и преемственности диагностики проявляется в последовательном переходе от одних этапов, критериев и методов диагностики к другим по мере развития, обучения и воспитания личности, в поэтапном усложнении и углублении процесса диагностики.</w:t>
      </w:r>
    </w:p>
    <w:p w:rsidR="00BF316E" w:rsidRPr="00BF316E" w:rsidRDefault="00BF316E" w:rsidP="00E234BD">
      <w:pPr>
        <w:pStyle w:val="a4"/>
        <w:numPr>
          <w:ilvl w:val="0"/>
          <w:numId w:val="290"/>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Принцип доступности результатов для родителей (законных представителей) воспитанников, педагогов (непосредственно работающих с ребенком), обобщенной информации для различных групп потребителей (педагогический совет, экспертные комиссии).</w:t>
      </w:r>
    </w:p>
    <w:p w:rsidR="00BF316E" w:rsidRPr="00BF316E" w:rsidRDefault="00BF316E" w:rsidP="00E234BD">
      <w:pPr>
        <w:pStyle w:val="a4"/>
        <w:numPr>
          <w:ilvl w:val="0"/>
          <w:numId w:val="290"/>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Принцип научности (диагностическая работа опирается на научные исследования, обосновывающие выбор изучаемых показателей, методы, сроки и организацию обследования).</w:t>
      </w:r>
    </w:p>
    <w:p w:rsidR="00BF316E" w:rsidRPr="00BF316E" w:rsidRDefault="00BF316E" w:rsidP="00E234BD">
      <w:pPr>
        <w:pStyle w:val="a4"/>
        <w:numPr>
          <w:ilvl w:val="0"/>
          <w:numId w:val="290"/>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Принцип этичности (диагностика проводится с соблюдением эстетических норм и правил).</w:t>
      </w:r>
    </w:p>
    <w:p w:rsidR="00BF316E" w:rsidRPr="00BF316E" w:rsidRDefault="00BF316E" w:rsidP="00E234BD">
      <w:pPr>
        <w:pStyle w:val="a4"/>
        <w:numPr>
          <w:ilvl w:val="0"/>
          <w:numId w:val="290"/>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Принцип оптимальности (минимальными усилиями должно быть получено достаточное количество диагностической информации).</w:t>
      </w:r>
    </w:p>
    <w:p w:rsidR="00BF316E" w:rsidRPr="00BF316E" w:rsidRDefault="00BF316E" w:rsidP="00E234BD">
      <w:pPr>
        <w:pStyle w:val="a4"/>
        <w:numPr>
          <w:ilvl w:val="0"/>
          <w:numId w:val="290"/>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Принцип непрерывности (педагогическая диагностика проводится на протяжении всего периода пребывания ребенка в детском саду).</w:t>
      </w:r>
    </w:p>
    <w:p w:rsidR="00BF316E" w:rsidRDefault="00BF316E" w:rsidP="00E234BD">
      <w:pPr>
        <w:pStyle w:val="a4"/>
        <w:numPr>
          <w:ilvl w:val="0"/>
          <w:numId w:val="290"/>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Принцип динамичности (педагогический инструментарий позволяет в установленные краткие сроки провести педагогическую диагностику).</w:t>
      </w:r>
    </w:p>
    <w:p w:rsidR="00BF316E" w:rsidRPr="00BF316E" w:rsidRDefault="00BF316E" w:rsidP="00BF31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F316E">
        <w:rPr>
          <w:rFonts w:ascii="Times New Roman" w:hAnsi="Times New Roman" w:cs="Times New Roman"/>
          <w:b/>
          <w:sz w:val="24"/>
          <w:szCs w:val="24"/>
        </w:rPr>
        <w:t>Педагогическая диагностика:</w:t>
      </w:r>
    </w:p>
    <w:p w:rsidR="00BF316E" w:rsidRPr="00BF316E" w:rsidRDefault="00BF316E" w:rsidP="00E234BD">
      <w:pPr>
        <w:pStyle w:val="a4"/>
        <w:numPr>
          <w:ilvl w:val="0"/>
          <w:numId w:val="291"/>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позволяет фиксировать уровень актуального развития дошкольника и оценивать его динамику;</w:t>
      </w:r>
    </w:p>
    <w:p w:rsidR="00BF316E" w:rsidRPr="00BF316E" w:rsidRDefault="00BF316E" w:rsidP="00E234BD">
      <w:pPr>
        <w:pStyle w:val="a4"/>
        <w:numPr>
          <w:ilvl w:val="0"/>
          <w:numId w:val="291"/>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учитывает зону ближайшего развития ребенка по каждому из направлений;</w:t>
      </w:r>
    </w:p>
    <w:p w:rsidR="00BF316E" w:rsidRPr="00BF316E" w:rsidRDefault="00BF316E" w:rsidP="00E234BD">
      <w:pPr>
        <w:pStyle w:val="a4"/>
        <w:numPr>
          <w:ilvl w:val="0"/>
          <w:numId w:val="291"/>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позволяет рассматривать весь период развития ребенка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w:t>
      </w:r>
      <w:r>
        <w:rPr>
          <w:rFonts w:ascii="Times New Roman" w:hAnsi="Times New Roman" w:cs="Times New Roman"/>
          <w:sz w:val="24"/>
          <w:szCs w:val="24"/>
        </w:rPr>
        <w:t xml:space="preserve"> </w:t>
      </w:r>
      <w:r w:rsidRPr="00BF316E">
        <w:rPr>
          <w:rFonts w:ascii="Times New Roman" w:hAnsi="Times New Roman" w:cs="Times New Roman"/>
          <w:sz w:val="24"/>
          <w:szCs w:val="24"/>
        </w:rPr>
        <w:t>изменений деятельности дошкольника;</w:t>
      </w:r>
    </w:p>
    <w:p w:rsidR="00BF316E" w:rsidRPr="00BF316E" w:rsidRDefault="00BF316E" w:rsidP="00E234BD">
      <w:pPr>
        <w:pStyle w:val="a4"/>
        <w:numPr>
          <w:ilvl w:val="0"/>
          <w:numId w:val="291"/>
        </w:numPr>
        <w:spacing w:after="0" w:line="240" w:lineRule="auto"/>
        <w:jc w:val="both"/>
        <w:rPr>
          <w:rFonts w:ascii="Times New Roman" w:hAnsi="Times New Roman" w:cs="Times New Roman"/>
          <w:sz w:val="24"/>
          <w:szCs w:val="24"/>
        </w:rPr>
      </w:pPr>
      <w:r w:rsidRPr="00BF316E">
        <w:rPr>
          <w:rFonts w:ascii="Times New Roman" w:hAnsi="Times New Roman" w:cs="Times New Roman"/>
          <w:sz w:val="24"/>
          <w:szCs w:val="24"/>
        </w:rPr>
        <w:t>учитывает представленные в Программе целевые ориентиры, но не использует их в качестве основания для их формального сравнения с реальными достижениями детей.</w:t>
      </w:r>
    </w:p>
    <w:p w:rsidR="00886876" w:rsidRPr="00886876" w:rsidRDefault="00886876" w:rsidP="00886876">
      <w:pPr>
        <w:spacing w:after="0" w:line="240" w:lineRule="auto"/>
        <w:jc w:val="both"/>
        <w:rPr>
          <w:rFonts w:ascii="Times New Roman" w:hAnsi="Times New Roman" w:cs="Times New Roman"/>
          <w:sz w:val="24"/>
          <w:szCs w:val="24"/>
        </w:rPr>
      </w:pPr>
      <w:r w:rsidRPr="00886876">
        <w:rPr>
          <w:rFonts w:ascii="Times New Roman" w:hAnsi="Times New Roman" w:cs="Times New Roman"/>
          <w:sz w:val="24"/>
          <w:szCs w:val="24"/>
        </w:rPr>
        <w:t xml:space="preserve">          Педагогическая диагностика проводится в два этапа: на начальном этапе освоения ребёнком образовательной программы в зависимости от времени его поступления в дошкольную группу </w:t>
      </w:r>
      <w:r w:rsidRPr="00720A2B">
        <w:rPr>
          <w:rFonts w:ascii="Times New Roman" w:hAnsi="Times New Roman" w:cs="Times New Roman"/>
          <w:b/>
          <w:sz w:val="24"/>
          <w:szCs w:val="24"/>
        </w:rPr>
        <w:t>(стартовая диагностика)</w:t>
      </w:r>
      <w:r w:rsidRPr="00886876">
        <w:rPr>
          <w:rFonts w:ascii="Times New Roman" w:hAnsi="Times New Roman" w:cs="Times New Roman"/>
          <w:sz w:val="24"/>
          <w:szCs w:val="24"/>
        </w:rPr>
        <w:t xml:space="preserve"> и на завершающем этапе освоения программы его возрастной группой </w:t>
      </w:r>
      <w:r w:rsidRPr="00720A2B">
        <w:rPr>
          <w:rFonts w:ascii="Times New Roman" w:hAnsi="Times New Roman" w:cs="Times New Roman"/>
          <w:b/>
          <w:sz w:val="24"/>
          <w:szCs w:val="24"/>
        </w:rPr>
        <w:t>(заключительная, финальная диагностика</w:t>
      </w:r>
      <w:r w:rsidRPr="00886876">
        <w:rPr>
          <w:rFonts w:ascii="Times New Roman" w:hAnsi="Times New Roman" w:cs="Times New Roman"/>
          <w:sz w:val="24"/>
          <w:szCs w:val="24"/>
        </w:rPr>
        <w:t>).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720A2B" w:rsidRPr="006B760C" w:rsidRDefault="00886876" w:rsidP="00886876">
      <w:pPr>
        <w:spacing w:after="0" w:line="240" w:lineRule="auto"/>
        <w:jc w:val="both"/>
        <w:rPr>
          <w:rFonts w:ascii="Times New Roman" w:hAnsi="Times New Roman" w:cs="Times New Roman"/>
          <w:b/>
          <w:sz w:val="24"/>
          <w:szCs w:val="24"/>
        </w:rPr>
      </w:pPr>
      <w:r w:rsidRPr="00886876">
        <w:rPr>
          <w:rFonts w:ascii="Times New Roman" w:hAnsi="Times New Roman" w:cs="Times New Roman"/>
          <w:sz w:val="24"/>
          <w:szCs w:val="24"/>
        </w:rPr>
        <w:t xml:space="preserve">          </w:t>
      </w:r>
      <w:r w:rsidRPr="00720A2B">
        <w:rPr>
          <w:rFonts w:ascii="Times New Roman" w:hAnsi="Times New Roman" w:cs="Times New Roman"/>
          <w:i/>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w:t>
      </w:r>
      <w:r w:rsidRPr="00886876">
        <w:rPr>
          <w:rFonts w:ascii="Times New Roman" w:hAnsi="Times New Roman" w:cs="Times New Roman"/>
          <w:sz w:val="24"/>
          <w:szCs w:val="24"/>
        </w:rPr>
        <w:t xml:space="preserve"> </w:t>
      </w:r>
      <w:r w:rsidRPr="00720A2B">
        <w:rPr>
          <w:rFonts w:ascii="Times New Roman" w:hAnsi="Times New Roman" w:cs="Times New Roman"/>
          <w:b/>
          <w:sz w:val="24"/>
          <w:szCs w:val="24"/>
        </w:rPr>
        <w:t>наблюде</w:t>
      </w:r>
      <w:r w:rsidRPr="006B760C">
        <w:rPr>
          <w:rFonts w:ascii="Times New Roman" w:hAnsi="Times New Roman" w:cs="Times New Roman"/>
          <w:b/>
          <w:sz w:val="24"/>
          <w:szCs w:val="24"/>
        </w:rPr>
        <w:t xml:space="preserve">ния, свободных </w:t>
      </w:r>
      <w:r w:rsidR="00720A2B" w:rsidRPr="006B760C">
        <w:rPr>
          <w:rFonts w:ascii="Times New Roman" w:hAnsi="Times New Roman" w:cs="Times New Roman"/>
          <w:b/>
          <w:sz w:val="24"/>
          <w:szCs w:val="24"/>
        </w:rPr>
        <w:t xml:space="preserve">свободные </w:t>
      </w:r>
      <w:r w:rsidRPr="006B760C">
        <w:rPr>
          <w:rFonts w:ascii="Times New Roman" w:hAnsi="Times New Roman" w:cs="Times New Roman"/>
          <w:b/>
          <w:sz w:val="24"/>
          <w:szCs w:val="24"/>
        </w:rPr>
        <w:t>бесед</w:t>
      </w:r>
      <w:r w:rsidR="00720A2B" w:rsidRPr="006B760C">
        <w:rPr>
          <w:rFonts w:ascii="Times New Roman" w:hAnsi="Times New Roman" w:cs="Times New Roman"/>
          <w:b/>
          <w:sz w:val="24"/>
          <w:szCs w:val="24"/>
        </w:rPr>
        <w:t>ы</w:t>
      </w:r>
      <w:r w:rsidRPr="006B760C">
        <w:rPr>
          <w:rFonts w:ascii="Times New Roman" w:hAnsi="Times New Roman" w:cs="Times New Roman"/>
          <w:b/>
          <w:sz w:val="24"/>
          <w:szCs w:val="24"/>
        </w:rPr>
        <w:t xml:space="preserve">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w:t>
      </w:r>
    </w:p>
    <w:p w:rsidR="00886876" w:rsidRPr="006B760C" w:rsidRDefault="00886876" w:rsidP="005A4A0E">
      <w:pPr>
        <w:pStyle w:val="a4"/>
        <w:numPr>
          <w:ilvl w:val="0"/>
          <w:numId w:val="48"/>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720A2B" w:rsidRPr="006B760C" w:rsidRDefault="00886876" w:rsidP="00886876">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Pr="006B760C">
        <w:rPr>
          <w:rFonts w:ascii="Times New Roman" w:hAnsi="Times New Roman" w:cs="Times New Roman"/>
          <w:sz w:val="24"/>
          <w:szCs w:val="24"/>
          <w:u w:val="single"/>
        </w:rPr>
        <w:t xml:space="preserve">Основным методом педагогической диагностики является </w:t>
      </w:r>
      <w:r w:rsidRPr="006B760C">
        <w:rPr>
          <w:rFonts w:ascii="Times New Roman" w:hAnsi="Times New Roman" w:cs="Times New Roman"/>
          <w:b/>
          <w:sz w:val="24"/>
          <w:szCs w:val="24"/>
          <w:u w:val="single"/>
        </w:rPr>
        <w:t>наблюдение.</w:t>
      </w:r>
      <w:r w:rsidRPr="006B760C">
        <w:rPr>
          <w:rFonts w:ascii="Times New Roman" w:hAnsi="Times New Roman" w:cs="Times New Roman"/>
          <w:sz w:val="24"/>
          <w:szCs w:val="24"/>
          <w:u w:val="single"/>
        </w:rPr>
        <w:t xml:space="preserve"> </w:t>
      </w:r>
      <w:r w:rsidRPr="006B760C">
        <w:rPr>
          <w:rFonts w:ascii="Times New Roman" w:hAnsi="Times New Roman" w:cs="Times New Roman"/>
          <w:sz w:val="24"/>
          <w:szCs w:val="24"/>
        </w:rPr>
        <w:t xml:space="preserve">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rsidR="00886876" w:rsidRPr="006B760C" w:rsidRDefault="00720A2B" w:rsidP="00886876">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w:t>
      </w:r>
      <w:r w:rsidR="00886876" w:rsidRPr="006B760C">
        <w:rPr>
          <w:rFonts w:ascii="Times New Roman" w:hAnsi="Times New Roman" w:cs="Times New Roman"/>
          <w:sz w:val="24"/>
          <w:szCs w:val="24"/>
        </w:rPr>
        <w:t>В процессе наблюдения педагог отмечает особенности проявления ребёнком</w:t>
      </w:r>
      <w:r w:rsidR="00DF101F" w:rsidRPr="006B760C">
        <w:rPr>
          <w:rFonts w:ascii="Times New Roman" w:hAnsi="Times New Roman" w:cs="Times New Roman"/>
          <w:sz w:val="24"/>
          <w:szCs w:val="24"/>
        </w:rPr>
        <w:t xml:space="preserve"> личностных качеств, деятель</w:t>
      </w:r>
      <w:r w:rsidR="00886876" w:rsidRPr="006B760C">
        <w:rPr>
          <w:rFonts w:ascii="Times New Roman" w:hAnsi="Times New Roman" w:cs="Times New Roman"/>
          <w:sz w:val="24"/>
          <w:szCs w:val="24"/>
        </w:rPr>
        <w:t>ных умений, интересов, предпочтений, фиксирует реакции на успехи и неудачи, поведение в конфликтных ситуациях и тому подобное.</w:t>
      </w:r>
    </w:p>
    <w:p w:rsidR="00886876" w:rsidRPr="006B760C" w:rsidRDefault="00886876" w:rsidP="00886876">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886876" w:rsidRPr="006B760C" w:rsidRDefault="00886876" w:rsidP="00886876">
      <w:pPr>
        <w:spacing w:after="0" w:line="240" w:lineRule="auto"/>
        <w:jc w:val="both"/>
        <w:rPr>
          <w:rFonts w:ascii="Times New Roman" w:hAnsi="Times New Roman" w:cs="Times New Roman"/>
          <w:sz w:val="24"/>
          <w:szCs w:val="24"/>
        </w:rPr>
      </w:pPr>
      <w:r w:rsidRPr="006B760C">
        <w:rPr>
          <w:rFonts w:ascii="Times New Roman" w:hAnsi="Times New Roman" w:cs="Times New Roman"/>
          <w:b/>
          <w:i/>
          <w:sz w:val="24"/>
          <w:szCs w:val="24"/>
        </w:rPr>
        <w:t xml:space="preserve">          Результаты наблюдения фиксируются</w:t>
      </w:r>
      <w:r w:rsidR="00475C57" w:rsidRPr="006B760C">
        <w:rPr>
          <w:rFonts w:ascii="Times New Roman" w:hAnsi="Times New Roman" w:cs="Times New Roman"/>
          <w:b/>
          <w:i/>
          <w:sz w:val="24"/>
          <w:szCs w:val="24"/>
        </w:rPr>
        <w:t xml:space="preserve"> </w:t>
      </w:r>
      <w:r w:rsidR="00475C57" w:rsidRPr="006B760C">
        <w:rPr>
          <w:rFonts w:ascii="Times New Roman" w:hAnsi="Times New Roman" w:cs="Times New Roman"/>
          <w:b/>
          <w:i/>
          <w:sz w:val="24"/>
          <w:szCs w:val="24"/>
          <w:u w:val="single"/>
        </w:rPr>
        <w:t>в карте развития ребёнка,</w:t>
      </w:r>
      <w:r w:rsidRPr="006B760C">
        <w:rPr>
          <w:rFonts w:ascii="Times New Roman" w:hAnsi="Times New Roman" w:cs="Times New Roman"/>
          <w:b/>
          <w:i/>
          <w:sz w:val="24"/>
          <w:szCs w:val="24"/>
        </w:rPr>
        <w:t xml:space="preserve"> способ и форму их регистрации педагог выбирает самостоятельно.</w:t>
      </w:r>
      <w:r w:rsidR="00475C57" w:rsidRPr="006B760C">
        <w:rPr>
          <w:rFonts w:ascii="Times New Roman" w:hAnsi="Times New Roman" w:cs="Times New Roman"/>
          <w:sz w:val="24"/>
          <w:szCs w:val="24"/>
        </w:rPr>
        <w:t xml:space="preserve"> </w:t>
      </w:r>
      <w:r w:rsidRPr="006B760C">
        <w:rPr>
          <w:rFonts w:ascii="Times New Roman" w:hAnsi="Times New Roman" w:cs="Times New Roman"/>
          <w:sz w:val="24"/>
          <w:szCs w:val="24"/>
        </w:rPr>
        <w:t>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886876" w:rsidRPr="006B760C" w:rsidRDefault="00886876" w:rsidP="00886876">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475C57" w:rsidRPr="006B760C" w:rsidRDefault="00475C57" w:rsidP="005A4A0E">
      <w:pPr>
        <w:pStyle w:val="a4"/>
        <w:numPr>
          <w:ilvl w:val="0"/>
          <w:numId w:val="48"/>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r w:rsidR="00A17107" w:rsidRPr="006B760C">
        <w:rPr>
          <w:rFonts w:ascii="Times New Roman" w:hAnsi="Times New Roman" w:cs="Times New Roman"/>
          <w:color w:val="auto"/>
          <w:sz w:val="24"/>
          <w:szCs w:val="24"/>
        </w:rPr>
        <w:t>.</w:t>
      </w:r>
    </w:p>
    <w:p w:rsidR="00A17107" w:rsidRPr="006B760C" w:rsidRDefault="00A17107" w:rsidP="00A17107">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A17107" w:rsidRPr="006B760C" w:rsidRDefault="00A17107" w:rsidP="005A4A0E">
      <w:pPr>
        <w:pStyle w:val="a4"/>
        <w:numPr>
          <w:ilvl w:val="0"/>
          <w:numId w:val="48"/>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i/>
          <w:color w:val="auto"/>
          <w:sz w:val="24"/>
          <w:szCs w:val="24"/>
          <w:u w:val="single"/>
        </w:rPr>
        <w:t>При необходимости используется психолог</w:t>
      </w:r>
      <w:r w:rsidR="0006223F" w:rsidRPr="006B760C">
        <w:rPr>
          <w:rFonts w:ascii="Times New Roman" w:hAnsi="Times New Roman" w:cs="Times New Roman"/>
          <w:i/>
          <w:color w:val="auto"/>
          <w:sz w:val="24"/>
          <w:szCs w:val="24"/>
          <w:u w:val="single"/>
        </w:rPr>
        <w:t>о</w:t>
      </w:r>
      <w:r w:rsidRPr="006B760C">
        <w:rPr>
          <w:rFonts w:ascii="Times New Roman" w:hAnsi="Times New Roman" w:cs="Times New Roman"/>
          <w:i/>
          <w:color w:val="auto"/>
          <w:sz w:val="24"/>
          <w:szCs w:val="24"/>
          <w:u w:val="single"/>
        </w:rPr>
        <w:t>-педагогическая диагностика</w:t>
      </w:r>
      <w:r w:rsidRPr="006B760C">
        <w:rPr>
          <w:rFonts w:ascii="Times New Roman" w:hAnsi="Times New Roman" w:cs="Times New Roman"/>
          <w:color w:val="auto"/>
          <w:sz w:val="24"/>
          <w:szCs w:val="24"/>
        </w:rPr>
        <w:t xml:space="preserve">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w:t>
      </w:r>
      <w:r w:rsidRPr="006B760C">
        <w:rPr>
          <w:rFonts w:ascii="Times New Roman" w:hAnsi="Times New Roman" w:cs="Times New Roman"/>
          <w:b/>
          <w:color w:val="auto"/>
          <w:sz w:val="24"/>
          <w:szCs w:val="24"/>
        </w:rPr>
        <w:t>с согласия</w:t>
      </w:r>
      <w:r w:rsidRPr="006B760C">
        <w:rPr>
          <w:rFonts w:ascii="Times New Roman" w:hAnsi="Times New Roman" w:cs="Times New Roman"/>
          <w:color w:val="auto"/>
          <w:sz w:val="24"/>
          <w:szCs w:val="24"/>
        </w:rPr>
        <w:t xml:space="preserve">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886876" w:rsidRPr="006B760C" w:rsidRDefault="00886876" w:rsidP="00886876">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 Также педагогическая диагностика не предполагает  жёстких временных рамок, т. к. это противоречит сути мониторинга, возрастным особенностям обучающихся, а также содержания  ФГОС ДО.</w:t>
      </w:r>
    </w:p>
    <w:p w:rsidR="00886876" w:rsidRPr="006B760C" w:rsidRDefault="00886876" w:rsidP="00886876">
      <w:pPr>
        <w:spacing w:after="0" w:line="240" w:lineRule="auto"/>
        <w:jc w:val="both"/>
        <w:rPr>
          <w:rFonts w:ascii="Times New Roman" w:hAnsi="Times New Roman" w:cs="Times New Roman"/>
          <w:sz w:val="24"/>
          <w:szCs w:val="24"/>
        </w:rPr>
      </w:pPr>
      <w:r w:rsidRPr="006B760C">
        <w:rPr>
          <w:rFonts w:ascii="Times New Roman" w:hAnsi="Times New Roman" w:cs="Times New Roman"/>
          <w:sz w:val="24"/>
          <w:szCs w:val="24"/>
        </w:rPr>
        <w:t xml:space="preserve">         Пособия, используемые для проведения педагогической диагностики индивидуального развития детей при реализации Программы: </w:t>
      </w:r>
    </w:p>
    <w:p w:rsidR="00886876" w:rsidRPr="006B760C" w:rsidRDefault="00886876" w:rsidP="005A4A0E">
      <w:pPr>
        <w:pStyle w:val="a4"/>
        <w:numPr>
          <w:ilvl w:val="0"/>
          <w:numId w:val="47"/>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Н.В. 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 </w:t>
      </w:r>
    </w:p>
    <w:p w:rsidR="00886876" w:rsidRPr="006B760C" w:rsidRDefault="00886876" w:rsidP="005A4A0E">
      <w:pPr>
        <w:pStyle w:val="a4"/>
        <w:numPr>
          <w:ilvl w:val="0"/>
          <w:numId w:val="47"/>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Н.В. 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rsidR="00886876" w:rsidRPr="006B760C" w:rsidRDefault="00886876" w:rsidP="005A4A0E">
      <w:pPr>
        <w:pStyle w:val="a4"/>
        <w:numPr>
          <w:ilvl w:val="0"/>
          <w:numId w:val="47"/>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Н.В. 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rsidR="00886876" w:rsidRPr="006B760C" w:rsidRDefault="00886876" w:rsidP="005A4A0E">
      <w:pPr>
        <w:pStyle w:val="a4"/>
        <w:numPr>
          <w:ilvl w:val="0"/>
          <w:numId w:val="47"/>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 xml:space="preserve">Н.В. 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rsidR="00886876" w:rsidRPr="006B760C" w:rsidRDefault="00886876" w:rsidP="005A4A0E">
      <w:pPr>
        <w:pStyle w:val="a4"/>
        <w:numPr>
          <w:ilvl w:val="0"/>
          <w:numId w:val="47"/>
        </w:numPr>
        <w:spacing w:after="0" w:line="240" w:lineRule="auto"/>
        <w:jc w:val="both"/>
        <w:rPr>
          <w:rFonts w:ascii="Times New Roman" w:hAnsi="Times New Roman" w:cs="Times New Roman"/>
          <w:color w:val="auto"/>
          <w:sz w:val="24"/>
          <w:szCs w:val="24"/>
        </w:rPr>
      </w:pPr>
      <w:r w:rsidRPr="006B760C">
        <w:rPr>
          <w:rFonts w:ascii="Times New Roman" w:hAnsi="Times New Roman" w:cs="Times New Roman"/>
          <w:color w:val="auto"/>
          <w:sz w:val="24"/>
          <w:szCs w:val="24"/>
        </w:rPr>
        <w:t>Н.В. Верещагина: «Диагностика педагогического процесса в подготовительной к школе группе (с 6 до 7 лет) дошкольной образовательной организации.</w:t>
      </w:r>
    </w:p>
    <w:p w:rsidR="00A17107" w:rsidRPr="006B760C" w:rsidRDefault="00A17107" w:rsidP="00A17107">
      <w:pPr>
        <w:pStyle w:val="a4"/>
        <w:spacing w:after="0" w:line="240" w:lineRule="auto"/>
        <w:ind w:left="720"/>
        <w:jc w:val="both"/>
        <w:rPr>
          <w:rFonts w:ascii="Times New Roman" w:hAnsi="Times New Roman" w:cs="Times New Roman"/>
          <w:color w:val="auto"/>
          <w:sz w:val="24"/>
          <w:szCs w:val="24"/>
        </w:rPr>
      </w:pPr>
    </w:p>
    <w:p w:rsidR="0006223F" w:rsidRPr="006B760C" w:rsidRDefault="00A17107" w:rsidP="00CF35CA">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u w:val="single"/>
        </w:rPr>
        <w:t>Педагогическая диагностика достижения планируемых результатов освоения Программы в части, формируемой участниками образовательных отношений</w:t>
      </w:r>
      <w:r w:rsidRPr="006B760C">
        <w:rPr>
          <w:rFonts w:ascii="Times New Roman" w:hAnsi="Times New Roman" w:cs="Times New Roman"/>
          <w:b/>
          <w:i/>
          <w:sz w:val="24"/>
          <w:szCs w:val="24"/>
        </w:rPr>
        <w:t xml:space="preserve"> дополняется следующими компонентами</w:t>
      </w:r>
      <w:r w:rsidR="0099334B" w:rsidRPr="006B760C">
        <w:rPr>
          <w:rFonts w:ascii="Times New Roman" w:hAnsi="Times New Roman" w:cs="Times New Roman"/>
          <w:b/>
          <w:i/>
          <w:sz w:val="24"/>
          <w:szCs w:val="24"/>
        </w:rPr>
        <w:t>.</w:t>
      </w:r>
    </w:p>
    <w:p w:rsidR="00CF35CA" w:rsidRPr="006B760C" w:rsidRDefault="0099334B" w:rsidP="00CF35CA">
      <w:pPr>
        <w:spacing w:after="0" w:line="240" w:lineRule="auto"/>
        <w:jc w:val="both"/>
        <w:rPr>
          <w:rFonts w:ascii="Times New Roman" w:hAnsi="Times New Roman" w:cs="Times New Roman"/>
          <w:b/>
          <w:i/>
          <w:sz w:val="24"/>
          <w:szCs w:val="24"/>
        </w:rPr>
      </w:pPr>
      <w:r w:rsidRPr="006B760C">
        <w:rPr>
          <w:rFonts w:ascii="Times New Roman" w:hAnsi="Times New Roman" w:cs="Times New Roman"/>
          <w:b/>
          <w:i/>
          <w:sz w:val="24"/>
          <w:szCs w:val="24"/>
        </w:rPr>
        <w:t xml:space="preserve">         </w:t>
      </w:r>
      <w:r w:rsidR="00CF35CA" w:rsidRPr="006B760C">
        <w:rPr>
          <w:rFonts w:ascii="Times New Roman" w:hAnsi="Times New Roman" w:cs="Times New Roman"/>
          <w:b/>
          <w:i/>
          <w:sz w:val="24"/>
          <w:szCs w:val="24"/>
        </w:rPr>
        <w:t>В качестве основных методов, позволяющих выявить степень реализации программы и оценить уровень развития детей, в условиях ДОУ используются:</w:t>
      </w:r>
    </w:p>
    <w:p w:rsidR="00CF35CA" w:rsidRPr="006B760C" w:rsidRDefault="00CF35CA" w:rsidP="00E234BD">
      <w:pPr>
        <w:pStyle w:val="a4"/>
        <w:numPr>
          <w:ilvl w:val="0"/>
          <w:numId w:val="286"/>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наблюдение, которое дополняется свободным общением педагога с детьми, беседами, играми, рассматриванием картинок;</w:t>
      </w:r>
    </w:p>
    <w:p w:rsidR="00CF35CA" w:rsidRPr="006B760C" w:rsidRDefault="00CF35CA" w:rsidP="00E234BD">
      <w:pPr>
        <w:pStyle w:val="a4"/>
        <w:numPr>
          <w:ilvl w:val="0"/>
          <w:numId w:val="286"/>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специально организованные диагностические занятия в период, определенный образовательной программой дошкольного учреждения для мониторинга;</w:t>
      </w:r>
    </w:p>
    <w:p w:rsidR="00CF35CA" w:rsidRPr="006B760C" w:rsidRDefault="00CF35CA" w:rsidP="00E234BD">
      <w:pPr>
        <w:pStyle w:val="a4"/>
        <w:numPr>
          <w:ilvl w:val="0"/>
          <w:numId w:val="286"/>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изучение продуктов деятельности детей;</w:t>
      </w:r>
    </w:p>
    <w:p w:rsidR="00CF35CA" w:rsidRPr="006B760C" w:rsidRDefault="00CF35CA" w:rsidP="00E234BD">
      <w:pPr>
        <w:pStyle w:val="a4"/>
        <w:numPr>
          <w:ilvl w:val="0"/>
          <w:numId w:val="286"/>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беседы с родителями.</w:t>
      </w:r>
    </w:p>
    <w:p w:rsidR="00CF35CA" w:rsidRPr="006B760C" w:rsidRDefault="0099334B" w:rsidP="00CF35CA">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i/>
          <w:sz w:val="24"/>
          <w:szCs w:val="24"/>
        </w:rPr>
        <w:t>Обследование проводится обязательно в игровой форме.</w:t>
      </w:r>
    </w:p>
    <w:p w:rsidR="00CF35CA" w:rsidRPr="006B760C" w:rsidRDefault="0099334B" w:rsidP="00CF35CA">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i/>
          <w:sz w:val="24"/>
          <w:szCs w:val="24"/>
        </w:rPr>
        <w:t>Наблюдение осуществляется педагогом во всех естественно возникающих образовательных ситуациях: в группе, на прогулке, во время прихода в ДОУ и ухода из него.</w:t>
      </w:r>
    </w:p>
    <w:p w:rsidR="0099334B" w:rsidRPr="006B760C" w:rsidRDefault="0099334B" w:rsidP="0099334B">
      <w:pPr>
        <w:spacing w:after="0" w:line="240" w:lineRule="auto"/>
        <w:jc w:val="both"/>
        <w:rPr>
          <w:rFonts w:ascii="Times New Roman" w:hAnsi="Times New Roman" w:cs="Times New Roman"/>
          <w:b/>
          <w:i/>
          <w:sz w:val="24"/>
          <w:szCs w:val="24"/>
        </w:rPr>
      </w:pPr>
      <w:r w:rsidRPr="006B760C">
        <w:rPr>
          <w:rFonts w:ascii="Times New Roman" w:hAnsi="Times New Roman" w:cs="Times New Roman"/>
          <w:b/>
          <w:i/>
          <w:sz w:val="24"/>
          <w:szCs w:val="24"/>
        </w:rPr>
        <w:t xml:space="preserve">        Фиксация показателей развития выражается в форме:</w:t>
      </w:r>
    </w:p>
    <w:p w:rsidR="0099334B" w:rsidRPr="006B760C" w:rsidRDefault="0099334B" w:rsidP="00E234BD">
      <w:pPr>
        <w:pStyle w:val="a4"/>
        <w:numPr>
          <w:ilvl w:val="0"/>
          <w:numId w:val="292"/>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показатель сформирован (достаточный уровень «+») - наблюдается в самостоятельной деятельности ребенка, в совместной деятельности со взрослым;</w:t>
      </w:r>
    </w:p>
    <w:p w:rsidR="0099334B" w:rsidRPr="006B760C" w:rsidRDefault="0099334B" w:rsidP="00E234BD">
      <w:pPr>
        <w:pStyle w:val="a4"/>
        <w:numPr>
          <w:ilvl w:val="0"/>
          <w:numId w:val="292"/>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показатель в стадии формирования (уровень близкий к достаточному «0») - проявляется неустойчиво, чаще при создании специальных ситуаций, провоцирующих его проявление: ребенок справляется с заданием с помощью наводящих вопросов взрослого, дает аналогичные примеры;</w:t>
      </w:r>
    </w:p>
    <w:p w:rsidR="0099334B" w:rsidRPr="006B760C" w:rsidRDefault="0099334B" w:rsidP="00E234BD">
      <w:pPr>
        <w:pStyle w:val="a4"/>
        <w:numPr>
          <w:ilvl w:val="0"/>
          <w:numId w:val="292"/>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показатель не сформирован (недостаточный уровень «-») - не проявляется ни в одной из ситуаций, на все предложения взрослого ребенок не дает положительного ответа, не в состоянии выполнить задание самостоятельно.</w:t>
      </w:r>
    </w:p>
    <w:p w:rsidR="0099334B" w:rsidRPr="006B760C" w:rsidRDefault="0099334B" w:rsidP="0099334B">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Оценки «достаточный уровень» и «близкий к достаточному», отражают состояние  возрастной нормы развития.</w:t>
      </w:r>
    </w:p>
    <w:p w:rsidR="0099334B" w:rsidRPr="006B760C" w:rsidRDefault="0099334B" w:rsidP="0099334B">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Преобладание оценок «достаточный уровень» свидетельствует об успешном развитии ребенка.</w:t>
      </w:r>
    </w:p>
    <w:p w:rsidR="0099334B" w:rsidRPr="006B760C" w:rsidRDefault="0099334B" w:rsidP="0099334B">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Если по каким-то направлениям преобладают оценки «недостаточный уровень», следует усилить индивидуальную работу с ребенком по данному направлению с учетом выявленных проблем, а также при взаимодействии с семьей по реализации Образовательной программы.</w:t>
      </w:r>
    </w:p>
    <w:p w:rsidR="00CF35CA" w:rsidRPr="006B760C" w:rsidRDefault="0099334B" w:rsidP="00CF35CA">
      <w:pPr>
        <w:spacing w:after="0" w:line="240" w:lineRule="auto"/>
        <w:jc w:val="both"/>
        <w:rPr>
          <w:rFonts w:ascii="Times New Roman" w:hAnsi="Times New Roman" w:cs="Times New Roman"/>
          <w:b/>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b/>
          <w:i/>
          <w:sz w:val="24"/>
          <w:szCs w:val="24"/>
        </w:rPr>
        <w:t>Ответственность должностного лица, осуществляющего педагогическую диагностику</w:t>
      </w:r>
    </w:p>
    <w:p w:rsidR="00CF35CA" w:rsidRPr="006B760C" w:rsidRDefault="0099334B" w:rsidP="00CF35CA">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i/>
          <w:sz w:val="24"/>
          <w:szCs w:val="24"/>
        </w:rPr>
        <w:t>Должностное лицо, осуществляющее педагоги</w:t>
      </w:r>
      <w:r w:rsidRPr="006B760C">
        <w:rPr>
          <w:rFonts w:ascii="Times New Roman" w:hAnsi="Times New Roman" w:cs="Times New Roman"/>
          <w:i/>
          <w:sz w:val="24"/>
          <w:szCs w:val="24"/>
        </w:rPr>
        <w:t xml:space="preserve">ческий мониторинг в ДОУ, несет  </w:t>
      </w:r>
      <w:r w:rsidR="00CF35CA" w:rsidRPr="006B760C">
        <w:rPr>
          <w:rFonts w:ascii="Times New Roman" w:hAnsi="Times New Roman" w:cs="Times New Roman"/>
          <w:i/>
          <w:sz w:val="24"/>
          <w:szCs w:val="24"/>
        </w:rPr>
        <w:t>ответственность за:</w:t>
      </w:r>
    </w:p>
    <w:p w:rsidR="00CF35CA" w:rsidRPr="006B760C" w:rsidRDefault="00CF35CA" w:rsidP="00E234BD">
      <w:pPr>
        <w:pStyle w:val="a4"/>
        <w:numPr>
          <w:ilvl w:val="0"/>
          <w:numId w:val="28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тактичное отношение к каждому ребенку во время проведения диагностических мероприятий, создание для каждого воспитанника ситуации успеха;</w:t>
      </w:r>
    </w:p>
    <w:p w:rsidR="00CF35CA" w:rsidRPr="006B760C" w:rsidRDefault="00CF35CA" w:rsidP="00E234BD">
      <w:pPr>
        <w:pStyle w:val="a4"/>
        <w:numPr>
          <w:ilvl w:val="0"/>
          <w:numId w:val="28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ознакомление с итогами обследования воспитанников, соответствующих должностных лиц (в рамках их должностных полномочий);</w:t>
      </w:r>
    </w:p>
    <w:p w:rsidR="00CF35CA" w:rsidRPr="006B760C" w:rsidRDefault="00CF35CA" w:rsidP="00E234BD">
      <w:pPr>
        <w:pStyle w:val="a4"/>
        <w:numPr>
          <w:ilvl w:val="0"/>
          <w:numId w:val="28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соблюдение конфиденциальности;</w:t>
      </w:r>
    </w:p>
    <w:p w:rsidR="00CF35CA" w:rsidRPr="006B760C" w:rsidRDefault="00CF35CA" w:rsidP="00E234BD">
      <w:pPr>
        <w:pStyle w:val="a4"/>
        <w:numPr>
          <w:ilvl w:val="0"/>
          <w:numId w:val="28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качество проведения обследования воспитанников;</w:t>
      </w:r>
    </w:p>
    <w:p w:rsidR="00CF35CA" w:rsidRPr="006B760C" w:rsidRDefault="00CF35CA" w:rsidP="00E234BD">
      <w:pPr>
        <w:pStyle w:val="a4"/>
        <w:numPr>
          <w:ilvl w:val="0"/>
          <w:numId w:val="28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доказательность выводов по итогам диагностирования воспитанников;</w:t>
      </w:r>
    </w:p>
    <w:p w:rsidR="00CF35CA" w:rsidRPr="006B760C" w:rsidRDefault="00CF35CA" w:rsidP="00E234BD">
      <w:pPr>
        <w:pStyle w:val="a4"/>
        <w:numPr>
          <w:ilvl w:val="0"/>
          <w:numId w:val="28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оформление соответствующей документации по итогам проведения диагностических мероприятий в установленные сроки</w:t>
      </w:r>
    </w:p>
    <w:p w:rsidR="00CF35CA" w:rsidRPr="006B760C" w:rsidRDefault="0099334B" w:rsidP="00CF35CA">
      <w:pPr>
        <w:spacing w:after="0" w:line="240" w:lineRule="auto"/>
        <w:jc w:val="both"/>
        <w:rPr>
          <w:rFonts w:ascii="Times New Roman" w:hAnsi="Times New Roman" w:cs="Times New Roman"/>
          <w:b/>
          <w:i/>
          <w:sz w:val="24"/>
          <w:szCs w:val="24"/>
        </w:rPr>
      </w:pPr>
      <w:r w:rsidRPr="006B760C">
        <w:rPr>
          <w:rFonts w:ascii="Times New Roman" w:hAnsi="Times New Roman" w:cs="Times New Roman"/>
          <w:b/>
          <w:i/>
          <w:sz w:val="24"/>
          <w:szCs w:val="24"/>
        </w:rPr>
        <w:t xml:space="preserve">         </w:t>
      </w:r>
      <w:r w:rsidR="00CF35CA" w:rsidRPr="006B760C">
        <w:rPr>
          <w:rFonts w:ascii="Times New Roman" w:hAnsi="Times New Roman" w:cs="Times New Roman"/>
          <w:b/>
          <w:i/>
          <w:sz w:val="24"/>
          <w:szCs w:val="24"/>
        </w:rPr>
        <w:t>Контроль</w:t>
      </w:r>
    </w:p>
    <w:p w:rsidR="00CF35CA" w:rsidRPr="006B760C" w:rsidRDefault="0099334B" w:rsidP="00CF35CA">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i/>
          <w:sz w:val="24"/>
          <w:szCs w:val="24"/>
        </w:rPr>
        <w:t>Контроль проведения и объективности оценки ин</w:t>
      </w:r>
      <w:r w:rsidRPr="006B760C">
        <w:rPr>
          <w:rFonts w:ascii="Times New Roman" w:hAnsi="Times New Roman" w:cs="Times New Roman"/>
          <w:i/>
          <w:sz w:val="24"/>
          <w:szCs w:val="24"/>
        </w:rPr>
        <w:t xml:space="preserve">дивидуального развития ребенка  </w:t>
      </w:r>
      <w:r w:rsidR="00CF35CA" w:rsidRPr="006B760C">
        <w:rPr>
          <w:rFonts w:ascii="Times New Roman" w:hAnsi="Times New Roman" w:cs="Times New Roman"/>
          <w:i/>
          <w:sz w:val="24"/>
          <w:szCs w:val="24"/>
        </w:rPr>
        <w:t>осуществляется старшим воспитателем посредством следующих форм:</w:t>
      </w:r>
    </w:p>
    <w:p w:rsidR="00CF35CA" w:rsidRPr="006B760C" w:rsidRDefault="00CF35CA" w:rsidP="00E234BD">
      <w:pPr>
        <w:pStyle w:val="a4"/>
        <w:numPr>
          <w:ilvl w:val="0"/>
          <w:numId w:val="28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ежедневный текущий контроль;</w:t>
      </w:r>
    </w:p>
    <w:p w:rsidR="00CF35CA" w:rsidRPr="006B760C" w:rsidRDefault="00CF35CA" w:rsidP="00E234BD">
      <w:pPr>
        <w:pStyle w:val="a4"/>
        <w:numPr>
          <w:ilvl w:val="0"/>
          <w:numId w:val="28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тематический контроль;</w:t>
      </w:r>
    </w:p>
    <w:p w:rsidR="00CF35CA" w:rsidRPr="006B760C" w:rsidRDefault="00CF35CA" w:rsidP="00E234BD">
      <w:pPr>
        <w:pStyle w:val="a4"/>
        <w:numPr>
          <w:ilvl w:val="0"/>
          <w:numId w:val="28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оперативный контроль.</w:t>
      </w:r>
    </w:p>
    <w:p w:rsidR="00CF35CA" w:rsidRPr="006B760C" w:rsidRDefault="0099334B" w:rsidP="00CF35CA">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i/>
          <w:sz w:val="24"/>
          <w:szCs w:val="24"/>
        </w:rPr>
        <w:t>Виды деятельности в рамках контроля: посещение и анализ образовательной деятельности, режимных моментов, обсуждение результатов с педагогом.</w:t>
      </w:r>
    </w:p>
    <w:p w:rsidR="009B571F" w:rsidRPr="006B760C" w:rsidRDefault="009B571F" w:rsidP="00CF35CA">
      <w:pPr>
        <w:spacing w:after="0" w:line="240" w:lineRule="auto"/>
        <w:jc w:val="both"/>
        <w:rPr>
          <w:rFonts w:ascii="Times New Roman" w:hAnsi="Times New Roman" w:cs="Times New Roman"/>
          <w:i/>
          <w:sz w:val="24"/>
          <w:szCs w:val="24"/>
        </w:rPr>
      </w:pPr>
    </w:p>
    <w:p w:rsidR="00CF35CA" w:rsidRPr="006B760C" w:rsidRDefault="0099334B" w:rsidP="00CF35CA">
      <w:pPr>
        <w:spacing w:after="0" w:line="240" w:lineRule="auto"/>
        <w:jc w:val="both"/>
        <w:rPr>
          <w:rFonts w:ascii="Times New Roman" w:hAnsi="Times New Roman" w:cs="Times New Roman"/>
          <w:b/>
          <w:i/>
          <w:sz w:val="24"/>
          <w:szCs w:val="24"/>
        </w:rPr>
      </w:pPr>
      <w:r w:rsidRPr="006B760C">
        <w:rPr>
          <w:rFonts w:ascii="Times New Roman" w:hAnsi="Times New Roman" w:cs="Times New Roman"/>
          <w:b/>
          <w:i/>
          <w:sz w:val="24"/>
          <w:szCs w:val="24"/>
        </w:rPr>
        <w:t xml:space="preserve">         </w:t>
      </w:r>
      <w:r w:rsidR="00CF35CA" w:rsidRPr="006B760C">
        <w:rPr>
          <w:rFonts w:ascii="Times New Roman" w:hAnsi="Times New Roman" w:cs="Times New Roman"/>
          <w:b/>
          <w:i/>
          <w:sz w:val="24"/>
          <w:szCs w:val="24"/>
        </w:rPr>
        <w:t>Документация</w:t>
      </w:r>
    </w:p>
    <w:p w:rsidR="00CF35CA" w:rsidRPr="006B760C" w:rsidRDefault="0099334B" w:rsidP="00CF35CA">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i/>
          <w:sz w:val="24"/>
          <w:szCs w:val="24"/>
        </w:rPr>
        <w:t>Педагогические работники, осуществляющие педагогическую диагностику:</w:t>
      </w:r>
    </w:p>
    <w:p w:rsidR="00CF35CA" w:rsidRPr="006B760C" w:rsidRDefault="00CF35CA" w:rsidP="00E234BD">
      <w:pPr>
        <w:pStyle w:val="a4"/>
        <w:numPr>
          <w:ilvl w:val="0"/>
          <w:numId w:val="289"/>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заполняют диагностические карты по пяти образовательным областям на начало и конец учебного года;</w:t>
      </w:r>
    </w:p>
    <w:p w:rsidR="00CF35CA" w:rsidRPr="006B760C" w:rsidRDefault="00CF35CA" w:rsidP="00E234BD">
      <w:pPr>
        <w:pStyle w:val="a4"/>
        <w:numPr>
          <w:ilvl w:val="0"/>
          <w:numId w:val="289"/>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проводят количественный и качественный анализ по каждой области, а также обобщающую справку по результатам диагностирования;</w:t>
      </w:r>
    </w:p>
    <w:p w:rsidR="00CF35CA" w:rsidRPr="006B760C" w:rsidRDefault="00CF35CA" w:rsidP="00E234BD">
      <w:pPr>
        <w:pStyle w:val="a4"/>
        <w:numPr>
          <w:ilvl w:val="0"/>
          <w:numId w:val="289"/>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справки в установленные сроки предоставляются старшему воспитателю, который обобщает результаты диагностирования по ДОУ.</w:t>
      </w:r>
    </w:p>
    <w:p w:rsidR="00CF35CA" w:rsidRPr="006B760C" w:rsidRDefault="00CF35CA" w:rsidP="00E234BD">
      <w:pPr>
        <w:pStyle w:val="a4"/>
        <w:numPr>
          <w:ilvl w:val="0"/>
          <w:numId w:val="289"/>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на начало учебного года педагоги разрабатывают индивидуальные траектории развития или программы работы с одаренными воспитанниками и детьми с особыми образовательными потребностями.</w:t>
      </w:r>
    </w:p>
    <w:p w:rsidR="00A17107" w:rsidRPr="006B760C" w:rsidRDefault="0099334B" w:rsidP="0099334B">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CF35CA" w:rsidRPr="006B760C">
        <w:rPr>
          <w:rFonts w:ascii="Times New Roman" w:hAnsi="Times New Roman" w:cs="Times New Roman"/>
          <w:i/>
          <w:sz w:val="24"/>
          <w:szCs w:val="24"/>
        </w:rPr>
        <w:t>Диагностические карты хранятся у педагогов в течение 5-т</w:t>
      </w:r>
      <w:r w:rsidR="00BF316E" w:rsidRPr="006B760C">
        <w:rPr>
          <w:rFonts w:ascii="Times New Roman" w:hAnsi="Times New Roman" w:cs="Times New Roman"/>
          <w:i/>
          <w:sz w:val="24"/>
          <w:szCs w:val="24"/>
        </w:rPr>
        <w:t xml:space="preserve">и лет, аналитический материал – </w:t>
      </w:r>
      <w:r w:rsidR="00CF35CA" w:rsidRPr="006B760C">
        <w:rPr>
          <w:rFonts w:ascii="Times New Roman" w:hAnsi="Times New Roman" w:cs="Times New Roman"/>
          <w:i/>
          <w:sz w:val="24"/>
          <w:szCs w:val="24"/>
        </w:rPr>
        <w:t>в методическом кабинете</w:t>
      </w:r>
      <w:r w:rsidR="00BF316E" w:rsidRPr="006B760C">
        <w:rPr>
          <w:rFonts w:ascii="Times New Roman" w:hAnsi="Times New Roman" w:cs="Times New Roman"/>
          <w:i/>
          <w:sz w:val="24"/>
          <w:szCs w:val="24"/>
        </w:rPr>
        <w:t>.</w:t>
      </w:r>
    </w:p>
    <w:p w:rsidR="00A17107" w:rsidRPr="006B760C" w:rsidRDefault="00A17107" w:rsidP="00475C57">
      <w:pPr>
        <w:pStyle w:val="a4"/>
        <w:spacing w:after="0" w:line="240" w:lineRule="auto"/>
        <w:ind w:left="1080"/>
        <w:rPr>
          <w:rFonts w:ascii="Times New Roman" w:hAnsi="Times New Roman" w:cs="Times New Roman"/>
          <w:b/>
          <w:color w:val="auto"/>
          <w:sz w:val="24"/>
          <w:szCs w:val="24"/>
        </w:rPr>
      </w:pPr>
    </w:p>
    <w:p w:rsidR="00C30798" w:rsidRPr="006B760C" w:rsidRDefault="00C30798" w:rsidP="006F5C2C">
      <w:pPr>
        <w:pStyle w:val="a4"/>
        <w:spacing w:after="0" w:line="240" w:lineRule="auto"/>
        <w:ind w:left="1080"/>
        <w:jc w:val="center"/>
        <w:rPr>
          <w:rFonts w:ascii="Times New Roman" w:hAnsi="Times New Roman" w:cs="Times New Roman"/>
          <w:b/>
          <w:i/>
          <w:color w:val="auto"/>
          <w:sz w:val="24"/>
          <w:szCs w:val="24"/>
          <w:u w:val="single"/>
        </w:rPr>
      </w:pPr>
      <w:r w:rsidRPr="006B760C">
        <w:rPr>
          <w:rFonts w:ascii="Times New Roman" w:hAnsi="Times New Roman" w:cs="Times New Roman"/>
          <w:b/>
          <w:i/>
          <w:color w:val="auto"/>
          <w:sz w:val="24"/>
          <w:szCs w:val="24"/>
          <w:u w:val="single"/>
        </w:rPr>
        <w:t>Часть</w:t>
      </w:r>
      <w:r w:rsidR="006F5C2C" w:rsidRPr="006B760C">
        <w:rPr>
          <w:rFonts w:ascii="Times New Roman" w:hAnsi="Times New Roman" w:cs="Times New Roman"/>
          <w:b/>
          <w:i/>
          <w:color w:val="auto"/>
          <w:sz w:val="24"/>
          <w:szCs w:val="24"/>
          <w:u w:val="single"/>
        </w:rPr>
        <w:t xml:space="preserve"> Программы</w:t>
      </w:r>
      <w:r w:rsidRPr="006B760C">
        <w:rPr>
          <w:rFonts w:ascii="Times New Roman" w:hAnsi="Times New Roman" w:cs="Times New Roman"/>
          <w:b/>
          <w:i/>
          <w:color w:val="auto"/>
          <w:sz w:val="24"/>
          <w:szCs w:val="24"/>
          <w:u w:val="single"/>
        </w:rPr>
        <w:t>, формируемая участниками образовательных отношений</w:t>
      </w:r>
      <w:r w:rsidR="006B760C" w:rsidRPr="006B760C">
        <w:rPr>
          <w:rFonts w:ascii="Times New Roman" w:hAnsi="Times New Roman" w:cs="Times New Roman"/>
          <w:b/>
          <w:i/>
          <w:color w:val="auto"/>
          <w:sz w:val="24"/>
          <w:szCs w:val="24"/>
          <w:u w:val="single"/>
        </w:rPr>
        <w:t xml:space="preserve"> (содержание парциальных и дополнительных программ в организации образовательной деятельности</w:t>
      </w:r>
    </w:p>
    <w:p w:rsidR="00E54647" w:rsidRPr="006B760C" w:rsidRDefault="00E54647" w:rsidP="008A5AC3">
      <w:pPr>
        <w:spacing w:after="0" w:line="240" w:lineRule="auto"/>
        <w:jc w:val="both"/>
        <w:rPr>
          <w:rFonts w:ascii="Times New Roman" w:hAnsi="Times New Roman" w:cs="Times New Roman"/>
          <w:i/>
          <w:sz w:val="24"/>
          <w:szCs w:val="24"/>
          <w:u w:val="single"/>
        </w:rPr>
      </w:pPr>
    </w:p>
    <w:p w:rsidR="009A0502" w:rsidRPr="006B760C" w:rsidRDefault="009A0502" w:rsidP="009A0502">
      <w:pPr>
        <w:spacing w:after="0" w:line="240" w:lineRule="auto"/>
        <w:jc w:val="center"/>
        <w:rPr>
          <w:rFonts w:ascii="Times New Roman" w:hAnsi="Times New Roman" w:cs="Times New Roman"/>
          <w:b/>
          <w:i/>
          <w:sz w:val="24"/>
          <w:szCs w:val="24"/>
        </w:rPr>
      </w:pPr>
      <w:r w:rsidRPr="006B760C">
        <w:rPr>
          <w:rFonts w:ascii="Times New Roman" w:hAnsi="Times New Roman" w:cs="Times New Roman"/>
          <w:b/>
          <w:i/>
          <w:sz w:val="24"/>
          <w:szCs w:val="24"/>
        </w:rPr>
        <w:t>Пояснительная записка</w:t>
      </w:r>
    </w:p>
    <w:p w:rsidR="00510877" w:rsidRPr="006B760C" w:rsidRDefault="000A57C0" w:rsidP="00510877">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510877" w:rsidRPr="006B760C">
        <w:rPr>
          <w:rFonts w:ascii="Times New Roman" w:hAnsi="Times New Roman" w:cs="Times New Roman"/>
          <w:i/>
          <w:sz w:val="24"/>
          <w:szCs w:val="24"/>
        </w:rPr>
        <w:t>Вариативная часть Программы ДОУ представлена частью, формируемой участниками образовательных отношений и составляет 40% от общего объёма Программы. Согласно п. 2.9 ФГОС ДО, является обязательной с точки зрения реализации его требований, дополняет обязательную часть Программы 60%.</w:t>
      </w:r>
    </w:p>
    <w:p w:rsidR="00510877" w:rsidRPr="006B760C" w:rsidRDefault="000A57C0" w:rsidP="00510877">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510877" w:rsidRPr="006B760C">
        <w:rPr>
          <w:rFonts w:ascii="Times New Roman" w:hAnsi="Times New Roman" w:cs="Times New Roman"/>
          <w:i/>
          <w:sz w:val="24"/>
          <w:szCs w:val="24"/>
        </w:rPr>
        <w:t>Вариативная часть Программы пре</w:t>
      </w:r>
      <w:r w:rsidRPr="006B760C">
        <w:rPr>
          <w:rFonts w:ascii="Times New Roman" w:hAnsi="Times New Roman" w:cs="Times New Roman"/>
          <w:i/>
          <w:sz w:val="24"/>
          <w:szCs w:val="24"/>
        </w:rPr>
        <w:t xml:space="preserve">дполагает углубленную работу в </w:t>
      </w:r>
      <w:r w:rsidR="00510877" w:rsidRPr="006B760C">
        <w:rPr>
          <w:rFonts w:ascii="Times New Roman" w:hAnsi="Times New Roman" w:cs="Times New Roman"/>
          <w:i/>
          <w:sz w:val="24"/>
          <w:szCs w:val="24"/>
        </w:rPr>
        <w:t>физическом, социально–коммуник</w:t>
      </w:r>
      <w:r w:rsidRPr="006B760C">
        <w:rPr>
          <w:rFonts w:ascii="Times New Roman" w:hAnsi="Times New Roman" w:cs="Times New Roman"/>
          <w:i/>
          <w:sz w:val="24"/>
          <w:szCs w:val="24"/>
        </w:rPr>
        <w:t xml:space="preserve">ативном развитии обучающихся и </w:t>
      </w:r>
      <w:r w:rsidR="00510877" w:rsidRPr="006B760C">
        <w:rPr>
          <w:rFonts w:ascii="Times New Roman" w:hAnsi="Times New Roman" w:cs="Times New Roman"/>
          <w:i/>
          <w:sz w:val="24"/>
          <w:szCs w:val="24"/>
        </w:rPr>
        <w:t>предусматривает включение обуч</w:t>
      </w:r>
      <w:r w:rsidRPr="006B760C">
        <w:rPr>
          <w:rFonts w:ascii="Times New Roman" w:hAnsi="Times New Roman" w:cs="Times New Roman"/>
          <w:i/>
          <w:sz w:val="24"/>
          <w:szCs w:val="24"/>
        </w:rPr>
        <w:t xml:space="preserve">ающихся в процесс ознакомления </w:t>
      </w:r>
      <w:r w:rsidR="00510877" w:rsidRPr="006B760C">
        <w:rPr>
          <w:rFonts w:ascii="Times New Roman" w:hAnsi="Times New Roman" w:cs="Times New Roman"/>
          <w:i/>
          <w:sz w:val="24"/>
          <w:szCs w:val="24"/>
        </w:rPr>
        <w:t>региональны</w:t>
      </w:r>
      <w:r w:rsidR="00DF101F" w:rsidRPr="006B760C">
        <w:rPr>
          <w:rFonts w:ascii="Times New Roman" w:hAnsi="Times New Roman" w:cs="Times New Roman"/>
          <w:i/>
          <w:sz w:val="24"/>
          <w:szCs w:val="24"/>
        </w:rPr>
        <w:t>ми особенностями родного</w:t>
      </w:r>
      <w:r w:rsidR="00510877" w:rsidRPr="006B760C">
        <w:rPr>
          <w:rFonts w:ascii="Times New Roman" w:hAnsi="Times New Roman" w:cs="Times New Roman"/>
          <w:i/>
          <w:sz w:val="24"/>
          <w:szCs w:val="24"/>
        </w:rPr>
        <w:t xml:space="preserve"> края, учитывает природно</w:t>
      </w:r>
      <w:r w:rsidR="00DF101F" w:rsidRPr="006B760C">
        <w:rPr>
          <w:rFonts w:ascii="Times New Roman" w:hAnsi="Times New Roman" w:cs="Times New Roman"/>
          <w:i/>
          <w:sz w:val="24"/>
          <w:szCs w:val="24"/>
        </w:rPr>
        <w:t>-</w:t>
      </w:r>
      <w:r w:rsidR="00510877" w:rsidRPr="006B760C">
        <w:rPr>
          <w:rFonts w:ascii="Times New Roman" w:hAnsi="Times New Roman" w:cs="Times New Roman"/>
          <w:i/>
          <w:sz w:val="24"/>
          <w:szCs w:val="24"/>
        </w:rPr>
        <w:t>географическое и культурно-историческое своеобразие региона.</w:t>
      </w:r>
    </w:p>
    <w:p w:rsidR="00510877" w:rsidRPr="006B760C" w:rsidRDefault="000A57C0" w:rsidP="00510877">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510877" w:rsidRPr="006B760C">
        <w:rPr>
          <w:rFonts w:ascii="Times New Roman" w:hAnsi="Times New Roman" w:cs="Times New Roman"/>
          <w:i/>
          <w:sz w:val="24"/>
          <w:szCs w:val="24"/>
        </w:rPr>
        <w:t xml:space="preserve">Выбор данных направлений для </w:t>
      </w:r>
      <w:r w:rsidRPr="006B760C">
        <w:rPr>
          <w:rFonts w:ascii="Times New Roman" w:hAnsi="Times New Roman" w:cs="Times New Roman"/>
          <w:i/>
          <w:sz w:val="24"/>
          <w:szCs w:val="24"/>
        </w:rPr>
        <w:t xml:space="preserve">части, формируемой участниками </w:t>
      </w:r>
      <w:r w:rsidR="00510877" w:rsidRPr="006B760C">
        <w:rPr>
          <w:rFonts w:ascii="Times New Roman" w:hAnsi="Times New Roman" w:cs="Times New Roman"/>
          <w:i/>
          <w:sz w:val="24"/>
          <w:szCs w:val="24"/>
        </w:rPr>
        <w:t>образовательного процесса, соответс</w:t>
      </w:r>
      <w:r w:rsidRPr="006B760C">
        <w:rPr>
          <w:rFonts w:ascii="Times New Roman" w:hAnsi="Times New Roman" w:cs="Times New Roman"/>
          <w:i/>
          <w:sz w:val="24"/>
          <w:szCs w:val="24"/>
        </w:rPr>
        <w:t xml:space="preserve">твует потребностям и интересам </w:t>
      </w:r>
      <w:r w:rsidR="00510877" w:rsidRPr="006B760C">
        <w:rPr>
          <w:rFonts w:ascii="Times New Roman" w:hAnsi="Times New Roman" w:cs="Times New Roman"/>
          <w:i/>
          <w:sz w:val="24"/>
          <w:szCs w:val="24"/>
        </w:rPr>
        <w:t>детей, а также возможностям педагогиче</w:t>
      </w:r>
      <w:r w:rsidRPr="006B760C">
        <w:rPr>
          <w:rFonts w:ascii="Times New Roman" w:hAnsi="Times New Roman" w:cs="Times New Roman"/>
          <w:i/>
          <w:sz w:val="24"/>
          <w:szCs w:val="24"/>
        </w:rPr>
        <w:t xml:space="preserve">ского коллектива и социальному </w:t>
      </w:r>
      <w:r w:rsidR="00510877" w:rsidRPr="006B760C">
        <w:rPr>
          <w:rFonts w:ascii="Times New Roman" w:hAnsi="Times New Roman" w:cs="Times New Roman"/>
          <w:i/>
          <w:sz w:val="24"/>
          <w:szCs w:val="24"/>
        </w:rPr>
        <w:t>запросу родителей (законных представителей).</w:t>
      </w:r>
    </w:p>
    <w:p w:rsidR="009A0502" w:rsidRPr="006B760C" w:rsidRDefault="000A57C0" w:rsidP="00510877">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00510877" w:rsidRPr="006B760C">
        <w:rPr>
          <w:rFonts w:ascii="Times New Roman" w:hAnsi="Times New Roman" w:cs="Times New Roman"/>
          <w:i/>
          <w:sz w:val="24"/>
          <w:szCs w:val="24"/>
        </w:rPr>
        <w:t>Работа по реализации вариативной част</w:t>
      </w:r>
      <w:r w:rsidRPr="006B760C">
        <w:rPr>
          <w:rFonts w:ascii="Times New Roman" w:hAnsi="Times New Roman" w:cs="Times New Roman"/>
          <w:i/>
          <w:sz w:val="24"/>
          <w:szCs w:val="24"/>
        </w:rPr>
        <w:t xml:space="preserve">и Программы строится на основе </w:t>
      </w:r>
      <w:r w:rsidR="00510877" w:rsidRPr="006B760C">
        <w:rPr>
          <w:rFonts w:ascii="Times New Roman" w:hAnsi="Times New Roman" w:cs="Times New Roman"/>
          <w:i/>
          <w:sz w:val="24"/>
          <w:szCs w:val="24"/>
        </w:rPr>
        <w:t>парциальных программ:</w:t>
      </w:r>
    </w:p>
    <w:p w:rsidR="00510877" w:rsidRPr="006B760C" w:rsidRDefault="00510877" w:rsidP="008A5AC3">
      <w:pPr>
        <w:spacing w:after="0" w:line="240" w:lineRule="auto"/>
        <w:jc w:val="both"/>
        <w:rPr>
          <w:rFonts w:ascii="Times New Roman" w:hAnsi="Times New Roman" w:cs="Times New Roman"/>
          <w:i/>
          <w:sz w:val="24"/>
          <w:szCs w:val="24"/>
        </w:rPr>
      </w:pPr>
    </w:p>
    <w:tbl>
      <w:tblPr>
        <w:tblStyle w:val="a9"/>
        <w:tblW w:w="0" w:type="auto"/>
        <w:tblLook w:val="04A0" w:firstRow="1" w:lastRow="0" w:firstColumn="1" w:lastColumn="0" w:noHBand="0" w:noVBand="1"/>
      </w:tblPr>
      <w:tblGrid>
        <w:gridCol w:w="3039"/>
        <w:gridCol w:w="6306"/>
      </w:tblGrid>
      <w:tr w:rsidR="009A0502" w:rsidRPr="006B760C" w:rsidTr="009A0502">
        <w:tc>
          <w:tcPr>
            <w:tcW w:w="3085" w:type="dxa"/>
            <w:vAlign w:val="center"/>
          </w:tcPr>
          <w:p w:rsidR="009A0502" w:rsidRPr="006B760C" w:rsidRDefault="009A0502" w:rsidP="009A0502">
            <w:pPr>
              <w:jc w:val="center"/>
              <w:rPr>
                <w:rFonts w:ascii="Times New Roman" w:hAnsi="Times New Roman" w:cs="Times New Roman"/>
                <w:b/>
                <w:i/>
                <w:sz w:val="24"/>
                <w:szCs w:val="24"/>
              </w:rPr>
            </w:pPr>
            <w:r w:rsidRPr="006B760C">
              <w:rPr>
                <w:rFonts w:ascii="Times New Roman" w:hAnsi="Times New Roman" w:cs="Times New Roman"/>
                <w:b/>
                <w:i/>
                <w:sz w:val="24"/>
                <w:szCs w:val="24"/>
              </w:rPr>
              <w:t>Приоритетные направления развития</w:t>
            </w:r>
          </w:p>
        </w:tc>
        <w:tc>
          <w:tcPr>
            <w:tcW w:w="6486" w:type="dxa"/>
            <w:vAlign w:val="center"/>
          </w:tcPr>
          <w:p w:rsidR="009A0502" w:rsidRPr="006B760C" w:rsidRDefault="009A0502" w:rsidP="009A0502">
            <w:pPr>
              <w:jc w:val="center"/>
              <w:rPr>
                <w:rFonts w:ascii="Times New Roman" w:hAnsi="Times New Roman" w:cs="Times New Roman"/>
                <w:b/>
                <w:i/>
                <w:sz w:val="24"/>
                <w:szCs w:val="24"/>
              </w:rPr>
            </w:pPr>
            <w:r w:rsidRPr="006B760C">
              <w:rPr>
                <w:rFonts w:ascii="Times New Roman" w:hAnsi="Times New Roman" w:cs="Times New Roman"/>
                <w:b/>
                <w:i/>
                <w:sz w:val="24"/>
                <w:szCs w:val="24"/>
              </w:rPr>
              <w:t>Программы</w:t>
            </w:r>
          </w:p>
        </w:tc>
      </w:tr>
      <w:tr w:rsidR="009A0502" w:rsidRPr="006B760C" w:rsidTr="009A0502">
        <w:tc>
          <w:tcPr>
            <w:tcW w:w="3085" w:type="dxa"/>
          </w:tcPr>
          <w:p w:rsidR="009A0502" w:rsidRPr="006B760C" w:rsidRDefault="009A0502" w:rsidP="008A5AC3">
            <w:pPr>
              <w:jc w:val="both"/>
              <w:rPr>
                <w:rFonts w:ascii="Times New Roman" w:hAnsi="Times New Roman" w:cs="Times New Roman"/>
                <w:i/>
                <w:sz w:val="24"/>
                <w:szCs w:val="24"/>
              </w:rPr>
            </w:pPr>
            <w:r w:rsidRPr="006B760C">
              <w:rPr>
                <w:rFonts w:ascii="Times New Roman" w:hAnsi="Times New Roman" w:cs="Times New Roman"/>
                <w:i/>
                <w:sz w:val="24"/>
                <w:szCs w:val="24"/>
              </w:rPr>
              <w:t>Социально-коммуникативное развитие</w:t>
            </w:r>
          </w:p>
        </w:tc>
        <w:tc>
          <w:tcPr>
            <w:tcW w:w="6486" w:type="dxa"/>
          </w:tcPr>
          <w:p w:rsidR="009A0502" w:rsidRPr="006B760C" w:rsidRDefault="00BF258C" w:rsidP="00D12A6B">
            <w:pPr>
              <w:jc w:val="both"/>
              <w:rPr>
                <w:rFonts w:ascii="Times New Roman" w:hAnsi="Times New Roman" w:cs="Times New Roman"/>
                <w:b/>
                <w:i/>
                <w:sz w:val="24"/>
                <w:szCs w:val="24"/>
              </w:rPr>
            </w:pPr>
            <w:r w:rsidRPr="006B760C">
              <w:rPr>
                <w:rFonts w:ascii="Times New Roman" w:hAnsi="Times New Roman" w:cs="Times New Roman"/>
                <w:b/>
                <w:i/>
                <w:sz w:val="24"/>
                <w:szCs w:val="24"/>
              </w:rPr>
              <w:t xml:space="preserve">Парциальная </w:t>
            </w:r>
            <w:r w:rsidR="00A33D36" w:rsidRPr="006B760C">
              <w:rPr>
                <w:rFonts w:ascii="Times New Roman" w:hAnsi="Times New Roman" w:cs="Times New Roman"/>
                <w:b/>
                <w:i/>
                <w:sz w:val="24"/>
                <w:szCs w:val="24"/>
              </w:rPr>
              <w:t xml:space="preserve">региональная </w:t>
            </w:r>
            <w:r w:rsidRPr="006B760C">
              <w:rPr>
                <w:rFonts w:ascii="Times New Roman" w:hAnsi="Times New Roman" w:cs="Times New Roman"/>
                <w:b/>
                <w:i/>
                <w:sz w:val="24"/>
                <w:szCs w:val="24"/>
              </w:rPr>
              <w:t xml:space="preserve">программа «Воспитание маленького волжанина» Е.С. Евдокимова,  </w:t>
            </w:r>
            <w:r w:rsidR="00A33D36" w:rsidRPr="006B760C">
              <w:rPr>
                <w:rFonts w:ascii="Times New Roman" w:hAnsi="Times New Roman" w:cs="Times New Roman"/>
                <w:b/>
                <w:i/>
                <w:sz w:val="24"/>
                <w:szCs w:val="24"/>
              </w:rPr>
              <w:t>М, Планета, 2014</w:t>
            </w:r>
            <w:r w:rsidR="0099334B" w:rsidRPr="006B760C">
              <w:rPr>
                <w:rFonts w:ascii="Times New Roman" w:hAnsi="Times New Roman" w:cs="Times New Roman"/>
                <w:b/>
                <w:i/>
                <w:sz w:val="24"/>
                <w:szCs w:val="24"/>
              </w:rPr>
              <w:t xml:space="preserve"> </w:t>
            </w:r>
            <w:r w:rsidR="00A33D36" w:rsidRPr="006B760C">
              <w:rPr>
                <w:rFonts w:ascii="Times New Roman" w:hAnsi="Times New Roman" w:cs="Times New Roman"/>
                <w:b/>
                <w:i/>
                <w:sz w:val="24"/>
                <w:szCs w:val="24"/>
              </w:rPr>
              <w:t>г</w:t>
            </w:r>
            <w:r w:rsidR="00A33D36" w:rsidRPr="006B760C">
              <w:rPr>
                <w:rFonts w:ascii="Times New Roman" w:hAnsi="Times New Roman" w:cs="Times New Roman"/>
                <w:i/>
                <w:sz w:val="24"/>
                <w:szCs w:val="24"/>
              </w:rPr>
              <w:t>.</w:t>
            </w:r>
            <w:r w:rsidR="00A33D36" w:rsidRPr="006B760C">
              <w:rPr>
                <w:rFonts w:ascii="Times New Roman" w:hAnsi="Times New Roman" w:cs="Times New Roman"/>
                <w:b/>
                <w:i/>
                <w:sz w:val="24"/>
                <w:szCs w:val="24"/>
              </w:rPr>
              <w:t xml:space="preserve"> </w:t>
            </w:r>
            <w:r w:rsidRPr="006B760C">
              <w:rPr>
                <w:rFonts w:ascii="Times New Roman" w:hAnsi="Times New Roman" w:cs="Times New Roman"/>
                <w:b/>
                <w:i/>
                <w:sz w:val="24"/>
                <w:szCs w:val="24"/>
              </w:rPr>
              <w:t>(</w:t>
            </w:r>
            <w:r w:rsidRPr="006B760C">
              <w:rPr>
                <w:rFonts w:ascii="Times New Roman" w:hAnsi="Times New Roman" w:cs="Times New Roman"/>
                <w:i/>
                <w:sz w:val="24"/>
                <w:szCs w:val="24"/>
              </w:rPr>
              <w:t>реализуется на занятиях в объеме не более 40 % от общего объема занятия)</w:t>
            </w:r>
          </w:p>
        </w:tc>
      </w:tr>
      <w:tr w:rsidR="00D545A9" w:rsidRPr="006B760C" w:rsidTr="009A0502">
        <w:tc>
          <w:tcPr>
            <w:tcW w:w="3085" w:type="dxa"/>
          </w:tcPr>
          <w:p w:rsidR="009A0502" w:rsidRPr="006B760C" w:rsidRDefault="009A0502" w:rsidP="008A5AC3">
            <w:pPr>
              <w:jc w:val="both"/>
              <w:rPr>
                <w:rFonts w:ascii="Times New Roman" w:hAnsi="Times New Roman" w:cs="Times New Roman"/>
                <w:i/>
                <w:sz w:val="24"/>
                <w:szCs w:val="24"/>
              </w:rPr>
            </w:pPr>
            <w:r w:rsidRPr="006B760C">
              <w:rPr>
                <w:rFonts w:ascii="Times New Roman" w:hAnsi="Times New Roman" w:cs="Times New Roman"/>
                <w:i/>
                <w:sz w:val="24"/>
                <w:szCs w:val="24"/>
              </w:rPr>
              <w:t>Познавательное развитие</w:t>
            </w:r>
          </w:p>
        </w:tc>
        <w:tc>
          <w:tcPr>
            <w:tcW w:w="6486" w:type="dxa"/>
          </w:tcPr>
          <w:p w:rsidR="0041424F" w:rsidRPr="006B760C" w:rsidRDefault="005F3C00" w:rsidP="008A5AC3">
            <w:pPr>
              <w:jc w:val="both"/>
              <w:rPr>
                <w:rFonts w:ascii="Times New Roman" w:hAnsi="Times New Roman" w:cs="Times New Roman"/>
                <w:i/>
                <w:sz w:val="24"/>
                <w:szCs w:val="24"/>
              </w:rPr>
            </w:pPr>
            <w:r w:rsidRPr="006B760C">
              <w:rPr>
                <w:rFonts w:ascii="Times New Roman" w:hAnsi="Times New Roman" w:cs="Times New Roman"/>
                <w:b/>
                <w:i/>
                <w:sz w:val="24"/>
                <w:szCs w:val="24"/>
              </w:rPr>
              <w:t>Парциальная программа «Добро пожаловать в экологию» автор О. А. Воронкевич</w:t>
            </w:r>
            <w:r w:rsidRPr="006B760C">
              <w:rPr>
                <w:rFonts w:ascii="Times New Roman" w:hAnsi="Times New Roman" w:cs="Times New Roman"/>
                <w:i/>
                <w:sz w:val="24"/>
                <w:szCs w:val="24"/>
              </w:rPr>
              <w:t xml:space="preserve">  </w:t>
            </w:r>
            <w:r w:rsidR="00510877" w:rsidRPr="006B760C">
              <w:rPr>
                <w:rFonts w:ascii="Times New Roman" w:hAnsi="Times New Roman" w:cs="Times New Roman"/>
                <w:i/>
                <w:sz w:val="24"/>
                <w:szCs w:val="24"/>
              </w:rPr>
              <w:t xml:space="preserve"> </w:t>
            </w:r>
            <w:r w:rsidR="00510877" w:rsidRPr="006B760C">
              <w:rPr>
                <w:rFonts w:ascii="Times New Roman" w:hAnsi="Times New Roman" w:cs="Times New Roman"/>
                <w:b/>
                <w:i/>
                <w:sz w:val="24"/>
                <w:szCs w:val="24"/>
              </w:rPr>
              <w:t>СПБ.: ООО Издательство «</w:t>
            </w:r>
            <w:r w:rsidR="00510877" w:rsidRPr="006B760C">
              <w:rPr>
                <w:rFonts w:ascii="Times New Roman" w:hAnsi="Times New Roman" w:cs="Times New Roman"/>
                <w:b/>
                <w:i/>
                <w:sz w:val="28"/>
                <w:szCs w:val="24"/>
              </w:rPr>
              <w:t>Детство</w:t>
            </w:r>
            <w:r w:rsidR="00510877" w:rsidRPr="006B760C">
              <w:rPr>
                <w:rFonts w:ascii="Times New Roman" w:hAnsi="Times New Roman" w:cs="Times New Roman"/>
                <w:b/>
                <w:i/>
                <w:sz w:val="24"/>
                <w:szCs w:val="24"/>
              </w:rPr>
              <w:t>-ПРЕСС», 2020</w:t>
            </w:r>
            <w:r w:rsidR="0041424F" w:rsidRPr="006B760C">
              <w:rPr>
                <w:i/>
              </w:rPr>
              <w:t xml:space="preserve"> </w:t>
            </w:r>
            <w:r w:rsidR="0041424F" w:rsidRPr="006B760C">
              <w:rPr>
                <w:rFonts w:ascii="Times New Roman" w:hAnsi="Times New Roman" w:cs="Times New Roman"/>
                <w:i/>
                <w:sz w:val="24"/>
                <w:szCs w:val="24"/>
              </w:rPr>
              <w:t>(реализуется на занятиях в объеме не более 40 % от общего объема занятия)</w:t>
            </w:r>
          </w:p>
          <w:p w:rsidR="005F3C00" w:rsidRPr="006B760C" w:rsidRDefault="005F3C00" w:rsidP="00DF101F">
            <w:pPr>
              <w:jc w:val="both"/>
              <w:rPr>
                <w:rFonts w:ascii="Times New Roman" w:hAnsi="Times New Roman" w:cs="Times New Roman"/>
                <w:i/>
                <w:sz w:val="24"/>
                <w:szCs w:val="24"/>
              </w:rPr>
            </w:pPr>
            <w:r w:rsidRPr="006B760C">
              <w:rPr>
                <w:rFonts w:ascii="Times New Roman" w:hAnsi="Times New Roman" w:cs="Times New Roman"/>
                <w:b/>
                <w:i/>
                <w:sz w:val="24"/>
                <w:szCs w:val="24"/>
              </w:rPr>
              <w:t>Парциальная программа  «Основы безопасности детей дошкольного возраста» Авторы: Р.Б. Стеркина, Н.Н. Авдеева, О.Л. Князева</w:t>
            </w:r>
            <w:r w:rsidRPr="006B760C">
              <w:rPr>
                <w:rFonts w:ascii="Times New Roman" w:hAnsi="Times New Roman" w:cs="Times New Roman"/>
                <w:i/>
                <w:sz w:val="24"/>
                <w:szCs w:val="24"/>
              </w:rPr>
              <w:t xml:space="preserve"> Учебное пособие по основам безопасности жизнедеятельности детей старшего дошкольного возраста. - СПб.: «ДЕТСТВО-ПРЕСС», 2009:</w:t>
            </w:r>
            <w:r w:rsidRPr="006B760C">
              <w:rPr>
                <w:i/>
              </w:rPr>
              <w:t xml:space="preserve"> </w:t>
            </w:r>
            <w:r w:rsidRPr="006B760C">
              <w:rPr>
                <w:rFonts w:ascii="Times New Roman" w:hAnsi="Times New Roman" w:cs="Times New Roman"/>
                <w:i/>
                <w:sz w:val="24"/>
                <w:szCs w:val="24"/>
              </w:rPr>
              <w:t>(реализуется на занятиях в объеме не более 40 % от общего объема занятия)</w:t>
            </w:r>
          </w:p>
        </w:tc>
      </w:tr>
      <w:tr w:rsidR="00D545A9" w:rsidRPr="006B760C" w:rsidTr="009A0502">
        <w:tc>
          <w:tcPr>
            <w:tcW w:w="3085" w:type="dxa"/>
          </w:tcPr>
          <w:p w:rsidR="009A0502" w:rsidRPr="006B760C" w:rsidRDefault="009A0502" w:rsidP="008A5AC3">
            <w:pPr>
              <w:jc w:val="both"/>
              <w:rPr>
                <w:rFonts w:ascii="Times New Roman" w:hAnsi="Times New Roman" w:cs="Times New Roman"/>
                <w:i/>
                <w:sz w:val="24"/>
                <w:szCs w:val="24"/>
              </w:rPr>
            </w:pPr>
            <w:r w:rsidRPr="006B760C">
              <w:rPr>
                <w:rFonts w:ascii="Times New Roman" w:hAnsi="Times New Roman" w:cs="Times New Roman"/>
                <w:i/>
                <w:sz w:val="24"/>
                <w:szCs w:val="24"/>
              </w:rPr>
              <w:t>Речевое развитие</w:t>
            </w:r>
          </w:p>
        </w:tc>
        <w:tc>
          <w:tcPr>
            <w:tcW w:w="6486" w:type="dxa"/>
          </w:tcPr>
          <w:p w:rsidR="0070084D" w:rsidRPr="006B760C" w:rsidRDefault="005F3C00" w:rsidP="005F3C00">
            <w:pPr>
              <w:jc w:val="both"/>
              <w:rPr>
                <w:rFonts w:ascii="Times New Roman" w:hAnsi="Times New Roman" w:cs="Times New Roman"/>
                <w:i/>
                <w:sz w:val="24"/>
                <w:szCs w:val="24"/>
              </w:rPr>
            </w:pPr>
            <w:r w:rsidRPr="006B760C">
              <w:rPr>
                <w:rFonts w:ascii="Times New Roman" w:hAnsi="Times New Roman" w:cs="Times New Roman"/>
                <w:b/>
                <w:i/>
                <w:sz w:val="24"/>
                <w:szCs w:val="24"/>
              </w:rPr>
              <w:t>Парциальная программа «Обучение грамоте детей дошкольного возраста» Автор Н. В. Нищева</w:t>
            </w:r>
            <w:r w:rsidRPr="006B760C">
              <w:rPr>
                <w:rFonts w:ascii="Times New Roman" w:hAnsi="Times New Roman" w:cs="Times New Roman"/>
                <w:i/>
                <w:sz w:val="24"/>
                <w:szCs w:val="24"/>
              </w:rPr>
              <w:t xml:space="preserve"> </w:t>
            </w:r>
            <w:r w:rsidR="00094F1A" w:rsidRPr="006B760C">
              <w:rPr>
                <w:rFonts w:ascii="Times New Roman" w:hAnsi="Times New Roman" w:cs="Times New Roman"/>
                <w:i/>
                <w:sz w:val="24"/>
                <w:szCs w:val="24"/>
              </w:rPr>
              <w:t xml:space="preserve">. Изд. 2-е – СПб: ООО «ИЗДАТЕЛЬСЬВО «ДЕТСТВО- ПРЕСС», 2020. </w:t>
            </w:r>
            <w:r w:rsidR="004D5809" w:rsidRPr="006B760C">
              <w:rPr>
                <w:rFonts w:ascii="Times New Roman" w:hAnsi="Times New Roman" w:cs="Times New Roman"/>
                <w:i/>
                <w:sz w:val="24"/>
                <w:szCs w:val="24"/>
              </w:rPr>
              <w:t>–</w:t>
            </w:r>
            <w:r w:rsidR="00094F1A" w:rsidRPr="006B760C">
              <w:rPr>
                <w:rFonts w:ascii="Times New Roman" w:hAnsi="Times New Roman" w:cs="Times New Roman"/>
                <w:i/>
                <w:sz w:val="24"/>
                <w:szCs w:val="24"/>
              </w:rPr>
              <w:t xml:space="preserve"> </w:t>
            </w:r>
            <w:r w:rsidR="004D5809" w:rsidRPr="006B760C">
              <w:rPr>
                <w:rFonts w:ascii="Times New Roman" w:hAnsi="Times New Roman" w:cs="Times New Roman"/>
                <w:i/>
                <w:sz w:val="24"/>
                <w:szCs w:val="24"/>
              </w:rPr>
              <w:t>272 с.</w:t>
            </w:r>
            <w:r w:rsidRPr="006B760C">
              <w:rPr>
                <w:rFonts w:ascii="Times New Roman" w:hAnsi="Times New Roman" w:cs="Times New Roman"/>
                <w:i/>
                <w:sz w:val="24"/>
                <w:szCs w:val="24"/>
              </w:rPr>
              <w:t>(реализуется на занятиях в объеме не более 40 % от общего объема занятия)</w:t>
            </w:r>
          </w:p>
          <w:p w:rsidR="009F70B1" w:rsidRPr="006B760C" w:rsidRDefault="009F70B1" w:rsidP="005F3C00">
            <w:pPr>
              <w:jc w:val="both"/>
              <w:rPr>
                <w:rFonts w:ascii="Times New Roman" w:hAnsi="Times New Roman" w:cs="Times New Roman"/>
                <w:i/>
                <w:sz w:val="24"/>
                <w:szCs w:val="24"/>
              </w:rPr>
            </w:pPr>
            <w:r w:rsidRPr="006B760C">
              <w:rPr>
                <w:rFonts w:ascii="Times New Roman" w:hAnsi="Times New Roman" w:cs="Times New Roman"/>
                <w:b/>
                <w:i/>
                <w:sz w:val="24"/>
                <w:szCs w:val="24"/>
              </w:rPr>
              <w:t>Парциальная программа  «Речевое развитие детей 3-7 лет» автор О. С. Ушакова</w:t>
            </w:r>
            <w:r w:rsidR="00094F1A" w:rsidRPr="006B760C">
              <w:rPr>
                <w:rFonts w:ascii="Times New Roman" w:hAnsi="Times New Roman" w:cs="Times New Roman"/>
                <w:b/>
                <w:i/>
                <w:sz w:val="24"/>
                <w:szCs w:val="24"/>
              </w:rPr>
              <w:t xml:space="preserve">. </w:t>
            </w:r>
            <w:r w:rsidR="00094F1A" w:rsidRPr="006B760C">
              <w:rPr>
                <w:rFonts w:ascii="Times New Roman" w:hAnsi="Times New Roman" w:cs="Times New Roman"/>
                <w:i/>
                <w:sz w:val="24"/>
                <w:szCs w:val="24"/>
              </w:rPr>
              <w:t>– 3-е изд., допол. М</w:t>
            </w:r>
            <w:r w:rsidR="008D7B84" w:rsidRPr="006B760C">
              <w:rPr>
                <w:rFonts w:ascii="Times New Roman" w:hAnsi="Times New Roman" w:cs="Times New Roman"/>
                <w:i/>
                <w:sz w:val="24"/>
                <w:szCs w:val="24"/>
              </w:rPr>
              <w:t xml:space="preserve">.: ТЦ Сфера, </w:t>
            </w:r>
            <w:r w:rsidR="00D335D5" w:rsidRPr="006B760C">
              <w:rPr>
                <w:rFonts w:ascii="Times New Roman" w:hAnsi="Times New Roman" w:cs="Times New Roman"/>
                <w:i/>
                <w:sz w:val="24"/>
                <w:szCs w:val="24"/>
              </w:rPr>
              <w:t xml:space="preserve"> 2019-</w:t>
            </w:r>
            <w:r w:rsidR="00094F1A" w:rsidRPr="006B760C">
              <w:rPr>
                <w:rFonts w:ascii="Times New Roman" w:hAnsi="Times New Roman" w:cs="Times New Roman"/>
                <w:i/>
                <w:sz w:val="24"/>
                <w:szCs w:val="24"/>
              </w:rPr>
              <w:t>273 с.</w:t>
            </w:r>
            <w:r w:rsidR="008D7B84" w:rsidRPr="006B760C">
              <w:rPr>
                <w:rFonts w:ascii="Times New Roman" w:hAnsi="Times New Roman" w:cs="Times New Roman"/>
                <w:i/>
                <w:sz w:val="24"/>
                <w:szCs w:val="24"/>
              </w:rPr>
              <w:t xml:space="preserve"> </w:t>
            </w:r>
            <w:r w:rsidRPr="006B760C">
              <w:rPr>
                <w:rFonts w:ascii="Times New Roman" w:hAnsi="Times New Roman" w:cs="Times New Roman"/>
                <w:i/>
                <w:sz w:val="24"/>
                <w:szCs w:val="24"/>
              </w:rPr>
              <w:t>(реализуется на занятиях в объеме не более 40 % от общего объема занятия)</w:t>
            </w:r>
          </w:p>
        </w:tc>
      </w:tr>
      <w:tr w:rsidR="00D545A9" w:rsidRPr="006B760C" w:rsidTr="009A0502">
        <w:tc>
          <w:tcPr>
            <w:tcW w:w="3085" w:type="dxa"/>
          </w:tcPr>
          <w:p w:rsidR="009A0502" w:rsidRPr="006B760C" w:rsidRDefault="00E5461C" w:rsidP="008A5AC3">
            <w:pPr>
              <w:jc w:val="both"/>
              <w:rPr>
                <w:rFonts w:ascii="Times New Roman" w:hAnsi="Times New Roman" w:cs="Times New Roman"/>
                <w:i/>
                <w:sz w:val="24"/>
                <w:szCs w:val="24"/>
              </w:rPr>
            </w:pPr>
            <w:r w:rsidRPr="006B760C">
              <w:rPr>
                <w:rFonts w:ascii="Times New Roman" w:hAnsi="Times New Roman" w:cs="Times New Roman"/>
                <w:i/>
                <w:sz w:val="24"/>
                <w:szCs w:val="24"/>
              </w:rPr>
              <w:t xml:space="preserve">Художественно-эстетическое </w:t>
            </w:r>
            <w:r w:rsidR="009A0502" w:rsidRPr="006B760C">
              <w:rPr>
                <w:rFonts w:ascii="Times New Roman" w:hAnsi="Times New Roman" w:cs="Times New Roman"/>
                <w:i/>
                <w:sz w:val="24"/>
                <w:szCs w:val="24"/>
              </w:rPr>
              <w:t>развитие</w:t>
            </w:r>
          </w:p>
        </w:tc>
        <w:tc>
          <w:tcPr>
            <w:tcW w:w="6486" w:type="dxa"/>
          </w:tcPr>
          <w:p w:rsidR="009A0502" w:rsidRPr="006B760C" w:rsidRDefault="0006223F" w:rsidP="008A5AC3">
            <w:pPr>
              <w:jc w:val="both"/>
              <w:rPr>
                <w:rFonts w:ascii="Times New Roman" w:hAnsi="Times New Roman" w:cs="Times New Roman"/>
                <w:i/>
                <w:sz w:val="24"/>
                <w:szCs w:val="24"/>
              </w:rPr>
            </w:pPr>
            <w:r w:rsidRPr="006B760C">
              <w:rPr>
                <w:rFonts w:ascii="Times New Roman" w:hAnsi="Times New Roman" w:cs="Times New Roman"/>
                <w:b/>
                <w:i/>
                <w:sz w:val="24"/>
                <w:szCs w:val="24"/>
              </w:rPr>
              <w:t>Парциальная программа  художественного  воспитания, обучения и развития детей  2-7  лет  Лыковой  И.А «Цветные ладошки»</w:t>
            </w:r>
            <w:r w:rsidR="004D5809" w:rsidRPr="006B760C">
              <w:rPr>
                <w:rFonts w:ascii="Times New Roman" w:hAnsi="Times New Roman" w:cs="Times New Roman"/>
                <w:b/>
                <w:i/>
                <w:sz w:val="24"/>
                <w:szCs w:val="24"/>
              </w:rPr>
              <w:t xml:space="preserve"> (формирование эстетического отношения к миру). – М.: ИД «Цветной мир», 2019, - 136 с.106-е издание  перераб. и доп.  </w:t>
            </w:r>
            <w:r w:rsidR="00510877" w:rsidRPr="006B760C">
              <w:rPr>
                <w:rFonts w:ascii="Times New Roman" w:hAnsi="Times New Roman" w:cs="Times New Roman"/>
                <w:i/>
                <w:sz w:val="24"/>
                <w:szCs w:val="24"/>
              </w:rPr>
              <w:t xml:space="preserve"> </w:t>
            </w:r>
            <w:r w:rsidR="009F70B1" w:rsidRPr="006B760C">
              <w:rPr>
                <w:rFonts w:ascii="Times New Roman" w:hAnsi="Times New Roman" w:cs="Times New Roman"/>
                <w:i/>
                <w:sz w:val="24"/>
                <w:szCs w:val="24"/>
              </w:rPr>
              <w:t>(реализуется на занятиях в объеме не более 40 % от общего объема занятия)</w:t>
            </w:r>
          </w:p>
          <w:p w:rsidR="0070084D" w:rsidRPr="006B760C" w:rsidRDefault="009F70B1" w:rsidP="008A5AC3">
            <w:pPr>
              <w:jc w:val="both"/>
              <w:rPr>
                <w:rFonts w:ascii="Times New Roman" w:hAnsi="Times New Roman" w:cs="Times New Roman"/>
                <w:i/>
                <w:sz w:val="24"/>
                <w:szCs w:val="24"/>
              </w:rPr>
            </w:pPr>
            <w:r w:rsidRPr="006B760C">
              <w:rPr>
                <w:rFonts w:ascii="Times New Roman" w:hAnsi="Times New Roman" w:cs="Times New Roman"/>
                <w:b/>
                <w:i/>
                <w:sz w:val="24"/>
                <w:szCs w:val="24"/>
              </w:rPr>
              <w:t>Парциальная программа «Умные пальчики. Конструирование в детском саду» автор И.А. Лыкова</w:t>
            </w:r>
            <w:r w:rsidR="00094F1A" w:rsidRPr="006B760C">
              <w:rPr>
                <w:rFonts w:ascii="Times New Roman" w:hAnsi="Times New Roman" w:cs="Times New Roman"/>
                <w:b/>
                <w:i/>
                <w:sz w:val="24"/>
                <w:szCs w:val="24"/>
              </w:rPr>
              <w:t xml:space="preserve">, М.; ИД «Цветной мир», 2016. </w:t>
            </w:r>
            <w:r w:rsidRPr="006B760C">
              <w:rPr>
                <w:rFonts w:ascii="Times New Roman" w:hAnsi="Times New Roman" w:cs="Times New Roman"/>
                <w:i/>
                <w:sz w:val="24"/>
                <w:szCs w:val="24"/>
              </w:rPr>
              <w:t xml:space="preserve"> (реализуется на занятиях в объеме не более 40 % от общего объема занятия).</w:t>
            </w:r>
          </w:p>
          <w:p w:rsidR="00E155FC" w:rsidRPr="006B760C" w:rsidRDefault="00510877" w:rsidP="008A5AC3">
            <w:pPr>
              <w:jc w:val="both"/>
              <w:rPr>
                <w:rFonts w:ascii="Times New Roman" w:hAnsi="Times New Roman" w:cs="Times New Roman"/>
                <w:i/>
                <w:sz w:val="24"/>
                <w:szCs w:val="24"/>
              </w:rPr>
            </w:pPr>
            <w:r w:rsidRPr="006B760C">
              <w:rPr>
                <w:rFonts w:ascii="Times New Roman" w:hAnsi="Times New Roman" w:cs="Times New Roman"/>
                <w:b/>
                <w:i/>
                <w:sz w:val="24"/>
                <w:szCs w:val="24"/>
              </w:rPr>
              <w:t>Пар</w:t>
            </w:r>
            <w:r w:rsidR="00094F1A" w:rsidRPr="006B760C">
              <w:rPr>
                <w:rFonts w:ascii="Times New Roman" w:hAnsi="Times New Roman" w:cs="Times New Roman"/>
                <w:b/>
                <w:i/>
                <w:sz w:val="24"/>
                <w:szCs w:val="24"/>
              </w:rPr>
              <w:t xml:space="preserve">циальная образовательная </w:t>
            </w:r>
            <w:r w:rsidR="006B32F2" w:rsidRPr="006B760C">
              <w:rPr>
                <w:rFonts w:ascii="Times New Roman" w:hAnsi="Times New Roman" w:cs="Times New Roman"/>
                <w:b/>
                <w:i/>
                <w:sz w:val="24"/>
                <w:szCs w:val="24"/>
              </w:rPr>
              <w:t>программа</w:t>
            </w:r>
            <w:r w:rsidR="00094F1A" w:rsidRPr="006B760C">
              <w:rPr>
                <w:rFonts w:ascii="Times New Roman" w:hAnsi="Times New Roman" w:cs="Times New Roman"/>
                <w:b/>
                <w:i/>
                <w:sz w:val="24"/>
                <w:szCs w:val="24"/>
              </w:rPr>
              <w:t xml:space="preserve"> </w:t>
            </w:r>
            <w:r w:rsidR="009F70B1" w:rsidRPr="006B760C">
              <w:rPr>
                <w:rFonts w:ascii="Times New Roman" w:hAnsi="Times New Roman" w:cs="Times New Roman"/>
                <w:b/>
                <w:i/>
                <w:sz w:val="24"/>
                <w:szCs w:val="24"/>
              </w:rPr>
              <w:t>«Приобщение к истокам русской народной культур</w:t>
            </w:r>
            <w:r w:rsidR="00094F1A" w:rsidRPr="006B760C">
              <w:rPr>
                <w:rFonts w:ascii="Times New Roman" w:hAnsi="Times New Roman" w:cs="Times New Roman"/>
                <w:b/>
                <w:i/>
                <w:sz w:val="24"/>
                <w:szCs w:val="24"/>
              </w:rPr>
              <w:t>ы» автор Князева О.Л., Маханева М.Б. . Программа . Учебно-методическое пособие. – 2-е изд., перераб. и доп.</w:t>
            </w:r>
            <w:r w:rsidR="00C5534E" w:rsidRPr="006B760C">
              <w:rPr>
                <w:i/>
              </w:rPr>
              <w:t xml:space="preserve"> </w:t>
            </w:r>
            <w:r w:rsidR="00094F1A" w:rsidRPr="006B760C">
              <w:rPr>
                <w:rFonts w:ascii="Times New Roman" w:hAnsi="Times New Roman" w:cs="Times New Roman"/>
                <w:b/>
                <w:i/>
                <w:sz w:val="24"/>
                <w:szCs w:val="24"/>
              </w:rPr>
              <w:t>– СПб.: Детство – Пресс, 2004</w:t>
            </w:r>
            <w:r w:rsidR="00C5534E" w:rsidRPr="006B760C">
              <w:rPr>
                <w:rFonts w:ascii="Times New Roman" w:hAnsi="Times New Roman" w:cs="Times New Roman"/>
                <w:b/>
                <w:i/>
                <w:sz w:val="24"/>
                <w:szCs w:val="24"/>
              </w:rPr>
              <w:t>.</w:t>
            </w:r>
            <w:r w:rsidR="009F70B1" w:rsidRPr="006B760C">
              <w:rPr>
                <w:rFonts w:ascii="Times New Roman" w:hAnsi="Times New Roman" w:cs="Times New Roman"/>
                <w:i/>
                <w:sz w:val="24"/>
                <w:szCs w:val="24"/>
              </w:rPr>
              <w:t xml:space="preserve"> </w:t>
            </w:r>
            <w:r w:rsidR="00094F1A" w:rsidRPr="006B760C">
              <w:rPr>
                <w:rFonts w:ascii="Times New Roman" w:hAnsi="Times New Roman" w:cs="Times New Roman"/>
                <w:i/>
                <w:sz w:val="24"/>
                <w:szCs w:val="24"/>
              </w:rPr>
              <w:t xml:space="preserve"> – 304 с: ил. </w:t>
            </w:r>
            <w:r w:rsidR="009F70B1" w:rsidRPr="006B760C">
              <w:rPr>
                <w:rFonts w:ascii="Times New Roman" w:hAnsi="Times New Roman" w:cs="Times New Roman"/>
                <w:i/>
                <w:sz w:val="24"/>
                <w:szCs w:val="24"/>
              </w:rPr>
              <w:t>(реализуется на занятиях в объеме не более 40 % от общего объема занятия).</w:t>
            </w:r>
          </w:p>
        </w:tc>
      </w:tr>
      <w:tr w:rsidR="009A0502" w:rsidRPr="006B760C" w:rsidTr="009A0502">
        <w:tc>
          <w:tcPr>
            <w:tcW w:w="3085" w:type="dxa"/>
          </w:tcPr>
          <w:p w:rsidR="009A0502" w:rsidRPr="006B760C" w:rsidRDefault="009A0502" w:rsidP="008A5AC3">
            <w:pPr>
              <w:jc w:val="both"/>
              <w:rPr>
                <w:rFonts w:ascii="Times New Roman" w:hAnsi="Times New Roman" w:cs="Times New Roman"/>
                <w:i/>
                <w:sz w:val="24"/>
                <w:szCs w:val="24"/>
              </w:rPr>
            </w:pPr>
            <w:r w:rsidRPr="006B760C">
              <w:rPr>
                <w:rFonts w:ascii="Times New Roman" w:hAnsi="Times New Roman" w:cs="Times New Roman"/>
                <w:i/>
                <w:sz w:val="24"/>
                <w:szCs w:val="24"/>
              </w:rPr>
              <w:t>Физическое развитие</w:t>
            </w:r>
          </w:p>
        </w:tc>
        <w:tc>
          <w:tcPr>
            <w:tcW w:w="6486" w:type="dxa"/>
          </w:tcPr>
          <w:p w:rsidR="009A0502" w:rsidRPr="006B760C" w:rsidRDefault="00510877" w:rsidP="008A5AC3">
            <w:pPr>
              <w:jc w:val="both"/>
              <w:rPr>
                <w:rFonts w:ascii="Times New Roman" w:hAnsi="Times New Roman" w:cs="Times New Roman"/>
                <w:b/>
                <w:i/>
                <w:sz w:val="24"/>
                <w:szCs w:val="24"/>
              </w:rPr>
            </w:pPr>
            <w:r w:rsidRPr="006B760C">
              <w:rPr>
                <w:rFonts w:ascii="Times New Roman" w:hAnsi="Times New Roman" w:cs="Times New Roman"/>
                <w:b/>
                <w:i/>
                <w:sz w:val="24"/>
                <w:szCs w:val="24"/>
              </w:rPr>
              <w:t>Парциальная программа по физическому воспитанию "Физическая культура дошкольников" Л.И. Пензулаева</w:t>
            </w:r>
          </w:p>
          <w:p w:rsidR="0070084D" w:rsidRPr="006B760C" w:rsidRDefault="0070084D" w:rsidP="0070084D">
            <w:pPr>
              <w:rPr>
                <w:rFonts w:ascii="Times New Roman" w:hAnsi="Times New Roman" w:cs="Times New Roman"/>
                <w:i/>
                <w:sz w:val="24"/>
                <w:szCs w:val="24"/>
              </w:rPr>
            </w:pPr>
            <w:r w:rsidRPr="006B760C">
              <w:rPr>
                <w:rFonts w:ascii="Times New Roman" w:hAnsi="Times New Roman" w:cs="Times New Roman"/>
                <w:b/>
                <w:i/>
                <w:sz w:val="24"/>
                <w:szCs w:val="24"/>
              </w:rPr>
              <w:t>(</w:t>
            </w:r>
            <w:r w:rsidRPr="006B760C">
              <w:rPr>
                <w:rFonts w:ascii="Times New Roman" w:hAnsi="Times New Roman" w:cs="Times New Roman"/>
                <w:i/>
                <w:sz w:val="24"/>
                <w:szCs w:val="24"/>
              </w:rPr>
              <w:t>реализуется на занятиях в объеме не более 40 % от общего объема занятия).</w:t>
            </w:r>
          </w:p>
          <w:p w:rsidR="0070084D" w:rsidRPr="006B760C" w:rsidRDefault="0070084D" w:rsidP="008A5AC3">
            <w:pPr>
              <w:jc w:val="both"/>
              <w:rPr>
                <w:rFonts w:ascii="Times New Roman" w:hAnsi="Times New Roman" w:cs="Times New Roman"/>
                <w:b/>
                <w:i/>
                <w:sz w:val="24"/>
                <w:szCs w:val="24"/>
              </w:rPr>
            </w:pPr>
          </w:p>
        </w:tc>
      </w:tr>
      <w:tr w:rsidR="00E5461C" w:rsidRPr="006B760C" w:rsidTr="00934DAE">
        <w:tc>
          <w:tcPr>
            <w:tcW w:w="9571" w:type="dxa"/>
            <w:gridSpan w:val="2"/>
          </w:tcPr>
          <w:p w:rsidR="00E5461C" w:rsidRPr="006B760C" w:rsidRDefault="00E5461C" w:rsidP="008A5AC3">
            <w:pPr>
              <w:jc w:val="both"/>
              <w:rPr>
                <w:rFonts w:ascii="Times New Roman" w:hAnsi="Times New Roman" w:cs="Times New Roman"/>
                <w:b/>
                <w:i/>
                <w:sz w:val="24"/>
                <w:szCs w:val="24"/>
              </w:rPr>
            </w:pPr>
            <w:r w:rsidRPr="006B760C">
              <w:rPr>
                <w:rFonts w:ascii="Times New Roman" w:hAnsi="Times New Roman" w:cs="Times New Roman"/>
                <w:b/>
                <w:i/>
                <w:sz w:val="24"/>
                <w:szCs w:val="24"/>
              </w:rPr>
              <w:t>Дополнительно:</w:t>
            </w:r>
          </w:p>
        </w:tc>
      </w:tr>
      <w:tr w:rsidR="00A33D36" w:rsidRPr="006B760C" w:rsidTr="009A0502">
        <w:tc>
          <w:tcPr>
            <w:tcW w:w="3085" w:type="dxa"/>
          </w:tcPr>
          <w:p w:rsidR="00A33D36" w:rsidRPr="006B760C" w:rsidRDefault="00E5461C" w:rsidP="008A5AC3">
            <w:pPr>
              <w:jc w:val="both"/>
              <w:rPr>
                <w:rFonts w:ascii="Times New Roman" w:hAnsi="Times New Roman" w:cs="Times New Roman"/>
                <w:i/>
                <w:sz w:val="24"/>
                <w:szCs w:val="24"/>
              </w:rPr>
            </w:pPr>
            <w:r w:rsidRPr="006B760C">
              <w:rPr>
                <w:rFonts w:ascii="Times New Roman" w:hAnsi="Times New Roman" w:cs="Times New Roman"/>
                <w:i/>
                <w:sz w:val="24"/>
                <w:szCs w:val="24"/>
              </w:rPr>
              <w:t>Художественно-эстетическое развитие</w:t>
            </w:r>
          </w:p>
        </w:tc>
        <w:tc>
          <w:tcPr>
            <w:tcW w:w="6486" w:type="dxa"/>
          </w:tcPr>
          <w:p w:rsidR="00A33D36" w:rsidRPr="006B760C" w:rsidRDefault="00E5461C" w:rsidP="00E5461C">
            <w:pPr>
              <w:jc w:val="both"/>
              <w:rPr>
                <w:rFonts w:ascii="Times New Roman" w:hAnsi="Times New Roman" w:cs="Times New Roman"/>
                <w:b/>
                <w:i/>
                <w:sz w:val="24"/>
                <w:szCs w:val="24"/>
              </w:rPr>
            </w:pPr>
            <w:r w:rsidRPr="006B760C">
              <w:rPr>
                <w:rFonts w:ascii="Times New Roman" w:hAnsi="Times New Roman" w:cs="Times New Roman"/>
                <w:b/>
                <w:i/>
                <w:sz w:val="24"/>
                <w:szCs w:val="24"/>
              </w:rPr>
              <w:t>Дополнительная общеобразовательная общеразвивающая программа художественной направленности «Домисолька»</w:t>
            </w:r>
            <w:r w:rsidR="009B571F" w:rsidRPr="006B760C">
              <w:rPr>
                <w:rFonts w:ascii="Times New Roman" w:hAnsi="Times New Roman" w:cs="Times New Roman"/>
                <w:b/>
                <w:i/>
                <w:sz w:val="24"/>
                <w:szCs w:val="24"/>
              </w:rPr>
              <w:t xml:space="preserve"> </w:t>
            </w:r>
            <w:r w:rsidRPr="006B760C">
              <w:rPr>
                <w:rFonts w:ascii="Times New Roman" w:hAnsi="Times New Roman" w:cs="Times New Roman"/>
                <w:i/>
                <w:sz w:val="24"/>
                <w:szCs w:val="24"/>
              </w:rPr>
              <w:t>(реализуется на занятиях в объеме не более 40 % от общего объема занятия)</w:t>
            </w:r>
          </w:p>
        </w:tc>
      </w:tr>
      <w:tr w:rsidR="00C73822" w:rsidRPr="006B760C" w:rsidTr="009A0502">
        <w:tc>
          <w:tcPr>
            <w:tcW w:w="3085" w:type="dxa"/>
          </w:tcPr>
          <w:p w:rsidR="00C73822" w:rsidRPr="006B32F2" w:rsidRDefault="00C73822" w:rsidP="008A5AC3">
            <w:pPr>
              <w:jc w:val="both"/>
              <w:rPr>
                <w:rFonts w:ascii="Times New Roman" w:hAnsi="Times New Roman" w:cs="Times New Roman"/>
                <w:i/>
                <w:sz w:val="24"/>
                <w:szCs w:val="24"/>
              </w:rPr>
            </w:pPr>
            <w:r w:rsidRPr="006B32F2">
              <w:rPr>
                <w:rFonts w:ascii="Times New Roman" w:hAnsi="Times New Roman" w:cs="Times New Roman"/>
                <w:i/>
                <w:sz w:val="24"/>
                <w:szCs w:val="24"/>
              </w:rPr>
              <w:t>Социально-коммуникативное развитие</w:t>
            </w:r>
          </w:p>
        </w:tc>
        <w:tc>
          <w:tcPr>
            <w:tcW w:w="6486" w:type="dxa"/>
          </w:tcPr>
          <w:p w:rsidR="00C73822" w:rsidRPr="006B32F2" w:rsidRDefault="00C73822" w:rsidP="00E5461C">
            <w:pPr>
              <w:jc w:val="both"/>
              <w:rPr>
                <w:rFonts w:ascii="Times New Roman" w:hAnsi="Times New Roman" w:cs="Times New Roman"/>
                <w:b/>
                <w:i/>
                <w:sz w:val="24"/>
                <w:szCs w:val="24"/>
              </w:rPr>
            </w:pPr>
            <w:r w:rsidRPr="006B32F2">
              <w:rPr>
                <w:rFonts w:ascii="Times New Roman" w:hAnsi="Times New Roman" w:cs="Times New Roman"/>
                <w:b/>
                <w:i/>
                <w:sz w:val="24"/>
                <w:szCs w:val="24"/>
              </w:rPr>
              <w:t>Парциальная программа  «Приключение кота Белобока, или экономика для малышей»</w:t>
            </w:r>
            <w:r w:rsidR="00D335D5" w:rsidRPr="006B32F2">
              <w:rPr>
                <w:i/>
              </w:rPr>
              <w:t xml:space="preserve"> </w:t>
            </w:r>
            <w:r w:rsidR="00D335D5" w:rsidRPr="006B32F2">
              <w:rPr>
                <w:rFonts w:ascii="Times New Roman" w:hAnsi="Times New Roman" w:cs="Times New Roman"/>
                <w:b/>
                <w:i/>
                <w:sz w:val="24"/>
                <w:szCs w:val="24"/>
              </w:rPr>
              <w:t xml:space="preserve">Руководитель проекта директор государственного автономного образовательного учреждения среднего профессионального образования «Волгоградский социально-педагогический колледж», заслуженный учитель РФ Г. Н. Бирина </w:t>
            </w:r>
            <w:r w:rsidR="00D335D5" w:rsidRPr="006B32F2">
              <w:rPr>
                <w:rFonts w:ascii="Times New Roman" w:hAnsi="Times New Roman" w:cs="Times New Roman"/>
                <w:i/>
                <w:sz w:val="24"/>
                <w:szCs w:val="24"/>
              </w:rPr>
              <w:t>(реализуется на занятиях в объеме не более 40 % от общего объема занятия)</w:t>
            </w:r>
          </w:p>
        </w:tc>
      </w:tr>
    </w:tbl>
    <w:p w:rsidR="00B075C9" w:rsidRPr="006B760C" w:rsidRDefault="00B075C9" w:rsidP="0075213E">
      <w:pPr>
        <w:spacing w:after="0" w:line="240" w:lineRule="auto"/>
        <w:jc w:val="both"/>
        <w:rPr>
          <w:rFonts w:ascii="Times New Roman" w:hAnsi="Times New Roman" w:cs="Times New Roman"/>
          <w:i/>
          <w:sz w:val="24"/>
          <w:szCs w:val="24"/>
        </w:rPr>
      </w:pPr>
    </w:p>
    <w:p w:rsidR="00A33D36" w:rsidRPr="006B760C" w:rsidRDefault="00A33D36" w:rsidP="0075213E">
      <w:pPr>
        <w:spacing w:after="0" w:line="240" w:lineRule="auto"/>
        <w:jc w:val="both"/>
        <w:rPr>
          <w:rFonts w:ascii="Times New Roman" w:hAnsi="Times New Roman" w:cs="Times New Roman"/>
          <w:b/>
          <w:i/>
          <w:sz w:val="24"/>
          <w:szCs w:val="24"/>
          <w:u w:val="single"/>
        </w:rPr>
      </w:pPr>
      <w:r w:rsidRPr="006B760C">
        <w:rPr>
          <w:rFonts w:ascii="Times New Roman" w:hAnsi="Times New Roman" w:cs="Times New Roman"/>
          <w:b/>
          <w:i/>
          <w:sz w:val="24"/>
          <w:szCs w:val="24"/>
          <w:u w:val="single"/>
        </w:rPr>
        <w:t>Социально – коммуникативное развитие</w:t>
      </w:r>
    </w:p>
    <w:p w:rsidR="00A33D36" w:rsidRPr="006B760C" w:rsidRDefault="00A33D36" w:rsidP="0075213E">
      <w:pPr>
        <w:spacing w:after="0" w:line="240" w:lineRule="auto"/>
        <w:jc w:val="both"/>
        <w:rPr>
          <w:rFonts w:ascii="Times New Roman" w:hAnsi="Times New Roman" w:cs="Times New Roman"/>
          <w:b/>
          <w:i/>
          <w:sz w:val="24"/>
          <w:szCs w:val="24"/>
          <w:u w:val="single"/>
        </w:rPr>
      </w:pPr>
    </w:p>
    <w:p w:rsidR="00572083" w:rsidRPr="006B760C" w:rsidRDefault="00A33D36" w:rsidP="00A33D36">
      <w:pPr>
        <w:spacing w:after="0" w:line="240" w:lineRule="auto"/>
        <w:jc w:val="center"/>
        <w:rPr>
          <w:rFonts w:ascii="Times New Roman" w:hAnsi="Times New Roman" w:cs="Times New Roman"/>
          <w:b/>
          <w:i/>
          <w:sz w:val="24"/>
          <w:szCs w:val="24"/>
          <w:u w:val="single"/>
        </w:rPr>
      </w:pPr>
      <w:r w:rsidRPr="006B760C">
        <w:rPr>
          <w:rFonts w:ascii="Times New Roman" w:hAnsi="Times New Roman" w:cs="Times New Roman"/>
          <w:b/>
          <w:i/>
          <w:sz w:val="24"/>
          <w:szCs w:val="24"/>
          <w:u w:val="single"/>
        </w:rPr>
        <w:t xml:space="preserve">Парциальная региональная программа «Воспитание маленького волжанина»  </w:t>
      </w:r>
    </w:p>
    <w:p w:rsidR="00A33D36" w:rsidRPr="006B760C" w:rsidRDefault="00A33D36" w:rsidP="00A33D36">
      <w:pPr>
        <w:spacing w:after="0" w:line="240" w:lineRule="auto"/>
        <w:jc w:val="center"/>
        <w:rPr>
          <w:rFonts w:ascii="Times New Roman" w:hAnsi="Times New Roman" w:cs="Times New Roman"/>
          <w:b/>
          <w:i/>
          <w:sz w:val="24"/>
          <w:szCs w:val="24"/>
          <w:u w:val="single"/>
        </w:rPr>
      </w:pPr>
      <w:r w:rsidRPr="006B760C">
        <w:rPr>
          <w:rFonts w:ascii="Times New Roman" w:hAnsi="Times New Roman" w:cs="Times New Roman"/>
          <w:b/>
          <w:i/>
          <w:sz w:val="24"/>
          <w:szCs w:val="24"/>
          <w:u w:val="single"/>
        </w:rPr>
        <w:t>под. ред. Е.С. Евдокимовой</w:t>
      </w:r>
    </w:p>
    <w:p w:rsidR="00A33D36" w:rsidRPr="006B760C" w:rsidRDefault="00A33D36" w:rsidP="00A33D36">
      <w:pPr>
        <w:spacing w:after="0" w:line="240" w:lineRule="auto"/>
        <w:jc w:val="center"/>
        <w:rPr>
          <w:rFonts w:ascii="Times New Roman" w:hAnsi="Times New Roman" w:cs="Times New Roman"/>
          <w:i/>
          <w:sz w:val="24"/>
          <w:szCs w:val="24"/>
        </w:rPr>
      </w:pPr>
      <w:r w:rsidRPr="006B760C">
        <w:rPr>
          <w:i/>
        </w:rPr>
        <w:t xml:space="preserve"> </w:t>
      </w:r>
      <w:r w:rsidRPr="006B760C">
        <w:rPr>
          <w:rFonts w:ascii="Times New Roman" w:hAnsi="Times New Roman" w:cs="Times New Roman"/>
          <w:i/>
          <w:sz w:val="24"/>
          <w:szCs w:val="24"/>
        </w:rPr>
        <w:t>(реализуется на занятиях в объеме не более 40 % от общего объема занятия).</w:t>
      </w:r>
    </w:p>
    <w:p w:rsidR="000E0FE8" w:rsidRPr="006B760C" w:rsidRDefault="000E0FE8" w:rsidP="000E0FE8">
      <w:pPr>
        <w:spacing w:after="0" w:line="240" w:lineRule="auto"/>
        <w:jc w:val="both"/>
        <w:rPr>
          <w:rFonts w:ascii="Times New Roman" w:hAnsi="Times New Roman" w:cs="Times New Roman"/>
          <w:i/>
          <w:sz w:val="24"/>
          <w:szCs w:val="24"/>
        </w:rPr>
      </w:pP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r w:rsidRPr="006B760C">
        <w:rPr>
          <w:rFonts w:ascii="Times New Roman" w:hAnsi="Times New Roman" w:cs="Times New Roman"/>
          <w:b/>
          <w:i/>
          <w:sz w:val="24"/>
          <w:szCs w:val="24"/>
        </w:rPr>
        <w:t xml:space="preserve"> Цели</w:t>
      </w:r>
      <w:r w:rsidRPr="006B760C">
        <w:rPr>
          <w:rFonts w:ascii="Times New Roman" w:hAnsi="Times New Roman" w:cs="Times New Roman"/>
          <w:i/>
          <w:sz w:val="24"/>
          <w:szCs w:val="24"/>
        </w:rPr>
        <w:t xml:space="preserve"> реализации региональной программы «Воспитание маленького волжанина» - устремление ребенка к активному познанию природы, истории родного края – Нижнего Поволжья, его традиции и современной культуры; развитие созидательной направленности растущей личности, неприемлемой разрушительное</w:t>
      </w:r>
      <w:r w:rsidR="006B32F2">
        <w:rPr>
          <w:rFonts w:ascii="Times New Roman" w:hAnsi="Times New Roman" w:cs="Times New Roman"/>
          <w:i/>
          <w:sz w:val="24"/>
          <w:szCs w:val="24"/>
        </w:rPr>
        <w:t xml:space="preserve"> </w:t>
      </w:r>
      <w:r w:rsidRPr="006B760C">
        <w:rPr>
          <w:rFonts w:ascii="Times New Roman" w:hAnsi="Times New Roman" w:cs="Times New Roman"/>
          <w:i/>
          <w:sz w:val="24"/>
          <w:szCs w:val="24"/>
        </w:rPr>
        <w:t xml:space="preserve">отношение к природному и культурному наследию. </w:t>
      </w:r>
    </w:p>
    <w:p w:rsidR="000E0FE8" w:rsidRPr="006B760C" w:rsidRDefault="000E0FE8" w:rsidP="000E0FE8">
      <w:pPr>
        <w:spacing w:after="0" w:line="240" w:lineRule="auto"/>
        <w:jc w:val="both"/>
        <w:rPr>
          <w:rFonts w:ascii="Times New Roman" w:hAnsi="Times New Roman" w:cs="Times New Roman"/>
          <w:b/>
          <w:i/>
          <w:sz w:val="24"/>
          <w:szCs w:val="24"/>
        </w:rPr>
      </w:pPr>
      <w:r w:rsidRPr="006B760C">
        <w:rPr>
          <w:rFonts w:ascii="Times New Roman" w:hAnsi="Times New Roman" w:cs="Times New Roman"/>
          <w:i/>
          <w:sz w:val="24"/>
          <w:szCs w:val="24"/>
        </w:rPr>
        <w:t xml:space="preserve">        </w:t>
      </w:r>
      <w:r w:rsidRPr="006B760C">
        <w:rPr>
          <w:rFonts w:ascii="Times New Roman" w:hAnsi="Times New Roman" w:cs="Times New Roman"/>
          <w:b/>
          <w:i/>
          <w:sz w:val="24"/>
          <w:szCs w:val="24"/>
        </w:rPr>
        <w:t xml:space="preserve"> Задачи: </w:t>
      </w:r>
    </w:p>
    <w:p w:rsidR="000E0FE8" w:rsidRPr="006B760C" w:rsidRDefault="000E0FE8" w:rsidP="00E234BD">
      <w:pPr>
        <w:pStyle w:val="a4"/>
        <w:numPr>
          <w:ilvl w:val="0"/>
          <w:numId w:val="25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Определение целей-ориентиров для каждого участника воспитательно</w:t>
      </w:r>
      <w:r w:rsidR="006B32F2">
        <w:rPr>
          <w:rFonts w:ascii="Times New Roman" w:hAnsi="Times New Roman" w:cs="Times New Roman"/>
          <w:i/>
          <w:color w:val="auto"/>
          <w:sz w:val="24"/>
          <w:szCs w:val="24"/>
        </w:rPr>
        <w:t>-</w:t>
      </w:r>
      <w:r w:rsidRPr="006B760C">
        <w:rPr>
          <w:rFonts w:ascii="Times New Roman" w:hAnsi="Times New Roman" w:cs="Times New Roman"/>
          <w:i/>
          <w:color w:val="auto"/>
          <w:sz w:val="24"/>
          <w:szCs w:val="24"/>
        </w:rPr>
        <w:t>образовательного процесса (педагогов, родителей, детей), направляющих внимание педагогов и родителей как на развитие актуальных для жизни ребенка интегративных качеств, так и на саморазвитие и совершенствование воспитывающих взрослых, как главного условия воспитания гражданина.</w:t>
      </w:r>
    </w:p>
    <w:p w:rsidR="000E0FE8" w:rsidRPr="006B760C" w:rsidRDefault="000E0FE8" w:rsidP="00E234BD">
      <w:pPr>
        <w:pStyle w:val="a4"/>
        <w:numPr>
          <w:ilvl w:val="0"/>
          <w:numId w:val="25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Разработка содержания образовательного взаимодействия воспитывающих взрослых с ребенком, во-первых, обеспечивающего воспитаннику возможность познавать природу, историю, искусство и культуру родного края – Нижнего Поволжья, эмоционально откликаться на предъявляемые педагогами и родителями образы; во – вторых, позволяющего успешно формировать основы картины мира.</w:t>
      </w:r>
    </w:p>
    <w:p w:rsidR="000E0FE8" w:rsidRPr="006B760C" w:rsidRDefault="000E0FE8" w:rsidP="00E234BD">
      <w:pPr>
        <w:pStyle w:val="a4"/>
        <w:numPr>
          <w:ilvl w:val="0"/>
          <w:numId w:val="25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Развитие взаимно терпимых и ответственных отношений воспитывающих взрослых (родителей, педагогов детского сада, организаций дополнительного образования, учреждений культуры и искусства), усиливающих воспитание нравственных качеств гражданина.</w:t>
      </w:r>
    </w:p>
    <w:p w:rsidR="000E0FE8" w:rsidRPr="006B760C" w:rsidRDefault="000E0FE8" w:rsidP="00E234BD">
      <w:pPr>
        <w:pStyle w:val="a4"/>
        <w:numPr>
          <w:ilvl w:val="0"/>
          <w:numId w:val="257"/>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Обеспечение овладения ребенком знания о природе, истории и культуре родного края – Нижнего Поволжья.</w:t>
      </w:r>
    </w:p>
    <w:p w:rsidR="000E0FE8" w:rsidRPr="006B760C" w:rsidRDefault="000E0FE8" w:rsidP="000E0FE8">
      <w:pPr>
        <w:spacing w:after="0" w:line="240" w:lineRule="auto"/>
        <w:jc w:val="center"/>
        <w:rPr>
          <w:rFonts w:ascii="Times New Roman" w:hAnsi="Times New Roman" w:cs="Times New Roman"/>
          <w:b/>
          <w:i/>
          <w:sz w:val="24"/>
          <w:szCs w:val="24"/>
        </w:rPr>
      </w:pPr>
      <w:r w:rsidRPr="006B760C">
        <w:rPr>
          <w:rFonts w:ascii="Times New Roman" w:hAnsi="Times New Roman" w:cs="Times New Roman"/>
          <w:b/>
          <w:i/>
          <w:sz w:val="24"/>
          <w:szCs w:val="24"/>
        </w:rPr>
        <w:t>Принципы и подходы к формированию Программы</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rPr>
        <w:t xml:space="preserve">          Принцип гуманизации</w:t>
      </w:r>
      <w:r w:rsidRPr="006B760C">
        <w:rPr>
          <w:rFonts w:ascii="Times New Roman" w:hAnsi="Times New Roman" w:cs="Times New Roman"/>
          <w:i/>
          <w:sz w:val="24"/>
          <w:szCs w:val="24"/>
        </w:rPr>
        <w:t xml:space="preserve"> образования требует построения педагогического процесса на полном признании гражданских прав всех участников образовательного процесса. Этот принцип ставит педагога, родителя и воспитанника на одну ступень, где каждый заслуживает любви, уважения и понимания.</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rPr>
        <w:t xml:space="preserve">        Условиями реализации</w:t>
      </w:r>
      <w:r w:rsidRPr="006B760C">
        <w:rPr>
          <w:rFonts w:ascii="Times New Roman" w:hAnsi="Times New Roman" w:cs="Times New Roman"/>
          <w:i/>
          <w:sz w:val="24"/>
          <w:szCs w:val="24"/>
        </w:rPr>
        <w:t xml:space="preserve"> данного принципа являются:</w:t>
      </w:r>
    </w:p>
    <w:p w:rsidR="000E0FE8" w:rsidRPr="006B760C" w:rsidRDefault="000E0FE8" w:rsidP="00E234BD">
      <w:pPr>
        <w:pStyle w:val="a4"/>
        <w:numPr>
          <w:ilvl w:val="0"/>
          <w:numId w:val="25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осознание идей гуманной педагогики (о духовном гуманизме, о воспитании в Ребенке жизни с помощью самой жизни, о жизненной миссии человека, о чувстве свободного выбора, о сотворчестве и сотрудничестве, о духовной общности);</w:t>
      </w:r>
    </w:p>
    <w:p w:rsidR="000E0FE8" w:rsidRPr="006B760C" w:rsidRDefault="000E0FE8" w:rsidP="00E234BD">
      <w:pPr>
        <w:pStyle w:val="a4"/>
        <w:numPr>
          <w:ilvl w:val="0"/>
          <w:numId w:val="25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постоянное совершенствование педагогом своего профессионального мастерства и поддержка родителей в их духовно-нравственном преображении;</w:t>
      </w:r>
    </w:p>
    <w:p w:rsidR="000E0FE8" w:rsidRPr="006B760C" w:rsidRDefault="000E0FE8" w:rsidP="00E234BD">
      <w:pPr>
        <w:pStyle w:val="a4"/>
        <w:numPr>
          <w:ilvl w:val="0"/>
          <w:numId w:val="25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действие по законам любви (любить любого Ребенка. Понимать Ребенка и принимать его таким, какой он есть. Восполниться оптимизмом в отношении любого Ребенка. Защищать детей от обидчиков и от посягательств взрослых);</w:t>
      </w:r>
    </w:p>
    <w:p w:rsidR="000E0FE8" w:rsidRPr="006B760C" w:rsidRDefault="000E0FE8" w:rsidP="00E234BD">
      <w:pPr>
        <w:pStyle w:val="a4"/>
        <w:numPr>
          <w:ilvl w:val="0"/>
          <w:numId w:val="25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стремление к взаимной открытости, чтобы как педагоги, так и родители имели возможность наблюдать и содействовать воспитанию гражданина;</w:t>
      </w:r>
    </w:p>
    <w:p w:rsidR="000E0FE8" w:rsidRPr="006B760C" w:rsidRDefault="000E0FE8" w:rsidP="00E234BD">
      <w:pPr>
        <w:pStyle w:val="a4"/>
        <w:numPr>
          <w:ilvl w:val="0"/>
          <w:numId w:val="258"/>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достижение высокой культуры общения воспитывающих взрослых между собой ребенком.</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rPr>
        <w:t xml:space="preserve">          Принцип природосообразности</w:t>
      </w:r>
      <w:r w:rsidRPr="006B760C">
        <w:rPr>
          <w:rFonts w:ascii="Times New Roman" w:hAnsi="Times New Roman" w:cs="Times New Roman"/>
          <w:i/>
          <w:sz w:val="24"/>
          <w:szCs w:val="24"/>
        </w:rPr>
        <w:t xml:space="preserve"> требует строить образовательный процесс на целостности природы Ребенка. «Ребенок развивается по законам Природы, по ее календарному плану. Природа движется по пути обретения своей единственности и неповторимости в лице каждого данного ребенка, по пути обретения заданной ему форму и наращивания заданных ресурсов» (Ш.А. Амонашвили).</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rPr>
        <w:t xml:space="preserve">          Условия реализации</w:t>
      </w:r>
      <w:r w:rsidRPr="006B760C">
        <w:rPr>
          <w:rFonts w:ascii="Times New Roman" w:hAnsi="Times New Roman" w:cs="Times New Roman"/>
          <w:i/>
          <w:sz w:val="24"/>
          <w:szCs w:val="24"/>
        </w:rPr>
        <w:t xml:space="preserve"> данного положения являются:</w:t>
      </w:r>
    </w:p>
    <w:p w:rsidR="000E0FE8" w:rsidRPr="006B760C" w:rsidRDefault="000E0FE8" w:rsidP="00E234BD">
      <w:pPr>
        <w:pStyle w:val="a4"/>
        <w:numPr>
          <w:ilvl w:val="0"/>
          <w:numId w:val="259"/>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создание разнообразных ситуаций общения ребенка со старшими по возрасту детьми и взрослыми (родными, знакомыми и чужими), удовлетворяющими его стремления познанию и взрослению;</w:t>
      </w:r>
    </w:p>
    <w:p w:rsidR="000E0FE8" w:rsidRPr="006B760C" w:rsidRDefault="000E0FE8" w:rsidP="00E234BD">
      <w:pPr>
        <w:pStyle w:val="a4"/>
        <w:numPr>
          <w:ilvl w:val="0"/>
          <w:numId w:val="259"/>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создание проблемных ситуаций, в которых ребенок действует как субъект: обнаруживает проблему, совместно или при поддержке взрослых создает проект ее решения, включаясь в общий поток творческих поисков и усилий; реализует проект и анализирует его выполнение, переживая полученные результаты; определяет перспективы развития проекта;</w:t>
      </w:r>
    </w:p>
    <w:p w:rsidR="000E0FE8" w:rsidRPr="006B760C" w:rsidRDefault="000E0FE8" w:rsidP="00E234BD">
      <w:pPr>
        <w:pStyle w:val="a4"/>
        <w:numPr>
          <w:ilvl w:val="0"/>
          <w:numId w:val="259"/>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создание разнообразных ситуаций свободного выбора.</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rPr>
        <w:t xml:space="preserve">          Принцип деятельностной направленности</w:t>
      </w:r>
      <w:r w:rsidRPr="006B760C">
        <w:rPr>
          <w:rFonts w:ascii="Times New Roman" w:hAnsi="Times New Roman" w:cs="Times New Roman"/>
          <w:i/>
          <w:sz w:val="24"/>
          <w:szCs w:val="24"/>
        </w:rPr>
        <w:t xml:space="preserve"> образования требует от воспитывающих взрослых внимания к саморазвитию и развитию у детей способности к активному познанию природы, истории родного края, его традиционной и современной культуры; внимания к творческому освоению не только уже исторически сложившихся, но и еще исторически складывающихся, объективно пребывающих в становлении форм человеческой ментальности.</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В отличие от репродуктивного продуктивный, творческий характер воспитания и обучения стимулирует развитие у ребенка способности решать жизненно важные проблемно-творческие задачи,  находящиеся в зоне ближайшего и отдаленного развития.</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rPr>
        <w:t>Условиями реализации</w:t>
      </w:r>
      <w:r w:rsidRPr="006B760C">
        <w:rPr>
          <w:rFonts w:ascii="Times New Roman" w:hAnsi="Times New Roman" w:cs="Times New Roman"/>
          <w:i/>
          <w:sz w:val="24"/>
          <w:szCs w:val="24"/>
        </w:rPr>
        <w:t xml:space="preserve"> данного принципа являются:      </w:t>
      </w:r>
    </w:p>
    <w:p w:rsidR="000E0FE8" w:rsidRPr="006B760C" w:rsidRDefault="000E0FE8" w:rsidP="00E234BD">
      <w:pPr>
        <w:pStyle w:val="a4"/>
        <w:numPr>
          <w:ilvl w:val="0"/>
          <w:numId w:val="260"/>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осознание воспитывающими взрослыми педагогических аксиом: «Благородство рождается благородством», «Ответственность рождается ответственностью», «Честность воспитывается честностью», «Сострадание воспитывается состраданием» и др.; и в соответствии с данными аксиомами признание педагогами и родителями ценности самовоспитания и самосовершенствования;</w:t>
      </w:r>
    </w:p>
    <w:p w:rsidR="000E0FE8" w:rsidRPr="006B760C" w:rsidRDefault="000E0FE8" w:rsidP="00E234BD">
      <w:pPr>
        <w:pStyle w:val="a4"/>
        <w:numPr>
          <w:ilvl w:val="0"/>
          <w:numId w:val="260"/>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развитие педагогом и родителем в себе качеств, составляющих доблести Благородного Гражданина: благородства, великодушия, сердечности, творчества, любви, доброты;</w:t>
      </w:r>
    </w:p>
    <w:p w:rsidR="000E0FE8" w:rsidRPr="006B760C" w:rsidRDefault="000E0FE8" w:rsidP="00E234BD">
      <w:pPr>
        <w:pStyle w:val="a4"/>
        <w:numPr>
          <w:ilvl w:val="0"/>
          <w:numId w:val="260"/>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насыщение образовательного пространства детского сада лучшими образами любви к родной природе, культуре и искусству, к Человеку;</w:t>
      </w:r>
    </w:p>
    <w:p w:rsidR="000E0FE8" w:rsidRPr="006B760C" w:rsidRDefault="000E0FE8" w:rsidP="00E234BD">
      <w:pPr>
        <w:pStyle w:val="a4"/>
        <w:numPr>
          <w:ilvl w:val="0"/>
          <w:numId w:val="260"/>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создание в детском саду вариативного образовательного пространства, ориентированного на развитие общекультурных и профессиональных компетенций педагогов и общекультурных и базовых педагогических компетенций родителей;</w:t>
      </w:r>
    </w:p>
    <w:p w:rsidR="000E0FE8" w:rsidRPr="006B760C" w:rsidRDefault="000E0FE8" w:rsidP="00E234BD">
      <w:pPr>
        <w:pStyle w:val="a4"/>
        <w:numPr>
          <w:ilvl w:val="0"/>
          <w:numId w:val="260"/>
        </w:numPr>
        <w:spacing w:after="0" w:line="240" w:lineRule="auto"/>
        <w:jc w:val="both"/>
        <w:rPr>
          <w:rFonts w:ascii="Times New Roman" w:hAnsi="Times New Roman" w:cs="Times New Roman"/>
          <w:i/>
          <w:color w:val="auto"/>
          <w:sz w:val="24"/>
          <w:szCs w:val="24"/>
        </w:rPr>
      </w:pPr>
      <w:r w:rsidRPr="006B760C">
        <w:rPr>
          <w:rFonts w:ascii="Times New Roman" w:hAnsi="Times New Roman" w:cs="Times New Roman"/>
          <w:i/>
          <w:color w:val="auto"/>
          <w:sz w:val="24"/>
          <w:szCs w:val="24"/>
        </w:rPr>
        <w:t>включение детей в совместную с воспитывающими взрослыми культуротворческую деятельность в детском саду и дома, в семье, усиливающую освоение ребенком ценностей национально-региональной культуры.</w:t>
      </w:r>
    </w:p>
    <w:p w:rsidR="000E0FE8" w:rsidRPr="006B760C" w:rsidRDefault="000E0FE8" w:rsidP="000E0FE8">
      <w:pPr>
        <w:spacing w:after="0" w:line="240" w:lineRule="auto"/>
        <w:jc w:val="both"/>
        <w:rPr>
          <w:rFonts w:ascii="Times New Roman" w:hAnsi="Times New Roman" w:cs="Times New Roman"/>
          <w:i/>
          <w:sz w:val="24"/>
          <w:szCs w:val="24"/>
        </w:rPr>
      </w:pPr>
      <w:r w:rsidRPr="006B760C">
        <w:rPr>
          <w:rFonts w:ascii="Times New Roman" w:hAnsi="Times New Roman" w:cs="Times New Roman"/>
          <w:b/>
          <w:i/>
          <w:sz w:val="24"/>
          <w:szCs w:val="24"/>
        </w:rPr>
        <w:t xml:space="preserve">          Принцип осознанного взаимодействия воспитывающих взрослых и развития</w:t>
      </w:r>
      <w:r w:rsidRPr="006B760C">
        <w:rPr>
          <w:rFonts w:ascii="Times New Roman" w:hAnsi="Times New Roman" w:cs="Times New Roman"/>
          <w:i/>
          <w:sz w:val="24"/>
          <w:szCs w:val="24"/>
        </w:rPr>
        <w:t xml:space="preserve"> требует внимания к каждому участнику воспитательно-образовательного процесса; установления оптимального соотношения участия родителей и прародителей, педагогов дополнительного образования детского сада в воспитании и обучении ребенка; понимания и устремленности к развитию всех сторон взаимодействия.</w:t>
      </w:r>
    </w:p>
    <w:p w:rsidR="00A33D36" w:rsidRPr="006B760C" w:rsidRDefault="000E0FE8" w:rsidP="0075213E">
      <w:pPr>
        <w:spacing w:after="0" w:line="240" w:lineRule="auto"/>
        <w:jc w:val="both"/>
        <w:rPr>
          <w:rFonts w:ascii="Times New Roman" w:hAnsi="Times New Roman" w:cs="Times New Roman"/>
          <w:i/>
          <w:sz w:val="24"/>
          <w:szCs w:val="24"/>
        </w:rPr>
      </w:pPr>
      <w:r w:rsidRPr="006B760C">
        <w:rPr>
          <w:rFonts w:ascii="Times New Roman" w:hAnsi="Times New Roman" w:cs="Times New Roman"/>
          <w:i/>
          <w:sz w:val="24"/>
          <w:szCs w:val="24"/>
        </w:rPr>
        <w:t xml:space="preserve"> </w:t>
      </w:r>
    </w:p>
    <w:p w:rsidR="0075213E" w:rsidRPr="006B760C" w:rsidRDefault="0075213E" w:rsidP="0075213E">
      <w:pPr>
        <w:spacing w:after="0" w:line="240" w:lineRule="auto"/>
        <w:jc w:val="both"/>
        <w:rPr>
          <w:rFonts w:ascii="Times New Roman" w:hAnsi="Times New Roman" w:cs="Times New Roman"/>
          <w:b/>
          <w:i/>
          <w:sz w:val="24"/>
          <w:szCs w:val="24"/>
          <w:u w:val="single"/>
        </w:rPr>
      </w:pPr>
      <w:r w:rsidRPr="006B760C">
        <w:rPr>
          <w:rFonts w:ascii="Times New Roman" w:hAnsi="Times New Roman" w:cs="Times New Roman"/>
          <w:b/>
          <w:i/>
          <w:sz w:val="24"/>
          <w:szCs w:val="24"/>
          <w:u w:val="single"/>
        </w:rPr>
        <w:t>Познавательное развитие</w:t>
      </w:r>
    </w:p>
    <w:p w:rsidR="0075213E" w:rsidRPr="006B760C" w:rsidRDefault="0075213E" w:rsidP="0075213E">
      <w:pPr>
        <w:spacing w:after="0" w:line="240" w:lineRule="auto"/>
        <w:jc w:val="both"/>
        <w:rPr>
          <w:rFonts w:ascii="Times New Roman" w:hAnsi="Times New Roman" w:cs="Times New Roman"/>
          <w:b/>
          <w:i/>
          <w:sz w:val="24"/>
          <w:szCs w:val="24"/>
        </w:rPr>
      </w:pPr>
    </w:p>
    <w:p w:rsidR="00FE5909" w:rsidRPr="006B32F2" w:rsidRDefault="0075213E" w:rsidP="00E5461C">
      <w:pPr>
        <w:spacing w:after="0" w:line="240" w:lineRule="auto"/>
        <w:jc w:val="center"/>
        <w:rPr>
          <w:rFonts w:ascii="Times New Roman" w:hAnsi="Times New Roman" w:cs="Times New Roman"/>
          <w:i/>
          <w:sz w:val="24"/>
          <w:szCs w:val="24"/>
        </w:rPr>
      </w:pPr>
      <w:r w:rsidRPr="006B760C">
        <w:rPr>
          <w:rFonts w:ascii="Times New Roman" w:hAnsi="Times New Roman" w:cs="Times New Roman"/>
          <w:b/>
          <w:i/>
          <w:sz w:val="24"/>
          <w:szCs w:val="24"/>
        </w:rPr>
        <w:t>Парциальная программа «Добро пожаловать в экологию» автор О. А. Воронкевич</w:t>
      </w:r>
      <w:r w:rsidRPr="006B760C">
        <w:rPr>
          <w:rFonts w:ascii="Times New Roman" w:hAnsi="Times New Roman" w:cs="Times New Roman"/>
          <w:i/>
          <w:sz w:val="24"/>
          <w:szCs w:val="24"/>
        </w:rPr>
        <w:t xml:space="preserve">  (реализуется на занятиях в объеме </w:t>
      </w:r>
      <w:r w:rsidRPr="006B32F2">
        <w:rPr>
          <w:rFonts w:ascii="Times New Roman" w:hAnsi="Times New Roman" w:cs="Times New Roman"/>
          <w:i/>
          <w:sz w:val="24"/>
          <w:szCs w:val="24"/>
        </w:rPr>
        <w:t>не более 40 % от общего объема занят</w:t>
      </w:r>
      <w:r w:rsidR="00E5461C" w:rsidRPr="006B32F2">
        <w:rPr>
          <w:rFonts w:ascii="Times New Roman" w:hAnsi="Times New Roman" w:cs="Times New Roman"/>
          <w:i/>
          <w:sz w:val="24"/>
          <w:szCs w:val="24"/>
        </w:rPr>
        <w:t>ия)</w:t>
      </w:r>
    </w:p>
    <w:p w:rsidR="0075213E" w:rsidRPr="006B32F2" w:rsidRDefault="00E5461C"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Цель программы</w:t>
      </w:r>
      <w:r w:rsidR="0075213E" w:rsidRPr="006B32F2">
        <w:rPr>
          <w:rFonts w:ascii="Times New Roman" w:hAnsi="Times New Roman" w:cs="Times New Roman"/>
          <w:i/>
          <w:sz w:val="24"/>
          <w:szCs w:val="24"/>
        </w:rPr>
        <w:t xml:space="preserve"> — формирование у ребѐнка основ экологической культуры</w:t>
      </w:r>
    </w:p>
    <w:p w:rsidR="0075213E" w:rsidRPr="006B32F2" w:rsidRDefault="00E5461C"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Задачи развития и воспитания</w:t>
      </w:r>
      <w:r w:rsidR="0075213E" w:rsidRPr="006B32F2">
        <w:rPr>
          <w:rFonts w:ascii="Times New Roman" w:hAnsi="Times New Roman" w:cs="Times New Roman"/>
          <w:i/>
          <w:sz w:val="24"/>
          <w:szCs w:val="24"/>
        </w:rPr>
        <w:t xml:space="preserve"> детей являются:</w:t>
      </w:r>
    </w:p>
    <w:p w:rsidR="0075213E" w:rsidRPr="006B32F2" w:rsidRDefault="0075213E" w:rsidP="00E234BD">
      <w:pPr>
        <w:pStyle w:val="a4"/>
        <w:numPr>
          <w:ilvl w:val="0"/>
          <w:numId w:val="12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у детей элементарных естественно - научных представлений, экологической культуры и на этой основе формирование интеллектуальных умений (анализировать, сравнивать, обобщать, классифицировать)</w:t>
      </w:r>
    </w:p>
    <w:p w:rsidR="0075213E" w:rsidRPr="006B32F2" w:rsidRDefault="0075213E" w:rsidP="00E234BD">
      <w:pPr>
        <w:pStyle w:val="a4"/>
        <w:numPr>
          <w:ilvl w:val="0"/>
          <w:numId w:val="12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собственного познавательного опыта у детей в обобщенном виде с помощью наглядных средств (эталонов, символов, условных заменителей, моделей).</w:t>
      </w:r>
    </w:p>
    <w:p w:rsidR="0075213E" w:rsidRPr="006B32F2" w:rsidRDefault="0075213E" w:rsidP="00E234BD">
      <w:pPr>
        <w:pStyle w:val="a4"/>
        <w:numPr>
          <w:ilvl w:val="0"/>
          <w:numId w:val="12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Освоение детьми методов, необходимых для проектно-исследовательской работы: изучение литературы, наблюдение за объектами живой и неживой природы, беседы, опыты, эксперименты.</w:t>
      </w:r>
    </w:p>
    <w:p w:rsidR="00FE5909" w:rsidRPr="006B32F2" w:rsidRDefault="0075213E" w:rsidP="00E234BD">
      <w:pPr>
        <w:pStyle w:val="a4"/>
        <w:numPr>
          <w:ilvl w:val="0"/>
          <w:numId w:val="12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творческих и коммуникативных способностей у дошкольников, бережное отношение к ней.</w:t>
      </w:r>
    </w:p>
    <w:p w:rsidR="0075213E" w:rsidRPr="006B32F2" w:rsidRDefault="0075213E" w:rsidP="00FE5909">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Целевые ориентиры реализации парциальной программы Воронкевич О.А</w:t>
      </w:r>
    </w:p>
    <w:p w:rsidR="0075213E" w:rsidRPr="006B32F2" w:rsidRDefault="00E5461C" w:rsidP="00E5461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«Добро пожаловать в экологию»</w:t>
      </w:r>
    </w:p>
    <w:p w:rsidR="0075213E"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ребѐнок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5213E"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ребѐнок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5213E"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ребѐнок обладает развитым воображением, которое реализуется в разных видах деятельности,</w:t>
      </w:r>
    </w:p>
    <w:p w:rsidR="0075213E"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ребѐнок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w:t>
      </w:r>
    </w:p>
    <w:p w:rsidR="0075213E"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ребѐнок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FE5909"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ребѐнок проявляет любознательность, задаѐт вопросы взрослым и сверстникам, интересуется причинно-следственными связями, пытается самостоятельно придумывать</w:t>
      </w:r>
      <w:r w:rsidR="00FE5909" w:rsidRPr="006B32F2">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 xml:space="preserve">объяснения явлениям природы и поступкам людей; </w:t>
      </w:r>
    </w:p>
    <w:p w:rsidR="00FE5909"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склонен наблюдать, экспериментировать. Обладает начальными знаниями о себе, о природном и социальном мире, в котором он живѐт; </w:t>
      </w:r>
    </w:p>
    <w:p w:rsidR="00FE5909"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75213E" w:rsidRPr="006B32F2" w:rsidRDefault="0075213E" w:rsidP="00E234BD">
      <w:pPr>
        <w:pStyle w:val="a4"/>
        <w:numPr>
          <w:ilvl w:val="0"/>
          <w:numId w:val="1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ребѐнок способен к принятию собственных решений, опираясь на свои знания и умения в различных видах деятельности».</w:t>
      </w:r>
    </w:p>
    <w:p w:rsidR="00572083" w:rsidRPr="006B32F2" w:rsidRDefault="00572083" w:rsidP="00FE5909">
      <w:pPr>
        <w:spacing w:after="0" w:line="240" w:lineRule="auto"/>
        <w:jc w:val="center"/>
        <w:rPr>
          <w:rFonts w:ascii="Times New Roman" w:hAnsi="Times New Roman" w:cs="Times New Roman"/>
          <w:b/>
          <w:i/>
          <w:sz w:val="24"/>
          <w:szCs w:val="24"/>
        </w:rPr>
      </w:pPr>
    </w:p>
    <w:p w:rsidR="0075213E" w:rsidRPr="006B32F2" w:rsidRDefault="0075213E" w:rsidP="00FE5909">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освоения парциальной программы Воронкевич О.А</w:t>
      </w:r>
    </w:p>
    <w:p w:rsidR="0075213E" w:rsidRPr="006B32F2" w:rsidRDefault="00E5461C" w:rsidP="00E5461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«Добро пожаловать в экологию»</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Может самостоятельно поставить цель, обдумать путь к ее достижению, осуществить замысел и оценить полученный результат с позиции цели.</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Может принять и самостоятельно поставить познавательную задачу и решить ее доступными способами.</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Называет хорошо знакомых животных и растения ближайшего окружения, их действия, яркие признаки внешнего вида и взаимосвязи со средой обитания;</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Имеет некоторые представления о природе родной страны и края;</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Соблюдает установленный правила поведения</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w:t>
      </w:r>
    </w:p>
    <w:p w:rsidR="0075213E" w:rsidRPr="006B32F2" w:rsidRDefault="0075213E" w:rsidP="00E234BD">
      <w:pPr>
        <w:pStyle w:val="a4"/>
        <w:numPr>
          <w:ilvl w:val="0"/>
          <w:numId w:val="13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Способен к принятию собственных решений, опираясь на свои знания и умения в различных видах деятельности.</w:t>
      </w:r>
    </w:p>
    <w:p w:rsidR="0075213E" w:rsidRPr="006B32F2" w:rsidRDefault="0075213E" w:rsidP="0075213E">
      <w:pPr>
        <w:spacing w:after="0" w:line="240" w:lineRule="auto"/>
        <w:jc w:val="both"/>
        <w:rPr>
          <w:rFonts w:ascii="Times New Roman" w:hAnsi="Times New Roman" w:cs="Times New Roman"/>
          <w:i/>
          <w:sz w:val="24"/>
          <w:szCs w:val="24"/>
        </w:rPr>
      </w:pPr>
    </w:p>
    <w:p w:rsidR="0075213E" w:rsidRPr="006B32F2" w:rsidRDefault="0075213E" w:rsidP="001830F9">
      <w:pPr>
        <w:spacing w:after="0" w:line="240" w:lineRule="auto"/>
        <w:jc w:val="center"/>
        <w:rPr>
          <w:rFonts w:ascii="Times New Roman" w:hAnsi="Times New Roman" w:cs="Times New Roman"/>
          <w:i/>
          <w:sz w:val="24"/>
          <w:szCs w:val="24"/>
        </w:rPr>
      </w:pPr>
      <w:r w:rsidRPr="006B32F2">
        <w:rPr>
          <w:rFonts w:ascii="Times New Roman" w:hAnsi="Times New Roman" w:cs="Times New Roman"/>
          <w:b/>
          <w:i/>
          <w:sz w:val="24"/>
          <w:szCs w:val="24"/>
        </w:rPr>
        <w:t>Парциальная программа  «Основы безопасности детей дошкольного возраста»</w:t>
      </w:r>
      <w:r w:rsidR="006F5C2C" w:rsidRPr="006B32F2">
        <w:rPr>
          <w:rFonts w:ascii="Times New Roman" w:hAnsi="Times New Roman" w:cs="Times New Roman"/>
          <w:b/>
          <w:i/>
          <w:sz w:val="24"/>
          <w:szCs w:val="24"/>
        </w:rPr>
        <w:t xml:space="preserve"> </w:t>
      </w:r>
      <w:r w:rsidRPr="006B32F2">
        <w:rPr>
          <w:rFonts w:ascii="Times New Roman" w:hAnsi="Times New Roman" w:cs="Times New Roman"/>
          <w:b/>
          <w:i/>
          <w:sz w:val="24"/>
          <w:szCs w:val="24"/>
        </w:rPr>
        <w:t>Авторы: Р.Б. Стеркина, Н.Н. Авдеева, О.Л. Князева</w:t>
      </w:r>
      <w:r w:rsidR="00FE5909" w:rsidRPr="006B32F2">
        <w:rPr>
          <w:rFonts w:ascii="Times New Roman" w:hAnsi="Times New Roman" w:cs="Times New Roman"/>
          <w:b/>
          <w:i/>
          <w:sz w:val="24"/>
          <w:szCs w:val="24"/>
        </w:rPr>
        <w:t xml:space="preserve"> </w:t>
      </w:r>
      <w:r w:rsidRPr="006B32F2">
        <w:rPr>
          <w:rFonts w:ascii="Times New Roman" w:hAnsi="Times New Roman" w:cs="Times New Roman"/>
          <w:i/>
          <w:sz w:val="24"/>
          <w:szCs w:val="24"/>
        </w:rPr>
        <w:t>(реализуется на занятиях в объеме не более 40 % от общ</w:t>
      </w:r>
      <w:r w:rsidR="00FE5909" w:rsidRPr="006B32F2">
        <w:rPr>
          <w:rFonts w:ascii="Times New Roman" w:hAnsi="Times New Roman" w:cs="Times New Roman"/>
          <w:i/>
          <w:sz w:val="24"/>
          <w:szCs w:val="24"/>
        </w:rPr>
        <w:t>его объема занятия)</w:t>
      </w:r>
    </w:p>
    <w:p w:rsidR="0075213E" w:rsidRPr="006B32F2" w:rsidRDefault="001830F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Цель программы:</w:t>
      </w:r>
      <w:r w:rsidR="0075213E" w:rsidRPr="006B32F2">
        <w:rPr>
          <w:rFonts w:ascii="Times New Roman" w:hAnsi="Times New Roman" w:cs="Times New Roman"/>
          <w:b/>
          <w:i/>
          <w:sz w:val="24"/>
          <w:szCs w:val="24"/>
        </w:rPr>
        <w:tab/>
      </w:r>
      <w:r w:rsidR="0075213E" w:rsidRPr="006B32F2">
        <w:rPr>
          <w:rFonts w:ascii="Times New Roman" w:hAnsi="Times New Roman" w:cs="Times New Roman"/>
          <w:i/>
          <w:sz w:val="24"/>
          <w:szCs w:val="24"/>
        </w:rPr>
        <w:t>сформировать у ребенка навыки разумного поведения, научить адекватно вести себя в опасных ситуациях</w:t>
      </w:r>
    </w:p>
    <w:p w:rsidR="0075213E" w:rsidRPr="006B32F2" w:rsidRDefault="001830F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 xml:space="preserve">В ходе реализации программы решаются следующие </w:t>
      </w:r>
      <w:r w:rsidR="0075213E" w:rsidRPr="006B32F2">
        <w:rPr>
          <w:rFonts w:ascii="Times New Roman" w:hAnsi="Times New Roman" w:cs="Times New Roman"/>
          <w:b/>
          <w:i/>
          <w:sz w:val="24"/>
          <w:szCs w:val="24"/>
        </w:rPr>
        <w:t>задачи:</w:t>
      </w:r>
    </w:p>
    <w:p w:rsidR="0075213E" w:rsidRPr="006B32F2" w:rsidRDefault="0075213E" w:rsidP="00E234BD">
      <w:pPr>
        <w:pStyle w:val="a4"/>
        <w:numPr>
          <w:ilvl w:val="0"/>
          <w:numId w:val="13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создание условий для формирования у детей знаний о правилах безопасного поведения;</w:t>
      </w:r>
    </w:p>
    <w:p w:rsidR="0075213E" w:rsidRPr="006B32F2" w:rsidRDefault="0075213E" w:rsidP="00E234BD">
      <w:pPr>
        <w:pStyle w:val="a4"/>
        <w:numPr>
          <w:ilvl w:val="0"/>
          <w:numId w:val="13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осуществление систематической работы с детьми по формированию знаний об осторожном обращении с опасными предметами и правильном поведении при контактах с незнакомыми людьми, ценностей здорового образа жизни, знаний о правилах безопасного поведения во дворе, на улице, в общественном транспорте;</w:t>
      </w:r>
    </w:p>
    <w:p w:rsidR="0075213E" w:rsidRPr="006B32F2" w:rsidRDefault="0075213E" w:rsidP="00E234BD">
      <w:pPr>
        <w:pStyle w:val="a4"/>
        <w:numPr>
          <w:ilvl w:val="0"/>
          <w:numId w:val="13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вовлечение родителей в педагогический процесс по формированию навыков безопасного поведения у детей;</w:t>
      </w:r>
    </w:p>
    <w:p w:rsidR="0075213E" w:rsidRPr="006B32F2" w:rsidRDefault="0075213E" w:rsidP="00E234BD">
      <w:pPr>
        <w:pStyle w:val="a4"/>
        <w:numPr>
          <w:ilvl w:val="0"/>
          <w:numId w:val="13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повышение профессиональной компетентности педагогов в формировании у детей знаний о правилах безопасного поведения.</w:t>
      </w:r>
    </w:p>
    <w:p w:rsidR="0075213E" w:rsidRPr="006B32F2" w:rsidRDefault="0075213E" w:rsidP="00E5461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Целевые ориентиры на этапе завершения парциальной программы Авдеевой Н.Н., Князевой О</w:t>
      </w:r>
      <w:r w:rsidR="006F5C2C" w:rsidRPr="006B32F2">
        <w:rPr>
          <w:rFonts w:ascii="Times New Roman" w:hAnsi="Times New Roman" w:cs="Times New Roman"/>
          <w:b/>
          <w:i/>
          <w:sz w:val="24"/>
          <w:szCs w:val="24"/>
        </w:rPr>
        <w:t>.Л, Стеркиной Р.Б. «Основы безопасности детей дошкольного возраста</w:t>
      </w:r>
      <w:r w:rsidR="00E5461C" w:rsidRPr="006B32F2">
        <w:rPr>
          <w:rFonts w:ascii="Times New Roman" w:hAnsi="Times New Roman" w:cs="Times New Roman"/>
          <w:b/>
          <w:i/>
          <w:sz w:val="24"/>
          <w:szCs w:val="24"/>
        </w:rPr>
        <w:t>»</w:t>
      </w:r>
    </w:p>
    <w:p w:rsidR="0075213E" w:rsidRPr="006B32F2" w:rsidRDefault="0075213E" w:rsidP="00E234BD">
      <w:pPr>
        <w:pStyle w:val="a4"/>
        <w:numPr>
          <w:ilvl w:val="0"/>
          <w:numId w:val="13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овладевает основными культурными способами деятельности, проявляет инициативу и самостоятельность в различных видах детской активности;</w:t>
      </w:r>
    </w:p>
    <w:p w:rsidR="0075213E" w:rsidRPr="006B32F2" w:rsidRDefault="0075213E" w:rsidP="00E234BD">
      <w:pPr>
        <w:pStyle w:val="a4"/>
        <w:numPr>
          <w:ilvl w:val="0"/>
          <w:numId w:val="13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научился ориентироваться в окружающей его обстановке и умеет оценивать отдельные элементы обстановки с точки зрения « Опасно- неопасно»</w:t>
      </w:r>
    </w:p>
    <w:p w:rsidR="0075213E" w:rsidRPr="006B32F2" w:rsidRDefault="0075213E" w:rsidP="00E234BD">
      <w:pPr>
        <w:pStyle w:val="a4"/>
        <w:numPr>
          <w:ilvl w:val="0"/>
          <w:numId w:val="13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научился быть внимательным, осторожным и предусмотрительным</w:t>
      </w:r>
    </w:p>
    <w:p w:rsidR="0075213E" w:rsidRPr="006B32F2" w:rsidRDefault="0075213E" w:rsidP="00E234BD">
      <w:pPr>
        <w:pStyle w:val="a4"/>
        <w:numPr>
          <w:ilvl w:val="0"/>
          <w:numId w:val="13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сформировал важный алгоритм восприятия и действия, которые лежат в основе безопасного поведения;</w:t>
      </w:r>
    </w:p>
    <w:p w:rsidR="0075213E" w:rsidRPr="006B32F2" w:rsidRDefault="0075213E" w:rsidP="00E234BD">
      <w:pPr>
        <w:pStyle w:val="a4"/>
        <w:numPr>
          <w:ilvl w:val="0"/>
          <w:numId w:val="13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w:t>
      </w:r>
    </w:p>
    <w:p w:rsidR="0075213E" w:rsidRPr="006B32F2" w:rsidRDefault="0075213E" w:rsidP="00E234BD">
      <w:pPr>
        <w:pStyle w:val="a4"/>
        <w:numPr>
          <w:ilvl w:val="0"/>
          <w:numId w:val="13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готов к самосохранительному поведению, развито умение анализировать обстановку, прогнозировать последствия своих действий.</w:t>
      </w:r>
    </w:p>
    <w:p w:rsidR="0075213E" w:rsidRPr="006B32F2" w:rsidRDefault="0075213E" w:rsidP="00E5461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освоения парциальной программы Авдеевой Н.Н., Князевой О</w:t>
      </w:r>
      <w:r w:rsidR="006F5C2C" w:rsidRPr="006B32F2">
        <w:rPr>
          <w:rFonts w:ascii="Times New Roman" w:hAnsi="Times New Roman" w:cs="Times New Roman"/>
          <w:b/>
          <w:i/>
          <w:sz w:val="24"/>
          <w:szCs w:val="24"/>
        </w:rPr>
        <w:t>.Л, Стеркиной Р.Б. «Основы безопасности детей дошкольного возраста</w:t>
      </w:r>
      <w:r w:rsidR="00E5461C" w:rsidRPr="006B32F2">
        <w:rPr>
          <w:rFonts w:ascii="Times New Roman" w:hAnsi="Times New Roman" w:cs="Times New Roman"/>
          <w:b/>
          <w:i/>
          <w:sz w:val="24"/>
          <w:szCs w:val="24"/>
        </w:rPr>
        <w:t>»</w:t>
      </w:r>
    </w:p>
    <w:p w:rsidR="0075213E" w:rsidRPr="006B32F2" w:rsidRDefault="0075213E" w:rsidP="00E234BD">
      <w:pPr>
        <w:pStyle w:val="a4"/>
        <w:numPr>
          <w:ilvl w:val="0"/>
          <w:numId w:val="13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Освоение правил поведения в быту, на улице, с животными, с незнакомыми людьми, на водоѐме, в лесу, во время грозы.</w:t>
      </w:r>
    </w:p>
    <w:p w:rsidR="0075213E" w:rsidRPr="006B32F2" w:rsidRDefault="0075213E" w:rsidP="00E234BD">
      <w:pPr>
        <w:pStyle w:val="a4"/>
        <w:numPr>
          <w:ilvl w:val="0"/>
          <w:numId w:val="13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Умение действовать при чрезвычайных ситуациях.</w:t>
      </w:r>
    </w:p>
    <w:p w:rsidR="0075213E" w:rsidRPr="006B32F2" w:rsidRDefault="0075213E" w:rsidP="00E234BD">
      <w:pPr>
        <w:pStyle w:val="a4"/>
        <w:numPr>
          <w:ilvl w:val="0"/>
          <w:numId w:val="13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Умение оказывать необходимую помощь при порезах, ожогах, ушибах.</w:t>
      </w:r>
    </w:p>
    <w:p w:rsidR="0075213E" w:rsidRPr="006B32F2" w:rsidRDefault="0075213E" w:rsidP="00E234BD">
      <w:pPr>
        <w:pStyle w:val="a4"/>
        <w:numPr>
          <w:ilvl w:val="0"/>
          <w:numId w:val="13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Знать и выполнять правила дорожного движения.</w:t>
      </w:r>
    </w:p>
    <w:p w:rsidR="0075213E" w:rsidRPr="006B32F2" w:rsidRDefault="0075213E" w:rsidP="00E234BD">
      <w:pPr>
        <w:pStyle w:val="a4"/>
        <w:numPr>
          <w:ilvl w:val="0"/>
          <w:numId w:val="13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Предвидеть возможные последствия неосторожного обращения с огнѐм</w:t>
      </w:r>
      <w:r w:rsidR="0023139D" w:rsidRPr="006B32F2">
        <w:rPr>
          <w:rFonts w:ascii="Times New Roman" w:hAnsi="Times New Roman" w:cs="Times New Roman"/>
          <w:i/>
          <w:color w:val="auto"/>
          <w:sz w:val="24"/>
          <w:szCs w:val="24"/>
        </w:rPr>
        <w:t>.</w:t>
      </w:r>
    </w:p>
    <w:p w:rsidR="009B571F" w:rsidRPr="007C4C1B" w:rsidRDefault="009B571F" w:rsidP="0023139D">
      <w:pPr>
        <w:spacing w:after="0" w:line="240" w:lineRule="auto"/>
        <w:jc w:val="both"/>
        <w:rPr>
          <w:rFonts w:ascii="Times New Roman" w:hAnsi="Times New Roman" w:cs="Times New Roman"/>
          <w:i/>
          <w:sz w:val="24"/>
          <w:szCs w:val="24"/>
        </w:rPr>
      </w:pPr>
    </w:p>
    <w:p w:rsidR="0075213E" w:rsidRPr="006B32F2" w:rsidRDefault="0075213E" w:rsidP="0075213E">
      <w:pPr>
        <w:spacing w:after="0" w:line="240" w:lineRule="auto"/>
        <w:jc w:val="both"/>
        <w:rPr>
          <w:rFonts w:ascii="Times New Roman" w:hAnsi="Times New Roman" w:cs="Times New Roman"/>
          <w:b/>
          <w:i/>
          <w:sz w:val="24"/>
          <w:szCs w:val="24"/>
          <w:u w:val="single"/>
        </w:rPr>
      </w:pPr>
      <w:r w:rsidRPr="006B32F2">
        <w:rPr>
          <w:rFonts w:ascii="Times New Roman" w:hAnsi="Times New Roman" w:cs="Times New Roman"/>
          <w:b/>
          <w:i/>
          <w:sz w:val="24"/>
          <w:szCs w:val="24"/>
          <w:u w:val="single"/>
        </w:rPr>
        <w:t>Речевое развитие</w:t>
      </w:r>
    </w:p>
    <w:p w:rsidR="009B571F" w:rsidRPr="006B32F2" w:rsidRDefault="009B571F" w:rsidP="0075213E">
      <w:pPr>
        <w:spacing w:after="0" w:line="240" w:lineRule="auto"/>
        <w:jc w:val="both"/>
        <w:rPr>
          <w:rFonts w:ascii="Times New Roman" w:hAnsi="Times New Roman" w:cs="Times New Roman"/>
          <w:b/>
          <w:i/>
          <w:sz w:val="24"/>
          <w:szCs w:val="24"/>
          <w:u w:val="single"/>
        </w:rPr>
      </w:pPr>
    </w:p>
    <w:p w:rsidR="0075213E" w:rsidRPr="006B32F2" w:rsidRDefault="0075213E" w:rsidP="0053391B">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Парциальная программа «Обучение грамоте детей дошкольного возраста»</w:t>
      </w:r>
    </w:p>
    <w:p w:rsidR="0075213E" w:rsidRPr="006B32F2" w:rsidRDefault="0075213E" w:rsidP="0053391B">
      <w:pPr>
        <w:spacing w:after="0" w:line="240" w:lineRule="auto"/>
        <w:jc w:val="center"/>
        <w:rPr>
          <w:rFonts w:ascii="Times New Roman" w:hAnsi="Times New Roman" w:cs="Times New Roman"/>
          <w:i/>
          <w:sz w:val="24"/>
          <w:szCs w:val="24"/>
        </w:rPr>
      </w:pPr>
      <w:r w:rsidRPr="006B32F2">
        <w:rPr>
          <w:rFonts w:ascii="Times New Roman" w:hAnsi="Times New Roman" w:cs="Times New Roman"/>
          <w:b/>
          <w:i/>
          <w:sz w:val="24"/>
          <w:szCs w:val="24"/>
        </w:rPr>
        <w:t xml:space="preserve">Автор Н. В. Нищева </w:t>
      </w:r>
      <w:r w:rsidRPr="006B32F2">
        <w:rPr>
          <w:rFonts w:ascii="Times New Roman" w:hAnsi="Times New Roman" w:cs="Times New Roman"/>
          <w:i/>
          <w:sz w:val="24"/>
          <w:szCs w:val="24"/>
        </w:rPr>
        <w:t>(реализуется на занятиях в объеме не более</w:t>
      </w:r>
      <w:r w:rsidR="0053391B" w:rsidRPr="006B32F2">
        <w:rPr>
          <w:rFonts w:ascii="Times New Roman" w:hAnsi="Times New Roman" w:cs="Times New Roman"/>
          <w:i/>
          <w:sz w:val="24"/>
          <w:szCs w:val="24"/>
        </w:rPr>
        <w:t xml:space="preserve"> 40 % от общего объема занятия)</w:t>
      </w:r>
    </w:p>
    <w:p w:rsidR="0075213E" w:rsidRPr="006B32F2" w:rsidRDefault="0053391B"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Цель программы:</w:t>
      </w:r>
      <w:r w:rsidR="0075213E" w:rsidRPr="006B32F2">
        <w:rPr>
          <w:rFonts w:ascii="Times New Roman" w:hAnsi="Times New Roman" w:cs="Times New Roman"/>
          <w:i/>
          <w:sz w:val="24"/>
          <w:szCs w:val="24"/>
        </w:rPr>
        <w:t xml:space="preserve"> осуществление комплексного подхода к речевому развитию детей, обеспечение подготовки детей к школе, включающей речевое развитие, обучение чтению и первоначальным графическим навыкам.</w:t>
      </w:r>
    </w:p>
    <w:p w:rsidR="0075213E" w:rsidRPr="006B32F2" w:rsidRDefault="0053391B"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Задачи</w:t>
      </w:r>
      <w:r w:rsidR="0075213E" w:rsidRPr="006B32F2">
        <w:rPr>
          <w:rFonts w:ascii="Times New Roman" w:hAnsi="Times New Roman" w:cs="Times New Roman"/>
          <w:i/>
          <w:sz w:val="24"/>
          <w:szCs w:val="24"/>
        </w:rPr>
        <w:t>:</w:t>
      </w:r>
    </w:p>
    <w:p w:rsidR="0075213E" w:rsidRPr="006B32F2" w:rsidRDefault="0075213E" w:rsidP="00E234BD">
      <w:pPr>
        <w:pStyle w:val="a4"/>
        <w:numPr>
          <w:ilvl w:val="0"/>
          <w:numId w:val="13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Личностные:</w:t>
      </w:r>
    </w:p>
    <w:p w:rsidR="0075213E" w:rsidRPr="006B32F2" w:rsidRDefault="0075213E" w:rsidP="00E234BD">
      <w:pPr>
        <w:pStyle w:val="a4"/>
        <w:numPr>
          <w:ilvl w:val="0"/>
          <w:numId w:val="13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нравственные качества, а именно терпимость,</w:t>
      </w:r>
    </w:p>
    <w:p w:rsidR="0075213E" w:rsidRPr="006B32F2" w:rsidRDefault="0075213E" w:rsidP="00E234BD">
      <w:pPr>
        <w:pStyle w:val="a4"/>
        <w:numPr>
          <w:ilvl w:val="0"/>
          <w:numId w:val="13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доброжелательность по отношению к окружающим;</w:t>
      </w:r>
    </w:p>
    <w:p w:rsidR="0075213E" w:rsidRPr="006B32F2" w:rsidRDefault="0075213E" w:rsidP="00E234BD">
      <w:pPr>
        <w:pStyle w:val="a4"/>
        <w:numPr>
          <w:ilvl w:val="0"/>
          <w:numId w:val="13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культуру речевого общения;</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положительную самооценку;</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потребность в самоорганизации: трудолюбие, основы самоконтроля, самостоятельность;</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воспитывать внимание;</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воспитывать организованность и самостоятельность;</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мотивации к обучению чтению, самостоятельности, ответственности, активности, аккуратности</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применять условные знаки, схемы, для решения и оформления учебных и познавательных задач;</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использовать устную и письменную речь для аргументированного отстаивания своей точки зрения, своих выводов и умозаключений;</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развивать связную речь;</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развивать умение использовать в своей речи разные части речи в точном соответствии с их значением и целью высказывания;</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развивать мелкую моторику, глазомер;</w:t>
      </w:r>
    </w:p>
    <w:p w:rsidR="0075213E"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развивать интерес к познавательной деятельности.</w:t>
      </w:r>
    </w:p>
    <w:p w:rsidR="0053391B" w:rsidRPr="006B32F2" w:rsidRDefault="0075213E" w:rsidP="00E234BD">
      <w:pPr>
        <w:pStyle w:val="a4"/>
        <w:numPr>
          <w:ilvl w:val="0"/>
          <w:numId w:val="1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владеть первичными навыками учебно-исследовательской и проектной деятельности. </w:t>
      </w:r>
    </w:p>
    <w:p w:rsidR="0075213E" w:rsidRPr="006B32F2" w:rsidRDefault="0075213E" w:rsidP="00E234BD">
      <w:pPr>
        <w:pStyle w:val="a4"/>
        <w:numPr>
          <w:ilvl w:val="0"/>
          <w:numId w:val="13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Предметные:</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и развивать фонематический слух;</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учить детей владеть звуковой стороной речи –темпом, интонацией;</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знакомить со слоговой структурой слова;</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формировать умения правильно строить предложение, использовать предлоги, распространять предложение, пользоваться конструкцией сложного предложения; </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умения пересказывать, составлять небольшие рассказы по</w:t>
      </w:r>
      <w:r w:rsidR="006B32F2" w:rsidRPr="006B32F2">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картинкам, используя простые предложения;</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расширять словарный запаса детей;</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и развивать звуко-буквенный анализ;</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готовить руку ребёнка к письму;</w:t>
      </w:r>
    </w:p>
    <w:p w:rsidR="0075213E"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учить различать на слух и при произношении гласные и согласные</w:t>
      </w:r>
    </w:p>
    <w:p w:rsidR="0053391B"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звуки; учить определять твердость и мягкость, звонкость и глухость согласных ; количество звуков в слове ; выделять ударный слог;</w:t>
      </w:r>
    </w:p>
    <w:p w:rsidR="0053391B" w:rsidRPr="006B32F2" w:rsidRDefault="0075213E" w:rsidP="00E234BD">
      <w:pPr>
        <w:pStyle w:val="a4"/>
        <w:numPr>
          <w:ilvl w:val="0"/>
          <w:numId w:val="1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учить первоначальному слоговому чтению.</w:t>
      </w:r>
    </w:p>
    <w:p w:rsidR="0075213E" w:rsidRPr="006B32F2" w:rsidRDefault="0053391B"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Отличительные особенности программы.</w:t>
      </w:r>
    </w:p>
    <w:p w:rsidR="0075213E" w:rsidRPr="006B32F2" w:rsidRDefault="0053391B"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Поступление ребенка в школу – важный этап в жизни, который меняет социальную ситуацию его развития. И, что самое главное, предъявляет к нему новые более высокие требования, как к личности в целом, так и к его интеллектуальным способностям. В багаже знаний современного первоклассника часто бывает востребован навык чтения, особенно при поступлении в различные учебные заведения. Именно востребованность данного навыка и явилась толчком к разработке данной программы адаптированной к работе с дошкольниками. Методы обучения, используемые в работе, соответствуют возрастным особенностям детей, а не дублируют школу, что явля</w:t>
      </w:r>
      <w:r w:rsidRPr="006B32F2">
        <w:rPr>
          <w:rFonts w:ascii="Times New Roman" w:hAnsi="Times New Roman" w:cs="Times New Roman"/>
          <w:i/>
          <w:sz w:val="24"/>
          <w:szCs w:val="24"/>
        </w:rPr>
        <w:t xml:space="preserve">ется отличительной особенностью </w:t>
      </w:r>
      <w:r w:rsidR="00E5461C" w:rsidRPr="006B32F2">
        <w:rPr>
          <w:rFonts w:ascii="Times New Roman" w:hAnsi="Times New Roman" w:cs="Times New Roman"/>
          <w:i/>
          <w:sz w:val="24"/>
          <w:szCs w:val="24"/>
        </w:rPr>
        <w:t>данной программы.</w:t>
      </w:r>
    </w:p>
    <w:p w:rsidR="0075213E" w:rsidRPr="006B32F2" w:rsidRDefault="0053391B"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 xml:space="preserve">Программа разработана с учетом </w:t>
      </w:r>
      <w:r w:rsidR="0075213E" w:rsidRPr="006B32F2">
        <w:rPr>
          <w:rFonts w:ascii="Times New Roman" w:hAnsi="Times New Roman" w:cs="Times New Roman"/>
          <w:b/>
          <w:i/>
          <w:sz w:val="24"/>
          <w:szCs w:val="24"/>
        </w:rPr>
        <w:t>основных принципов:</w:t>
      </w:r>
    </w:p>
    <w:p w:rsidR="0075213E" w:rsidRPr="006B32F2" w:rsidRDefault="0075213E" w:rsidP="00E234BD">
      <w:pPr>
        <w:pStyle w:val="a4"/>
        <w:numPr>
          <w:ilvl w:val="0"/>
          <w:numId w:val="1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последовательности (все задачи решаются методом усвоения материала «от простого к сложному», в соответствии с познавательными возрастными возможностями детей;</w:t>
      </w:r>
    </w:p>
    <w:p w:rsidR="0075213E" w:rsidRPr="006B32F2" w:rsidRDefault="0075213E" w:rsidP="00E234BD">
      <w:pPr>
        <w:pStyle w:val="a4"/>
        <w:numPr>
          <w:ilvl w:val="0"/>
          <w:numId w:val="1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доступности (заключается в простоте изложения и понимания материала);</w:t>
      </w:r>
    </w:p>
    <w:p w:rsidR="0075213E" w:rsidRPr="006B32F2" w:rsidRDefault="0075213E" w:rsidP="00E234BD">
      <w:pPr>
        <w:pStyle w:val="a4"/>
        <w:numPr>
          <w:ilvl w:val="0"/>
          <w:numId w:val="1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наглядности (предлагает наличие большого количества наглядного, раздаточного материала, наличие дидактических игр и пособий);</w:t>
      </w:r>
    </w:p>
    <w:p w:rsidR="0075213E" w:rsidRPr="006B32F2" w:rsidRDefault="0075213E" w:rsidP="00E234BD">
      <w:pPr>
        <w:pStyle w:val="a4"/>
        <w:numPr>
          <w:ilvl w:val="0"/>
          <w:numId w:val="1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индивидуализации (учитывает психологические особенности дошкольников);</w:t>
      </w:r>
    </w:p>
    <w:p w:rsidR="0075213E" w:rsidRPr="006B32F2" w:rsidRDefault="0075213E" w:rsidP="00E234BD">
      <w:pPr>
        <w:pStyle w:val="a4"/>
        <w:numPr>
          <w:ilvl w:val="0"/>
          <w:numId w:val="1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результативности (обеспечивает соответствие целей программы и возможностей их достижения);</w:t>
      </w:r>
    </w:p>
    <w:p w:rsidR="0075213E" w:rsidRPr="006B32F2" w:rsidRDefault="0075213E" w:rsidP="00E234BD">
      <w:pPr>
        <w:pStyle w:val="a4"/>
        <w:numPr>
          <w:ilvl w:val="0"/>
          <w:numId w:val="1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межпредметности (предполагает связь с другими предметами: окружающим миром, развитием речи.)</w:t>
      </w:r>
    </w:p>
    <w:p w:rsidR="0075213E" w:rsidRPr="006B32F2" w:rsidRDefault="0053391B"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Планируемые результаты:</w:t>
      </w:r>
    </w:p>
    <w:p w:rsidR="0075213E" w:rsidRPr="006B32F2" w:rsidRDefault="0075213E" w:rsidP="00E234BD">
      <w:pPr>
        <w:pStyle w:val="a4"/>
        <w:numPr>
          <w:ilvl w:val="0"/>
          <w:numId w:val="14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Различать понятия «звук», « слово»</w:t>
      </w:r>
    </w:p>
    <w:p w:rsidR="0075213E" w:rsidRPr="006B32F2" w:rsidRDefault="0075213E" w:rsidP="00E234BD">
      <w:pPr>
        <w:pStyle w:val="a4"/>
        <w:numPr>
          <w:ilvl w:val="0"/>
          <w:numId w:val="14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Выполнять звуковой анализ 3-звуковых,4-звуковых ,5-звуковых слов.</w:t>
      </w:r>
    </w:p>
    <w:p w:rsidR="0075213E" w:rsidRPr="006B32F2" w:rsidRDefault="0075213E" w:rsidP="00E234BD">
      <w:pPr>
        <w:pStyle w:val="a4"/>
        <w:numPr>
          <w:ilvl w:val="0"/>
          <w:numId w:val="14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Характеризовать звуки: гласный, твердый или мягкий согласный.</w:t>
      </w:r>
    </w:p>
    <w:p w:rsidR="0075213E" w:rsidRPr="006B32F2" w:rsidRDefault="0075213E" w:rsidP="00E234BD">
      <w:pPr>
        <w:pStyle w:val="a4"/>
        <w:numPr>
          <w:ilvl w:val="0"/>
          <w:numId w:val="14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Определять место звука в слове: начало, середина, конец.</w:t>
      </w:r>
    </w:p>
    <w:p w:rsidR="0075213E" w:rsidRPr="006B32F2" w:rsidRDefault="0075213E" w:rsidP="00E234BD">
      <w:pPr>
        <w:pStyle w:val="a4"/>
        <w:numPr>
          <w:ilvl w:val="0"/>
          <w:numId w:val="14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Выделять ударный гласный звук в слове.</w:t>
      </w:r>
    </w:p>
    <w:p w:rsidR="0075213E" w:rsidRPr="006B32F2" w:rsidRDefault="0075213E" w:rsidP="00E234BD">
      <w:pPr>
        <w:pStyle w:val="a4"/>
        <w:numPr>
          <w:ilvl w:val="0"/>
          <w:numId w:val="14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Делить слова на слоги.</w:t>
      </w:r>
    </w:p>
    <w:p w:rsidR="0075213E" w:rsidRPr="006B32F2" w:rsidRDefault="0075213E" w:rsidP="00E5461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Способы определения резу</w:t>
      </w:r>
      <w:r w:rsidR="00E5461C" w:rsidRPr="006B32F2">
        <w:rPr>
          <w:rFonts w:ascii="Times New Roman" w:hAnsi="Times New Roman" w:cs="Times New Roman"/>
          <w:b/>
          <w:i/>
          <w:sz w:val="24"/>
          <w:szCs w:val="24"/>
        </w:rPr>
        <w:t>льтативности освоения программы</w:t>
      </w:r>
    </w:p>
    <w:p w:rsidR="0075213E" w:rsidRPr="006B32F2" w:rsidRDefault="0053391B"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Для проверки результативности проводится диагностика, результаты которой позволяют определить степень усвоения ребенком программных требований, предъявляемых детям в каждой возрастной группе.</w:t>
      </w:r>
    </w:p>
    <w:p w:rsidR="0075213E" w:rsidRPr="006B32F2" w:rsidRDefault="0053391B"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К концу обучения дети должны знать и уметь:</w:t>
      </w:r>
    </w:p>
    <w:p w:rsidR="0075213E" w:rsidRPr="006B32F2" w:rsidRDefault="0053391B"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Чтение:</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делить слова на слоги;</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уметь составлять предложения из двух-четырех слов;</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членить простые предложения на слова;</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определять место звука в слове;</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давать характеристику звуку;</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самостоятельно составлять предложение;</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составлять рассказ с заданным количеством предложений;</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свободно пользоваться и самим составлять звуковые схемы слов;</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давать характеристику звуку;</w:t>
      </w:r>
    </w:p>
    <w:p w:rsidR="0075213E"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уметь работать с кассой букв;</w:t>
      </w:r>
    </w:p>
    <w:p w:rsidR="0053391B" w:rsidRPr="006B32F2" w:rsidRDefault="0075213E" w:rsidP="00E234BD">
      <w:pPr>
        <w:pStyle w:val="a4"/>
        <w:numPr>
          <w:ilvl w:val="0"/>
          <w:numId w:val="14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точно отвечать на поставленные вопросы педагога.</w:t>
      </w:r>
    </w:p>
    <w:p w:rsidR="0075213E" w:rsidRPr="006B32F2" w:rsidRDefault="0053391B"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Письмо (печатание):</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овладевают позой пишущего человека;</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ориентироваться на листе;</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рисовать разнообразные линии;</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делить линию пополам;</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рисовать простые росчерки (“петли”, “ленты”, “волна” и т. д.);</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дорисовывать начатые фигуры;</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вписывать элементы букв в конфигурацию росчерков;</w:t>
      </w:r>
    </w:p>
    <w:p w:rsidR="0075213E" w:rsidRPr="006B32F2" w:rsidRDefault="0075213E" w:rsidP="00E234BD">
      <w:pPr>
        <w:pStyle w:val="a4"/>
        <w:numPr>
          <w:ilvl w:val="0"/>
          <w:numId w:val="14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уметь писать (печатать) гласные буквы разных размеров (крупные и мелкие);</w:t>
      </w:r>
    </w:p>
    <w:p w:rsidR="0075213E" w:rsidRPr="006B32F2" w:rsidRDefault="0075213E" w:rsidP="0075213E">
      <w:pPr>
        <w:spacing w:after="0" w:line="240" w:lineRule="auto"/>
        <w:jc w:val="both"/>
        <w:rPr>
          <w:rFonts w:ascii="Times New Roman" w:hAnsi="Times New Roman" w:cs="Times New Roman"/>
          <w:i/>
          <w:sz w:val="24"/>
          <w:szCs w:val="24"/>
        </w:rPr>
      </w:pPr>
    </w:p>
    <w:p w:rsidR="0075213E" w:rsidRPr="006B32F2" w:rsidRDefault="0075213E" w:rsidP="00E5461C">
      <w:pPr>
        <w:spacing w:after="0" w:line="240" w:lineRule="auto"/>
        <w:jc w:val="center"/>
        <w:rPr>
          <w:rFonts w:ascii="Times New Roman" w:hAnsi="Times New Roman" w:cs="Times New Roman"/>
          <w:i/>
          <w:sz w:val="24"/>
          <w:szCs w:val="24"/>
        </w:rPr>
      </w:pPr>
      <w:r w:rsidRPr="006B32F2">
        <w:rPr>
          <w:rFonts w:ascii="Times New Roman" w:hAnsi="Times New Roman" w:cs="Times New Roman"/>
          <w:b/>
          <w:i/>
          <w:sz w:val="24"/>
          <w:szCs w:val="24"/>
        </w:rPr>
        <w:t>Парциальная программа  «Речевое развитие детей 3-7 лет» автор О. С. Ушакова</w:t>
      </w:r>
      <w:r w:rsidRPr="006B32F2">
        <w:rPr>
          <w:rFonts w:ascii="Times New Roman" w:hAnsi="Times New Roman" w:cs="Times New Roman"/>
          <w:i/>
          <w:sz w:val="24"/>
          <w:szCs w:val="24"/>
        </w:rPr>
        <w:t xml:space="preserve"> (реализуется на занятиях в объеме не более 40 % от общего объема занятия)</w:t>
      </w:r>
    </w:p>
    <w:p w:rsidR="0075213E" w:rsidRPr="006B32F2" w:rsidRDefault="00F814E8"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Цель:</w:t>
      </w:r>
      <w:r w:rsidR="0075213E" w:rsidRPr="006B32F2">
        <w:rPr>
          <w:rFonts w:ascii="Times New Roman" w:hAnsi="Times New Roman" w:cs="Times New Roman"/>
          <w:i/>
          <w:sz w:val="24"/>
          <w:szCs w:val="24"/>
        </w:rPr>
        <w:t xml:space="preserve"> формирование культуры речевого общения и овладение основными коммуникативными способностями.</w:t>
      </w:r>
    </w:p>
    <w:p w:rsidR="0075213E" w:rsidRPr="006B32F2" w:rsidRDefault="00F814E8"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Речевые задачи:</w:t>
      </w:r>
    </w:p>
    <w:p w:rsidR="0075213E" w:rsidRPr="006B32F2" w:rsidRDefault="0075213E" w:rsidP="00E234BD">
      <w:pPr>
        <w:pStyle w:val="a4"/>
        <w:numPr>
          <w:ilvl w:val="0"/>
          <w:numId w:val="14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w:t>
      </w:r>
      <w:r w:rsidRPr="006B32F2">
        <w:rPr>
          <w:rFonts w:ascii="Times New Roman" w:hAnsi="Times New Roman" w:cs="Times New Roman"/>
          <w:i/>
          <w:color w:val="auto"/>
          <w:sz w:val="24"/>
          <w:szCs w:val="24"/>
        </w:rPr>
        <w:tab/>
        <w:t>звуковой</w:t>
      </w:r>
      <w:r w:rsidRPr="006B32F2">
        <w:rPr>
          <w:rFonts w:ascii="Times New Roman" w:hAnsi="Times New Roman" w:cs="Times New Roman"/>
          <w:i/>
          <w:color w:val="auto"/>
          <w:sz w:val="24"/>
          <w:szCs w:val="24"/>
        </w:rPr>
        <w:tab/>
        <w:t>культуры</w:t>
      </w:r>
      <w:r w:rsidRPr="006B32F2">
        <w:rPr>
          <w:rFonts w:ascii="Times New Roman" w:hAnsi="Times New Roman" w:cs="Times New Roman"/>
          <w:i/>
          <w:color w:val="auto"/>
          <w:sz w:val="24"/>
          <w:szCs w:val="24"/>
        </w:rPr>
        <w:tab/>
        <w:t>речи:</w:t>
      </w:r>
      <w:r w:rsidRPr="006B32F2">
        <w:rPr>
          <w:rFonts w:ascii="Times New Roman" w:hAnsi="Times New Roman" w:cs="Times New Roman"/>
          <w:i/>
          <w:color w:val="auto"/>
          <w:sz w:val="24"/>
          <w:szCs w:val="24"/>
        </w:rPr>
        <w:tab/>
        <w:t>формирование</w:t>
      </w:r>
      <w:r w:rsidRPr="006B32F2">
        <w:rPr>
          <w:rFonts w:ascii="Times New Roman" w:hAnsi="Times New Roman" w:cs="Times New Roman"/>
          <w:i/>
          <w:color w:val="auto"/>
          <w:sz w:val="24"/>
          <w:szCs w:val="24"/>
        </w:rPr>
        <w:tab/>
        <w:t>правильного звукопроизношения и хорошей дикции;</w:t>
      </w:r>
    </w:p>
    <w:p w:rsidR="0075213E" w:rsidRPr="006B32F2" w:rsidRDefault="0075213E" w:rsidP="00E234BD">
      <w:pPr>
        <w:pStyle w:val="a4"/>
        <w:numPr>
          <w:ilvl w:val="0"/>
          <w:numId w:val="14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грамматического строя языка: формирование языковых обобщений;</w:t>
      </w:r>
    </w:p>
    <w:p w:rsidR="0075213E" w:rsidRPr="006B32F2" w:rsidRDefault="0075213E" w:rsidP="00E234BD">
      <w:pPr>
        <w:pStyle w:val="a4"/>
        <w:numPr>
          <w:ilvl w:val="0"/>
          <w:numId w:val="14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словарная работа: формирование смысловой стороны слова;</w:t>
      </w:r>
    </w:p>
    <w:p w:rsidR="00F814E8" w:rsidRPr="006B32F2" w:rsidRDefault="0075213E" w:rsidP="00E234BD">
      <w:pPr>
        <w:pStyle w:val="a4"/>
        <w:numPr>
          <w:ilvl w:val="0"/>
          <w:numId w:val="14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связной речи: связывание предложений в высказывания.</w:t>
      </w:r>
    </w:p>
    <w:p w:rsidR="0075213E" w:rsidRPr="006B32F2" w:rsidRDefault="00F814E8"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Принципы:</w:t>
      </w:r>
    </w:p>
    <w:p w:rsidR="0075213E" w:rsidRPr="006B32F2" w:rsidRDefault="0075213E" w:rsidP="00E234BD">
      <w:pPr>
        <w:pStyle w:val="a4"/>
        <w:numPr>
          <w:ilvl w:val="0"/>
          <w:numId w:val="14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Основным принципом является взаимосвязь задач, охватывающих разные стороны речевого развития на каждом возрастном этапе.</w:t>
      </w:r>
    </w:p>
    <w:p w:rsidR="0075213E" w:rsidRPr="006B32F2" w:rsidRDefault="0075213E" w:rsidP="00E234BD">
      <w:pPr>
        <w:pStyle w:val="a4"/>
        <w:numPr>
          <w:ilvl w:val="0"/>
          <w:numId w:val="14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преемственности осуществляется линейно, поскольку от возраста к возрасту, от группы к группе постепенно усложняется материал, варьируются сочетаемость упражнений, их смена и взаимосвязь. Вместе с тем при таком усложнении на каждом этапе обучения сохраняются приоритетные линии развития. Позволяет не только опираться на прошлое, но и ориентироваться на последующее развитие речевых умений и навыков.</w:t>
      </w:r>
    </w:p>
    <w:p w:rsidR="0075213E" w:rsidRPr="006B32F2" w:rsidRDefault="0075213E" w:rsidP="00E234BD">
      <w:pPr>
        <w:pStyle w:val="a4"/>
        <w:numPr>
          <w:ilvl w:val="0"/>
          <w:numId w:val="14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тематический. Большинство занятий построено так, чтобы упражнения и высказывания детей начинали, продолжали и развивали одну тему. Со многими темами дети сначала знакомятся на занятиях по расширению представлений об окружающем мире, по ознакомлению с художественной литературой, а затем на занятиях по развитию речи закрепляют полученные знания и учатся выражать свои впечатления и отношение к окружающему в связных высказываниях. И тогда переход от выполнения задания на подбор</w:t>
      </w:r>
      <w:r w:rsidR="00F814E8" w:rsidRPr="006B32F2">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синонимов и антонимов к составлению рассказа или сказки становится естественным.</w:t>
      </w:r>
    </w:p>
    <w:p w:rsidR="0075213E" w:rsidRPr="006B32F2" w:rsidRDefault="0075213E" w:rsidP="00E234BD">
      <w:pPr>
        <w:pStyle w:val="a4"/>
        <w:numPr>
          <w:ilvl w:val="0"/>
          <w:numId w:val="14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интегрирования различных речевых задач. Осуществляется путем увеличения объемов программного материала внутри каждой задачи, а также углубления и расширения умений детей в области использования родного языка. Варьируется и сочетаемость упражнений, их смысл и связь. Вместе с тем на каждом этапе обучения (от группы к группе) сохраняется единое программное ядро.</w:t>
      </w:r>
    </w:p>
    <w:p w:rsidR="0075213E" w:rsidRPr="006B32F2" w:rsidRDefault="0075213E" w:rsidP="00C278D9">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освоения программы</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Первый год реализации программы</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Младший возраст (3 - 4 года)</w:t>
      </w:r>
    </w:p>
    <w:p w:rsidR="0075213E" w:rsidRPr="006B32F2" w:rsidRDefault="0075213E" w:rsidP="00E234BD">
      <w:pPr>
        <w:pStyle w:val="a4"/>
        <w:numPr>
          <w:ilvl w:val="0"/>
          <w:numId w:val="17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с удовольствием вступает в общение со знакомыми взрослыми людьми: понимает обращенную к нему речь, отвечает на вопросы, используя простые распространенные предложения.</w:t>
      </w:r>
    </w:p>
    <w:p w:rsidR="0075213E" w:rsidRPr="006B32F2" w:rsidRDefault="0075213E" w:rsidP="00E234BD">
      <w:pPr>
        <w:pStyle w:val="a4"/>
        <w:numPr>
          <w:ilvl w:val="0"/>
          <w:numId w:val="17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Проявляет инициативу в общении со взрослым: обращается с просьбой, сообщением о своем состоянии, желании, об эмоционально значимом для него событии.</w:t>
      </w:r>
    </w:p>
    <w:p w:rsidR="0075213E" w:rsidRPr="006B32F2" w:rsidRDefault="0075213E" w:rsidP="00E234BD">
      <w:pPr>
        <w:pStyle w:val="a4"/>
        <w:numPr>
          <w:ilvl w:val="0"/>
          <w:numId w:val="17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Использует в общении общепринятые простые формы этикета: здоровается и прощается с воспитателем и детьми, благодарит за обед, оказанную помощь, вежливо выражает просьбу, используя слово «пожалуйста».</w:t>
      </w:r>
    </w:p>
    <w:p w:rsidR="0075213E" w:rsidRPr="006B32F2" w:rsidRDefault="0075213E" w:rsidP="00E234BD">
      <w:pPr>
        <w:pStyle w:val="a4"/>
        <w:numPr>
          <w:ilvl w:val="0"/>
          <w:numId w:val="17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Проявляет интерес к общению со сверстником: привлекает его к совместной игре, сам охотно включается в игровое общение, проявляя речевую активность. Совместно со взрослым охотно пересказывает знакомые сказки, по просьбе взрослого читает короткие стихи. По вопросам воспитателя составляет рассказ по картинке из 3—4 предложений.</w:t>
      </w:r>
    </w:p>
    <w:p w:rsidR="0075213E" w:rsidRPr="006B32F2" w:rsidRDefault="0075213E" w:rsidP="00E234BD">
      <w:pPr>
        <w:pStyle w:val="a4"/>
        <w:numPr>
          <w:ilvl w:val="0"/>
          <w:numId w:val="17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Правильно называет предметы бытового назначения, объекты природы ближайшего окружения.</w:t>
      </w:r>
    </w:p>
    <w:p w:rsidR="0075213E" w:rsidRPr="006B32F2" w:rsidRDefault="0075213E" w:rsidP="00E234BD">
      <w:pPr>
        <w:pStyle w:val="a4"/>
        <w:numPr>
          <w:ilvl w:val="0"/>
          <w:numId w:val="17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Речь ребенка эмоциональна, сопровождается правильным речевым дыханием. Слышит специально интонационно выделяемый воспитателем звук в словах и предложениях.</w:t>
      </w:r>
    </w:p>
    <w:p w:rsidR="00C278D9"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 xml:space="preserve">Второй год реализации программы </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Средний возраст (4 - 5 лет)</w:t>
      </w:r>
    </w:p>
    <w:p w:rsidR="0075213E" w:rsidRPr="006B32F2" w:rsidRDefault="0075213E" w:rsidP="00E234BD">
      <w:pPr>
        <w:pStyle w:val="a4"/>
        <w:numPr>
          <w:ilvl w:val="0"/>
          <w:numId w:val="17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проявляет инициативу и активность в общении; решает бытовые и игровые задачи посредством общения со взрослыми и сверстниками; узнает новую информацию, выражает просьбу, жалобу, высказывает желания, избегает конфликта; без напоминания взрослого здоровается и прощается, говорит «спасибо» и «пожалуйста».</w:t>
      </w:r>
    </w:p>
    <w:p w:rsidR="0075213E" w:rsidRPr="006B32F2" w:rsidRDefault="0075213E" w:rsidP="00E234BD">
      <w:pPr>
        <w:pStyle w:val="a4"/>
        <w:numPr>
          <w:ilvl w:val="0"/>
          <w:numId w:val="17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Инициативен в разговоре, отвечает на вопросы, задает встречные. Проявляет интерес и самостоятельность в использовании простых форм объяснительной речи.</w:t>
      </w:r>
    </w:p>
    <w:p w:rsidR="0075213E" w:rsidRPr="006B32F2" w:rsidRDefault="0075213E" w:rsidP="00E234BD">
      <w:pPr>
        <w:pStyle w:val="a4"/>
        <w:numPr>
          <w:ilvl w:val="0"/>
          <w:numId w:val="17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Все звуки произносит чисто, пользуется средствами эмоциональной и речевой выразительности.</w:t>
      </w:r>
    </w:p>
    <w:p w:rsidR="0075213E" w:rsidRPr="006B32F2" w:rsidRDefault="0075213E" w:rsidP="00E234BD">
      <w:pPr>
        <w:pStyle w:val="a4"/>
        <w:numPr>
          <w:ilvl w:val="0"/>
          <w:numId w:val="17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Самостоятельно пересказывает рассказы и сказки, с небольшой помощью взрослого составляет описательные и сюжетные рассказы, сочиняет загадки.</w:t>
      </w:r>
    </w:p>
    <w:p w:rsidR="0075213E" w:rsidRPr="006B32F2" w:rsidRDefault="0075213E" w:rsidP="00E234BD">
      <w:pPr>
        <w:pStyle w:val="a4"/>
        <w:numPr>
          <w:ilvl w:val="0"/>
          <w:numId w:val="17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Проявляет словотворчество, интерес к языку, различает понятия</w:t>
      </w:r>
    </w:p>
    <w:p w:rsidR="0075213E" w:rsidRPr="006B32F2" w:rsidRDefault="0075213E"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«слово» и «звук».</w:t>
      </w:r>
    </w:p>
    <w:p w:rsidR="0075213E" w:rsidRPr="006B32F2" w:rsidRDefault="0075213E" w:rsidP="00E234BD">
      <w:pPr>
        <w:pStyle w:val="a4"/>
        <w:numPr>
          <w:ilvl w:val="0"/>
          <w:numId w:val="17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Вычленяет первый звук в слове, слышит слова с заданным первым звуком.</w:t>
      </w:r>
    </w:p>
    <w:p w:rsidR="0075213E" w:rsidRPr="006B32F2" w:rsidRDefault="0075213E" w:rsidP="00E234BD">
      <w:pPr>
        <w:pStyle w:val="a4"/>
        <w:numPr>
          <w:ilvl w:val="0"/>
          <w:numId w:val="17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Различает на слух гласные и согласные звуки.</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 xml:space="preserve">Третий год реализации программы </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Старший дошкольный возраст (5 - 6 лет)</w:t>
      </w:r>
    </w:p>
    <w:p w:rsidR="0075213E" w:rsidRPr="006B32F2" w:rsidRDefault="0075213E" w:rsidP="00E234BD">
      <w:pPr>
        <w:pStyle w:val="a4"/>
        <w:numPr>
          <w:ilvl w:val="0"/>
          <w:numId w:val="17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активно общается со сверстниками и взрослыми, проявляет познавательную активность.</w:t>
      </w:r>
    </w:p>
    <w:p w:rsidR="0075213E" w:rsidRPr="006B32F2" w:rsidRDefault="0075213E" w:rsidP="00E234BD">
      <w:pPr>
        <w:pStyle w:val="a4"/>
        <w:numPr>
          <w:ilvl w:val="0"/>
          <w:numId w:val="17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Инициативен и самостоятелен в придумывании сказок, рассказов, не повторяет рассказов других, пользуется разнообразными средствами выразительности. С интересом относится к аргументации, доказательству и широко ими пользуется.</w:t>
      </w:r>
    </w:p>
    <w:p w:rsidR="0075213E" w:rsidRPr="006B32F2" w:rsidRDefault="0075213E" w:rsidP="00E234BD">
      <w:pPr>
        <w:pStyle w:val="a4"/>
        <w:numPr>
          <w:ilvl w:val="0"/>
          <w:numId w:val="17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Проявляет инициативу в общении – делится впечатлениями со сверстниками, задает вопросы, привлекает к общению детей. Замечает речевые ошибки сверстников, доброжелательно исправляет их.</w:t>
      </w:r>
    </w:p>
    <w:p w:rsidR="0075213E" w:rsidRPr="006B32F2" w:rsidRDefault="0075213E" w:rsidP="00E234BD">
      <w:pPr>
        <w:pStyle w:val="a4"/>
        <w:numPr>
          <w:ilvl w:val="0"/>
          <w:numId w:val="17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Имеет богатый словарный запас. Безошибочно пользуется обобщающими словами и понятиями. Речь чистая, грамматически правильная, выразительная.</w:t>
      </w:r>
    </w:p>
    <w:p w:rsidR="0075213E" w:rsidRPr="006B32F2" w:rsidRDefault="0075213E" w:rsidP="00E234BD">
      <w:pPr>
        <w:pStyle w:val="a4"/>
        <w:numPr>
          <w:ilvl w:val="0"/>
          <w:numId w:val="17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владеет средствами звукового анализа слов, определяет основные качественные характеристики звуков в слове, мест звука а слове.</w:t>
      </w:r>
    </w:p>
    <w:p w:rsidR="00C278D9"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 xml:space="preserve">Четвертый год реализации программы </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Старший дошкольный возраст (6 - 7 лет)</w:t>
      </w:r>
    </w:p>
    <w:p w:rsidR="0075213E" w:rsidRPr="006B32F2" w:rsidRDefault="0075213E" w:rsidP="00E234BD">
      <w:pPr>
        <w:pStyle w:val="a4"/>
        <w:numPr>
          <w:ilvl w:val="0"/>
          <w:numId w:val="17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может организовать детей на совместную деятельность, вести деловой диалог со сверстниками. Свободно вступает в общение с разными людьми: легко знакомится, имеет друзей. Для него характерны субъектные проявления в коммуникативной и речевой деятельности.</w:t>
      </w:r>
    </w:p>
    <w:p w:rsidR="0075213E" w:rsidRPr="006B32F2" w:rsidRDefault="0075213E" w:rsidP="00E234BD">
      <w:pPr>
        <w:pStyle w:val="a4"/>
        <w:numPr>
          <w:ilvl w:val="0"/>
          <w:numId w:val="17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Проявляет интерес к общению со сверстниками и взрослыми: задает вопросы, интересуется мнением других, расспрашивает об их деятельности и событиях их жизни. Проявляет интерес к речи как особому объекту познания: с удовольствием участвует в разгадывании кроссвордов, ребусов, предлагает словесные игры, читает отдельные слова, пишет печатными буквами, проявляет интерес к речевому творчеству. Проявляет устойчивый интерес к литературе, отличается богатством литературного опыта, имеет предпочтения в жанрах литературы, темах произведений.</w:t>
      </w:r>
    </w:p>
    <w:p w:rsidR="0075213E" w:rsidRPr="006B32F2" w:rsidRDefault="0075213E" w:rsidP="00E234BD">
      <w:pPr>
        <w:pStyle w:val="a4"/>
        <w:numPr>
          <w:ilvl w:val="0"/>
          <w:numId w:val="17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Самостоятельно, без помощи взрослого может привлечь сверстников к общению (обсудить проблему, событие, поступок). Самостоятельно использует освоенные речевые формы в процессе общения со</w:t>
      </w:r>
      <w:r w:rsidR="00C278D9" w:rsidRPr="006B32F2">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 xml:space="preserve">сверстниками и взрослыми (рассказ, речь – доказательство), </w:t>
      </w:r>
      <w:r w:rsidR="00C278D9" w:rsidRPr="006B32F2">
        <w:rPr>
          <w:rFonts w:ascii="Times New Roman" w:hAnsi="Times New Roman" w:cs="Times New Roman"/>
          <w:i/>
          <w:color w:val="auto"/>
          <w:sz w:val="24"/>
          <w:szCs w:val="24"/>
        </w:rPr>
        <w:t>объяснения, речь – рассуждение)</w:t>
      </w:r>
      <w:r w:rsidRPr="006B32F2">
        <w:rPr>
          <w:rFonts w:ascii="Times New Roman" w:hAnsi="Times New Roman" w:cs="Times New Roman"/>
          <w:i/>
          <w:color w:val="auto"/>
          <w:sz w:val="24"/>
          <w:szCs w:val="24"/>
        </w:rPr>
        <w:t>.</w:t>
      </w:r>
    </w:p>
    <w:p w:rsidR="0075213E" w:rsidRPr="006B32F2" w:rsidRDefault="0075213E" w:rsidP="00E234BD">
      <w:pPr>
        <w:pStyle w:val="a4"/>
        <w:numPr>
          <w:ilvl w:val="0"/>
          <w:numId w:val="17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Проявляет активность в коллективных обсуждениях, выдвигает гипотезы и предположения в процессе экспериментальной деятельности при обсуждении спорных вопросов. Является инициатором событий в группе организатором коллективных игр, предлагает словесные творческие игры (загадывает загадки, придумывает истории, планирует сюжеты творческих игр)</w:t>
      </w:r>
    </w:p>
    <w:p w:rsidR="0075213E" w:rsidRPr="006B32F2" w:rsidRDefault="0075213E" w:rsidP="00E234BD">
      <w:pPr>
        <w:pStyle w:val="a4"/>
        <w:numPr>
          <w:ilvl w:val="0"/>
          <w:numId w:val="17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Имеет свою точку зрения на обсуждаемую тему, умеет отстаивать свою позицию в коллективных обсуждениях, спорах, использует речевые формы убеждения; владеет культурными формами несогласия с мнением собеседника; умеет принять позицию собеседника.</w:t>
      </w:r>
    </w:p>
    <w:p w:rsidR="0075213E" w:rsidRPr="006B32F2" w:rsidRDefault="0075213E" w:rsidP="00E234BD">
      <w:pPr>
        <w:pStyle w:val="a4"/>
        <w:numPr>
          <w:ilvl w:val="0"/>
          <w:numId w:val="17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Активно проявляет творчество в процессе общения: предлагает интересные, оригинальные темы для обсуждения, задает интересные вопросы, предлагает творческие варианты решения проблем. Успешен в творческой речевой деятельности: сочиняет загадки, сказки, рассказы.</w:t>
      </w:r>
    </w:p>
    <w:p w:rsidR="008D7B84" w:rsidRPr="00094932" w:rsidRDefault="0075213E" w:rsidP="0075213E">
      <w:pPr>
        <w:pStyle w:val="a4"/>
        <w:numPr>
          <w:ilvl w:val="0"/>
          <w:numId w:val="17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Речь чистая, грамматически правильная, выразительная. Ребенок владеет всеми средствами звукового анализа слов, определяет основные качественные характеристики звуков в слове, место звука в слове. Проявляет интерес к чтен</w:t>
      </w:r>
      <w:r w:rsidR="00094932">
        <w:rPr>
          <w:rFonts w:ascii="Times New Roman" w:hAnsi="Times New Roman" w:cs="Times New Roman"/>
          <w:i/>
          <w:color w:val="auto"/>
          <w:sz w:val="24"/>
          <w:szCs w:val="24"/>
        </w:rPr>
        <w:t>ию, самостоятельно читает слова</w:t>
      </w:r>
    </w:p>
    <w:p w:rsidR="0075213E" w:rsidRPr="006B32F2" w:rsidRDefault="0075213E" w:rsidP="0075213E">
      <w:pPr>
        <w:spacing w:after="0" w:line="240" w:lineRule="auto"/>
        <w:jc w:val="both"/>
        <w:rPr>
          <w:rFonts w:ascii="Times New Roman" w:hAnsi="Times New Roman" w:cs="Times New Roman"/>
          <w:b/>
          <w:i/>
          <w:sz w:val="24"/>
          <w:szCs w:val="24"/>
          <w:u w:val="single"/>
        </w:rPr>
      </w:pPr>
      <w:r w:rsidRPr="006B32F2">
        <w:rPr>
          <w:rFonts w:ascii="Times New Roman" w:hAnsi="Times New Roman" w:cs="Times New Roman"/>
          <w:b/>
          <w:i/>
          <w:sz w:val="24"/>
          <w:szCs w:val="24"/>
          <w:u w:val="single"/>
        </w:rPr>
        <w:t>Художественно – эстетическое развитие</w:t>
      </w:r>
    </w:p>
    <w:p w:rsidR="0075213E" w:rsidRPr="006B32F2" w:rsidRDefault="0075213E" w:rsidP="0075213E">
      <w:pPr>
        <w:spacing w:after="0" w:line="240" w:lineRule="auto"/>
        <w:jc w:val="both"/>
        <w:rPr>
          <w:rFonts w:ascii="Times New Roman" w:hAnsi="Times New Roman" w:cs="Times New Roman"/>
          <w:i/>
          <w:sz w:val="24"/>
          <w:szCs w:val="24"/>
        </w:rPr>
      </w:pPr>
    </w:p>
    <w:p w:rsidR="00C278D9" w:rsidRPr="006B32F2" w:rsidRDefault="0075213E" w:rsidP="00E5461C">
      <w:pPr>
        <w:spacing w:after="0" w:line="240" w:lineRule="auto"/>
        <w:jc w:val="center"/>
        <w:rPr>
          <w:rFonts w:ascii="Times New Roman" w:hAnsi="Times New Roman" w:cs="Times New Roman"/>
          <w:i/>
          <w:sz w:val="24"/>
          <w:szCs w:val="24"/>
        </w:rPr>
      </w:pPr>
      <w:r w:rsidRPr="006B32F2">
        <w:rPr>
          <w:rFonts w:ascii="Times New Roman" w:hAnsi="Times New Roman" w:cs="Times New Roman"/>
          <w:b/>
          <w:i/>
          <w:sz w:val="24"/>
          <w:szCs w:val="24"/>
        </w:rPr>
        <w:t xml:space="preserve">Парциальная программа «Умные пальчики. Конструирование в детском саду» автор И.А. Лыкова </w:t>
      </w:r>
      <w:r w:rsidRPr="006B32F2">
        <w:rPr>
          <w:rFonts w:ascii="Times New Roman" w:hAnsi="Times New Roman" w:cs="Times New Roman"/>
          <w:i/>
          <w:sz w:val="24"/>
          <w:szCs w:val="24"/>
        </w:rPr>
        <w:t>(реализуется на занятиях в объеме не более 40 % от общего объема занятия)</w:t>
      </w:r>
    </w:p>
    <w:p w:rsidR="00C278D9" w:rsidRPr="006B32F2" w:rsidRDefault="00C278D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Цель Программы</w:t>
      </w:r>
      <w:r w:rsidR="0075213E" w:rsidRPr="006B32F2">
        <w:rPr>
          <w:rFonts w:ascii="Times New Roman" w:hAnsi="Times New Roman" w:cs="Times New Roman"/>
          <w:i/>
          <w:sz w:val="24"/>
          <w:szCs w:val="24"/>
        </w:rPr>
        <w:t xml:space="preserve"> — создание условий для открытия ребенком природы, социума и человеческой культуры в процессе активной творческой деятельности, направленной на осмысленное преобразование различных материалов и конструирование гармоничных сооружений (изделий, построек), расширение опыта позитивного взаимодействия и сотрудничества с другими людьми (детьми и взрослыми), содействие формированию эмоционально-ценностного отношения к окружающему миру и «Я</w:t>
      </w:r>
      <w:r w:rsidRPr="006B32F2">
        <w:rPr>
          <w:rFonts w:ascii="Times New Roman" w:hAnsi="Times New Roman" w:cs="Times New Roman"/>
          <w:i/>
          <w:sz w:val="24"/>
          <w:szCs w:val="24"/>
        </w:rPr>
        <w:t xml:space="preserve"> </w:t>
      </w:r>
      <w:r w:rsidR="00E5461C" w:rsidRPr="006B32F2">
        <w:rPr>
          <w:rFonts w:ascii="Times New Roman" w:hAnsi="Times New Roman" w:cs="Times New Roman"/>
          <w:i/>
          <w:sz w:val="24"/>
          <w:szCs w:val="24"/>
        </w:rPr>
        <w:t>- концепции творца».</w:t>
      </w:r>
    </w:p>
    <w:p w:rsidR="0075213E" w:rsidRPr="006B32F2" w:rsidRDefault="00C278D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Основные образовательные задачи</w:t>
      </w:r>
      <w:r w:rsidR="0075213E" w:rsidRPr="006B32F2">
        <w:rPr>
          <w:rFonts w:ascii="Times New Roman" w:hAnsi="Times New Roman" w:cs="Times New Roman"/>
          <w:i/>
          <w:sz w:val="24"/>
          <w:szCs w:val="24"/>
        </w:rPr>
        <w:t xml:space="preserve"> Программы</w:t>
      </w:r>
    </w:p>
    <w:p w:rsidR="0075213E" w:rsidRPr="006B32F2" w:rsidRDefault="00C278D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Проектирование условий для освоения детьми конструирования как преобразующей творческой деятельности человека, познающего окружающий мир и создающего человеческую культуру. Развитие восприятия, мышления и творческого воображения как эмоционально- интеллектуального процесса «открытия» окружающего мира и самого себя как личности, деятеля, созидателя. Содействие формированию эмоционально-ценностного отношения к окружающему миру во всем его многообразии, становлению целостной картины мира и «Я-концепции творца». Создание условий для осмысленного освоения разных материалов и универсальных способов их преобразования в предметы или композиции (конструкции). Расширение опыта конструктивной деятельности на всех уровнях: восприятие — исполнительство — творчество. Поддержка активности, инициативы, самостоятельности с учетом возрастных, гендерных, индивидуальных особенностей каждого ребенка как творческой личности. Обогащение опыта сотрудничест</w:t>
      </w:r>
      <w:r w:rsidRPr="006B32F2">
        <w:rPr>
          <w:rFonts w:ascii="Times New Roman" w:hAnsi="Times New Roman" w:cs="Times New Roman"/>
          <w:i/>
          <w:sz w:val="24"/>
          <w:szCs w:val="24"/>
        </w:rPr>
        <w:t xml:space="preserve">ва и сотворчества, формирование </w:t>
      </w:r>
      <w:r w:rsidR="0075213E" w:rsidRPr="006B32F2">
        <w:rPr>
          <w:rFonts w:ascii="Times New Roman" w:hAnsi="Times New Roman" w:cs="Times New Roman"/>
          <w:i/>
          <w:sz w:val="24"/>
          <w:szCs w:val="24"/>
        </w:rPr>
        <w:t>умения работать в команде, воспитание социально-коммуникативных качеств личности растущего человека.</w:t>
      </w:r>
    </w:p>
    <w:p w:rsidR="0075213E" w:rsidRPr="006B32F2" w:rsidRDefault="00C278D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Таким образом, конструирование позиционируется в Программе как универсальная деятельность — созидательная, преобразующая, творческая, связанная с активным «открытием» ребенком окружающего мира, обогащением и осмыслением социокультурного опыта, формированием эмоционально-ценностного отношения к действительности, становлением</w:t>
      </w:r>
    </w:p>
    <w:p w:rsidR="0075213E" w:rsidRPr="006B32F2" w:rsidRDefault="00C278D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i/>
          <w:sz w:val="24"/>
          <w:szCs w:val="24"/>
        </w:rPr>
        <w:t>«Я-концепции творца». Результат конструирования не столько внешний — конкретное изделие или сооружение, сколько внутренний — индивидуальный опыт самоактуализации, самообразования, самовоспитания, саморазвития растущего человека.</w:t>
      </w:r>
    </w:p>
    <w:p w:rsidR="0075213E" w:rsidRPr="006B32F2" w:rsidRDefault="0075213E"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Основной путь достижения этой цели — моделирование эвристических ситуаций, помогающих детям самостоятельно пройти путь развития человеческой культуры в созидательной деятельности, например: «Как человек приручил огонь и где его поселил (домики для огня)», «Как человек изобрел колесо, проложил дорогу и построил транспорт», «Как зернышко прошло путь от хлебного поля до праздничного каравая», «Как человек познал грамоту и создал азбуку», «Где живет семейная память», «Как растет генеалогическое дерево», «Как мы дружно повели </w:t>
      </w:r>
      <w:r w:rsidR="00C278D9" w:rsidRPr="006B32F2">
        <w:rPr>
          <w:rFonts w:ascii="Times New Roman" w:hAnsi="Times New Roman" w:cs="Times New Roman"/>
          <w:i/>
          <w:sz w:val="24"/>
          <w:szCs w:val="24"/>
        </w:rPr>
        <w:t>всемирный</w:t>
      </w:r>
      <w:r w:rsidRPr="006B32F2">
        <w:rPr>
          <w:rFonts w:ascii="Times New Roman" w:hAnsi="Times New Roman" w:cs="Times New Roman"/>
          <w:i/>
          <w:sz w:val="24"/>
          <w:szCs w:val="24"/>
        </w:rPr>
        <w:t xml:space="preserve"> хоровод» и многие другие, представляющие собой целостную систему.</w:t>
      </w:r>
    </w:p>
    <w:p w:rsidR="0075213E" w:rsidRPr="006B32F2" w:rsidRDefault="0075213E" w:rsidP="0075213E">
      <w:pPr>
        <w:spacing w:after="0" w:line="240" w:lineRule="auto"/>
        <w:jc w:val="both"/>
        <w:rPr>
          <w:rFonts w:ascii="Times New Roman" w:hAnsi="Times New Roman" w:cs="Times New Roman"/>
          <w:i/>
          <w:sz w:val="24"/>
          <w:szCs w:val="24"/>
        </w:rPr>
      </w:pPr>
    </w:p>
    <w:p w:rsidR="0075213E" w:rsidRPr="006B32F2" w:rsidRDefault="0075213E" w:rsidP="00C278D9">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Парциальная программа «Цветные ладошки» автор Лыковой И.А.</w:t>
      </w:r>
    </w:p>
    <w:p w:rsidR="00C278D9" w:rsidRPr="006B32F2" w:rsidRDefault="0075213E" w:rsidP="00E5461C">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(реализуется на занятиях в объеме не более</w:t>
      </w:r>
      <w:r w:rsidR="00E5461C" w:rsidRPr="006B32F2">
        <w:rPr>
          <w:rFonts w:ascii="Times New Roman" w:hAnsi="Times New Roman" w:cs="Times New Roman"/>
          <w:i/>
          <w:sz w:val="24"/>
          <w:szCs w:val="24"/>
        </w:rPr>
        <w:t xml:space="preserve"> 40 % от общего объема занятия)</w:t>
      </w:r>
    </w:p>
    <w:p w:rsidR="0075213E" w:rsidRPr="006B32F2" w:rsidRDefault="00C278D9" w:rsidP="0075213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75213E" w:rsidRPr="006B32F2">
        <w:rPr>
          <w:rFonts w:ascii="Times New Roman" w:hAnsi="Times New Roman" w:cs="Times New Roman"/>
          <w:b/>
          <w:i/>
          <w:sz w:val="24"/>
          <w:szCs w:val="24"/>
        </w:rPr>
        <w:t>Цель программы</w:t>
      </w:r>
      <w:r w:rsidR="0075213E" w:rsidRPr="006B32F2">
        <w:rPr>
          <w:rFonts w:ascii="Times New Roman" w:hAnsi="Times New Roman" w:cs="Times New Roman"/>
          <w:i/>
          <w:sz w:val="24"/>
          <w:szCs w:val="24"/>
        </w:rPr>
        <w:t xml:space="preserve">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Основные задачи:</w:t>
      </w:r>
    </w:p>
    <w:p w:rsidR="00C278D9"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эстетического восприятия художественных образов (в произведениях искусства) и предметов (явлений) окружающего ми</w:t>
      </w:r>
      <w:r w:rsidR="00C278D9" w:rsidRPr="006B32F2">
        <w:rPr>
          <w:rFonts w:ascii="Times New Roman" w:hAnsi="Times New Roman" w:cs="Times New Roman"/>
          <w:i/>
          <w:color w:val="auto"/>
          <w:sz w:val="24"/>
          <w:szCs w:val="24"/>
        </w:rPr>
        <w:t>ра как эстетических объектов.</w:t>
      </w:r>
    </w:p>
    <w:p w:rsidR="0075213E"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Создание</w:t>
      </w:r>
      <w:r w:rsidRPr="006B32F2">
        <w:rPr>
          <w:rFonts w:ascii="Times New Roman" w:hAnsi="Times New Roman" w:cs="Times New Roman"/>
          <w:i/>
          <w:color w:val="auto"/>
          <w:sz w:val="24"/>
          <w:szCs w:val="24"/>
        </w:rPr>
        <w:tab/>
        <w:t>условий</w:t>
      </w:r>
      <w:r w:rsidRPr="006B32F2">
        <w:rPr>
          <w:rFonts w:ascii="Times New Roman" w:hAnsi="Times New Roman" w:cs="Times New Roman"/>
          <w:i/>
          <w:color w:val="auto"/>
          <w:sz w:val="24"/>
          <w:szCs w:val="24"/>
        </w:rPr>
        <w:tab/>
        <w:t>для</w:t>
      </w:r>
      <w:r w:rsidRPr="006B32F2">
        <w:rPr>
          <w:rFonts w:ascii="Times New Roman" w:hAnsi="Times New Roman" w:cs="Times New Roman"/>
          <w:i/>
          <w:color w:val="auto"/>
          <w:sz w:val="24"/>
          <w:szCs w:val="24"/>
        </w:rPr>
        <w:tab/>
        <w:t>с</w:t>
      </w:r>
      <w:r w:rsidR="00C278D9" w:rsidRPr="006B32F2">
        <w:rPr>
          <w:rFonts w:ascii="Times New Roman" w:hAnsi="Times New Roman" w:cs="Times New Roman"/>
          <w:i/>
          <w:color w:val="auto"/>
          <w:sz w:val="24"/>
          <w:szCs w:val="24"/>
        </w:rPr>
        <w:t>вободного</w:t>
      </w:r>
      <w:r w:rsidR="00C278D9" w:rsidRPr="006B32F2">
        <w:rPr>
          <w:rFonts w:ascii="Times New Roman" w:hAnsi="Times New Roman" w:cs="Times New Roman"/>
          <w:i/>
          <w:color w:val="auto"/>
          <w:sz w:val="24"/>
          <w:szCs w:val="24"/>
        </w:rPr>
        <w:tab/>
        <w:t>экспериментирования</w:t>
      </w:r>
      <w:r w:rsidR="00C278D9" w:rsidRPr="006B32F2">
        <w:rPr>
          <w:rFonts w:ascii="Times New Roman" w:hAnsi="Times New Roman" w:cs="Times New Roman"/>
          <w:i/>
          <w:color w:val="auto"/>
          <w:sz w:val="24"/>
          <w:szCs w:val="24"/>
        </w:rPr>
        <w:tab/>
        <w:t xml:space="preserve">с </w:t>
      </w:r>
      <w:r w:rsidRPr="006B32F2">
        <w:rPr>
          <w:rFonts w:ascii="Times New Roman" w:hAnsi="Times New Roman" w:cs="Times New Roman"/>
          <w:i/>
          <w:color w:val="auto"/>
          <w:sz w:val="24"/>
          <w:szCs w:val="24"/>
        </w:rPr>
        <w:t>художественными материалами и инструментами.</w:t>
      </w:r>
    </w:p>
    <w:p w:rsidR="0075213E"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Оз</w:t>
      </w:r>
      <w:r w:rsidR="00991A64">
        <w:rPr>
          <w:rFonts w:ascii="Times New Roman" w:hAnsi="Times New Roman" w:cs="Times New Roman"/>
          <w:i/>
          <w:color w:val="auto"/>
          <w:sz w:val="24"/>
          <w:szCs w:val="24"/>
        </w:rPr>
        <w:t>накомление с универсальным «язы</w:t>
      </w:r>
      <w:r w:rsidRPr="006B32F2">
        <w:rPr>
          <w:rFonts w:ascii="Times New Roman" w:hAnsi="Times New Roman" w:cs="Times New Roman"/>
          <w:i/>
          <w:color w:val="auto"/>
          <w:sz w:val="24"/>
          <w:szCs w:val="24"/>
        </w:rPr>
        <w:t>ком» искусства - средствами художественно- образной выразительности.</w:t>
      </w:r>
    </w:p>
    <w:p w:rsidR="0075213E"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Амплификация (обогащение) индивидуального художественно-эстетического опыта (эстетической апперцепции): «осмысленное чтение» - распредмечивание 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заключённого в художественную форму.</w:t>
      </w:r>
    </w:p>
    <w:p w:rsidR="0075213E"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художественно-творческих способностей в продуктивных видах детской деятельности.</w:t>
      </w:r>
    </w:p>
    <w:p w:rsidR="0075213E"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 художественного вкуса и чувства гармонии.</w:t>
      </w:r>
    </w:p>
    <w:p w:rsidR="0075213E"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Создание условий для многоаспектной и увлекательной активности детей в художественно-эстетическом освоении окружающего мира.</w:t>
      </w:r>
    </w:p>
    <w:p w:rsidR="0075213E" w:rsidRPr="006B32F2" w:rsidRDefault="0075213E" w:rsidP="00E234BD">
      <w:pPr>
        <w:pStyle w:val="a4"/>
        <w:numPr>
          <w:ilvl w:val="0"/>
          <w:numId w:val="17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эстетической картины мира и основных элементов «Я - концепции- творца».</w:t>
      </w:r>
    </w:p>
    <w:p w:rsidR="0075213E" w:rsidRPr="006B32F2" w:rsidRDefault="00C278D9"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Дидактические принципы построения и реализа</w:t>
      </w:r>
      <w:r w:rsidRPr="006B32F2">
        <w:rPr>
          <w:rFonts w:ascii="Times New Roman" w:hAnsi="Times New Roman" w:cs="Times New Roman"/>
          <w:b/>
          <w:i/>
          <w:sz w:val="24"/>
          <w:szCs w:val="24"/>
        </w:rPr>
        <w:t>ции Программы «Цветные ладошки»</w:t>
      </w:r>
      <w:r w:rsidR="00B964FA" w:rsidRPr="006B32F2">
        <w:rPr>
          <w:rFonts w:ascii="Times New Roman" w:hAnsi="Times New Roman" w:cs="Times New Roman"/>
          <w:b/>
          <w:i/>
          <w:sz w:val="24"/>
          <w:szCs w:val="24"/>
        </w:rPr>
        <w:t>:</w:t>
      </w:r>
    </w:p>
    <w:p w:rsidR="0075213E" w:rsidRPr="006B32F2" w:rsidRDefault="0075213E" w:rsidP="00E234BD">
      <w:pPr>
        <w:pStyle w:val="a4"/>
        <w:numPr>
          <w:ilvl w:val="0"/>
          <w:numId w:val="17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культуросообразности: пост ро</w:t>
      </w:r>
      <w:r w:rsidR="00F814E8" w:rsidRPr="006B32F2">
        <w:rPr>
          <w:rFonts w:ascii="Times New Roman" w:hAnsi="Times New Roman" w:cs="Times New Roman"/>
          <w:i/>
          <w:color w:val="auto"/>
          <w:sz w:val="24"/>
          <w:szCs w:val="24"/>
        </w:rPr>
        <w:t>ение и/или корректировка универ</w:t>
      </w:r>
      <w:r w:rsidRPr="006B32F2">
        <w:rPr>
          <w:rFonts w:ascii="Times New Roman" w:hAnsi="Times New Roman" w:cs="Times New Roman"/>
          <w:i/>
          <w:color w:val="auto"/>
          <w:sz w:val="24"/>
          <w:szCs w:val="24"/>
        </w:rPr>
        <w:t>сального эстетического содержания</w:t>
      </w:r>
    </w:p>
    <w:p w:rsidR="0075213E" w:rsidRPr="006B32F2" w:rsidRDefault="0075213E" w:rsidP="00E234BD">
      <w:pPr>
        <w:pStyle w:val="a4"/>
        <w:numPr>
          <w:ilvl w:val="0"/>
          <w:numId w:val="17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программы с учётом региональных культурных традиций;</w:t>
      </w:r>
    </w:p>
    <w:p w:rsidR="0075213E" w:rsidRPr="006B32F2" w:rsidRDefault="0075213E" w:rsidP="00E234BD">
      <w:pPr>
        <w:pStyle w:val="a4"/>
        <w:numPr>
          <w:ilvl w:val="0"/>
          <w:numId w:val="16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сезонности: построение и/или</w:t>
      </w:r>
      <w:r w:rsidR="00C278D9" w:rsidRPr="006B32F2">
        <w:rPr>
          <w:rFonts w:ascii="Times New Roman" w:hAnsi="Times New Roman" w:cs="Times New Roman"/>
          <w:i/>
          <w:color w:val="auto"/>
          <w:sz w:val="24"/>
          <w:szCs w:val="24"/>
        </w:rPr>
        <w:t xml:space="preserve"> корректировка познавательного </w:t>
      </w:r>
      <w:r w:rsidRPr="006B32F2">
        <w:rPr>
          <w:rFonts w:ascii="Times New Roman" w:hAnsi="Times New Roman" w:cs="Times New Roman"/>
          <w:i/>
          <w:color w:val="auto"/>
          <w:sz w:val="24"/>
          <w:szCs w:val="24"/>
        </w:rPr>
        <w:t>содержания программы с учётом природных и</w:t>
      </w:r>
      <w:r w:rsidR="00C278D9" w:rsidRPr="006B32F2">
        <w:rPr>
          <w:rFonts w:ascii="Times New Roman" w:hAnsi="Times New Roman" w:cs="Times New Roman"/>
          <w:i/>
          <w:color w:val="auto"/>
          <w:sz w:val="24"/>
          <w:szCs w:val="24"/>
        </w:rPr>
        <w:t xml:space="preserve"> климатических особен</w:t>
      </w:r>
      <w:r w:rsidRPr="006B32F2">
        <w:rPr>
          <w:rFonts w:ascii="Times New Roman" w:hAnsi="Times New Roman" w:cs="Times New Roman"/>
          <w:i/>
          <w:color w:val="auto"/>
          <w:sz w:val="24"/>
          <w:szCs w:val="24"/>
        </w:rPr>
        <w:t>ностей данной местности в данный момент времени;</w:t>
      </w:r>
    </w:p>
    <w:p w:rsidR="0075213E" w:rsidRPr="006B32F2" w:rsidRDefault="00F814E8" w:rsidP="00E234BD">
      <w:pPr>
        <w:pStyle w:val="a4"/>
        <w:numPr>
          <w:ilvl w:val="0"/>
          <w:numId w:val="16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систематичности и после</w:t>
      </w:r>
      <w:r w:rsidR="0075213E" w:rsidRPr="006B32F2">
        <w:rPr>
          <w:rFonts w:ascii="Times New Roman" w:hAnsi="Times New Roman" w:cs="Times New Roman"/>
          <w:i/>
          <w:color w:val="auto"/>
          <w:sz w:val="24"/>
          <w:szCs w:val="24"/>
        </w:rPr>
        <w:t>довательности: постановка и/или корректировка задач эстетического вос</w:t>
      </w:r>
      <w:r w:rsidRPr="006B32F2">
        <w:rPr>
          <w:rFonts w:ascii="Times New Roman" w:hAnsi="Times New Roman" w:cs="Times New Roman"/>
          <w:i/>
          <w:color w:val="auto"/>
          <w:sz w:val="24"/>
          <w:szCs w:val="24"/>
        </w:rPr>
        <w:t>питания и развития детей в логи</w:t>
      </w:r>
      <w:r w:rsidR="0075213E" w:rsidRPr="006B32F2">
        <w:rPr>
          <w:rFonts w:ascii="Times New Roman" w:hAnsi="Times New Roman" w:cs="Times New Roman"/>
          <w:i/>
          <w:color w:val="auto"/>
          <w:sz w:val="24"/>
          <w:szCs w:val="24"/>
        </w:rPr>
        <w:t>ке «от простого к сложному», «от близкого к далёк</w:t>
      </w:r>
      <w:r w:rsidRPr="006B32F2">
        <w:rPr>
          <w:rFonts w:ascii="Times New Roman" w:hAnsi="Times New Roman" w:cs="Times New Roman"/>
          <w:i/>
          <w:color w:val="auto"/>
          <w:sz w:val="24"/>
          <w:szCs w:val="24"/>
        </w:rPr>
        <w:t>ому», «от хорошо из</w:t>
      </w:r>
      <w:r w:rsidR="0075213E" w:rsidRPr="006B32F2">
        <w:rPr>
          <w:rFonts w:ascii="Times New Roman" w:hAnsi="Times New Roman" w:cs="Times New Roman"/>
          <w:i/>
          <w:color w:val="auto"/>
          <w:sz w:val="24"/>
          <w:szCs w:val="24"/>
        </w:rPr>
        <w:t>ве</w:t>
      </w:r>
      <w:r w:rsidRPr="006B32F2">
        <w:rPr>
          <w:rFonts w:ascii="Times New Roman" w:hAnsi="Times New Roman" w:cs="Times New Roman"/>
          <w:i/>
          <w:color w:val="auto"/>
          <w:sz w:val="24"/>
          <w:szCs w:val="24"/>
        </w:rPr>
        <w:t>стного к малоизвестному и незна</w:t>
      </w:r>
      <w:r w:rsidR="0075213E" w:rsidRPr="006B32F2">
        <w:rPr>
          <w:rFonts w:ascii="Times New Roman" w:hAnsi="Times New Roman" w:cs="Times New Roman"/>
          <w:i/>
          <w:color w:val="auto"/>
          <w:sz w:val="24"/>
          <w:szCs w:val="24"/>
        </w:rPr>
        <w:t>комому»;</w:t>
      </w:r>
    </w:p>
    <w:p w:rsidR="0075213E" w:rsidRPr="006B32F2" w:rsidRDefault="0075213E" w:rsidP="00E234BD">
      <w:pPr>
        <w:pStyle w:val="a4"/>
        <w:numPr>
          <w:ilvl w:val="0"/>
          <w:numId w:val="16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принцип цикличности: построение и/или корректировка содержания </w:t>
      </w:r>
      <w:r w:rsidR="00F814E8" w:rsidRPr="006B32F2">
        <w:rPr>
          <w:rFonts w:ascii="Times New Roman" w:hAnsi="Times New Roman" w:cs="Times New Roman"/>
          <w:i/>
          <w:color w:val="auto"/>
          <w:sz w:val="24"/>
          <w:szCs w:val="24"/>
        </w:rPr>
        <w:t>программы с постепенным усложне</w:t>
      </w:r>
      <w:r w:rsidRPr="006B32F2">
        <w:rPr>
          <w:rFonts w:ascii="Times New Roman" w:hAnsi="Times New Roman" w:cs="Times New Roman"/>
          <w:i/>
          <w:color w:val="auto"/>
          <w:sz w:val="24"/>
          <w:szCs w:val="24"/>
        </w:rPr>
        <w:t>ние и расширением от возраста к воз расту;</w:t>
      </w:r>
    </w:p>
    <w:p w:rsidR="0075213E" w:rsidRPr="006B32F2" w:rsidRDefault="0075213E" w:rsidP="00E234BD">
      <w:pPr>
        <w:pStyle w:val="a4"/>
        <w:numPr>
          <w:ilvl w:val="0"/>
          <w:numId w:val="16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оптимизации и гуманизации учебно-воспитательного процесса;</w:t>
      </w:r>
    </w:p>
    <w:p w:rsidR="0075213E" w:rsidRPr="006B32F2" w:rsidRDefault="0075213E" w:rsidP="00E234BD">
      <w:pPr>
        <w:pStyle w:val="a4"/>
        <w:numPr>
          <w:ilvl w:val="0"/>
          <w:numId w:val="1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w:t>
      </w:r>
      <w:r w:rsidR="00F814E8" w:rsidRPr="006B32F2">
        <w:rPr>
          <w:rFonts w:ascii="Times New Roman" w:hAnsi="Times New Roman" w:cs="Times New Roman"/>
          <w:i/>
          <w:color w:val="auto"/>
          <w:sz w:val="24"/>
          <w:szCs w:val="24"/>
        </w:rPr>
        <w:t>инцип развивающего характера ху</w:t>
      </w:r>
      <w:r w:rsidRPr="006B32F2">
        <w:rPr>
          <w:rFonts w:ascii="Times New Roman" w:hAnsi="Times New Roman" w:cs="Times New Roman"/>
          <w:i/>
          <w:color w:val="auto"/>
          <w:sz w:val="24"/>
          <w:szCs w:val="24"/>
        </w:rPr>
        <w:t>дожественного образования;</w:t>
      </w:r>
    </w:p>
    <w:p w:rsidR="0075213E" w:rsidRPr="006B32F2" w:rsidRDefault="0075213E" w:rsidP="00E234BD">
      <w:pPr>
        <w:pStyle w:val="a4"/>
        <w:numPr>
          <w:ilvl w:val="0"/>
          <w:numId w:val="16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w:t>
      </w:r>
      <w:r w:rsidR="00F814E8" w:rsidRPr="006B32F2">
        <w:rPr>
          <w:rFonts w:ascii="Times New Roman" w:hAnsi="Times New Roman" w:cs="Times New Roman"/>
          <w:i/>
          <w:color w:val="auto"/>
          <w:sz w:val="24"/>
          <w:szCs w:val="24"/>
        </w:rPr>
        <w:t>ринцип природосообразности: пос</w:t>
      </w:r>
      <w:r w:rsidRPr="006B32F2">
        <w:rPr>
          <w:rFonts w:ascii="Times New Roman" w:hAnsi="Times New Roman" w:cs="Times New Roman"/>
          <w:i/>
          <w:color w:val="auto"/>
          <w:sz w:val="24"/>
          <w:szCs w:val="24"/>
        </w:rPr>
        <w:t>тановка и/или корректировка задач художественно-творческого развития детей с учётом «природы» детей -в</w:t>
      </w:r>
      <w:r w:rsidR="00F814E8" w:rsidRPr="006B32F2">
        <w:rPr>
          <w:rFonts w:ascii="Times New Roman" w:hAnsi="Times New Roman" w:cs="Times New Roman"/>
          <w:i/>
          <w:color w:val="auto"/>
          <w:sz w:val="24"/>
          <w:szCs w:val="24"/>
        </w:rPr>
        <w:t>озрастных особенностей и индиви</w:t>
      </w:r>
      <w:r w:rsidRPr="006B32F2">
        <w:rPr>
          <w:rFonts w:ascii="Times New Roman" w:hAnsi="Times New Roman" w:cs="Times New Roman"/>
          <w:i/>
          <w:color w:val="auto"/>
          <w:sz w:val="24"/>
          <w:szCs w:val="24"/>
        </w:rPr>
        <w:t>дуальных способностей;</w:t>
      </w:r>
    </w:p>
    <w:p w:rsidR="0075213E" w:rsidRPr="006B32F2" w:rsidRDefault="0075213E" w:rsidP="00E234BD">
      <w:pPr>
        <w:pStyle w:val="a4"/>
        <w:numPr>
          <w:ilvl w:val="0"/>
          <w:numId w:val="16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принцип интереса: построение и/или корректировка программы с опорой на </w:t>
      </w:r>
      <w:r w:rsidR="00F814E8" w:rsidRPr="006B32F2">
        <w:rPr>
          <w:rFonts w:ascii="Times New Roman" w:hAnsi="Times New Roman" w:cs="Times New Roman"/>
          <w:i/>
          <w:color w:val="auto"/>
          <w:sz w:val="24"/>
          <w:szCs w:val="24"/>
        </w:rPr>
        <w:t>интересы отдельных детей и детс</w:t>
      </w:r>
      <w:r w:rsidRPr="006B32F2">
        <w:rPr>
          <w:rFonts w:ascii="Times New Roman" w:hAnsi="Times New Roman" w:cs="Times New Roman"/>
          <w:i/>
          <w:color w:val="auto"/>
          <w:sz w:val="24"/>
          <w:szCs w:val="24"/>
        </w:rPr>
        <w:t>кого сообщества (группы детей) в це лом.</w:t>
      </w:r>
    </w:p>
    <w:p w:rsidR="0075213E" w:rsidRPr="006B32F2" w:rsidRDefault="00F814E8" w:rsidP="00E234BD">
      <w:pPr>
        <w:pStyle w:val="a4"/>
        <w:numPr>
          <w:ilvl w:val="0"/>
          <w:numId w:val="16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Специфические принципы, обуслов</w:t>
      </w:r>
      <w:r w:rsidR="0075213E" w:rsidRPr="006B32F2">
        <w:rPr>
          <w:rFonts w:ascii="Times New Roman" w:hAnsi="Times New Roman" w:cs="Times New Roman"/>
          <w:i/>
          <w:color w:val="auto"/>
          <w:sz w:val="24"/>
          <w:szCs w:val="24"/>
        </w:rPr>
        <w:t>ленные особенностями художественно- эстетической деятельности:</w:t>
      </w:r>
    </w:p>
    <w:p w:rsidR="0075213E" w:rsidRPr="006B32F2" w:rsidRDefault="0075213E" w:rsidP="00E234BD">
      <w:pPr>
        <w:pStyle w:val="a4"/>
        <w:numPr>
          <w:ilvl w:val="0"/>
          <w:numId w:val="16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эстетизации предметно-развивающей среды и быта в целом;</w:t>
      </w:r>
    </w:p>
    <w:p w:rsidR="0075213E" w:rsidRPr="006B32F2" w:rsidRDefault="0075213E" w:rsidP="00E234BD">
      <w:pPr>
        <w:pStyle w:val="a4"/>
        <w:numPr>
          <w:ilvl w:val="0"/>
          <w:numId w:val="16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культурного обогащения (</w:t>
      </w:r>
      <w:r w:rsidR="00F814E8" w:rsidRPr="006B32F2">
        <w:rPr>
          <w:rFonts w:ascii="Times New Roman" w:hAnsi="Times New Roman" w:cs="Times New Roman"/>
          <w:i/>
          <w:color w:val="auto"/>
          <w:sz w:val="24"/>
          <w:szCs w:val="24"/>
        </w:rPr>
        <w:t>амплификации) содержания изобра</w:t>
      </w:r>
      <w:r w:rsidRPr="006B32F2">
        <w:rPr>
          <w:rFonts w:ascii="Times New Roman" w:hAnsi="Times New Roman" w:cs="Times New Roman"/>
          <w:i/>
          <w:color w:val="auto"/>
          <w:sz w:val="24"/>
          <w:szCs w:val="24"/>
        </w:rPr>
        <w:t>зи</w:t>
      </w:r>
      <w:r w:rsidR="00F814E8" w:rsidRPr="006B32F2">
        <w:rPr>
          <w:rFonts w:ascii="Times New Roman" w:hAnsi="Times New Roman" w:cs="Times New Roman"/>
          <w:i/>
          <w:color w:val="auto"/>
          <w:sz w:val="24"/>
          <w:szCs w:val="24"/>
        </w:rPr>
        <w:t>тельной деятельности, в соответ</w:t>
      </w:r>
      <w:r w:rsidRPr="006B32F2">
        <w:rPr>
          <w:rFonts w:ascii="Times New Roman" w:hAnsi="Times New Roman" w:cs="Times New Roman"/>
          <w:i/>
          <w:color w:val="auto"/>
          <w:sz w:val="24"/>
          <w:szCs w:val="24"/>
        </w:rPr>
        <w:t>ст</w:t>
      </w:r>
      <w:r w:rsidR="00F814E8" w:rsidRPr="006B32F2">
        <w:rPr>
          <w:rFonts w:ascii="Times New Roman" w:hAnsi="Times New Roman" w:cs="Times New Roman"/>
          <w:i/>
          <w:color w:val="auto"/>
          <w:sz w:val="24"/>
          <w:szCs w:val="24"/>
        </w:rPr>
        <w:t>вии с особенностями познаватель</w:t>
      </w:r>
      <w:r w:rsidRPr="006B32F2">
        <w:rPr>
          <w:rFonts w:ascii="Times New Roman" w:hAnsi="Times New Roman" w:cs="Times New Roman"/>
          <w:i/>
          <w:color w:val="auto"/>
          <w:sz w:val="24"/>
          <w:szCs w:val="24"/>
        </w:rPr>
        <w:t>но</w:t>
      </w:r>
      <w:r w:rsidR="00F814E8" w:rsidRPr="006B32F2">
        <w:rPr>
          <w:rFonts w:ascii="Times New Roman" w:hAnsi="Times New Roman" w:cs="Times New Roman"/>
          <w:i/>
          <w:color w:val="auto"/>
          <w:sz w:val="24"/>
          <w:szCs w:val="24"/>
        </w:rPr>
        <w:t>го развития детей разных возрас</w:t>
      </w:r>
      <w:r w:rsidRPr="006B32F2">
        <w:rPr>
          <w:rFonts w:ascii="Times New Roman" w:hAnsi="Times New Roman" w:cs="Times New Roman"/>
          <w:i/>
          <w:color w:val="auto"/>
          <w:sz w:val="24"/>
          <w:szCs w:val="24"/>
        </w:rPr>
        <w:t>тов;</w:t>
      </w:r>
    </w:p>
    <w:p w:rsidR="0075213E" w:rsidRPr="006B32F2" w:rsidRDefault="0075213E" w:rsidP="00E234BD">
      <w:pPr>
        <w:pStyle w:val="a4"/>
        <w:numPr>
          <w:ilvl w:val="0"/>
          <w:numId w:val="15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взаимосвязи продуктивной деятельности с другими видами детской активности;</w:t>
      </w:r>
    </w:p>
    <w:p w:rsidR="0075213E" w:rsidRPr="006B32F2" w:rsidRDefault="00F814E8" w:rsidP="00E234BD">
      <w:pPr>
        <w:pStyle w:val="a4"/>
        <w:numPr>
          <w:ilvl w:val="0"/>
          <w:numId w:val="15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интеграции различных ви</w:t>
      </w:r>
      <w:r w:rsidR="0075213E" w:rsidRPr="006B32F2">
        <w:rPr>
          <w:rFonts w:ascii="Times New Roman" w:hAnsi="Times New Roman" w:cs="Times New Roman"/>
          <w:i/>
          <w:color w:val="auto"/>
          <w:sz w:val="24"/>
          <w:szCs w:val="24"/>
        </w:rPr>
        <w:t xml:space="preserve">дов </w:t>
      </w:r>
      <w:r w:rsidRPr="006B32F2">
        <w:rPr>
          <w:rFonts w:ascii="Times New Roman" w:hAnsi="Times New Roman" w:cs="Times New Roman"/>
          <w:i/>
          <w:color w:val="auto"/>
          <w:sz w:val="24"/>
          <w:szCs w:val="24"/>
        </w:rPr>
        <w:t>изобразительного искусства и ху</w:t>
      </w:r>
      <w:r w:rsidR="0075213E" w:rsidRPr="006B32F2">
        <w:rPr>
          <w:rFonts w:ascii="Times New Roman" w:hAnsi="Times New Roman" w:cs="Times New Roman"/>
          <w:i/>
          <w:color w:val="auto"/>
          <w:sz w:val="24"/>
          <w:szCs w:val="24"/>
        </w:rPr>
        <w:t>дожественной деятельности;</w:t>
      </w:r>
    </w:p>
    <w:p w:rsidR="0075213E" w:rsidRPr="006B32F2" w:rsidRDefault="0075213E" w:rsidP="00E234BD">
      <w:pPr>
        <w:pStyle w:val="a4"/>
        <w:numPr>
          <w:ilvl w:val="0"/>
          <w:numId w:val="15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эстетического ориентира на</w:t>
      </w:r>
      <w:r w:rsidR="00991A64">
        <w:rPr>
          <w:rFonts w:ascii="Times New Roman" w:hAnsi="Times New Roman" w:cs="Times New Roman"/>
          <w:i/>
          <w:color w:val="auto"/>
          <w:sz w:val="24"/>
          <w:szCs w:val="24"/>
        </w:rPr>
        <w:t xml:space="preserve"> общечеловеческие ценности (вос</w:t>
      </w:r>
      <w:r w:rsidRPr="006B32F2">
        <w:rPr>
          <w:rFonts w:ascii="Times New Roman" w:hAnsi="Times New Roman" w:cs="Times New Roman"/>
          <w:i/>
          <w:color w:val="auto"/>
          <w:sz w:val="24"/>
          <w:szCs w:val="24"/>
        </w:rPr>
        <w:t>питание человека думающего, чу</w:t>
      </w:r>
      <w:r w:rsidR="00991A64">
        <w:rPr>
          <w:rFonts w:ascii="Times New Roman" w:hAnsi="Times New Roman" w:cs="Times New Roman"/>
          <w:i/>
          <w:color w:val="auto"/>
          <w:sz w:val="24"/>
          <w:szCs w:val="24"/>
        </w:rPr>
        <w:t>вствующего, созидающего, рефлек</w:t>
      </w:r>
      <w:r w:rsidRPr="006B32F2">
        <w:rPr>
          <w:rFonts w:ascii="Times New Roman" w:hAnsi="Times New Roman" w:cs="Times New Roman"/>
          <w:i/>
          <w:color w:val="auto"/>
          <w:sz w:val="24"/>
          <w:szCs w:val="24"/>
        </w:rPr>
        <w:t>тирующего);</w:t>
      </w:r>
    </w:p>
    <w:p w:rsidR="0075213E" w:rsidRPr="006B32F2" w:rsidRDefault="0075213E" w:rsidP="00E234BD">
      <w:pPr>
        <w:pStyle w:val="a4"/>
        <w:numPr>
          <w:ilvl w:val="0"/>
          <w:numId w:val="15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обогащения сенсорно-чувственного опыта;</w:t>
      </w:r>
    </w:p>
    <w:p w:rsidR="0075213E" w:rsidRPr="006B32F2" w:rsidRDefault="0075213E" w:rsidP="00E234BD">
      <w:pPr>
        <w:pStyle w:val="a4"/>
        <w:numPr>
          <w:ilvl w:val="0"/>
          <w:numId w:val="15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организации тематического пространства (информационного по ля) - основы для развития образных представлений;</w:t>
      </w:r>
    </w:p>
    <w:p w:rsidR="0075213E" w:rsidRPr="006B32F2" w:rsidRDefault="0075213E" w:rsidP="00E234BD">
      <w:pPr>
        <w:pStyle w:val="a4"/>
        <w:numPr>
          <w:ilvl w:val="0"/>
          <w:numId w:val="15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взаимосвязи обобщённых п</w:t>
      </w:r>
      <w:r w:rsidR="00991A64">
        <w:rPr>
          <w:rFonts w:ascii="Times New Roman" w:hAnsi="Times New Roman" w:cs="Times New Roman"/>
          <w:i/>
          <w:color w:val="auto"/>
          <w:sz w:val="24"/>
          <w:szCs w:val="24"/>
        </w:rPr>
        <w:t>редставлений и</w:t>
      </w:r>
      <w:r w:rsidR="00991A64">
        <w:rPr>
          <w:rFonts w:ascii="Times New Roman" w:hAnsi="Times New Roman" w:cs="Times New Roman"/>
          <w:i/>
          <w:color w:val="auto"/>
          <w:sz w:val="24"/>
          <w:szCs w:val="24"/>
        </w:rPr>
        <w:tab/>
        <w:t>обобщённых спосо</w:t>
      </w:r>
      <w:r w:rsidRPr="006B32F2">
        <w:rPr>
          <w:rFonts w:ascii="Times New Roman" w:hAnsi="Times New Roman" w:cs="Times New Roman"/>
          <w:i/>
          <w:color w:val="auto"/>
          <w:sz w:val="24"/>
          <w:szCs w:val="24"/>
        </w:rPr>
        <w:t xml:space="preserve">бов </w:t>
      </w:r>
      <w:r w:rsidR="00991A64">
        <w:rPr>
          <w:rFonts w:ascii="Times New Roman" w:hAnsi="Times New Roman" w:cs="Times New Roman"/>
          <w:i/>
          <w:color w:val="auto"/>
          <w:sz w:val="24"/>
          <w:szCs w:val="24"/>
        </w:rPr>
        <w:t>действий, направленных на созда</w:t>
      </w:r>
      <w:r w:rsidRPr="006B32F2">
        <w:rPr>
          <w:rFonts w:ascii="Times New Roman" w:hAnsi="Times New Roman" w:cs="Times New Roman"/>
          <w:i/>
          <w:color w:val="auto"/>
          <w:sz w:val="24"/>
          <w:szCs w:val="24"/>
        </w:rPr>
        <w:t>ние выразительного художественного образа;</w:t>
      </w:r>
    </w:p>
    <w:p w:rsidR="0075213E" w:rsidRPr="006B32F2" w:rsidRDefault="0075213E" w:rsidP="00E234BD">
      <w:pPr>
        <w:pStyle w:val="a4"/>
        <w:numPr>
          <w:ilvl w:val="0"/>
          <w:numId w:val="1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w:t>
      </w:r>
      <w:r w:rsidR="00991A64">
        <w:rPr>
          <w:rFonts w:ascii="Times New Roman" w:hAnsi="Times New Roman" w:cs="Times New Roman"/>
          <w:i/>
          <w:color w:val="auto"/>
          <w:sz w:val="24"/>
          <w:szCs w:val="24"/>
        </w:rPr>
        <w:t>ринцип естественной радости (ра</w:t>
      </w:r>
      <w:r w:rsidRPr="006B32F2">
        <w:rPr>
          <w:rFonts w:ascii="Times New Roman" w:hAnsi="Times New Roman" w:cs="Times New Roman"/>
          <w:i/>
          <w:color w:val="auto"/>
          <w:sz w:val="24"/>
          <w:szCs w:val="24"/>
        </w:rPr>
        <w:t>дости эстетического восприятия, чувствования и деяния, сохранение непосредственности эстетических ре акций, эмоциональной открытости).</w:t>
      </w:r>
    </w:p>
    <w:p w:rsidR="0075213E" w:rsidRPr="006B32F2" w:rsidRDefault="0075213E" w:rsidP="009E7501">
      <w:pPr>
        <w:spacing w:after="0" w:line="240" w:lineRule="auto"/>
        <w:rPr>
          <w:rFonts w:ascii="Times New Roman" w:hAnsi="Times New Roman" w:cs="Times New Roman"/>
          <w:i/>
          <w:sz w:val="24"/>
          <w:szCs w:val="24"/>
        </w:rPr>
      </w:pPr>
    </w:p>
    <w:p w:rsidR="00BF258C" w:rsidRPr="006B32F2" w:rsidRDefault="0075213E" w:rsidP="00F814E8">
      <w:pPr>
        <w:spacing w:after="0" w:line="240" w:lineRule="auto"/>
        <w:jc w:val="center"/>
        <w:rPr>
          <w:rFonts w:ascii="Times New Roman" w:hAnsi="Times New Roman" w:cs="Times New Roman"/>
          <w:i/>
          <w:sz w:val="24"/>
          <w:szCs w:val="24"/>
        </w:rPr>
      </w:pPr>
      <w:r w:rsidRPr="006B32F2">
        <w:rPr>
          <w:rFonts w:ascii="Times New Roman" w:hAnsi="Times New Roman" w:cs="Times New Roman"/>
          <w:b/>
          <w:i/>
          <w:sz w:val="24"/>
          <w:szCs w:val="24"/>
        </w:rPr>
        <w:t>Парциальная программа «Приобщение к истокам русской народной культуры» автор Князева О.Л., Маханева М.Д.</w:t>
      </w:r>
      <w:r w:rsidRPr="006B32F2">
        <w:rPr>
          <w:rFonts w:ascii="Times New Roman" w:hAnsi="Times New Roman" w:cs="Times New Roman"/>
          <w:i/>
          <w:sz w:val="24"/>
          <w:szCs w:val="24"/>
        </w:rPr>
        <w:t xml:space="preserve"> </w:t>
      </w:r>
    </w:p>
    <w:p w:rsidR="0075213E" w:rsidRPr="006B32F2" w:rsidRDefault="0075213E" w:rsidP="00F814E8">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(реализуется на занятиях в объеме не более</w:t>
      </w:r>
      <w:r w:rsidR="00F814E8" w:rsidRPr="006B32F2">
        <w:rPr>
          <w:rFonts w:ascii="Times New Roman" w:hAnsi="Times New Roman" w:cs="Times New Roman"/>
          <w:i/>
          <w:sz w:val="24"/>
          <w:szCs w:val="24"/>
        </w:rPr>
        <w:t xml:space="preserve"> 40 % от общего объема занятия)</w:t>
      </w:r>
    </w:p>
    <w:p w:rsidR="0075213E" w:rsidRPr="006B32F2" w:rsidRDefault="00F814E8"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Цель программы:</w:t>
      </w:r>
    </w:p>
    <w:p w:rsidR="0075213E" w:rsidRPr="006B32F2" w:rsidRDefault="0075213E" w:rsidP="00E234BD">
      <w:pPr>
        <w:pStyle w:val="a4"/>
        <w:numPr>
          <w:ilvl w:val="0"/>
          <w:numId w:val="1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познавательного интереса, формирование представлений о жизни и быте русского народа, его характера, присущим ему нравственных ценностях, традициях, особенностях культуры, а также искусстве и фольклоре русского народа.</w:t>
      </w:r>
    </w:p>
    <w:p w:rsidR="0075213E" w:rsidRPr="006B32F2" w:rsidRDefault="00F814E8" w:rsidP="007521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75213E" w:rsidRPr="006B32F2">
        <w:rPr>
          <w:rFonts w:ascii="Times New Roman" w:hAnsi="Times New Roman" w:cs="Times New Roman"/>
          <w:b/>
          <w:i/>
          <w:sz w:val="24"/>
          <w:szCs w:val="24"/>
        </w:rPr>
        <w:t>Задачи программы:</w:t>
      </w:r>
    </w:p>
    <w:p w:rsidR="0075213E" w:rsidRPr="006B32F2" w:rsidRDefault="0075213E" w:rsidP="00E234BD">
      <w:pPr>
        <w:pStyle w:val="a4"/>
        <w:numPr>
          <w:ilvl w:val="0"/>
          <w:numId w:val="1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создать предметно-развивающую среду в группе, способствующую приобщению детей дошкольного возраста к народной культуре;</w:t>
      </w:r>
    </w:p>
    <w:p w:rsidR="0075213E" w:rsidRPr="006B32F2" w:rsidRDefault="0075213E" w:rsidP="00E234BD">
      <w:pPr>
        <w:pStyle w:val="a4"/>
        <w:numPr>
          <w:ilvl w:val="0"/>
          <w:numId w:val="15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познакомить воспитанников с элементами материальной культуры, включающей в себя знакомство с жилищем, предметами быта, орудиями труда, одеждой;</w:t>
      </w:r>
    </w:p>
    <w:p w:rsidR="0075213E" w:rsidRPr="006B32F2" w:rsidRDefault="0075213E" w:rsidP="00E234BD">
      <w:pPr>
        <w:pStyle w:val="a4"/>
        <w:numPr>
          <w:ilvl w:val="0"/>
          <w:numId w:val="14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знакомство с разными видами устного фольклора (сказки, песенки, потешки, заклички, пословицы, поговорки, загадки, хороводы).</w:t>
      </w:r>
    </w:p>
    <w:p w:rsidR="0075213E" w:rsidRPr="006B32F2" w:rsidRDefault="0075213E" w:rsidP="00E234BD">
      <w:pPr>
        <w:pStyle w:val="a4"/>
        <w:numPr>
          <w:ilvl w:val="0"/>
          <w:numId w:val="14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познакомить детей с народными обычаями, обрядами, традициями, праздниками, народным творчеством, искусством; развивать познавательную активность, самостоятельность, творчество;</w:t>
      </w:r>
    </w:p>
    <w:p w:rsidR="0075213E" w:rsidRPr="006B32F2" w:rsidRDefault="0075213E" w:rsidP="00E234BD">
      <w:pPr>
        <w:pStyle w:val="a4"/>
        <w:numPr>
          <w:ilvl w:val="0"/>
          <w:numId w:val="14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расширять знания детей о России, крае, городе, развивать чувство гордости за свою родину, народ.</w:t>
      </w:r>
    </w:p>
    <w:p w:rsidR="0075213E" w:rsidRPr="006B32F2" w:rsidRDefault="0075213E" w:rsidP="00E234BD">
      <w:pPr>
        <w:pStyle w:val="a4"/>
        <w:numPr>
          <w:ilvl w:val="0"/>
          <w:numId w:val="14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интереса к русским традициям и промыслам;</w:t>
      </w:r>
    </w:p>
    <w:p w:rsidR="0075213E" w:rsidRPr="006B32F2" w:rsidRDefault="0075213E" w:rsidP="00E234BD">
      <w:pPr>
        <w:pStyle w:val="a4"/>
        <w:numPr>
          <w:ilvl w:val="0"/>
          <w:numId w:val="14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 у дошкольников чувств уважения и заботы к Защитникам Отечества.</w:t>
      </w:r>
    </w:p>
    <w:p w:rsidR="0075213E" w:rsidRPr="006B32F2" w:rsidRDefault="0075213E" w:rsidP="00E5461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Целевые ориентиры реализации парциальной</w:t>
      </w:r>
      <w:r w:rsidRPr="006B32F2">
        <w:rPr>
          <w:rFonts w:ascii="Times New Roman" w:hAnsi="Times New Roman" w:cs="Times New Roman"/>
          <w:b/>
          <w:i/>
          <w:sz w:val="24"/>
          <w:szCs w:val="24"/>
        </w:rPr>
        <w:tab/>
        <w:t>программы Князевой О.Л., Маханевой М.Д «Приобщение детей к ист</w:t>
      </w:r>
      <w:r w:rsidR="00E5461C" w:rsidRPr="006B32F2">
        <w:rPr>
          <w:rFonts w:ascii="Times New Roman" w:hAnsi="Times New Roman" w:cs="Times New Roman"/>
          <w:b/>
          <w:i/>
          <w:sz w:val="24"/>
          <w:szCs w:val="24"/>
        </w:rPr>
        <w:t>окам русской народной культуры»</w:t>
      </w:r>
    </w:p>
    <w:p w:rsidR="0075213E" w:rsidRPr="006B32F2" w:rsidRDefault="0075213E" w:rsidP="005A4A0E">
      <w:pPr>
        <w:pStyle w:val="a4"/>
        <w:numPr>
          <w:ilvl w:val="0"/>
          <w:numId w:val="12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Ребенок проявляет любознательность, задает вопросы взрослым и сверстникам.</w:t>
      </w:r>
    </w:p>
    <w:p w:rsidR="0075213E" w:rsidRPr="006B32F2" w:rsidRDefault="0075213E" w:rsidP="005A4A0E">
      <w:pPr>
        <w:pStyle w:val="a4"/>
        <w:numPr>
          <w:ilvl w:val="0"/>
          <w:numId w:val="12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Обладает начальными знаниями о себе, о природном и социальном мире, в котором он живет; знает историю, чтит традиции своей Родины - России,</w:t>
      </w:r>
      <w:r w:rsidR="00803A38" w:rsidRPr="006B32F2">
        <w:rPr>
          <w:rFonts w:ascii="Times New Roman" w:hAnsi="Times New Roman" w:cs="Times New Roman"/>
          <w:i/>
          <w:color w:val="auto"/>
          <w:sz w:val="24"/>
          <w:szCs w:val="24"/>
        </w:rPr>
        <w:t xml:space="preserve"> малой родины.</w:t>
      </w:r>
    </w:p>
    <w:p w:rsidR="0075213E" w:rsidRPr="006B32F2" w:rsidRDefault="0075213E" w:rsidP="005A4A0E">
      <w:pPr>
        <w:pStyle w:val="a4"/>
        <w:numPr>
          <w:ilvl w:val="0"/>
          <w:numId w:val="12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Знаком с произведениями детской литературы, обладает чувством патриотизма, любви к Родине, основанного на приобщении к истокам русской народной культуры</w:t>
      </w:r>
    </w:p>
    <w:p w:rsidR="0075213E" w:rsidRPr="006B32F2" w:rsidRDefault="0075213E" w:rsidP="00E5461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освоения парциальной программы Князевой О.Л., Маханевой М.Д «Приобщение детей к ист</w:t>
      </w:r>
      <w:r w:rsidR="00E5461C" w:rsidRPr="006B32F2">
        <w:rPr>
          <w:rFonts w:ascii="Times New Roman" w:hAnsi="Times New Roman" w:cs="Times New Roman"/>
          <w:b/>
          <w:i/>
          <w:sz w:val="24"/>
          <w:szCs w:val="24"/>
        </w:rPr>
        <w:t>окам русской народной культуры»</w:t>
      </w:r>
    </w:p>
    <w:p w:rsidR="0075213E" w:rsidRPr="006B32F2" w:rsidRDefault="0075213E" w:rsidP="005A4A0E">
      <w:pPr>
        <w:pStyle w:val="a4"/>
        <w:numPr>
          <w:ilvl w:val="0"/>
          <w:numId w:val="12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устойчивого интереса у детей появится к истории и культуре нашего народа;</w:t>
      </w:r>
    </w:p>
    <w:p w:rsidR="0075213E" w:rsidRPr="006B32F2" w:rsidRDefault="0075213E" w:rsidP="005A4A0E">
      <w:pPr>
        <w:pStyle w:val="a4"/>
        <w:numPr>
          <w:ilvl w:val="0"/>
          <w:numId w:val="12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наличие у детей представления о быте и традициях русского народа;</w:t>
      </w:r>
    </w:p>
    <w:p w:rsidR="0075213E" w:rsidRPr="006B32F2" w:rsidRDefault="0075213E" w:rsidP="005A4A0E">
      <w:pPr>
        <w:pStyle w:val="a4"/>
        <w:numPr>
          <w:ilvl w:val="0"/>
          <w:numId w:val="12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наличие у детей представлений о народных промыслах и умения различать изделия разных народных промыслов;</w:t>
      </w:r>
    </w:p>
    <w:p w:rsidR="005C04F4" w:rsidRPr="006B32F2" w:rsidRDefault="0075213E" w:rsidP="005A4A0E">
      <w:pPr>
        <w:pStyle w:val="a4"/>
        <w:numPr>
          <w:ilvl w:val="0"/>
          <w:numId w:val="12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приобретение</w:t>
      </w:r>
      <w:r w:rsidRPr="006B32F2">
        <w:rPr>
          <w:rFonts w:ascii="Times New Roman" w:hAnsi="Times New Roman" w:cs="Times New Roman"/>
          <w:i/>
          <w:color w:val="auto"/>
          <w:sz w:val="24"/>
          <w:szCs w:val="24"/>
        </w:rPr>
        <w:tab/>
        <w:t>детьм</w:t>
      </w:r>
      <w:r w:rsidR="005C04F4" w:rsidRPr="006B32F2">
        <w:rPr>
          <w:rFonts w:ascii="Times New Roman" w:hAnsi="Times New Roman" w:cs="Times New Roman"/>
          <w:i/>
          <w:color w:val="auto"/>
          <w:sz w:val="24"/>
          <w:szCs w:val="24"/>
        </w:rPr>
        <w:t>и</w:t>
      </w:r>
      <w:r w:rsidR="005C04F4" w:rsidRPr="006B32F2">
        <w:rPr>
          <w:rFonts w:ascii="Times New Roman" w:hAnsi="Times New Roman" w:cs="Times New Roman"/>
          <w:i/>
          <w:color w:val="auto"/>
          <w:sz w:val="24"/>
          <w:szCs w:val="24"/>
        </w:rPr>
        <w:tab/>
        <w:t>практических</w:t>
      </w:r>
      <w:r w:rsidR="005C04F4" w:rsidRPr="006B32F2">
        <w:rPr>
          <w:rFonts w:ascii="Times New Roman" w:hAnsi="Times New Roman" w:cs="Times New Roman"/>
          <w:i/>
          <w:color w:val="auto"/>
          <w:sz w:val="24"/>
          <w:szCs w:val="24"/>
        </w:rPr>
        <w:tab/>
        <w:t>умений</w:t>
      </w:r>
      <w:r w:rsidR="005C04F4" w:rsidRPr="006B32F2">
        <w:rPr>
          <w:rFonts w:ascii="Times New Roman" w:hAnsi="Times New Roman" w:cs="Times New Roman"/>
          <w:i/>
          <w:color w:val="auto"/>
          <w:sz w:val="24"/>
          <w:szCs w:val="24"/>
        </w:rPr>
        <w:tab/>
        <w:t>по</w:t>
      </w:r>
      <w:r w:rsidR="005C04F4" w:rsidRPr="006B32F2">
        <w:rPr>
          <w:rFonts w:ascii="Times New Roman" w:hAnsi="Times New Roman" w:cs="Times New Roman"/>
          <w:i/>
          <w:color w:val="auto"/>
          <w:sz w:val="24"/>
          <w:szCs w:val="24"/>
        </w:rPr>
        <w:tab/>
        <w:t>работе</w:t>
      </w:r>
    </w:p>
    <w:p w:rsidR="0075213E" w:rsidRPr="006B32F2" w:rsidRDefault="0075213E" w:rsidP="005A4A0E">
      <w:pPr>
        <w:pStyle w:val="a4"/>
        <w:numPr>
          <w:ilvl w:val="0"/>
          <w:numId w:val="12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различными изобразительными материалами; развитие творческих способностей детей, и формирование уважения к историческому наследию своего народа.</w:t>
      </w:r>
    </w:p>
    <w:p w:rsidR="005C04F4" w:rsidRPr="007C4C1B" w:rsidRDefault="005C04F4" w:rsidP="005C04F4">
      <w:pPr>
        <w:spacing w:after="0" w:line="240" w:lineRule="auto"/>
        <w:jc w:val="both"/>
        <w:rPr>
          <w:rFonts w:ascii="Times New Roman" w:hAnsi="Times New Roman" w:cs="Times New Roman"/>
          <w:i/>
          <w:sz w:val="24"/>
          <w:szCs w:val="24"/>
        </w:rPr>
      </w:pPr>
    </w:p>
    <w:p w:rsidR="00991A64" w:rsidRPr="007C4C1B" w:rsidRDefault="00991A64" w:rsidP="005C04F4">
      <w:pPr>
        <w:spacing w:after="0" w:line="240" w:lineRule="auto"/>
        <w:jc w:val="both"/>
        <w:rPr>
          <w:rFonts w:ascii="Times New Roman" w:hAnsi="Times New Roman" w:cs="Times New Roman"/>
          <w:i/>
          <w:sz w:val="24"/>
          <w:szCs w:val="24"/>
        </w:rPr>
      </w:pPr>
    </w:p>
    <w:p w:rsidR="005C04F4" w:rsidRPr="006B32F2" w:rsidRDefault="00423C07" w:rsidP="005C04F4">
      <w:pPr>
        <w:spacing w:after="0" w:line="240" w:lineRule="auto"/>
        <w:jc w:val="both"/>
        <w:rPr>
          <w:rFonts w:ascii="Times New Roman" w:hAnsi="Times New Roman" w:cs="Times New Roman"/>
          <w:b/>
          <w:i/>
          <w:sz w:val="24"/>
          <w:szCs w:val="24"/>
          <w:u w:val="single"/>
        </w:rPr>
      </w:pPr>
      <w:r w:rsidRPr="006B32F2">
        <w:rPr>
          <w:rFonts w:ascii="Times New Roman" w:hAnsi="Times New Roman" w:cs="Times New Roman"/>
          <w:b/>
          <w:i/>
          <w:sz w:val="24"/>
          <w:szCs w:val="24"/>
          <w:u w:val="single"/>
        </w:rPr>
        <w:t>Физическое воспитание</w:t>
      </w:r>
    </w:p>
    <w:p w:rsidR="00423C07" w:rsidRPr="006B32F2" w:rsidRDefault="00423C07" w:rsidP="005C04F4">
      <w:pPr>
        <w:spacing w:after="0" w:line="240" w:lineRule="auto"/>
        <w:jc w:val="both"/>
        <w:rPr>
          <w:rFonts w:ascii="Times New Roman" w:hAnsi="Times New Roman" w:cs="Times New Roman"/>
          <w:i/>
          <w:sz w:val="24"/>
          <w:szCs w:val="24"/>
        </w:rPr>
      </w:pPr>
    </w:p>
    <w:p w:rsidR="00BF258C" w:rsidRPr="006B32F2" w:rsidRDefault="005C04F4" w:rsidP="00BF258C">
      <w:pPr>
        <w:spacing w:after="0" w:line="240" w:lineRule="auto"/>
        <w:jc w:val="center"/>
        <w:rPr>
          <w:rFonts w:ascii="Times New Roman" w:hAnsi="Times New Roman" w:cs="Times New Roman"/>
          <w:i/>
          <w:sz w:val="24"/>
          <w:szCs w:val="24"/>
        </w:rPr>
      </w:pPr>
      <w:r w:rsidRPr="006B32F2">
        <w:rPr>
          <w:rFonts w:ascii="Times New Roman" w:hAnsi="Times New Roman" w:cs="Times New Roman"/>
          <w:b/>
          <w:i/>
          <w:sz w:val="24"/>
          <w:szCs w:val="24"/>
        </w:rPr>
        <w:t>Парциальная программа по физическому воспитанию "Физическая культура дошкольников" Л.И. Пензулаева</w:t>
      </w:r>
    </w:p>
    <w:p w:rsidR="00712C61" w:rsidRPr="006B32F2" w:rsidRDefault="00423C07" w:rsidP="00BF258C">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(реализуется на занятиях в объеме не более 40 % от общего объема занятия)</w:t>
      </w:r>
      <w:r w:rsidR="00712C61" w:rsidRPr="006B32F2">
        <w:rPr>
          <w:rFonts w:ascii="Times New Roman" w:hAnsi="Times New Roman" w:cs="Times New Roman"/>
          <w:i/>
          <w:sz w:val="24"/>
          <w:szCs w:val="24"/>
        </w:rPr>
        <w:t>.</w:t>
      </w:r>
    </w:p>
    <w:p w:rsidR="009F25A7" w:rsidRPr="006B32F2" w:rsidRDefault="009F25A7" w:rsidP="005C04F4">
      <w:pPr>
        <w:spacing w:after="0" w:line="240" w:lineRule="auto"/>
        <w:jc w:val="both"/>
        <w:rPr>
          <w:rFonts w:ascii="Times New Roman" w:hAnsi="Times New Roman" w:cs="Times New Roman"/>
          <w:i/>
          <w:sz w:val="24"/>
          <w:szCs w:val="24"/>
        </w:rPr>
      </w:pPr>
    </w:p>
    <w:p w:rsidR="009F25A7" w:rsidRPr="006B32F2" w:rsidRDefault="009F25A7" w:rsidP="009F25A7">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i/>
          <w:sz w:val="24"/>
          <w:szCs w:val="24"/>
        </w:rPr>
        <w:t xml:space="preserve">         В программе раскрываются основные направления, задачи, средства, принципы, регламентирующие деятельность педагога в физическом воспитании детей дошкольного возраста. Пособие способствует решению проблем физического воспитания детей дошкольного возраста. Система занятий ориентирована на потенциальную социально -психологическую, интеллектуальную и физическую подготовку ребенка.</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Новизна</w:t>
      </w:r>
      <w:r w:rsidRPr="006B32F2">
        <w:rPr>
          <w:rFonts w:ascii="Times New Roman" w:hAnsi="Times New Roman" w:cs="Times New Roman"/>
          <w:i/>
          <w:sz w:val="24"/>
          <w:szCs w:val="24"/>
        </w:rPr>
        <w:t xml:space="preserve"> данной рабочей программы состоит в следующем: использование разных видов</w:t>
      </w:r>
      <w:r w:rsidR="00BF258C"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занятий, направленных на развитие физических качеств и способностей дошкольников 3-7 лет.</w:t>
      </w:r>
    </w:p>
    <w:p w:rsidR="009F25A7" w:rsidRPr="006B32F2" w:rsidRDefault="009F25A7" w:rsidP="009F25A7">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Концепция программы:</w:t>
      </w:r>
    </w:p>
    <w:p w:rsidR="009F25A7" w:rsidRPr="006B32F2" w:rsidRDefault="009F25A7" w:rsidP="00E234BD">
      <w:pPr>
        <w:pStyle w:val="a4"/>
        <w:numPr>
          <w:ilvl w:val="0"/>
          <w:numId w:val="25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систематичность, доступность, последовательность (от простого к сложному);</w:t>
      </w:r>
    </w:p>
    <w:p w:rsidR="009F25A7" w:rsidRPr="006B32F2" w:rsidRDefault="009F25A7" w:rsidP="00E234BD">
      <w:pPr>
        <w:pStyle w:val="a4"/>
        <w:numPr>
          <w:ilvl w:val="0"/>
          <w:numId w:val="25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учет психофизиологических и возрастных особенностей;</w:t>
      </w:r>
    </w:p>
    <w:p w:rsidR="009F25A7" w:rsidRPr="006B32F2" w:rsidRDefault="009F25A7" w:rsidP="00E234BD">
      <w:pPr>
        <w:pStyle w:val="a4"/>
        <w:numPr>
          <w:ilvl w:val="0"/>
          <w:numId w:val="25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индивидуализация;</w:t>
      </w:r>
    </w:p>
    <w:p w:rsidR="009F25A7" w:rsidRPr="006B32F2" w:rsidRDefault="009F25A7" w:rsidP="00E234BD">
      <w:pPr>
        <w:pStyle w:val="a4"/>
        <w:numPr>
          <w:ilvl w:val="0"/>
          <w:numId w:val="25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наглядность;</w:t>
      </w:r>
    </w:p>
    <w:p w:rsidR="009F25A7" w:rsidRPr="006B32F2" w:rsidRDefault="009F25A7" w:rsidP="00E234BD">
      <w:pPr>
        <w:pStyle w:val="a4"/>
        <w:numPr>
          <w:ilvl w:val="0"/>
          <w:numId w:val="25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активность;</w:t>
      </w:r>
    </w:p>
    <w:p w:rsidR="009F25A7" w:rsidRPr="006B32F2" w:rsidRDefault="009F25A7" w:rsidP="00E234BD">
      <w:pPr>
        <w:pStyle w:val="a4"/>
        <w:numPr>
          <w:ilvl w:val="0"/>
          <w:numId w:val="25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результативность.</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Цель программы:</w:t>
      </w:r>
      <w:r w:rsidRPr="006B32F2">
        <w:rPr>
          <w:rFonts w:ascii="Times New Roman" w:hAnsi="Times New Roman" w:cs="Times New Roman"/>
          <w:i/>
          <w:sz w:val="24"/>
          <w:szCs w:val="24"/>
        </w:rPr>
        <w:t xml:space="preserve"> формирование у детей интереса и ценностного отношения к занятиям физической культурой, гармоничное физическое развитие, охрана и укрепление физического здоровья детей.</w:t>
      </w:r>
    </w:p>
    <w:p w:rsidR="009F25A7" w:rsidRPr="006B32F2" w:rsidRDefault="009F25A7" w:rsidP="009F25A7">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Задачи программы:</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Образовательные:</w:t>
      </w:r>
    </w:p>
    <w:p w:rsidR="009F25A7" w:rsidRPr="006B32F2" w:rsidRDefault="009F25A7" w:rsidP="00E234BD">
      <w:pPr>
        <w:pStyle w:val="a4"/>
        <w:numPr>
          <w:ilvl w:val="0"/>
          <w:numId w:val="2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накопление и обогащение двигательного опыта детей, овладение основными видами движениями</w:t>
      </w:r>
    </w:p>
    <w:p w:rsidR="009F25A7" w:rsidRPr="006B32F2" w:rsidRDefault="009F25A7" w:rsidP="00E234BD">
      <w:pPr>
        <w:pStyle w:val="a4"/>
        <w:numPr>
          <w:ilvl w:val="0"/>
          <w:numId w:val="2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навыков правильной ходьбы, бега, прыжков, лазания, метания, равновесия</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Развивающие:</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физических качеств (скоростных, силовых, гибкости, выносливости и</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координации);</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у воспитанников потребности в двигательной активности и физическом совершенствовании.</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Воспитательные:</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 здорового, жизнерадостного, жизнестойкого, физически совершенного,</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гармонически и творчески развитого ребенка</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ценностей здорового образа жизни.</w:t>
      </w:r>
    </w:p>
    <w:p w:rsidR="009F25A7" w:rsidRPr="006B32F2" w:rsidRDefault="009F25A7" w:rsidP="009F25A7">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Программа опирается на научные </w:t>
      </w:r>
      <w:r w:rsidRPr="006B32F2">
        <w:rPr>
          <w:rFonts w:ascii="Times New Roman" w:hAnsi="Times New Roman" w:cs="Times New Roman"/>
          <w:b/>
          <w:i/>
          <w:sz w:val="24"/>
          <w:szCs w:val="24"/>
        </w:rPr>
        <w:t>принципы построения:</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соответствовать принципу развивающего образования, целью которого является развитие ребенка;</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обеспечивать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строиться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основываться на комплексно-тематическом принципе построения образовательного процесса;</w:t>
      </w:r>
    </w:p>
    <w:p w:rsidR="009F25A7" w:rsidRPr="006B32F2" w:rsidRDefault="009F25A7" w:rsidP="00E234BD">
      <w:pPr>
        <w:pStyle w:val="a4"/>
        <w:numPr>
          <w:ilvl w:val="0"/>
          <w:numId w:val="25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9F25A7" w:rsidRPr="006B32F2" w:rsidRDefault="009F25A7" w:rsidP="009F25A7">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Основной формой работы</w:t>
      </w:r>
      <w:r w:rsidRPr="006B32F2">
        <w:rPr>
          <w:rFonts w:ascii="Times New Roman" w:hAnsi="Times New Roman" w:cs="Times New Roman"/>
          <w:i/>
          <w:sz w:val="24"/>
          <w:szCs w:val="24"/>
        </w:rPr>
        <w:t xml:space="preserve"> с детьми дошкольного возраста и ведущим видом деятельности для них является </w:t>
      </w:r>
      <w:r w:rsidRPr="006B32F2">
        <w:rPr>
          <w:rFonts w:ascii="Times New Roman" w:hAnsi="Times New Roman" w:cs="Times New Roman"/>
          <w:b/>
          <w:i/>
          <w:sz w:val="24"/>
          <w:szCs w:val="24"/>
        </w:rPr>
        <w:t>игра.</w:t>
      </w:r>
    </w:p>
    <w:p w:rsidR="008D7B84" w:rsidRPr="006B32F2" w:rsidRDefault="008D7B84" w:rsidP="009F25A7">
      <w:pPr>
        <w:spacing w:after="0" w:line="240" w:lineRule="auto"/>
        <w:jc w:val="both"/>
        <w:rPr>
          <w:rFonts w:ascii="Times New Roman" w:hAnsi="Times New Roman" w:cs="Times New Roman"/>
          <w:i/>
          <w:sz w:val="24"/>
          <w:szCs w:val="24"/>
        </w:rPr>
      </w:pPr>
    </w:p>
    <w:p w:rsidR="009F25A7" w:rsidRPr="006B32F2" w:rsidRDefault="008D7B84" w:rsidP="009F25A7">
      <w:pPr>
        <w:spacing w:after="0" w:line="240" w:lineRule="auto"/>
        <w:jc w:val="both"/>
        <w:rPr>
          <w:rFonts w:ascii="Times New Roman" w:hAnsi="Times New Roman" w:cs="Times New Roman"/>
          <w:b/>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Дополнительные программы:</w:t>
      </w:r>
    </w:p>
    <w:p w:rsidR="008D7B84" w:rsidRPr="006B32F2" w:rsidRDefault="008D7B84" w:rsidP="009F25A7">
      <w:pPr>
        <w:spacing w:after="0" w:line="240" w:lineRule="auto"/>
        <w:jc w:val="both"/>
        <w:rPr>
          <w:rFonts w:ascii="Times New Roman" w:hAnsi="Times New Roman" w:cs="Times New Roman"/>
          <w:b/>
          <w:i/>
          <w:sz w:val="24"/>
          <w:szCs w:val="24"/>
        </w:rPr>
      </w:pPr>
    </w:p>
    <w:p w:rsidR="00BF258C" w:rsidRPr="006B32F2" w:rsidRDefault="00BF258C" w:rsidP="00BF258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Дополнительная общеобразовательная общеразвивающая программа художественной направленности «Домисолька»</w:t>
      </w:r>
    </w:p>
    <w:p w:rsidR="00BF258C" w:rsidRPr="006B32F2" w:rsidRDefault="00BF258C" w:rsidP="00BF258C">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(реализуется на занятиях в объеме не более 40 % от общего объема занятия)</w:t>
      </w:r>
    </w:p>
    <w:p w:rsidR="00BF258C" w:rsidRPr="006B32F2" w:rsidRDefault="00BF258C" w:rsidP="00BF258C">
      <w:pPr>
        <w:spacing w:after="0" w:line="240" w:lineRule="auto"/>
        <w:jc w:val="center"/>
        <w:rPr>
          <w:rFonts w:ascii="Times New Roman" w:hAnsi="Times New Roman" w:cs="Times New Roman"/>
          <w:i/>
          <w:sz w:val="24"/>
          <w:szCs w:val="24"/>
        </w:rPr>
      </w:pP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Отличительной особенностью программы «Домисолька» является то, что она дает возможность каждому учащемуся попробовать свои силы в пении.</w:t>
      </w: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Пение способствует формированию общей культуры личности: развивает наблюдательные и познавательные способности, эмоциональную отзывчивость на эстетические явления, фантазию, воображение, проявляющиеся в конкретных формах творческой певческой деятельности; учит анализировать музыкальные произведения; воспитывает чувство патриотизма, сочувствия, отзывчивости, доброты.</w:t>
      </w:r>
    </w:p>
    <w:p w:rsidR="00BF258C" w:rsidRPr="006B32F2" w:rsidRDefault="00BF258C" w:rsidP="00BF258C">
      <w:pPr>
        <w:spacing w:after="0" w:line="240" w:lineRule="auto"/>
        <w:jc w:val="both"/>
        <w:rPr>
          <w:rFonts w:ascii="Times New Roman" w:hAnsi="Times New Roman" w:cs="Times New Roman"/>
          <w:i/>
          <w:sz w:val="24"/>
          <w:szCs w:val="24"/>
        </w:rPr>
      </w:pP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Цель программы:</w:t>
      </w:r>
      <w:r w:rsidRPr="006B32F2">
        <w:rPr>
          <w:rFonts w:ascii="Times New Roman" w:hAnsi="Times New Roman" w:cs="Times New Roman"/>
          <w:i/>
          <w:sz w:val="24"/>
          <w:szCs w:val="24"/>
        </w:rPr>
        <w:t xml:space="preserve"> создание условий для развития творческих способностей детей посредством музыки.</w:t>
      </w: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Задачи</w:t>
      </w:r>
      <w:r w:rsidRPr="006B32F2">
        <w:rPr>
          <w:rFonts w:ascii="Times New Roman" w:hAnsi="Times New Roman" w:cs="Times New Roman"/>
          <w:i/>
          <w:sz w:val="24"/>
          <w:szCs w:val="24"/>
        </w:rPr>
        <w:t xml:space="preserve"> программы:</w:t>
      </w: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Предметные</w:t>
      </w:r>
    </w:p>
    <w:p w:rsidR="00BF258C" w:rsidRPr="006B32F2" w:rsidRDefault="00BF258C" w:rsidP="00E234BD">
      <w:pPr>
        <w:pStyle w:val="a4"/>
        <w:numPr>
          <w:ilvl w:val="0"/>
          <w:numId w:val="2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первоначальных знаний о музыке;</w:t>
      </w:r>
    </w:p>
    <w:p w:rsidR="00BF258C" w:rsidRPr="006B32F2" w:rsidRDefault="00BF258C" w:rsidP="00E234BD">
      <w:pPr>
        <w:pStyle w:val="a4"/>
        <w:numPr>
          <w:ilvl w:val="0"/>
          <w:numId w:val="2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w:t>
      </w:r>
      <w:r w:rsidRPr="006B32F2">
        <w:rPr>
          <w:rFonts w:ascii="Times New Roman" w:hAnsi="Times New Roman" w:cs="Times New Roman"/>
          <w:i/>
          <w:color w:val="auto"/>
          <w:sz w:val="24"/>
          <w:szCs w:val="24"/>
        </w:rPr>
        <w:tab/>
        <w:t>эмоционально-выразительного</w:t>
      </w:r>
      <w:r w:rsidRPr="006B32F2">
        <w:rPr>
          <w:rFonts w:ascii="Times New Roman" w:hAnsi="Times New Roman" w:cs="Times New Roman"/>
          <w:i/>
          <w:color w:val="auto"/>
          <w:sz w:val="24"/>
          <w:szCs w:val="24"/>
        </w:rPr>
        <w:tab/>
        <w:t>исполнения</w:t>
      </w:r>
      <w:r w:rsidRPr="006B32F2">
        <w:rPr>
          <w:rFonts w:ascii="Times New Roman" w:hAnsi="Times New Roman" w:cs="Times New Roman"/>
          <w:i/>
          <w:color w:val="auto"/>
          <w:sz w:val="24"/>
          <w:szCs w:val="24"/>
        </w:rPr>
        <w:tab/>
        <w:t>песен,</w:t>
      </w:r>
      <w:r w:rsidRPr="006B32F2">
        <w:rPr>
          <w:rFonts w:ascii="Times New Roman" w:hAnsi="Times New Roman" w:cs="Times New Roman"/>
          <w:i/>
          <w:color w:val="auto"/>
          <w:sz w:val="24"/>
          <w:szCs w:val="24"/>
        </w:rPr>
        <w:tab/>
        <w:t>правильного звукообразования, четкости дикции;</w:t>
      </w:r>
    </w:p>
    <w:p w:rsidR="00BF258C" w:rsidRPr="006B32F2" w:rsidRDefault="00BF258C" w:rsidP="00E234BD">
      <w:pPr>
        <w:pStyle w:val="a4"/>
        <w:numPr>
          <w:ilvl w:val="0"/>
          <w:numId w:val="2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музыкального навыка;</w:t>
      </w:r>
    </w:p>
    <w:p w:rsidR="00BF258C" w:rsidRPr="006B32F2" w:rsidRDefault="00BF258C" w:rsidP="00E234BD">
      <w:pPr>
        <w:pStyle w:val="a4"/>
        <w:numPr>
          <w:ilvl w:val="0"/>
          <w:numId w:val="2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музыкального слуха.</w:t>
      </w: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Личностные</w:t>
      </w:r>
    </w:p>
    <w:p w:rsidR="00BF258C" w:rsidRPr="006B32F2" w:rsidRDefault="00BF258C" w:rsidP="00E234BD">
      <w:pPr>
        <w:pStyle w:val="a4"/>
        <w:numPr>
          <w:ilvl w:val="0"/>
          <w:numId w:val="25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эстетической культуры дошкольника;</w:t>
      </w:r>
    </w:p>
    <w:p w:rsidR="00BF258C" w:rsidRPr="006B32F2" w:rsidRDefault="00BF258C" w:rsidP="00E234BD">
      <w:pPr>
        <w:pStyle w:val="a4"/>
        <w:numPr>
          <w:ilvl w:val="0"/>
          <w:numId w:val="25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эстетического вкуса ребёнка;</w:t>
      </w:r>
    </w:p>
    <w:p w:rsidR="00BF258C" w:rsidRPr="006B32F2" w:rsidRDefault="00BF258C" w:rsidP="00E234BD">
      <w:pPr>
        <w:pStyle w:val="a4"/>
        <w:numPr>
          <w:ilvl w:val="0"/>
          <w:numId w:val="25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интереса к хоровому искусству;</w:t>
      </w:r>
    </w:p>
    <w:p w:rsidR="00BF258C" w:rsidRPr="006B32F2" w:rsidRDefault="00BF258C" w:rsidP="00E234BD">
      <w:pPr>
        <w:pStyle w:val="a4"/>
        <w:numPr>
          <w:ilvl w:val="0"/>
          <w:numId w:val="25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приобщение детей к музыкальному искусству.</w:t>
      </w: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М</w:t>
      </w:r>
      <w:r w:rsidRPr="006B32F2">
        <w:rPr>
          <w:rFonts w:ascii="Times New Roman" w:hAnsi="Times New Roman" w:cs="Times New Roman"/>
          <w:i/>
          <w:sz w:val="24"/>
          <w:szCs w:val="24"/>
          <w:u w:val="single"/>
        </w:rPr>
        <w:t>етапредметные</w:t>
      </w:r>
    </w:p>
    <w:p w:rsidR="00BF258C" w:rsidRPr="006B32F2" w:rsidRDefault="00BF258C" w:rsidP="00E234BD">
      <w:pPr>
        <w:pStyle w:val="a4"/>
        <w:numPr>
          <w:ilvl w:val="0"/>
          <w:numId w:val="25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умения работать в коллективе;</w:t>
      </w:r>
    </w:p>
    <w:p w:rsidR="00BF258C" w:rsidRPr="006B32F2" w:rsidRDefault="00BF258C" w:rsidP="00E234BD">
      <w:pPr>
        <w:pStyle w:val="a4"/>
        <w:numPr>
          <w:ilvl w:val="0"/>
          <w:numId w:val="25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основ самоконтроля, самооценки.</w:t>
      </w:r>
    </w:p>
    <w:p w:rsidR="00BF258C" w:rsidRPr="006B32F2" w:rsidRDefault="00BF258C" w:rsidP="00BF258C">
      <w:pPr>
        <w:spacing w:after="0" w:line="240" w:lineRule="auto"/>
        <w:jc w:val="both"/>
        <w:rPr>
          <w:rFonts w:ascii="Times New Roman" w:hAnsi="Times New Roman" w:cs="Times New Roman"/>
          <w:i/>
          <w:sz w:val="24"/>
          <w:szCs w:val="24"/>
        </w:rPr>
      </w:pPr>
    </w:p>
    <w:p w:rsidR="00BF258C" w:rsidRPr="006B32F2" w:rsidRDefault="00BF258C" w:rsidP="00BF258C">
      <w:pPr>
        <w:spacing w:after="0" w:line="240" w:lineRule="auto"/>
        <w:jc w:val="both"/>
        <w:rPr>
          <w:rFonts w:ascii="Times New Roman" w:hAnsi="Times New Roman" w:cs="Times New Roman"/>
          <w:b/>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Планируемые результаты.</w:t>
      </w:r>
    </w:p>
    <w:p w:rsidR="00BF258C" w:rsidRPr="006B32F2" w:rsidRDefault="00BF258C" w:rsidP="00BF258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Воспитанники:</w:t>
      </w:r>
    </w:p>
    <w:p w:rsidR="00BF258C" w:rsidRPr="006B32F2" w:rsidRDefault="00BF258C" w:rsidP="00E234BD">
      <w:pPr>
        <w:pStyle w:val="a4"/>
        <w:numPr>
          <w:ilvl w:val="0"/>
          <w:numId w:val="25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сформированы первоначальных знаний о музыке;</w:t>
      </w:r>
    </w:p>
    <w:p w:rsidR="00BF258C" w:rsidRPr="006B32F2" w:rsidRDefault="00BF258C" w:rsidP="00E234BD">
      <w:pPr>
        <w:pStyle w:val="a4"/>
        <w:numPr>
          <w:ilvl w:val="0"/>
          <w:numId w:val="25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сформирован навык эмоционально-выразительного исполнения песен, правильного звукообразования, четкости дикции;</w:t>
      </w:r>
    </w:p>
    <w:p w:rsidR="00BF258C" w:rsidRPr="006B32F2" w:rsidRDefault="00BF258C" w:rsidP="00E234BD">
      <w:pPr>
        <w:pStyle w:val="a4"/>
        <w:numPr>
          <w:ilvl w:val="0"/>
          <w:numId w:val="25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частично сформированы эстетический вкус ребёнка и интерес к пению;</w:t>
      </w:r>
    </w:p>
    <w:p w:rsidR="00BF258C" w:rsidRPr="006B32F2" w:rsidRDefault="00BF258C" w:rsidP="00E234BD">
      <w:pPr>
        <w:pStyle w:val="a4"/>
        <w:numPr>
          <w:ilvl w:val="0"/>
          <w:numId w:val="25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дети приобщены к музыкальному искусству;</w:t>
      </w:r>
    </w:p>
    <w:p w:rsidR="00BF258C" w:rsidRPr="006B32F2" w:rsidRDefault="00BF258C" w:rsidP="00E234BD">
      <w:pPr>
        <w:pStyle w:val="a4"/>
        <w:numPr>
          <w:ilvl w:val="0"/>
          <w:numId w:val="25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сформировано умение работать в коллективе;</w:t>
      </w:r>
    </w:p>
    <w:p w:rsidR="008D7B84" w:rsidRPr="00991A64" w:rsidRDefault="00BF258C" w:rsidP="008D7B84">
      <w:pPr>
        <w:pStyle w:val="a4"/>
        <w:numPr>
          <w:ilvl w:val="0"/>
          <w:numId w:val="25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частично сформированы </w:t>
      </w:r>
      <w:r w:rsidR="00991A64">
        <w:rPr>
          <w:rFonts w:ascii="Times New Roman" w:hAnsi="Times New Roman" w:cs="Times New Roman"/>
          <w:i/>
          <w:color w:val="auto"/>
          <w:sz w:val="24"/>
          <w:szCs w:val="24"/>
        </w:rPr>
        <w:t>основы самоконтроля, самооценки</w:t>
      </w:r>
    </w:p>
    <w:p w:rsidR="008D7B84" w:rsidRPr="006B32F2" w:rsidRDefault="008D7B84" w:rsidP="008D7B84">
      <w:pPr>
        <w:spacing w:after="0" w:line="240" w:lineRule="auto"/>
        <w:jc w:val="both"/>
        <w:rPr>
          <w:rFonts w:ascii="Times New Roman" w:hAnsi="Times New Roman" w:cs="Times New Roman"/>
          <w:b/>
          <w:i/>
          <w:sz w:val="24"/>
          <w:szCs w:val="24"/>
          <w:u w:val="single"/>
        </w:rPr>
      </w:pPr>
      <w:r w:rsidRPr="006B32F2">
        <w:rPr>
          <w:rFonts w:ascii="Times New Roman" w:hAnsi="Times New Roman" w:cs="Times New Roman"/>
          <w:b/>
          <w:i/>
          <w:sz w:val="24"/>
          <w:szCs w:val="24"/>
          <w:u w:val="single"/>
        </w:rPr>
        <w:t>Социально-коммуникативное развитие</w:t>
      </w:r>
    </w:p>
    <w:p w:rsidR="008D7B84" w:rsidRPr="006B32F2" w:rsidRDefault="008D7B84" w:rsidP="008D7B84">
      <w:pPr>
        <w:spacing w:after="0" w:line="240" w:lineRule="auto"/>
        <w:jc w:val="both"/>
        <w:rPr>
          <w:rFonts w:ascii="Times New Roman" w:hAnsi="Times New Roman" w:cs="Times New Roman"/>
          <w:b/>
          <w:i/>
          <w:sz w:val="24"/>
          <w:szCs w:val="24"/>
          <w:u w:val="single"/>
        </w:rPr>
      </w:pPr>
    </w:p>
    <w:p w:rsidR="008D7B84" w:rsidRPr="006B32F2" w:rsidRDefault="008D7B84" w:rsidP="008D7B84">
      <w:pPr>
        <w:spacing w:after="0" w:line="240" w:lineRule="auto"/>
        <w:jc w:val="center"/>
        <w:rPr>
          <w:rFonts w:ascii="Times New Roman" w:hAnsi="Times New Roman" w:cs="Times New Roman"/>
          <w:i/>
          <w:sz w:val="24"/>
          <w:szCs w:val="24"/>
        </w:rPr>
      </w:pPr>
      <w:r w:rsidRPr="006B32F2">
        <w:rPr>
          <w:rFonts w:ascii="Times New Roman" w:hAnsi="Times New Roman" w:cs="Times New Roman"/>
          <w:b/>
          <w:i/>
          <w:sz w:val="24"/>
          <w:szCs w:val="24"/>
        </w:rPr>
        <w:t>Парциальная программа  «Приключение кота Белобока, или экономика для малышей»</w:t>
      </w:r>
      <w:r w:rsidRPr="006B32F2">
        <w:rPr>
          <w:rFonts w:ascii="Times New Roman" w:hAnsi="Times New Roman" w:cs="Times New Roman"/>
          <w:i/>
          <w:sz w:val="24"/>
          <w:szCs w:val="24"/>
        </w:rPr>
        <w:t>. Руководитель проекта директор государственного автономного образовательного    учреждения    среднего    профессионального    образования «Волгоградский социально-педагогический колледж», заслуженный учитель РФ Г. Н. Бирина (реализуется на занятиях в объеме не более 40 % от общего объема занятия), (с 5 до 6 лет реализуется в режимных моментах и через интеграцию с другими образовательными областями; с 6 до 7 лет внесены в расписание непосредственной образовательной деятельности) (с 5 до 7 лет).</w:t>
      </w:r>
    </w:p>
    <w:p w:rsidR="008D7B84" w:rsidRPr="006B32F2" w:rsidRDefault="008D7B84" w:rsidP="008D7B84">
      <w:pPr>
        <w:spacing w:after="0" w:line="240" w:lineRule="auto"/>
        <w:jc w:val="center"/>
        <w:rPr>
          <w:rFonts w:ascii="Times New Roman" w:hAnsi="Times New Roman" w:cs="Times New Roman"/>
          <w:i/>
          <w:sz w:val="24"/>
          <w:szCs w:val="24"/>
        </w:rPr>
      </w:pP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Цель программы:</w:t>
      </w:r>
      <w:r w:rsidRPr="006B32F2">
        <w:rPr>
          <w:rFonts w:ascii="Times New Roman" w:hAnsi="Times New Roman" w:cs="Times New Roman"/>
          <w:i/>
          <w:sz w:val="24"/>
          <w:szCs w:val="24"/>
        </w:rPr>
        <w:t xml:space="preserve"> формирование финансовой культуры и азов финансовой грамотности у детей дошкольного возраста от 5 до 7 лет.</w:t>
      </w:r>
    </w:p>
    <w:p w:rsidR="008D7B84" w:rsidRPr="006B32F2" w:rsidRDefault="008D7B84" w:rsidP="008D7B84">
      <w:pPr>
        <w:spacing w:after="0" w:line="240" w:lineRule="auto"/>
        <w:jc w:val="both"/>
        <w:rPr>
          <w:rFonts w:ascii="Times New Roman" w:hAnsi="Times New Roman" w:cs="Times New Roman"/>
          <w:b/>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Задачи:</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Образовательные:</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познакомить дошкольников с денежной сферой жизни;</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раскрыть взаимосвязь понятий: труд – продукт (результат труда) – деньги, подготовить к восприятию денег как жизненно необходимого, но ограниченного ресурса, труда как честного способа заработать;</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сформировать у детей начальные навыки общения с деньгами, правильное отношение к финансовым ресурсам и их целевому предназначению;</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подготовить к принятию своих первых финансовых решений;</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заложить азы ответственного отношения к денежным ресурсам, управлению и контролю над ними, мотивацию к бережливости, накоплению, полезным тратам;</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научить соотносить понятия «надо», «хочу» и «могу»;</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обогатить словарный запас и познакомить с понятиями: трудиться, работать, зарабатывать; деньги, доходы; покупать, тратить, расходовать, транжирить; откладывать, копить, сберегать; одалживать, занимать, отдавать, возвращать; планировать, экономить;</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способствовать формированию гармоничной личности, осознающей нормы и ценности, определяющие основы финансово-экономических отношений между людьми в обществе;</w:t>
      </w:r>
    </w:p>
    <w:p w:rsidR="008D7B84" w:rsidRPr="006B32F2" w:rsidRDefault="008D7B84" w:rsidP="00E234BD">
      <w:pPr>
        <w:pStyle w:val="a4"/>
        <w:numPr>
          <w:ilvl w:val="0"/>
          <w:numId w:val="29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подготовить детей к жизненному этапу, когда будут появляться карманные (личные) деньги.</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Воспитательные:</w:t>
      </w:r>
    </w:p>
    <w:p w:rsidR="008D7B84" w:rsidRPr="006B32F2" w:rsidRDefault="008D7B84" w:rsidP="00E234BD">
      <w:pPr>
        <w:pStyle w:val="a4"/>
        <w:numPr>
          <w:ilvl w:val="0"/>
          <w:numId w:val="29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активизировать коммуникативную деятельность детей;</w:t>
      </w:r>
    </w:p>
    <w:p w:rsidR="008D7B84" w:rsidRPr="006B32F2" w:rsidRDefault="008D7B84" w:rsidP="00E234BD">
      <w:pPr>
        <w:pStyle w:val="a4"/>
        <w:numPr>
          <w:ilvl w:val="0"/>
          <w:numId w:val="29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стимулировать интерес к изучению мира финансов;</w:t>
      </w:r>
    </w:p>
    <w:p w:rsidR="008D7B84" w:rsidRPr="006B32F2" w:rsidRDefault="008D7B84" w:rsidP="00E234BD">
      <w:pPr>
        <w:pStyle w:val="a4"/>
        <w:numPr>
          <w:ilvl w:val="0"/>
          <w:numId w:val="29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сформировать у детей положительную мотивацию к формированию финансовой культуры и овладению финансовой грамотностью;</w:t>
      </w:r>
    </w:p>
    <w:p w:rsidR="008D7B84" w:rsidRPr="006B32F2" w:rsidRDefault="008D7B84" w:rsidP="00E234BD">
      <w:pPr>
        <w:pStyle w:val="a4"/>
        <w:numPr>
          <w:ilvl w:val="0"/>
          <w:numId w:val="29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способствовать повышению ответственности и самоконтроля – качеств, необходимых для достижения успеха в жизни;</w:t>
      </w:r>
    </w:p>
    <w:p w:rsidR="008D7B84" w:rsidRPr="006B32F2" w:rsidRDefault="008D7B84" w:rsidP="00E234BD">
      <w:pPr>
        <w:pStyle w:val="a4"/>
        <w:numPr>
          <w:ilvl w:val="0"/>
          <w:numId w:val="29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обеспечить психолого-педагогическую поддержку семьи и повышение компетентности родителей в вопросах формирования финансовой культуры ребенка</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Принципы:</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программе сделан акцент на нравственные стороны, необходимые для финансового воспитания: уважение к своему и чужому труду, честность, справедливость, бережливость, ответственность, заботливость, чувство долга, взаимопомощь и поддержка в противовес вседозволенности, эгоизму, стремлению к наживе любой ценой и пр.</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Основной идеей программы выступает формирование у детей здорового интереса к деньгам, которые по своей сути глубоко социальны и выступают неотъемлемой частью окружающей среды.</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Главным принципом реализации программы выступает адекватность возрасту. При ознакомлении дошкольников с основными финансовыми и экономическими понятиями следует принимать во внимание возрастные особенности, соблюдать чувство меры и осторожность.</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Программа предполагает тесную связь эстетического, трудового и экономического воспитания, призвана способствовать формированию ценностных жизненных ориентаций в дошкольном возрасте.</w:t>
      </w:r>
    </w:p>
    <w:p w:rsidR="008D7B84" w:rsidRPr="006B32F2" w:rsidRDefault="008D7B84" w:rsidP="008D7B84">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Планируемые результаты на этапе завершения освоения программы </w:t>
      </w:r>
      <w:r w:rsidRPr="006B32F2">
        <w:rPr>
          <w:rFonts w:ascii="Times New Roman" w:hAnsi="Times New Roman" w:cs="Times New Roman"/>
          <w:i/>
          <w:sz w:val="24"/>
          <w:szCs w:val="24"/>
        </w:rPr>
        <w:t>«Приключение кота Белобока, или экономика для малышей»</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Личностные результаты: в итоге освоения Программы дошкольник сможет:</w:t>
      </w:r>
    </w:p>
    <w:p w:rsidR="008D7B84" w:rsidRPr="006B32F2" w:rsidRDefault="008D7B84" w:rsidP="00E234BD">
      <w:pPr>
        <w:pStyle w:val="a4"/>
        <w:numPr>
          <w:ilvl w:val="0"/>
          <w:numId w:val="2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разбирается в значении основных экономических и финансовых понятий, предусмотренных Программой;</w:t>
      </w:r>
    </w:p>
    <w:p w:rsidR="008D7B84" w:rsidRPr="006B32F2" w:rsidRDefault="008D7B84" w:rsidP="00E234BD">
      <w:pPr>
        <w:pStyle w:val="a4"/>
        <w:numPr>
          <w:ilvl w:val="0"/>
          <w:numId w:val="2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четко осознавать, что труд – основа жизни, любой труд – это хорошо, плохо – сидеть без дела;</w:t>
      </w:r>
    </w:p>
    <w:p w:rsidR="008D7B84" w:rsidRPr="006B32F2" w:rsidRDefault="008D7B84" w:rsidP="00E234BD">
      <w:pPr>
        <w:pStyle w:val="a4"/>
        <w:numPr>
          <w:ilvl w:val="0"/>
          <w:numId w:val="2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знать, что деньги зарабатываются трудом, являются мерой оценки труда, универсальным средством обмена;</w:t>
      </w:r>
    </w:p>
    <w:p w:rsidR="008D7B84" w:rsidRPr="006B32F2" w:rsidRDefault="008D7B84" w:rsidP="00E234BD">
      <w:pPr>
        <w:pStyle w:val="a4"/>
        <w:numPr>
          <w:ilvl w:val="0"/>
          <w:numId w:val="2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понимать, что бережливость и экономия – это разумное отношение к расходам (они не бессмыслены, а направлены на достижение конкретных целей), умение ценить результаты труда, умение делиться и отдавать, в случае острой необходимости прийти на помощь ближнему, делиться своими сбережениями, порой абсолютно бескорыстно;</w:t>
      </w:r>
    </w:p>
    <w:p w:rsidR="008D7B84" w:rsidRPr="006B32F2" w:rsidRDefault="008D7B84" w:rsidP="00E234BD">
      <w:pPr>
        <w:pStyle w:val="a4"/>
        <w:numPr>
          <w:ilvl w:val="0"/>
          <w:numId w:val="2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осознавать необходимость выделения главного (умение видеть преимущества того или иного предмета, действия).</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Практические результаты:</w:t>
      </w:r>
    </w:p>
    <w:p w:rsidR="008D7B84" w:rsidRPr="006B32F2" w:rsidRDefault="008D7B84" w:rsidP="00E234BD">
      <w:pPr>
        <w:pStyle w:val="a4"/>
        <w:numPr>
          <w:ilvl w:val="0"/>
          <w:numId w:val="29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освоить начальные навыки общения с деньгами, осознавать необходимость грамотно и бережливо относиться к ним;</w:t>
      </w:r>
    </w:p>
    <w:p w:rsidR="008D7B84" w:rsidRPr="006B32F2" w:rsidRDefault="008D7B84" w:rsidP="00E234BD">
      <w:pPr>
        <w:pStyle w:val="a4"/>
        <w:numPr>
          <w:ilvl w:val="0"/>
          <w:numId w:val="29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научиться принимать свои первые финансовые решения относительно расходов и трат, соотносить понятия «хочу» и «могу». Понимать, что тратить можно мудро, с пользой для себя, а можно напрасно, без толку, бесполезно, бессмысленно;</w:t>
      </w:r>
    </w:p>
    <w:p w:rsidR="008D7B84" w:rsidRPr="006B32F2" w:rsidRDefault="008D7B84" w:rsidP="00E234BD">
      <w:pPr>
        <w:pStyle w:val="a4"/>
        <w:numPr>
          <w:ilvl w:val="0"/>
          <w:numId w:val="29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освоить начальные навыки планирования: интересно и с пользой использовать свободное время, принадлежащие ребенку вещи (игрушки, канцтовары и пр.), денежные средства и пр.;</w:t>
      </w:r>
    </w:p>
    <w:p w:rsidR="008D7B84" w:rsidRPr="006B32F2" w:rsidRDefault="008D7B84" w:rsidP="00E234BD">
      <w:pPr>
        <w:pStyle w:val="a4"/>
        <w:numPr>
          <w:ilvl w:val="0"/>
          <w:numId w:val="29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заложить нравственно-эстетические привычки (возвращать долги, уважать свой и чужой труд, сопереживать, делиться и пр.), которые в будущем будут способствовать успешному управлению личными финансами.</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Педагогическая диагностика части Программы, формируемой участниками образовательных отношений</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Целевые ориентиры освоения Программы. </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Форма проведения: регулярные наблюдения за детьми, анализ поведения ребенка в различных ситуациях. </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Периодичность: 2 раза в год. </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Сроки: Сентябрь, май. </w:t>
      </w:r>
    </w:p>
    <w:p w:rsidR="008D7B84" w:rsidRPr="006B32F2" w:rsidRDefault="008D7B84" w:rsidP="008D7B8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Ответственные: воспитатель, старший воспитатель</w:t>
      </w:r>
    </w:p>
    <w:p w:rsidR="008D7B84" w:rsidRPr="006B32F2" w:rsidRDefault="008D7B84" w:rsidP="008D7B84">
      <w:pPr>
        <w:spacing w:after="0" w:line="240" w:lineRule="auto"/>
        <w:jc w:val="both"/>
        <w:rPr>
          <w:rFonts w:ascii="Times New Roman" w:hAnsi="Times New Roman" w:cs="Times New Roman"/>
          <w:sz w:val="24"/>
          <w:szCs w:val="24"/>
        </w:rPr>
        <w:sectPr w:rsidR="008D7B84" w:rsidRPr="006B32F2">
          <w:footerReference w:type="default" r:id="rId9"/>
          <w:pgSz w:w="11906" w:h="16838"/>
          <w:pgMar w:top="1134" w:right="850" w:bottom="1134" w:left="1701" w:header="708" w:footer="708" w:gutter="0"/>
          <w:cols w:space="708"/>
          <w:docGrid w:linePitch="360"/>
        </w:sectPr>
      </w:pPr>
    </w:p>
    <w:p w:rsidR="008F1161" w:rsidRPr="006B32F2" w:rsidRDefault="009834E3" w:rsidP="00EF7332">
      <w:pPr>
        <w:pStyle w:val="a4"/>
        <w:numPr>
          <w:ilvl w:val="0"/>
          <w:numId w:val="1"/>
        </w:numPr>
        <w:spacing w:after="0" w:line="240" w:lineRule="auto"/>
        <w:jc w:val="center"/>
        <w:rPr>
          <w:rFonts w:ascii="Times New Roman" w:hAnsi="Times New Roman" w:cs="Times New Roman"/>
          <w:b/>
          <w:color w:val="auto"/>
          <w:sz w:val="24"/>
          <w:szCs w:val="24"/>
        </w:rPr>
      </w:pPr>
      <w:r w:rsidRPr="006B32F2">
        <w:rPr>
          <w:rFonts w:ascii="Times New Roman" w:hAnsi="Times New Roman" w:cs="Times New Roman"/>
          <w:b/>
          <w:color w:val="auto"/>
          <w:sz w:val="24"/>
          <w:szCs w:val="24"/>
        </w:rPr>
        <w:t>Содержательный раздел</w:t>
      </w:r>
      <w:r w:rsidR="00B075C9" w:rsidRPr="006B32F2">
        <w:rPr>
          <w:rFonts w:ascii="Times New Roman" w:hAnsi="Times New Roman" w:cs="Times New Roman"/>
          <w:b/>
          <w:color w:val="auto"/>
          <w:sz w:val="24"/>
          <w:szCs w:val="24"/>
        </w:rPr>
        <w:t xml:space="preserve"> Программы</w:t>
      </w:r>
    </w:p>
    <w:p w:rsidR="00B075C9" w:rsidRPr="006B32F2" w:rsidRDefault="00B075C9" w:rsidP="008A5AC3">
      <w:pPr>
        <w:spacing w:after="0" w:line="240" w:lineRule="auto"/>
        <w:jc w:val="center"/>
        <w:rPr>
          <w:rFonts w:ascii="Times New Roman" w:hAnsi="Times New Roman" w:cs="Times New Roman"/>
          <w:b/>
          <w:sz w:val="24"/>
          <w:szCs w:val="24"/>
        </w:rPr>
      </w:pPr>
    </w:p>
    <w:p w:rsidR="009834E3" w:rsidRPr="006B32F2" w:rsidRDefault="00F6396C" w:rsidP="00EF7332">
      <w:pPr>
        <w:pStyle w:val="a4"/>
        <w:numPr>
          <w:ilvl w:val="1"/>
          <w:numId w:val="1"/>
        </w:numPr>
        <w:spacing w:after="0" w:line="240" w:lineRule="auto"/>
        <w:jc w:val="center"/>
        <w:rPr>
          <w:rFonts w:ascii="Times New Roman" w:hAnsi="Times New Roman" w:cs="Times New Roman"/>
          <w:b/>
          <w:color w:val="auto"/>
          <w:sz w:val="24"/>
          <w:szCs w:val="24"/>
        </w:rPr>
      </w:pPr>
      <w:r w:rsidRPr="006B32F2">
        <w:rPr>
          <w:rFonts w:ascii="Times New Roman" w:hAnsi="Times New Roman" w:cs="Times New Roman"/>
          <w:b/>
          <w:color w:val="auto"/>
          <w:sz w:val="24"/>
          <w:szCs w:val="24"/>
        </w:rPr>
        <w:t xml:space="preserve"> </w:t>
      </w:r>
      <w:r w:rsidR="009834E3" w:rsidRPr="006B32F2">
        <w:rPr>
          <w:rFonts w:ascii="Times New Roman" w:hAnsi="Times New Roman" w:cs="Times New Roman"/>
          <w:b/>
          <w:color w:val="auto"/>
          <w:sz w:val="24"/>
          <w:szCs w:val="24"/>
        </w:rPr>
        <w:t>Задачи и содержание образовательной деятельности с детьми по образовательным областям</w:t>
      </w:r>
    </w:p>
    <w:p w:rsidR="00B075C9" w:rsidRPr="006B32F2" w:rsidRDefault="00B075C9" w:rsidP="008A5AC3">
      <w:pPr>
        <w:spacing w:after="0" w:line="240" w:lineRule="auto"/>
        <w:jc w:val="center"/>
        <w:rPr>
          <w:rFonts w:ascii="Times New Roman" w:hAnsi="Times New Roman" w:cs="Times New Roman"/>
          <w:b/>
          <w:sz w:val="24"/>
          <w:szCs w:val="24"/>
        </w:rPr>
      </w:pPr>
    </w:p>
    <w:p w:rsidR="00C86927" w:rsidRPr="006B32F2" w:rsidRDefault="00C86927" w:rsidP="00C86927">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Программа определяет содержательные линии образовательной деятельности, реализуемые 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C86927" w:rsidRPr="006B32F2" w:rsidRDefault="00C86927" w:rsidP="00C86927">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w:t>
      </w:r>
    </w:p>
    <w:p w:rsidR="00C86927" w:rsidRPr="006B32F2" w:rsidRDefault="00C86927" w:rsidP="00C86927">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sz w:val="24"/>
          <w:szCs w:val="24"/>
        </w:rPr>
        <w:t xml:space="preserve">         </w:t>
      </w:r>
      <w:r w:rsidRPr="006B32F2">
        <w:rPr>
          <w:rFonts w:ascii="Times New Roman" w:hAnsi="Times New Roman" w:cs="Times New Roman"/>
          <w:i/>
          <w:sz w:val="24"/>
          <w:szCs w:val="24"/>
          <w:u w:val="single"/>
        </w:rPr>
        <w:t>*Целостность педагогического процесса в ДОУ обеспечивается реализацией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Воспитание и обучение осуществляется на русском языке -государственном языке России.</w:t>
      </w:r>
      <w:r w:rsidRPr="006B32F2">
        <w:rPr>
          <w:rFonts w:ascii="Times New Roman" w:hAnsi="Times New Roman" w:cs="Times New Roman"/>
          <w:i/>
          <w:sz w:val="24"/>
          <w:szCs w:val="24"/>
          <w:u w:val="single"/>
        </w:rPr>
        <w:cr/>
      </w:r>
    </w:p>
    <w:p w:rsidR="00C86927" w:rsidRPr="006B32F2" w:rsidRDefault="00991A64" w:rsidP="00C86927">
      <w:pPr>
        <w:spacing w:after="0" w:line="240" w:lineRule="auto"/>
        <w:jc w:val="center"/>
        <w:rPr>
          <w:rFonts w:ascii="Times New Roman" w:hAnsi="Times New Roman" w:cs="Times New Roman"/>
          <w:b/>
          <w:sz w:val="24"/>
          <w:szCs w:val="24"/>
        </w:rPr>
      </w:pPr>
      <w:r w:rsidRPr="00991A64">
        <w:rPr>
          <w:rFonts w:ascii="Times New Roman" w:hAnsi="Times New Roman" w:cs="Times New Roman"/>
          <w:b/>
          <w:sz w:val="24"/>
          <w:szCs w:val="24"/>
        </w:rPr>
        <w:t>3</w:t>
      </w:r>
      <w:r w:rsidR="00C86927" w:rsidRPr="006B32F2">
        <w:rPr>
          <w:rFonts w:ascii="Times New Roman" w:hAnsi="Times New Roman" w:cs="Times New Roman"/>
          <w:b/>
          <w:sz w:val="24"/>
          <w:szCs w:val="24"/>
        </w:rPr>
        <w:t>.2. Описание образовательной деятельности в соответствии с направлениями развития ребенка, представленными в пяти образовательных областях</w:t>
      </w:r>
    </w:p>
    <w:p w:rsidR="00C86927" w:rsidRPr="006B32F2" w:rsidRDefault="00C86927" w:rsidP="007D6320">
      <w:pPr>
        <w:spacing w:after="0" w:line="240" w:lineRule="auto"/>
        <w:rPr>
          <w:rFonts w:ascii="Times New Roman" w:hAnsi="Times New Roman" w:cs="Times New Roman"/>
          <w:i/>
          <w:sz w:val="24"/>
          <w:szCs w:val="24"/>
        </w:rPr>
      </w:pPr>
    </w:p>
    <w:p w:rsidR="00C86927" w:rsidRPr="006B32F2" w:rsidRDefault="00C86927" w:rsidP="00C86927">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Содержание ООП ДО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образовательные области развития и образования детей.</w:t>
      </w:r>
    </w:p>
    <w:p w:rsidR="00C86927" w:rsidRPr="006B32F2" w:rsidRDefault="00C86927" w:rsidP="005A4A0E">
      <w:pPr>
        <w:pStyle w:val="a4"/>
        <w:numPr>
          <w:ilvl w:val="0"/>
          <w:numId w:val="5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Социально-коммуникативное развитие.</w:t>
      </w:r>
    </w:p>
    <w:p w:rsidR="00C86927" w:rsidRPr="006B32F2" w:rsidRDefault="00C86927" w:rsidP="005A4A0E">
      <w:pPr>
        <w:pStyle w:val="a4"/>
        <w:numPr>
          <w:ilvl w:val="0"/>
          <w:numId w:val="4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Познавательное развитие.</w:t>
      </w:r>
    </w:p>
    <w:p w:rsidR="00C86927" w:rsidRPr="006B32F2" w:rsidRDefault="00C86927" w:rsidP="005A4A0E">
      <w:pPr>
        <w:pStyle w:val="a4"/>
        <w:numPr>
          <w:ilvl w:val="0"/>
          <w:numId w:val="4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Речевое развитие.</w:t>
      </w:r>
    </w:p>
    <w:p w:rsidR="00C86927" w:rsidRPr="006B32F2" w:rsidRDefault="00C86927" w:rsidP="005A4A0E">
      <w:pPr>
        <w:pStyle w:val="a4"/>
        <w:numPr>
          <w:ilvl w:val="0"/>
          <w:numId w:val="4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Художественно-эстетическое развитие.</w:t>
      </w:r>
    </w:p>
    <w:p w:rsidR="00B075C9" w:rsidRPr="006B32F2" w:rsidRDefault="00C86927" w:rsidP="005A4A0E">
      <w:pPr>
        <w:pStyle w:val="a4"/>
        <w:numPr>
          <w:ilvl w:val="0"/>
          <w:numId w:val="49"/>
        </w:numPr>
        <w:spacing w:after="0" w:line="240" w:lineRule="auto"/>
        <w:jc w:val="both"/>
        <w:rPr>
          <w:rFonts w:ascii="Times New Roman" w:hAnsi="Times New Roman" w:cs="Times New Roman"/>
          <w:b/>
          <w:color w:val="auto"/>
          <w:sz w:val="24"/>
          <w:szCs w:val="24"/>
        </w:rPr>
      </w:pPr>
      <w:r w:rsidRPr="006B32F2">
        <w:rPr>
          <w:rFonts w:ascii="Times New Roman" w:hAnsi="Times New Roman" w:cs="Times New Roman"/>
          <w:color w:val="auto"/>
          <w:sz w:val="24"/>
          <w:szCs w:val="24"/>
        </w:rPr>
        <w:t>Физическое развитие.</w:t>
      </w:r>
      <w:r w:rsidRPr="006B32F2">
        <w:rPr>
          <w:rFonts w:ascii="Times New Roman" w:hAnsi="Times New Roman" w:cs="Times New Roman"/>
          <w:color w:val="auto"/>
          <w:sz w:val="24"/>
          <w:szCs w:val="24"/>
        </w:rPr>
        <w:cr/>
      </w:r>
    </w:p>
    <w:p w:rsidR="00B075C9" w:rsidRPr="006B32F2" w:rsidRDefault="00991A64" w:rsidP="008A5AC3">
      <w:pPr>
        <w:jc w:val="center"/>
      </w:pPr>
      <w:r>
        <w:rPr>
          <w:rFonts w:ascii="Times New Roman" w:hAnsi="Times New Roman" w:cs="Times New Roman"/>
          <w:b/>
          <w:sz w:val="24"/>
          <w:lang w:val="en-US"/>
        </w:rPr>
        <w:t>3</w:t>
      </w:r>
      <w:r w:rsidR="00F6396C" w:rsidRPr="006B32F2">
        <w:rPr>
          <w:rFonts w:ascii="Times New Roman" w:hAnsi="Times New Roman" w:cs="Times New Roman"/>
          <w:b/>
          <w:sz w:val="24"/>
        </w:rPr>
        <w:t xml:space="preserve">.2.1. </w:t>
      </w:r>
      <w:r w:rsidR="00B075C9" w:rsidRPr="006B32F2">
        <w:rPr>
          <w:rFonts w:ascii="Times New Roman" w:hAnsi="Times New Roman" w:cs="Times New Roman"/>
          <w:b/>
          <w:sz w:val="24"/>
        </w:rPr>
        <w:t>ОО Социально-коммуникативное развитие</w:t>
      </w:r>
    </w:p>
    <w:tbl>
      <w:tblPr>
        <w:tblStyle w:val="a9"/>
        <w:tblW w:w="0" w:type="auto"/>
        <w:tblLook w:val="04A0" w:firstRow="1" w:lastRow="0" w:firstColumn="1" w:lastColumn="0" w:noHBand="0" w:noVBand="1"/>
      </w:tblPr>
      <w:tblGrid>
        <w:gridCol w:w="4188"/>
        <w:gridCol w:w="10372"/>
      </w:tblGrid>
      <w:tr w:rsidR="0065200D" w:rsidRPr="006B32F2" w:rsidTr="008E5ED2">
        <w:tc>
          <w:tcPr>
            <w:tcW w:w="4219" w:type="dxa"/>
            <w:vAlign w:val="center"/>
          </w:tcPr>
          <w:p w:rsidR="0065200D" w:rsidRPr="006B32F2" w:rsidRDefault="00470134" w:rsidP="00470134">
            <w:pPr>
              <w:spacing w:before="60" w:after="60"/>
              <w:jc w:val="center"/>
              <w:rPr>
                <w:rFonts w:ascii="Times New Roman" w:hAnsi="Times New Roman" w:cs="Times New Roman"/>
                <w:i/>
                <w:sz w:val="24"/>
              </w:rPr>
            </w:pPr>
            <w:r w:rsidRPr="006B32F2">
              <w:rPr>
                <w:rFonts w:ascii="Times New Roman" w:hAnsi="Times New Roman" w:cs="Times New Roman"/>
                <w:i/>
                <w:sz w:val="24"/>
              </w:rPr>
              <w:t>Основные задачи образовательной деятельности</w:t>
            </w:r>
          </w:p>
        </w:tc>
        <w:tc>
          <w:tcPr>
            <w:tcW w:w="10567" w:type="dxa"/>
            <w:vAlign w:val="center"/>
          </w:tcPr>
          <w:p w:rsidR="0065200D" w:rsidRPr="006B32F2" w:rsidRDefault="00470134" w:rsidP="00470134">
            <w:pPr>
              <w:spacing w:before="60" w:after="60"/>
              <w:jc w:val="center"/>
              <w:rPr>
                <w:rFonts w:ascii="Times New Roman" w:hAnsi="Times New Roman" w:cs="Times New Roman"/>
                <w:i/>
                <w:sz w:val="24"/>
              </w:rPr>
            </w:pPr>
            <w:r w:rsidRPr="006B32F2">
              <w:rPr>
                <w:rFonts w:ascii="Times New Roman" w:hAnsi="Times New Roman" w:cs="Times New Roman"/>
                <w:i/>
                <w:sz w:val="24"/>
              </w:rPr>
              <w:t>Содержание образовательной деятельности</w:t>
            </w:r>
          </w:p>
        </w:tc>
      </w:tr>
      <w:tr w:rsidR="0011237F" w:rsidRPr="006B32F2" w:rsidTr="00FC006F">
        <w:tc>
          <w:tcPr>
            <w:tcW w:w="14786" w:type="dxa"/>
            <w:gridSpan w:val="2"/>
          </w:tcPr>
          <w:p w:rsidR="0011237F" w:rsidRPr="006B32F2" w:rsidRDefault="0011237F" w:rsidP="00991F1A">
            <w:pPr>
              <w:spacing w:before="60" w:after="60"/>
              <w:jc w:val="center"/>
              <w:rPr>
                <w:rFonts w:ascii="Times New Roman" w:hAnsi="Times New Roman" w:cs="Times New Roman"/>
                <w:b/>
                <w:sz w:val="24"/>
              </w:rPr>
            </w:pPr>
            <w:r w:rsidRPr="006B32F2">
              <w:rPr>
                <w:rFonts w:ascii="Times New Roman" w:hAnsi="Times New Roman" w:cs="Times New Roman"/>
                <w:b/>
                <w:sz w:val="24"/>
              </w:rPr>
              <w:t>От 2 месяцев до 1 года</w:t>
            </w:r>
          </w:p>
        </w:tc>
      </w:tr>
      <w:tr w:rsidR="0065200D" w:rsidRPr="006B32F2" w:rsidTr="008E5ED2">
        <w:tc>
          <w:tcPr>
            <w:tcW w:w="4219" w:type="dxa"/>
          </w:tcPr>
          <w:p w:rsidR="0065200D" w:rsidRPr="006B32F2" w:rsidRDefault="0011237F" w:rsidP="0065200D">
            <w:pPr>
              <w:spacing w:before="60" w:after="60"/>
              <w:jc w:val="both"/>
              <w:rPr>
                <w:rFonts w:ascii="Times New Roman" w:hAnsi="Times New Roman" w:cs="Times New Roman"/>
                <w:sz w:val="24"/>
              </w:rPr>
            </w:pPr>
            <w:r w:rsidRPr="006B32F2">
              <w:rPr>
                <w:rFonts w:ascii="Times New Roman" w:hAnsi="Times New Roman" w:cs="Times New Roman"/>
                <w:sz w:val="24"/>
              </w:rPr>
              <w:t xml:space="preserve">- </w:t>
            </w:r>
            <w:r w:rsidR="0065200D" w:rsidRPr="006B32F2">
              <w:rPr>
                <w:rFonts w:ascii="Times New Roman" w:hAnsi="Times New Roman" w:cs="Times New Roman"/>
                <w:sz w:val="24"/>
              </w:rPr>
              <w:t>до 6 месяцев: осуществлять эмоционально-контактное взаимодействие и общение с ребенком, эмоционально-позитивное реагирование на него;</w:t>
            </w:r>
          </w:p>
          <w:p w:rsidR="0065200D" w:rsidRPr="006B32F2" w:rsidRDefault="0011237F" w:rsidP="0065200D">
            <w:pPr>
              <w:spacing w:before="60" w:after="60"/>
              <w:jc w:val="both"/>
              <w:rPr>
                <w:rFonts w:ascii="Times New Roman" w:hAnsi="Times New Roman" w:cs="Times New Roman"/>
                <w:sz w:val="24"/>
              </w:rPr>
            </w:pPr>
            <w:r w:rsidRPr="006B32F2">
              <w:rPr>
                <w:rFonts w:ascii="Times New Roman" w:hAnsi="Times New Roman" w:cs="Times New Roman"/>
                <w:sz w:val="24"/>
              </w:rPr>
              <w:t xml:space="preserve">- </w:t>
            </w:r>
            <w:r w:rsidR="0065200D" w:rsidRPr="006B32F2">
              <w:rPr>
                <w:rFonts w:ascii="Times New Roman" w:hAnsi="Times New Roman" w:cs="Times New Roman"/>
                <w:sz w:val="24"/>
              </w:rP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65200D" w:rsidRPr="006B32F2" w:rsidRDefault="0011237F" w:rsidP="0065200D">
            <w:pPr>
              <w:spacing w:before="60" w:after="60"/>
              <w:jc w:val="both"/>
              <w:rPr>
                <w:rFonts w:ascii="Times New Roman" w:hAnsi="Times New Roman" w:cs="Times New Roman"/>
                <w:b/>
                <w:sz w:val="24"/>
              </w:rPr>
            </w:pPr>
            <w:r w:rsidRPr="006B32F2">
              <w:rPr>
                <w:rFonts w:ascii="Times New Roman" w:hAnsi="Times New Roman" w:cs="Times New Roman"/>
                <w:sz w:val="24"/>
              </w:rPr>
              <w:t xml:space="preserve">- </w:t>
            </w:r>
            <w:r w:rsidR="0065200D" w:rsidRPr="006B32F2">
              <w:rPr>
                <w:rFonts w:ascii="Times New Roman" w:hAnsi="Times New Roman" w:cs="Times New Roman"/>
                <w:sz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tc>
        <w:tc>
          <w:tcPr>
            <w:tcW w:w="10567" w:type="dxa"/>
          </w:tcPr>
          <w:p w:rsidR="00470134" w:rsidRPr="006B32F2" w:rsidRDefault="0065200D" w:rsidP="00470134">
            <w:pPr>
              <w:spacing w:before="60" w:after="60"/>
              <w:jc w:val="both"/>
              <w:rPr>
                <w:rFonts w:ascii="Times New Roman" w:hAnsi="Times New Roman" w:cs="Times New Roman"/>
                <w:sz w:val="24"/>
              </w:rPr>
            </w:pPr>
            <w:r w:rsidRPr="006B32F2">
              <w:rPr>
                <w:rFonts w:ascii="Times New Roman" w:hAnsi="Times New Roman" w:cs="Times New Roman"/>
                <w:sz w:val="24"/>
              </w:rPr>
              <w:t>В процессе совместных действий педагог разговаривает с ребенком, называет предметы и игрушки, с интересом рассказывает о том, что он делает. Содержание</w:t>
            </w:r>
            <w:r w:rsidR="00470134" w:rsidRPr="006B32F2">
              <w:rPr>
                <w:rFonts w:ascii="Times New Roman" w:hAnsi="Times New Roman" w:cs="Times New Roman"/>
                <w:sz w:val="24"/>
              </w:rPr>
              <w:t>м общения</w:t>
            </w:r>
            <w:r w:rsidR="00470134" w:rsidRPr="006B32F2">
              <w:rPr>
                <w:rFonts w:ascii="Times New Roman" w:hAnsi="Times New Roman" w:cs="Times New Roman"/>
                <w:sz w:val="24"/>
              </w:rPr>
              <w:tab/>
              <w:t>становятся</w:t>
            </w:r>
            <w:r w:rsidR="00470134" w:rsidRPr="006B32F2">
              <w:rPr>
                <w:rFonts w:ascii="Times New Roman" w:hAnsi="Times New Roman" w:cs="Times New Roman"/>
                <w:sz w:val="24"/>
              </w:rPr>
              <w:tab/>
              <w:t xml:space="preserve">предметны </w:t>
            </w:r>
            <w:r w:rsidRPr="006B32F2">
              <w:rPr>
                <w:rFonts w:ascii="Times New Roman" w:hAnsi="Times New Roman" w:cs="Times New Roman"/>
                <w:sz w:val="24"/>
              </w:rPr>
              <w:t>действия.</w:t>
            </w:r>
            <w:r w:rsidRPr="006B32F2">
              <w:rPr>
                <w:rFonts w:ascii="Times New Roman" w:hAnsi="Times New Roman" w:cs="Times New Roman"/>
                <w:sz w:val="24"/>
              </w:rPr>
              <w:tab/>
            </w:r>
          </w:p>
          <w:p w:rsidR="0065200D" w:rsidRPr="006B32F2" w:rsidRDefault="0065200D" w:rsidP="00470134">
            <w:pPr>
              <w:spacing w:before="60" w:after="60"/>
              <w:jc w:val="both"/>
              <w:rPr>
                <w:rFonts w:ascii="Times New Roman" w:hAnsi="Times New Roman" w:cs="Times New Roman"/>
                <w:sz w:val="24"/>
              </w:rPr>
            </w:pPr>
            <w:r w:rsidRPr="006B32F2">
              <w:rPr>
                <w:rFonts w:ascii="Times New Roman" w:hAnsi="Times New Roman" w:cs="Times New Roman"/>
                <w:sz w:val="24"/>
              </w:rPr>
              <w:t>В</w:t>
            </w:r>
            <w:r w:rsidRPr="006B32F2">
              <w:rPr>
                <w:rFonts w:ascii="Times New Roman" w:hAnsi="Times New Roman" w:cs="Times New Roman"/>
                <w:sz w:val="24"/>
              </w:rPr>
              <w:tab/>
              <w:t>процессе</w:t>
            </w:r>
            <w:r w:rsidRPr="006B32F2">
              <w:rPr>
                <w:rFonts w:ascii="Times New Roman" w:hAnsi="Times New Roman" w:cs="Times New Roman"/>
                <w:sz w:val="24"/>
              </w:rPr>
              <w:tab/>
              <w:t>общения</w:t>
            </w:r>
            <w:r w:rsidRPr="006B32F2">
              <w:rPr>
                <w:rFonts w:ascii="Times New Roman" w:hAnsi="Times New Roman" w:cs="Times New Roman"/>
                <w:sz w:val="24"/>
              </w:rPr>
              <w:tab/>
              <w:t>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w:t>
            </w:r>
          </w:p>
          <w:p w:rsidR="0065200D" w:rsidRPr="006B32F2" w:rsidRDefault="0065200D" w:rsidP="00470134">
            <w:pPr>
              <w:spacing w:before="60" w:after="60"/>
              <w:jc w:val="both"/>
              <w:rPr>
                <w:rFonts w:ascii="Times New Roman" w:hAnsi="Times New Roman" w:cs="Times New Roman"/>
                <w:b/>
                <w:sz w:val="24"/>
              </w:rPr>
            </w:pPr>
            <w:r w:rsidRPr="006B32F2">
              <w:rPr>
                <w:rFonts w:ascii="Times New Roman" w:hAnsi="Times New Roman" w:cs="Times New Roman"/>
                <w:sz w:val="24"/>
              </w:rPr>
              <w:t>С 6-ти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tc>
      </w:tr>
      <w:tr w:rsidR="0065200D" w:rsidRPr="006B32F2" w:rsidTr="00FC006F">
        <w:tc>
          <w:tcPr>
            <w:tcW w:w="14786" w:type="dxa"/>
            <w:gridSpan w:val="2"/>
          </w:tcPr>
          <w:p w:rsidR="0065200D" w:rsidRPr="006B32F2" w:rsidRDefault="0065200D" w:rsidP="00991F1A">
            <w:pPr>
              <w:spacing w:before="60" w:after="60"/>
              <w:jc w:val="center"/>
              <w:rPr>
                <w:rFonts w:ascii="Times New Roman" w:hAnsi="Times New Roman" w:cs="Times New Roman"/>
                <w:b/>
                <w:sz w:val="24"/>
              </w:rPr>
            </w:pPr>
            <w:r w:rsidRPr="006B32F2">
              <w:rPr>
                <w:rFonts w:ascii="Times New Roman" w:hAnsi="Times New Roman" w:cs="Times New Roman"/>
                <w:b/>
                <w:sz w:val="24"/>
              </w:rPr>
              <w:t>1 - 2 года</w:t>
            </w:r>
          </w:p>
        </w:tc>
      </w:tr>
      <w:tr w:rsidR="00B075C9" w:rsidRPr="006B32F2" w:rsidTr="008E5ED2">
        <w:tc>
          <w:tcPr>
            <w:tcW w:w="4219" w:type="dxa"/>
          </w:tcPr>
          <w:p w:rsidR="00B075C9" w:rsidRPr="006B32F2" w:rsidRDefault="00B075C9" w:rsidP="008A5AC3">
            <w:pPr>
              <w:spacing w:before="60"/>
              <w:jc w:val="both"/>
              <w:rPr>
                <w:rFonts w:ascii="Times New Roman" w:hAnsi="Times New Roman" w:cs="Times New Roman"/>
                <w:sz w:val="24"/>
              </w:rPr>
            </w:pPr>
            <w:r w:rsidRPr="006B32F2">
              <w:rPr>
                <w:rFonts w:ascii="Times New Roman" w:hAnsi="Times New Roman" w:cs="Times New Roman"/>
                <w:sz w:val="24"/>
              </w:rPr>
              <w:t>- создавать условия для благоприятной адаптации ребёнка к ДОО;</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 поддерживать пока ещё непродолжительные контакты со сверстниками, интерес к сверстнику;</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 формировать элементарные представления: о себе, близких людях, ближайшем предметном окружении;</w:t>
            </w:r>
          </w:p>
          <w:p w:rsidR="00B075C9" w:rsidRPr="006B32F2" w:rsidRDefault="00B075C9" w:rsidP="008A5AC3">
            <w:pPr>
              <w:spacing w:after="60"/>
              <w:jc w:val="both"/>
              <w:rPr>
                <w:rFonts w:ascii="Times New Roman" w:hAnsi="Times New Roman" w:cs="Times New Roman"/>
                <w:sz w:val="24"/>
              </w:rPr>
            </w:pPr>
            <w:r w:rsidRPr="006B32F2">
              <w:rPr>
                <w:rFonts w:ascii="Times New Roman" w:hAnsi="Times New Roman" w:cs="Times New Roman"/>
                <w:sz w:val="24"/>
              </w:rPr>
              <w:t>- создавать условия для получения опыта применения правил социального взаимодействия.</w:t>
            </w:r>
          </w:p>
        </w:tc>
        <w:tc>
          <w:tcPr>
            <w:tcW w:w="10567" w:type="dxa"/>
          </w:tcPr>
          <w:p w:rsidR="00B075C9" w:rsidRPr="006B32F2" w:rsidRDefault="00B075C9" w:rsidP="008A5AC3">
            <w:pPr>
              <w:spacing w:before="60"/>
              <w:jc w:val="both"/>
              <w:rPr>
                <w:rFonts w:ascii="Times New Roman" w:hAnsi="Times New Roman" w:cs="Times New Roman"/>
                <w:sz w:val="24"/>
              </w:rPr>
            </w:pPr>
            <w:r w:rsidRPr="006B32F2">
              <w:rPr>
                <w:rFonts w:ascii="Times New Roman" w:hAnsi="Times New Roman" w:cs="Times New Roman"/>
                <w:sz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в беседе и различных формах совместной деятельности формирует элементарные представления ребёнка о себе, своём имени, внешнем виде, половой принадлежности (мальчик, девочка) по внешним признакам (одежда, причёска); о близких людях; о ближайшем предметном окружении.</w:t>
            </w:r>
          </w:p>
          <w:p w:rsidR="00B075C9" w:rsidRPr="006B32F2" w:rsidRDefault="00B075C9" w:rsidP="008A5AC3">
            <w:pPr>
              <w:spacing w:after="60"/>
              <w:jc w:val="both"/>
              <w:rPr>
                <w:rFonts w:ascii="Times New Roman" w:hAnsi="Times New Roman" w:cs="Times New Roman"/>
                <w:sz w:val="24"/>
              </w:rPr>
            </w:pPr>
            <w:r w:rsidRPr="006B32F2">
              <w:rPr>
                <w:rFonts w:ascii="Times New Roman" w:hAnsi="Times New Roman" w:cs="Times New Roman"/>
                <w:sz w:val="24"/>
              </w:rPr>
              <w:t>Педагог создаёт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r>
      <w:tr w:rsidR="00B075C9" w:rsidRPr="006B32F2" w:rsidTr="00991F1A">
        <w:tc>
          <w:tcPr>
            <w:tcW w:w="14786" w:type="dxa"/>
            <w:gridSpan w:val="2"/>
          </w:tcPr>
          <w:p w:rsidR="00B075C9" w:rsidRPr="006B32F2" w:rsidRDefault="00B075C9" w:rsidP="00991F1A">
            <w:pPr>
              <w:spacing w:before="60" w:after="60"/>
              <w:jc w:val="center"/>
              <w:rPr>
                <w:rFonts w:ascii="Times New Roman" w:hAnsi="Times New Roman" w:cs="Times New Roman"/>
                <w:b/>
                <w:sz w:val="24"/>
              </w:rPr>
            </w:pPr>
            <w:r w:rsidRPr="006B32F2">
              <w:rPr>
                <w:rFonts w:ascii="Times New Roman" w:hAnsi="Times New Roman" w:cs="Times New Roman"/>
                <w:b/>
                <w:sz w:val="24"/>
              </w:rPr>
              <w:t>2-3 года</w:t>
            </w:r>
          </w:p>
        </w:tc>
      </w:tr>
      <w:tr w:rsidR="00B075C9" w:rsidRPr="006B32F2" w:rsidTr="008E5ED2">
        <w:tc>
          <w:tcPr>
            <w:tcW w:w="4219" w:type="dxa"/>
          </w:tcPr>
          <w:p w:rsidR="00B075C9" w:rsidRPr="006B32F2" w:rsidRDefault="00B075C9" w:rsidP="008A5AC3">
            <w:pPr>
              <w:spacing w:before="60"/>
              <w:jc w:val="both"/>
              <w:rPr>
                <w:rFonts w:ascii="Times New Roman" w:hAnsi="Times New Roman" w:cs="Times New Roman"/>
                <w:sz w:val="24"/>
              </w:rPr>
            </w:pPr>
            <w:r w:rsidRPr="006B32F2">
              <w:rPr>
                <w:rFonts w:ascii="Times New Roman" w:hAnsi="Times New Roman" w:cs="Times New Roman"/>
                <w:sz w:val="24"/>
              </w:rPr>
              <w:t>- поддерживать эмоционально-положительное состояние детей в период адаптации к ДОО;</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 развивать игровой опыт ребёнка, помогая детям отражать в игре представления об окружающей действительности;</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B075C9" w:rsidRPr="006B32F2" w:rsidRDefault="00B075C9" w:rsidP="008A5AC3">
            <w:pPr>
              <w:spacing w:after="60"/>
              <w:jc w:val="both"/>
              <w:rPr>
                <w:rFonts w:ascii="Times New Roman" w:hAnsi="Times New Roman" w:cs="Times New Roman"/>
                <w:sz w:val="24"/>
              </w:rPr>
            </w:pPr>
            <w:r w:rsidRPr="006B32F2">
              <w:rPr>
                <w:rFonts w:ascii="Times New Roman" w:hAnsi="Times New Roman" w:cs="Times New Roman"/>
                <w:sz w:val="24"/>
              </w:rPr>
              <w:t>- формировать первичные представления ребёнка о себе, о своем возрасте, поле, о родителях (законных представителях) и близких членах семьи.</w:t>
            </w:r>
          </w:p>
        </w:tc>
        <w:tc>
          <w:tcPr>
            <w:tcW w:w="10567" w:type="dxa"/>
          </w:tcPr>
          <w:p w:rsidR="00B075C9" w:rsidRPr="006B32F2" w:rsidRDefault="00B075C9" w:rsidP="008A5AC3">
            <w:pPr>
              <w:spacing w:before="60"/>
              <w:jc w:val="both"/>
              <w:rPr>
                <w:rFonts w:ascii="Times New Roman" w:hAnsi="Times New Roman" w:cs="Times New Roman"/>
                <w:sz w:val="24"/>
              </w:rPr>
            </w:pPr>
            <w:r w:rsidRPr="006B32F2">
              <w:rPr>
                <w:rFonts w:ascii="Times New Roman" w:hAnsi="Times New Roman" w:cs="Times New Roman"/>
                <w:sz w:val="24"/>
              </w:rPr>
              <w:t>Педагог поддерживает желание детей познакомиться со сверстником, узнать его имя, используя приёмы поощрения и одобрения.</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Оказывает помощь детям в определении особенностей внешнего вида мальчиков и девочек, их одежды, причёсок, предпочитаемых игрушек, задаёт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рассматривает вместе с детьми картинки с изображением семьи: детей, родителей (законных представителей).</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Поощряет стремление детей узнавать членов семьи, называть их, рассказывает детям о том, как члены семьи могут заботиться друг о друге.</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использует приёмы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B075C9" w:rsidRPr="006B32F2" w:rsidRDefault="00B075C9" w:rsidP="008A5AC3">
            <w:pPr>
              <w:jc w:val="both"/>
              <w:rPr>
                <w:rFonts w:ascii="Times New Roman" w:hAnsi="Times New Roman" w:cs="Times New Roman"/>
                <w:sz w:val="24"/>
              </w:rPr>
            </w:pPr>
            <w:r w:rsidRPr="006B32F2">
              <w:rPr>
                <w:rFonts w:ascii="Times New Roman" w:hAnsi="Times New Roman" w:cs="Times New Roman"/>
                <w:sz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075C9" w:rsidRPr="006B32F2" w:rsidRDefault="00B075C9" w:rsidP="008A5AC3">
            <w:pPr>
              <w:spacing w:after="60"/>
              <w:jc w:val="both"/>
              <w:rPr>
                <w:rFonts w:ascii="Times New Roman" w:hAnsi="Times New Roman" w:cs="Times New Roman"/>
                <w:sz w:val="24"/>
              </w:rPr>
            </w:pPr>
            <w:r w:rsidRPr="006B32F2">
              <w:rPr>
                <w:rFonts w:ascii="Times New Roman" w:hAnsi="Times New Roman" w:cs="Times New Roman"/>
                <w:sz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t>3-4 года</w:t>
            </w:r>
          </w:p>
        </w:tc>
      </w:tr>
      <w:tr w:rsidR="00B075C9" w:rsidRPr="006B32F2" w:rsidTr="008E5ED2">
        <w:tc>
          <w:tcPr>
            <w:tcW w:w="4219" w:type="dxa"/>
          </w:tcPr>
          <w:p w:rsidR="00B075C9" w:rsidRPr="006B32F2" w:rsidRDefault="00B075C9" w:rsidP="00991F1A">
            <w:pPr>
              <w:spacing w:before="60"/>
              <w:jc w:val="both"/>
              <w:rPr>
                <w:rFonts w:ascii="Times New Roman" w:hAnsi="Times New Roman" w:cs="Times New Roman"/>
                <w:sz w:val="24"/>
                <w:u w:val="single"/>
              </w:rPr>
            </w:pPr>
            <w:r w:rsidRPr="006B32F2">
              <w:rPr>
                <w:rFonts w:ascii="Times New Roman" w:hAnsi="Times New Roman" w:cs="Times New Roman"/>
                <w:sz w:val="24"/>
                <w:u w:val="single"/>
              </w:rPr>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обогащать представления детей о действиях, в которых проявляются доброе отношение и забота о членах семьи, близком окружении;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оказывать помощь в освоении способов взаимодействия со сверстниками в игре, в повседневном общении и бытовой деятельности;</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приучать детей к выполнению элементарных правил культуры поведения в ДОО.</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области формирования основ гражданственности и патриотизма:</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обогащать представления детей о малой родине и поддерживать их отражения в различных видах деятельности.</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(мытьё посуды, уборка помещений группы и участка и прочее) и трудовые навыки;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бережное отношение к предметам и игрушкам как результатам труда взрослых;</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приобщать детей к самообслуживанию (одевание, раздевание, умывание), развивать самостоятельность, уверенность, положительную самооценку.</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области формирования основ безопасного поведения: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развивать интерес к правилам безопасного поведения;</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создаёт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обнадёжить,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создаёт в группе положительный эмоциональный фон для объединения детей, проводит игры и упражнения в кругу, где дети видят и слышат друг друга.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поощряет позитивный опыт взаимодействия детей, создаёт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В совместных игровых и бытовых действиях педагог демонстрирует готовность действовать согласованно, создаёт условия для возникновения между детьми договорённости.</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B075C9" w:rsidRPr="006B32F2" w:rsidRDefault="00B075C9" w:rsidP="00991F1A">
            <w:pPr>
              <w:jc w:val="both"/>
              <w:rPr>
                <w:rFonts w:ascii="Times New Roman" w:hAnsi="Times New Roman" w:cs="Times New Roman"/>
                <w:b/>
                <w:sz w:val="24"/>
              </w:rPr>
            </w:pPr>
            <w:r w:rsidRPr="006B32F2">
              <w:rPr>
                <w:rFonts w:ascii="Times New Roman" w:hAnsi="Times New Roman" w:cs="Times New Roman"/>
                <w:b/>
                <w:sz w:val="24"/>
              </w:rPr>
              <w:t>В области формирования основ гражданственности и патриотизма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обогащает представления детей о малой родине: регулярно напоминает название населённого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населённом пункте. Демонстрирует эмоциональную отзывчивость на красоту родного края, восхищается природными явлениями.</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075C9" w:rsidRPr="006B32F2" w:rsidRDefault="00B075C9" w:rsidP="00991F1A">
            <w:pPr>
              <w:jc w:val="both"/>
              <w:rPr>
                <w:rFonts w:ascii="Times New Roman" w:hAnsi="Times New Roman" w:cs="Times New Roman"/>
                <w:b/>
                <w:sz w:val="24"/>
              </w:rPr>
            </w:pPr>
            <w:r w:rsidRPr="006B32F2">
              <w:rPr>
                <w:rFonts w:ascii="Times New Roman" w:hAnsi="Times New Roman" w:cs="Times New Roman"/>
                <w:b/>
                <w:sz w:val="24"/>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создаёт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приёмы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приёмом пищи, элементарный уход за собой (расчёсывание волос, поддержание опрятности одежды, пользование носовым платком и тому подобное).</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создаёт условия для приучения детей к соблюдению порядка, используя приёмы напоминания, упражнения, личного примера, поощрения и одобрения при самостоятельном и правильном выполнении действий по самообслуживанию.</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075C9" w:rsidRPr="006B32F2" w:rsidRDefault="00B075C9" w:rsidP="00991F1A">
            <w:pPr>
              <w:jc w:val="both"/>
              <w:rPr>
                <w:rFonts w:ascii="Times New Roman" w:hAnsi="Times New Roman" w:cs="Times New Roman"/>
                <w:b/>
                <w:sz w:val="24"/>
              </w:rPr>
            </w:pPr>
            <w:r w:rsidRPr="006B32F2">
              <w:rPr>
                <w:rFonts w:ascii="Times New Roman" w:hAnsi="Times New Roman" w:cs="Times New Roman"/>
                <w:b/>
                <w:sz w:val="24"/>
              </w:rPr>
              <w:t>В области формирования основ безопасного поведения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своём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t>4-5 лет</w:t>
            </w:r>
          </w:p>
        </w:tc>
      </w:tr>
      <w:tr w:rsidR="00B075C9" w:rsidRPr="006B32F2" w:rsidTr="008E5ED2">
        <w:tc>
          <w:tcPr>
            <w:tcW w:w="4219" w:type="dxa"/>
          </w:tcPr>
          <w:p w:rsidR="00B075C9" w:rsidRPr="006B32F2" w:rsidRDefault="00B075C9" w:rsidP="00991F1A">
            <w:pPr>
              <w:spacing w:before="60"/>
              <w:jc w:val="both"/>
              <w:rPr>
                <w:rFonts w:ascii="Times New Roman" w:hAnsi="Times New Roman" w:cs="Times New Roman"/>
                <w:sz w:val="24"/>
                <w:u w:val="single"/>
              </w:rPr>
            </w:pPr>
            <w:r w:rsidRPr="006B32F2">
              <w:rPr>
                <w:rFonts w:ascii="Times New Roman" w:hAnsi="Times New Roman" w:cs="Times New Roman"/>
                <w:sz w:val="24"/>
                <w:u w:val="single"/>
              </w:rPr>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положительную самооценку, уверенность в своих силах, стремление к самостоятельности;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доброжелательное отношение ко взрослым и детям;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развивать стремление к совместным играм, взаимодействию в паре или небольшой подгруппе, к взаимодействию в практической деятельности.</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области формирования основ гражданственности и патриотизма: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уважительное отношение к Родине, символам страны, памятным датам;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гордость за достижения страны в области спорта, науки, искусства и других областях;</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развивать интерес детей к о</w:t>
            </w:r>
            <w:r w:rsidR="006E2202">
              <w:rPr>
                <w:rFonts w:ascii="Times New Roman" w:hAnsi="Times New Roman" w:cs="Times New Roman"/>
                <w:sz w:val="24"/>
              </w:rPr>
              <w:t>сновным достопримечательностями</w:t>
            </w:r>
            <w:r w:rsidR="006E2202" w:rsidRPr="006E2202">
              <w:rPr>
                <w:rFonts w:ascii="Times New Roman" w:hAnsi="Times New Roman" w:cs="Times New Roman"/>
                <w:sz w:val="24"/>
              </w:rPr>
              <w:t xml:space="preserve"> </w:t>
            </w:r>
            <w:r w:rsidRPr="006B32F2">
              <w:rPr>
                <w:rFonts w:ascii="Times New Roman" w:hAnsi="Times New Roman" w:cs="Times New Roman"/>
                <w:sz w:val="24"/>
              </w:rPr>
              <w:t>населенного пункта, в котором они живут.</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представления об отдельных профессиях взрослых на основе ознакомления с конкретными видами труда;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уважение и благодарность взрослым за их труд, заботу о детях; вовлекать в простейшие процессы хозяйственно-бытового труда;</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развивать самостоятельность и уверенность в самообслуживании, желании включаться в повседневные трудовые дела в ДОО и семье.</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области формирования основ безопасного поведения: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обогащать представления детей об основных источниках и видах опасности в быту, на улице, в природе, в общении с незнакомыми людьми;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знакомить детей с простейшими способами безопасного поведения в опасных ситуациях;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представления о правилах безопасного дорожного движения в качестве пешехода и пассажира транспортного средства;</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Обеспечивает включённость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партнёров,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Создаёт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В области формирования основ гражданственности и патриотизма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населённом пункте, котором живёт, посвящёнными празднику.</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обогащает представления детей о малой родине: знакомит с основными достопримечательностями населённого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Создаёт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Поддерживает интерес к народной культуре страны (традициям, устному народному творчеству, народной музыке, танцам, играм, игрушкам).</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(твёрдый) материал и тому подобное).</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В области формирования основ безопасного поведения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Создаёт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Создаёт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t>5-6 лет</w:t>
            </w:r>
          </w:p>
        </w:tc>
      </w:tr>
      <w:tr w:rsidR="00B075C9" w:rsidRPr="006B32F2" w:rsidTr="008E5ED2">
        <w:tc>
          <w:tcPr>
            <w:tcW w:w="4219" w:type="dxa"/>
          </w:tcPr>
          <w:p w:rsidR="00B075C9" w:rsidRPr="006B32F2" w:rsidRDefault="00B075C9" w:rsidP="00991F1A">
            <w:pPr>
              <w:spacing w:before="60"/>
              <w:jc w:val="both"/>
              <w:rPr>
                <w:rFonts w:ascii="Times New Roman" w:hAnsi="Times New Roman" w:cs="Times New Roman"/>
                <w:sz w:val="24"/>
                <w:u w:val="single"/>
              </w:rPr>
            </w:pPr>
            <w:r w:rsidRPr="006B32F2">
              <w:rPr>
                <w:rFonts w:ascii="Times New Roman" w:hAnsi="Times New Roman" w:cs="Times New Roman"/>
                <w:sz w:val="24"/>
                <w:u w:val="single"/>
              </w:rPr>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обогащать представления детей о формах поведения и действиях в различных ситуациях в семье и ДОО;</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расширять представления о правилах поведения в общественных местах; об обязанностях в группе.</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области формирования основ гражданственности и патриотизма: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уважительное отношение к Родине, к людям разных национальностей, проживающим на территории России, их культурному наследию;</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представления о профессиях и трудовых процессах;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знакомить детей с элементарными экономическими знаниями, формировать первоначальные представления о финансовой грамотности.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u w:val="single"/>
              </w:rPr>
              <w:t>В области формирования безопасного поведения</w:t>
            </w:r>
            <w:r w:rsidRPr="006B32F2">
              <w:rPr>
                <w:rFonts w:ascii="Times New Roman" w:hAnsi="Times New Roman" w:cs="Times New Roman"/>
                <w:sz w:val="24"/>
              </w:rPr>
              <w:t>:</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осмотрительное отношение к потенциально опасным для человека ситуациям;</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подчёркивает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своё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Расширяет представления о правилах поведения в общественных местах; об обязанностях в группе. </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Обогащает словарь детей вежливыми словами (доброе утро, добрый вечер, хорошего дня, будьте здоровы, пожалуйста, извините, спасибо).</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Поддерживает чувство гордости детей, удовлетворение от проведенных мероприятий.</w:t>
            </w:r>
          </w:p>
          <w:p w:rsidR="00B075C9" w:rsidRPr="006B32F2" w:rsidRDefault="00B075C9" w:rsidP="00991F1A">
            <w:pPr>
              <w:jc w:val="both"/>
              <w:rPr>
                <w:rFonts w:ascii="Times New Roman" w:hAnsi="Times New Roman" w:cs="Times New Roman"/>
                <w:b/>
                <w:sz w:val="24"/>
              </w:rPr>
            </w:pPr>
            <w:r w:rsidRPr="006B32F2">
              <w:rPr>
                <w:rFonts w:ascii="Times New Roman" w:hAnsi="Times New Roman" w:cs="Times New Roman"/>
                <w:b/>
                <w:sz w:val="24"/>
              </w:rPr>
              <w:t>В области формирования основ гражданственности и патриотизма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населённом пункте, посвящёнными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населённый пункт (расположение улиц, площадей, различных объектов инфраструктуры); знакомит со смыслом некоторых символов и памятников населённого пункта, развивает умения откликаться на проявления красоты в различных архитектурных объектах.</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075C9" w:rsidRPr="006B32F2" w:rsidRDefault="00B075C9" w:rsidP="00B075C9">
            <w:pPr>
              <w:rPr>
                <w:rFonts w:ascii="Times New Roman" w:hAnsi="Times New Roman" w:cs="Times New Roman"/>
                <w:sz w:val="24"/>
              </w:rPr>
            </w:pPr>
            <w:r w:rsidRPr="006B32F2">
              <w:rPr>
                <w:rFonts w:ascii="Times New Roman" w:hAnsi="Times New Roman" w:cs="Times New Roman"/>
                <w:b/>
                <w:sz w:val="24"/>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Создаёт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продаёт товар покупателю, рабочий на фабрике изготавливает товар, шофёр развозит товар по магазинам, грузчик разгружает товар.</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создаёт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создаёт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Педагог создаёт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В области формирования безопасного поведения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создаёт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создаёт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Педагог обсуждает с детьми правила пользования сетью Интернет, цифровыми ресурсами.</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t>6-7 лет</w:t>
            </w:r>
          </w:p>
        </w:tc>
      </w:tr>
      <w:tr w:rsidR="00B075C9" w:rsidRPr="006B32F2" w:rsidTr="008E5ED2">
        <w:tc>
          <w:tcPr>
            <w:tcW w:w="4219" w:type="dxa"/>
          </w:tcPr>
          <w:p w:rsidR="00B075C9" w:rsidRPr="006B32F2" w:rsidRDefault="00B075C9" w:rsidP="00B075C9">
            <w:pPr>
              <w:spacing w:before="60"/>
              <w:rPr>
                <w:rFonts w:ascii="Times New Roman" w:hAnsi="Times New Roman" w:cs="Times New Roman"/>
                <w:sz w:val="24"/>
                <w:u w:val="single"/>
              </w:rPr>
            </w:pPr>
            <w:r w:rsidRPr="006B32F2">
              <w:rPr>
                <w:rFonts w:ascii="Times New Roman" w:hAnsi="Times New Roman" w:cs="Times New Roman"/>
                <w:sz w:val="24"/>
                <w:u w:val="single"/>
              </w:rPr>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воспитывать привычки культурного поведения и общения с людьми, основ этикета, правил поведения в общественных местах.</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области формирования основ гражданственности и патриотизма: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воспитывать патриотические и интернациональные чувства, уважительное</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отношение к Родине, к представителям разных национальностей, интерес к их культуре и обычаям;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B075C9" w:rsidRPr="006B32F2" w:rsidRDefault="00B075C9" w:rsidP="00FF6215">
            <w:pPr>
              <w:rPr>
                <w:rFonts w:ascii="Times New Roman" w:hAnsi="Times New Roman" w:cs="Times New Roman"/>
                <w:sz w:val="24"/>
                <w:u w:val="single"/>
              </w:rPr>
            </w:pPr>
            <w:r w:rsidRPr="006B32F2">
              <w:rPr>
                <w:rFonts w:ascii="Times New Roman" w:hAnsi="Times New Roman" w:cs="Times New Roman"/>
                <w:sz w:val="24"/>
                <w:u w:val="single"/>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развивать ценностное отношение к труду взрослых;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представления о труде как ценности общества, о разнообразии и взаимосвязи видов труда и профессий;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xml:space="preserve">- 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 воспитывать ответственность, добросовестность, стремление к участию в труде взрослых, оказанию посильной помощи.</w:t>
            </w:r>
          </w:p>
          <w:p w:rsidR="00B075C9" w:rsidRPr="006B32F2" w:rsidRDefault="00B075C9" w:rsidP="00991F1A">
            <w:pPr>
              <w:jc w:val="both"/>
              <w:rPr>
                <w:rFonts w:ascii="Times New Roman" w:hAnsi="Times New Roman" w:cs="Times New Roman"/>
                <w:sz w:val="24"/>
                <w:u w:val="single"/>
              </w:rPr>
            </w:pPr>
            <w:r w:rsidRPr="006B32F2">
              <w:rPr>
                <w:rFonts w:ascii="Times New Roman" w:hAnsi="Times New Roman" w:cs="Times New Roman"/>
                <w:sz w:val="24"/>
                <w:u w:val="single"/>
              </w:rPr>
              <w:t>В области формирования безопасного поведения: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t>В сфере социальных отношений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передаёт опыт последующим поколениям). Объясняет детям о необходимости укрепления связи между поколениями, взаимной поддержки детей и взрослых.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Обогащает представления о нравственных качествах людей, их проявлении в поступках и взаимоотношениях.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обращённость и интерес к мнению сверстника, инициирует ситуации взаимопомощи детей в различных видах деятельности; подчёркивает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В области формирования основ гражданственности и патриотизма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волонтёрские мероприятия в ДОО и в населенном пункте.</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(волонтёра) в России, День Конституции Российской Федерации. Включает детей в празднование событий, связанных с жизнью населённого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Развивает интерес детей к населённому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населённого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населённого пункта.</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В сфере трудового воспитания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создаёт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создаёт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075C9" w:rsidRPr="006B32F2" w:rsidRDefault="00B075C9" w:rsidP="00991F1A">
            <w:pPr>
              <w:spacing w:after="40"/>
              <w:jc w:val="both"/>
              <w:rPr>
                <w:rFonts w:ascii="Times New Roman" w:hAnsi="Times New Roman" w:cs="Times New Roman"/>
                <w:sz w:val="24"/>
              </w:rPr>
            </w:pPr>
            <w:r w:rsidRPr="006B32F2">
              <w:rPr>
                <w:rFonts w:ascii="Times New Roman" w:hAnsi="Times New Roman" w:cs="Times New Roman"/>
                <w:sz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В области формирования безопасного поведения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B075C9" w:rsidRPr="006B32F2" w:rsidRDefault="00B075C9" w:rsidP="00991F1A">
            <w:pPr>
              <w:jc w:val="both"/>
              <w:rPr>
                <w:rFonts w:ascii="Times New Roman" w:hAnsi="Times New Roman" w:cs="Times New Roman"/>
                <w:sz w:val="24"/>
              </w:rPr>
            </w:pPr>
            <w:r w:rsidRPr="006B32F2">
              <w:rPr>
                <w:rFonts w:ascii="Times New Roman" w:hAnsi="Times New Roman" w:cs="Times New Roman"/>
                <w:sz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075C9" w:rsidRPr="006B32F2" w:rsidRDefault="00B075C9" w:rsidP="00991F1A">
            <w:pPr>
              <w:spacing w:after="60"/>
              <w:jc w:val="both"/>
              <w:rPr>
                <w:rFonts w:ascii="Times New Roman" w:hAnsi="Times New Roman" w:cs="Times New Roman"/>
                <w:sz w:val="24"/>
              </w:rPr>
            </w:pPr>
            <w:r w:rsidRPr="006B32F2">
              <w:rPr>
                <w:rFonts w:ascii="Times New Roman" w:hAnsi="Times New Roman" w:cs="Times New Roman"/>
                <w:sz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t>Совокупные задачи воспитания в рамках ОО Социально-коммуникативное развитие</w:t>
            </w:r>
          </w:p>
        </w:tc>
      </w:tr>
      <w:tr w:rsidR="00B075C9" w:rsidRPr="006B32F2" w:rsidTr="00991F1A">
        <w:tc>
          <w:tcPr>
            <w:tcW w:w="14786" w:type="dxa"/>
            <w:gridSpan w:val="2"/>
          </w:tcPr>
          <w:p w:rsidR="00B075C9" w:rsidRPr="006B32F2" w:rsidRDefault="00B075C9" w:rsidP="00FF6215">
            <w:pPr>
              <w:spacing w:before="60"/>
              <w:jc w:val="both"/>
              <w:rPr>
                <w:rFonts w:ascii="Times New Roman" w:hAnsi="Times New Roman" w:cs="Times New Roman"/>
                <w:sz w:val="24"/>
              </w:rPr>
            </w:pPr>
            <w:r w:rsidRPr="006B32F2">
              <w:rPr>
                <w:rFonts w:ascii="Times New Roman" w:hAnsi="Times New Roman" w:cs="Times New Roman"/>
                <w:sz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Это предполагает решение задач нескольких направлений воспитания: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воспитание уважения к своей семье, своему населённому пункту, родному краю, своей стране;</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воспитание ценностного отношения к культурному наследию своего народа, к нравственным и культурным традициям России;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содействие становлению целостной картины мира, основанной на представлениях о добре и зле, красоте и уродстве, правде и лжи;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формирование способности бережно и уважительно относиться к результатам своего труда и труда других людей.</w:t>
            </w:r>
          </w:p>
        </w:tc>
      </w:tr>
    </w:tbl>
    <w:p w:rsidR="00991F1A" w:rsidRPr="006B32F2" w:rsidRDefault="00991F1A" w:rsidP="00991F1A"/>
    <w:p w:rsidR="00B075C9" w:rsidRPr="006B32F2" w:rsidRDefault="00991A64" w:rsidP="00991F1A">
      <w:pPr>
        <w:jc w:val="center"/>
      </w:pPr>
      <w:r>
        <w:rPr>
          <w:rFonts w:ascii="Times New Roman" w:hAnsi="Times New Roman" w:cs="Times New Roman"/>
          <w:b/>
          <w:sz w:val="24"/>
          <w:lang w:val="en-US"/>
        </w:rPr>
        <w:t>3</w:t>
      </w:r>
      <w:r w:rsidR="00F6396C" w:rsidRPr="006B32F2">
        <w:rPr>
          <w:rFonts w:ascii="Times New Roman" w:hAnsi="Times New Roman" w:cs="Times New Roman"/>
          <w:b/>
          <w:sz w:val="24"/>
        </w:rPr>
        <w:t xml:space="preserve">.2.2. </w:t>
      </w:r>
      <w:r w:rsidR="00B075C9" w:rsidRPr="006B32F2">
        <w:rPr>
          <w:rFonts w:ascii="Times New Roman" w:hAnsi="Times New Roman" w:cs="Times New Roman"/>
          <w:b/>
          <w:sz w:val="24"/>
        </w:rPr>
        <w:t>ОО Познавательное развитие</w:t>
      </w:r>
    </w:p>
    <w:tbl>
      <w:tblPr>
        <w:tblStyle w:val="a9"/>
        <w:tblW w:w="0" w:type="auto"/>
        <w:tblLook w:val="04A0" w:firstRow="1" w:lastRow="0" w:firstColumn="1" w:lastColumn="0" w:noHBand="0" w:noVBand="1"/>
      </w:tblPr>
      <w:tblGrid>
        <w:gridCol w:w="4185"/>
        <w:gridCol w:w="10375"/>
      </w:tblGrid>
      <w:tr w:rsidR="00B075C9" w:rsidRPr="006B32F2" w:rsidTr="008E5ED2">
        <w:tc>
          <w:tcPr>
            <w:tcW w:w="4219" w:type="dxa"/>
            <w:vAlign w:val="center"/>
          </w:tcPr>
          <w:p w:rsidR="00B075C9" w:rsidRPr="006B32F2" w:rsidRDefault="00B075C9" w:rsidP="00FF6215">
            <w:pPr>
              <w:spacing w:before="60" w:after="60"/>
              <w:jc w:val="center"/>
              <w:rPr>
                <w:rFonts w:ascii="Times New Roman" w:hAnsi="Times New Roman" w:cs="Times New Roman"/>
                <w:i/>
                <w:sz w:val="24"/>
              </w:rPr>
            </w:pPr>
            <w:r w:rsidRPr="006B32F2">
              <w:rPr>
                <w:rFonts w:ascii="Times New Roman" w:hAnsi="Times New Roman" w:cs="Times New Roman"/>
                <w:i/>
                <w:sz w:val="24"/>
              </w:rPr>
              <w:t>Основные задачи образовательной деятельности</w:t>
            </w:r>
          </w:p>
        </w:tc>
        <w:tc>
          <w:tcPr>
            <w:tcW w:w="10567" w:type="dxa"/>
            <w:vAlign w:val="center"/>
          </w:tcPr>
          <w:p w:rsidR="00B075C9" w:rsidRPr="006B32F2" w:rsidRDefault="00B075C9" w:rsidP="00FF6215">
            <w:pPr>
              <w:spacing w:before="60" w:after="60"/>
              <w:jc w:val="center"/>
              <w:rPr>
                <w:rFonts w:ascii="Times New Roman" w:hAnsi="Times New Roman" w:cs="Times New Roman"/>
                <w:i/>
                <w:sz w:val="24"/>
              </w:rPr>
            </w:pPr>
            <w:r w:rsidRPr="006B32F2">
              <w:rPr>
                <w:rFonts w:ascii="Times New Roman" w:hAnsi="Times New Roman" w:cs="Times New Roman"/>
                <w:i/>
                <w:sz w:val="24"/>
              </w:rPr>
              <w:t>Содержание образовательной деятельности</w:t>
            </w:r>
          </w:p>
        </w:tc>
      </w:tr>
      <w:tr w:rsidR="0011237F" w:rsidRPr="006B32F2" w:rsidTr="00FC006F">
        <w:tc>
          <w:tcPr>
            <w:tcW w:w="14786" w:type="dxa"/>
            <w:gridSpan w:val="2"/>
            <w:vAlign w:val="center"/>
          </w:tcPr>
          <w:p w:rsidR="0011237F" w:rsidRPr="006B32F2" w:rsidRDefault="0011237F" w:rsidP="00FF6215">
            <w:pPr>
              <w:spacing w:before="60" w:after="60"/>
              <w:jc w:val="center"/>
              <w:rPr>
                <w:rFonts w:ascii="Times New Roman" w:hAnsi="Times New Roman" w:cs="Times New Roman"/>
                <w:b/>
                <w:sz w:val="24"/>
              </w:rPr>
            </w:pPr>
            <w:r w:rsidRPr="006B32F2">
              <w:rPr>
                <w:rFonts w:ascii="Times New Roman" w:hAnsi="Times New Roman" w:cs="Times New Roman"/>
                <w:b/>
                <w:sz w:val="24"/>
              </w:rPr>
              <w:t>От 2 месяцев до 1 года.</w:t>
            </w:r>
          </w:p>
        </w:tc>
      </w:tr>
      <w:tr w:rsidR="00470134" w:rsidRPr="006B32F2" w:rsidTr="008E5ED2">
        <w:tc>
          <w:tcPr>
            <w:tcW w:w="4219" w:type="dxa"/>
            <w:vAlign w:val="center"/>
          </w:tcPr>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 xml:space="preserve">- развивать интерес детей к окружающим предметам и действиям с ними; </w:t>
            </w:r>
          </w:p>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 вовлекать ребенка в действия с предметами и игрушками, развивать способы действий с ними;</w:t>
            </w:r>
          </w:p>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 развивать способности детей ориентироваться в знакомой обстановке, поддерживать эмоциональный контакт в общении со взрослым;</w:t>
            </w:r>
          </w:p>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 вызывать интерес к объектам живой и неживой природы в процессе взаимодействия с ними, узнавать их.</w:t>
            </w:r>
          </w:p>
        </w:tc>
        <w:tc>
          <w:tcPr>
            <w:tcW w:w="10567" w:type="dxa"/>
            <w:vAlign w:val="center"/>
          </w:tcPr>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С</w:t>
            </w:r>
            <w:r w:rsidRPr="006B32F2">
              <w:rPr>
                <w:rFonts w:ascii="Times New Roman" w:hAnsi="Times New Roman" w:cs="Times New Roman"/>
                <w:sz w:val="24"/>
              </w:rPr>
              <w:tab/>
              <w:t>2-х</w:t>
            </w:r>
            <w:r w:rsidRPr="006B32F2">
              <w:rPr>
                <w:rFonts w:ascii="Times New Roman" w:hAnsi="Times New Roman" w:cs="Times New Roman"/>
                <w:sz w:val="24"/>
              </w:rPr>
              <w:tab/>
              <w:t>месяцев</w:t>
            </w:r>
            <w:r w:rsidRPr="006B32F2">
              <w:rPr>
                <w:rFonts w:ascii="Times New Roman" w:hAnsi="Times New Roman" w:cs="Times New Roman"/>
                <w:sz w:val="24"/>
              </w:rPr>
              <w:tab/>
              <w:t>в</w:t>
            </w:r>
            <w:r w:rsidRPr="006B32F2">
              <w:rPr>
                <w:rFonts w:ascii="Times New Roman" w:hAnsi="Times New Roman" w:cs="Times New Roman"/>
                <w:sz w:val="24"/>
              </w:rPr>
              <w:tab/>
              <w:t>проц</w:t>
            </w:r>
            <w:r w:rsidR="008E5ED2" w:rsidRPr="006B32F2">
              <w:rPr>
                <w:rFonts w:ascii="Times New Roman" w:hAnsi="Times New Roman" w:cs="Times New Roman"/>
                <w:sz w:val="24"/>
              </w:rPr>
              <w:t>ессе</w:t>
            </w:r>
            <w:r w:rsidR="008E5ED2" w:rsidRPr="006B32F2">
              <w:rPr>
                <w:rFonts w:ascii="Times New Roman" w:hAnsi="Times New Roman" w:cs="Times New Roman"/>
                <w:sz w:val="24"/>
              </w:rPr>
              <w:tab/>
              <w:t>общения</w:t>
            </w:r>
            <w:r w:rsidR="008E5ED2" w:rsidRPr="006B32F2">
              <w:rPr>
                <w:rFonts w:ascii="Times New Roman" w:hAnsi="Times New Roman" w:cs="Times New Roman"/>
                <w:sz w:val="24"/>
              </w:rPr>
              <w:tab/>
              <w:t>с</w:t>
            </w:r>
            <w:r w:rsidR="008E5ED2" w:rsidRPr="006B32F2">
              <w:rPr>
                <w:rFonts w:ascii="Times New Roman" w:hAnsi="Times New Roman" w:cs="Times New Roman"/>
                <w:sz w:val="24"/>
              </w:rPr>
              <w:tab/>
              <w:t>ребенком</w:t>
            </w:r>
            <w:r w:rsidR="008E5ED2" w:rsidRPr="006B32F2">
              <w:rPr>
                <w:rFonts w:ascii="Times New Roman" w:hAnsi="Times New Roman" w:cs="Times New Roman"/>
                <w:sz w:val="24"/>
              </w:rPr>
              <w:tab/>
              <w:t xml:space="preserve">педагог </w:t>
            </w:r>
            <w:r w:rsidRPr="006B32F2">
              <w:rPr>
                <w:rFonts w:ascii="Times New Roman" w:hAnsi="Times New Roman" w:cs="Times New Roman"/>
                <w:sz w:val="24"/>
              </w:rPr>
              <w:t>создает дифференцированные      условия</w:t>
            </w:r>
            <w:r w:rsidRPr="006B32F2">
              <w:rPr>
                <w:rFonts w:ascii="Times New Roman" w:hAnsi="Times New Roman" w:cs="Times New Roman"/>
                <w:sz w:val="24"/>
              </w:rPr>
              <w:tab/>
              <w:t>для      зрительных,</w:t>
            </w:r>
            <w:r w:rsidRPr="006B32F2">
              <w:rPr>
                <w:rFonts w:ascii="Times New Roman" w:hAnsi="Times New Roman" w:cs="Times New Roman"/>
                <w:sz w:val="24"/>
              </w:rPr>
              <w:tab/>
              <w:t>слуховых,</w:t>
            </w:r>
            <w:r w:rsidRPr="006B32F2">
              <w:rPr>
                <w:rFonts w:ascii="Times New Roman" w:hAnsi="Times New Roman" w:cs="Times New Roman"/>
                <w:sz w:val="24"/>
              </w:rPr>
              <w:tab/>
              <w:t>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С</w:t>
            </w:r>
            <w:r w:rsidRPr="006B32F2">
              <w:rPr>
                <w:rFonts w:ascii="Times New Roman" w:hAnsi="Times New Roman" w:cs="Times New Roman"/>
                <w:sz w:val="24"/>
              </w:rPr>
              <w:tab/>
              <w:t>6-ти</w:t>
            </w:r>
            <w:r w:rsidRPr="006B32F2">
              <w:rPr>
                <w:rFonts w:ascii="Times New Roman" w:hAnsi="Times New Roman" w:cs="Times New Roman"/>
                <w:sz w:val="24"/>
              </w:rPr>
              <w:tab/>
              <w:t>месяцев</w:t>
            </w:r>
            <w:r w:rsidRPr="006B32F2">
              <w:rPr>
                <w:rFonts w:ascii="Times New Roman" w:hAnsi="Times New Roman" w:cs="Times New Roman"/>
                <w:sz w:val="24"/>
              </w:rPr>
              <w:tab/>
              <w:t>педагог</w:t>
            </w:r>
            <w:r w:rsidRPr="006B32F2">
              <w:rPr>
                <w:rFonts w:ascii="Times New Roman" w:hAnsi="Times New Roman" w:cs="Times New Roman"/>
                <w:sz w:val="24"/>
              </w:rPr>
              <w:tab/>
              <w:t>побуждает</w:t>
            </w:r>
            <w:r w:rsidRPr="006B32F2">
              <w:rPr>
                <w:rFonts w:ascii="Times New Roman" w:hAnsi="Times New Roman" w:cs="Times New Roman"/>
                <w:sz w:val="24"/>
              </w:rPr>
              <w:tab/>
              <w:t>детей</w:t>
            </w:r>
            <w:r w:rsidRPr="006B32F2">
              <w:rPr>
                <w:rFonts w:ascii="Times New Roman" w:hAnsi="Times New Roman" w:cs="Times New Roman"/>
                <w:sz w:val="24"/>
              </w:rPr>
              <w:tab/>
              <w:t>к</w:t>
            </w:r>
            <w:r w:rsidRPr="006B32F2">
              <w:rPr>
                <w:rFonts w:ascii="Times New Roman" w:hAnsi="Times New Roman" w:cs="Times New Roman"/>
                <w:sz w:val="24"/>
              </w:rPr>
              <w:tab/>
              <w:t>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С 9-ти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470134" w:rsidRPr="006B32F2" w:rsidRDefault="00470134" w:rsidP="00470134">
            <w:pPr>
              <w:spacing w:before="60" w:after="60"/>
              <w:jc w:val="both"/>
              <w:rPr>
                <w:rFonts w:ascii="Times New Roman" w:hAnsi="Times New Roman" w:cs="Times New Roman"/>
                <w:sz w:val="24"/>
              </w:rPr>
            </w:pPr>
            <w:r w:rsidRPr="006B32F2">
              <w:rPr>
                <w:rFonts w:ascii="Times New Roman" w:hAnsi="Times New Roman" w:cs="Times New Roman"/>
                <w:sz w:val="24"/>
              </w:rPr>
              <w:t>Педагог привлекает внимание детей и организует взаимодействие с объектами живой и неживой природы в естественной среде.</w:t>
            </w:r>
          </w:p>
        </w:tc>
      </w:tr>
      <w:tr w:rsidR="00470134" w:rsidRPr="006B32F2" w:rsidTr="00FC006F">
        <w:tc>
          <w:tcPr>
            <w:tcW w:w="14786" w:type="dxa"/>
            <w:gridSpan w:val="2"/>
            <w:vAlign w:val="center"/>
          </w:tcPr>
          <w:p w:rsidR="00470134" w:rsidRPr="006B32F2" w:rsidRDefault="00470134" w:rsidP="00FF6215">
            <w:pPr>
              <w:spacing w:before="60" w:after="60"/>
              <w:jc w:val="center"/>
              <w:rPr>
                <w:rFonts w:ascii="Times New Roman" w:hAnsi="Times New Roman" w:cs="Times New Roman"/>
                <w:b/>
                <w:sz w:val="24"/>
              </w:rPr>
            </w:pPr>
            <w:r w:rsidRPr="006B32F2">
              <w:rPr>
                <w:rFonts w:ascii="Times New Roman" w:hAnsi="Times New Roman" w:cs="Times New Roman"/>
                <w:b/>
                <w:sz w:val="24"/>
              </w:rPr>
              <w:t>1 – 2 года</w:t>
            </w:r>
          </w:p>
        </w:tc>
      </w:tr>
      <w:tr w:rsidR="00B075C9" w:rsidRPr="006B32F2" w:rsidTr="008E5ED2">
        <w:tc>
          <w:tcPr>
            <w:tcW w:w="4219" w:type="dxa"/>
          </w:tcPr>
          <w:p w:rsidR="00B075C9" w:rsidRPr="006B32F2" w:rsidRDefault="00B075C9" w:rsidP="00FF6215">
            <w:pPr>
              <w:spacing w:before="60"/>
              <w:jc w:val="both"/>
              <w:rPr>
                <w:rFonts w:ascii="Times New Roman" w:hAnsi="Times New Roman" w:cs="Times New Roman"/>
                <w:sz w:val="24"/>
              </w:rPr>
            </w:pPr>
            <w:r w:rsidRPr="006B32F2">
              <w:rPr>
                <w:rFonts w:ascii="Times New Roman" w:hAnsi="Times New Roman" w:cs="Times New Roman"/>
                <w:sz w:val="24"/>
              </w:rPr>
              <w:t>-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формировать стремление детей к подражанию действиям взрослых, понимать обозначающие их слова;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формировать умения ориентироваться в ближайшем окружении;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познавательный интерес к близким людям, к предметному окружению, природным объектам;</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t>Сенсорные эталоны и познавательные действия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создаёт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развивает умение группировать однородные предметы по одному из трёх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Развивает умение пользоваться приёмом наложения и приложения одного предмета к другому для определения их равенства или неравенства по величине и тождественности по цвету, форме; педагог развивает способности детей обобщать, узнавать и стремиться называть предметы и объекты, изображённые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Окружающий мир</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Педагог формирует у детей элементарные представления: о самом себе - о своём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Природа</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t>2-3 года</w:t>
            </w:r>
          </w:p>
        </w:tc>
      </w:tr>
      <w:tr w:rsidR="00B075C9" w:rsidRPr="006B32F2" w:rsidTr="008E5ED2">
        <w:tc>
          <w:tcPr>
            <w:tcW w:w="4219" w:type="dxa"/>
          </w:tcPr>
          <w:p w:rsidR="00B075C9" w:rsidRPr="006B32F2" w:rsidRDefault="00B075C9" w:rsidP="00FF6215">
            <w:pPr>
              <w:spacing w:before="60"/>
              <w:jc w:val="both"/>
              <w:rPr>
                <w:rFonts w:ascii="Times New Roman" w:hAnsi="Times New Roman" w:cs="Times New Roman"/>
                <w:sz w:val="24"/>
              </w:rPr>
            </w:pPr>
            <w:r w:rsidRPr="006B32F2">
              <w:rPr>
                <w:rFonts w:ascii="Times New Roman" w:hAnsi="Times New Roman" w:cs="Times New Roman"/>
                <w:sz w:val="24"/>
              </w:rPr>
              <w:t>- развивать разные виды восприятия: зрительного, слухового, осязательного, вкусового, обонятельного;</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наглядно-действенное мышление в процессе решения познавательных практических задач;</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формировать у детей простейшие представления о геометрических фигурах, величине и количестве предметов на основе чувственного познания;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расширять представления о населённом пункте, в котором живёт ребёнок, его достопримечательностях, эмоционально откликаться на праздничное убранство дома, ДОО;</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развивать способность наблюдать за явлениями природы, воспитывать бережное отношение к животным и растениям.</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t>Сенсорные эталоны и познавательные действия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Проводит игры-занятия с использованием предметов-орудий: сачков, черпачков для выуживания из специальных ёмкостей с водой или без воды шариков, плавающих игрушек, палочек со свисающим на верёвке магнитом для «ловли» на неё небольших предметов.</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создаёт ситуации для использования детьми предметов-орудий в самостоятельной игровой и бытовой деятельности с целью решения практических задач.</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трёхместной матрёшки с совмещением рисунка на её частях, закрепляя понимание детьми слов, обозначающих различный размер предметов, их цвет и форму.</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В ходе проведения с детьми дидактических упражнений и игр-занятий формирует обобщённые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Математические представления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w:t>
            </w:r>
          </w:p>
          <w:p w:rsidR="00B075C9" w:rsidRPr="006B32F2" w:rsidRDefault="00B075C9" w:rsidP="00B075C9">
            <w:pPr>
              <w:spacing w:after="40"/>
              <w:rPr>
                <w:rFonts w:ascii="Times New Roman" w:hAnsi="Times New Roman" w:cs="Times New Roman"/>
                <w:sz w:val="24"/>
              </w:rPr>
            </w:pPr>
            <w:r w:rsidRPr="006B32F2">
              <w:rPr>
                <w:rFonts w:ascii="Times New Roman" w:hAnsi="Times New Roman" w:cs="Times New Roman"/>
                <w:sz w:val="24"/>
              </w:rPr>
              <w:t>Поддерживает интерес детей к количественной стороне различных групп предметов (много и много, много и мало, много и один) предметов.</w:t>
            </w:r>
          </w:p>
          <w:p w:rsidR="00B075C9" w:rsidRPr="006B32F2" w:rsidRDefault="00B075C9" w:rsidP="00B075C9">
            <w:pPr>
              <w:rPr>
                <w:rFonts w:ascii="Times New Roman" w:hAnsi="Times New Roman" w:cs="Times New Roman"/>
                <w:b/>
                <w:sz w:val="24"/>
              </w:rPr>
            </w:pPr>
            <w:r w:rsidRPr="006B32F2">
              <w:rPr>
                <w:rFonts w:ascii="Times New Roman" w:hAnsi="Times New Roman" w:cs="Times New Roman"/>
                <w:b/>
                <w:sz w:val="24"/>
              </w:rPr>
              <w:t>Окружающий мир</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шофёр водит машину, доктор лечит); развивает представления о себе (о своём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Природа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Формирует представления о домашних и диких животных и их детёнышах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t>3-4 года</w:t>
            </w:r>
          </w:p>
        </w:tc>
      </w:tr>
      <w:tr w:rsidR="00B075C9" w:rsidRPr="006B32F2" w:rsidTr="008E5ED2">
        <w:tc>
          <w:tcPr>
            <w:tcW w:w="4219" w:type="dxa"/>
          </w:tcPr>
          <w:p w:rsidR="00B075C9" w:rsidRPr="006B32F2" w:rsidRDefault="00B075C9" w:rsidP="00FF6215">
            <w:pPr>
              <w:spacing w:before="60"/>
              <w:jc w:val="both"/>
              <w:rPr>
                <w:rFonts w:ascii="Times New Roman" w:hAnsi="Times New Roman" w:cs="Times New Roman"/>
                <w:sz w:val="24"/>
              </w:rPr>
            </w:pPr>
            <w:r w:rsidRPr="006B32F2">
              <w:rPr>
                <w:rFonts w:ascii="Times New Roman" w:hAnsi="Times New Roman" w:cs="Times New Roman"/>
                <w:sz w:val="24"/>
              </w:rPr>
              <w:t>- формировать представления детей о сенсорных эталонах цвета и формы, их использовании в самостоятельной деятельности;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умение непосредственного попарного сравнения предметов по форме, величине и количеству, определяя их соотношение между собой;</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помогать осваивать чувственные способы ориентировки в пространстве и времени; развивать исследовательские умения;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конкретизировать представления детей об объектах ближайшего окружения: о родном населённом пункте, его названии, достопримечательностях и традициях, накапливать эмоциональный опыт участия в праздниках;</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t>Сенсорные эталоны и познавательные действия</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жёлтый, зелёный, синий, чёрный,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задаёт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Математические представления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приёмы наложения и приложения; организует овладение уравниванием неравных групп предметов путём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075C9" w:rsidRPr="006B32F2" w:rsidRDefault="00B075C9" w:rsidP="00FF6215">
            <w:pPr>
              <w:jc w:val="both"/>
              <w:rPr>
                <w:rFonts w:ascii="Times New Roman" w:hAnsi="Times New Roman" w:cs="Times New Roman"/>
                <w:b/>
                <w:bCs/>
                <w:sz w:val="24"/>
              </w:rPr>
            </w:pPr>
            <w:r w:rsidRPr="006B32F2">
              <w:rPr>
                <w:rFonts w:ascii="Times New Roman" w:hAnsi="Times New Roman" w:cs="Times New Roman"/>
                <w:b/>
                <w:bCs/>
                <w:sz w:val="24"/>
              </w:rPr>
              <w:t>Окружающий мир</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населённым пунктом, в котором живёт ребёнок, даёт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Даёт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солёный).</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Природа</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времён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времён года.</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t>4-5 лет</w:t>
            </w:r>
          </w:p>
        </w:tc>
      </w:tr>
      <w:tr w:rsidR="00B075C9" w:rsidRPr="006B32F2" w:rsidTr="008E5ED2">
        <w:tc>
          <w:tcPr>
            <w:tcW w:w="4219" w:type="dxa"/>
          </w:tcPr>
          <w:p w:rsidR="00B075C9" w:rsidRPr="006B32F2" w:rsidRDefault="00B075C9" w:rsidP="00FF6215">
            <w:pPr>
              <w:spacing w:before="60"/>
              <w:jc w:val="both"/>
              <w:rPr>
                <w:rFonts w:ascii="Times New Roman" w:hAnsi="Times New Roman" w:cs="Times New Roman"/>
                <w:sz w:val="24"/>
              </w:rPr>
            </w:pPr>
            <w:r w:rsidRPr="006B32F2">
              <w:rPr>
                <w:rFonts w:ascii="Times New Roman" w:hAnsi="Times New Roman" w:cs="Times New Roman"/>
                <w:sz w:val="24"/>
              </w:rPr>
              <w:t>-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способы решения поисковых задач в самостоятельной и совместной со сверстниками и взрослыми деятельности;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обогащать элементарные математические представления о количестве, числе, форме, величине предметов, пространственных и временных отношениях;</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представления детей о своей малой родине, населённом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t>Сенсорные эталоны и познавательные действия</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На основе обследовательских действий педагог формирует у детей умение различать и называть уже известные цвета (красный, синий, зелёный, жёлтый, белый, чёрный) и оттенки (розовый, голубой, серый); знакомит с новыми цветами и оттенками (коричневый, оранжевый, светло-зелёный).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Математические представления</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умения считать в пределах пяти с участием различных анализаторов (на слух, ощупь, счёт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счёт в пределах пяти, познанию пространственных и временных отношений (вперёд, назад, вниз, вперёд, налево, направо, утро, день, вечер, ночь, вчера, сегодня, завтра).</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Окружающий мир</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объём;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тяжёлым).</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Природа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перелётные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t>5-6 лет</w:t>
            </w:r>
          </w:p>
        </w:tc>
      </w:tr>
      <w:tr w:rsidR="00B075C9" w:rsidRPr="006B32F2" w:rsidTr="0011237F">
        <w:tc>
          <w:tcPr>
            <w:tcW w:w="4219" w:type="dxa"/>
          </w:tcPr>
          <w:p w:rsidR="00B075C9" w:rsidRPr="006B32F2" w:rsidRDefault="00B075C9" w:rsidP="00B075C9">
            <w:pPr>
              <w:spacing w:before="60"/>
              <w:rPr>
                <w:rFonts w:ascii="Times New Roman" w:hAnsi="Times New Roman" w:cs="Times New Roman"/>
                <w:sz w:val="24"/>
              </w:rPr>
            </w:pPr>
            <w:r w:rsidRPr="006B32F2">
              <w:rPr>
                <w:rFonts w:ascii="Times New Roman" w:hAnsi="Times New Roman" w:cs="Times New Roman"/>
                <w:sz w:val="24"/>
              </w:rPr>
              <w:t>- развивать интерес детей к самостоятельному познанию объектов окружающего мира в его разнообразных проявлениях и простейших зависимостях;</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формировать представления детей о цифровых средствах познания окружающего мира, способах их безопасного использования;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счёт, упорядочивание, классификация, сериация и тому подобное);</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совершенствовать ориентировку в пространстве и времени;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продолжать учить детей использовать приёмы экспериментирования для познания объектов живой и неживой природы и их свойств и качеств;</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t>Сенсорные эталоны и познавательные действия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закрепляет умения детей различать и называть все цвета спектра и ахроматические цвета, оттенки цвета, тоны цвета, тёплые и холодные оттенки; расширяет знания об известных цветах, знакомит с новыми цветами (фиолетовый) и оттенками (голубой, розовый, темно-зелёный,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Математические представления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В процессе обучения количественному и порядковому счёту в пределах десяти педагог совершенствует счётные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Окружающий мир</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расширяет первичные представления о малой родине и Отечестве, о населённом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Природа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создаёт ситуации для понимания необходимости ухода за растениями и животными относительно их потребностей.</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t>6-7 лет</w:t>
            </w:r>
          </w:p>
        </w:tc>
      </w:tr>
      <w:tr w:rsidR="00B075C9" w:rsidRPr="006B32F2" w:rsidTr="008E5ED2">
        <w:tc>
          <w:tcPr>
            <w:tcW w:w="4219" w:type="dxa"/>
          </w:tcPr>
          <w:p w:rsidR="00B075C9" w:rsidRPr="006B32F2" w:rsidRDefault="00B075C9" w:rsidP="00FF6215">
            <w:pPr>
              <w:spacing w:before="60"/>
              <w:jc w:val="both"/>
              <w:rPr>
                <w:rFonts w:ascii="Times New Roman" w:hAnsi="Times New Roman" w:cs="Times New Roman"/>
                <w:sz w:val="24"/>
              </w:rPr>
            </w:pPr>
            <w:r w:rsidRPr="006B32F2">
              <w:rPr>
                <w:rFonts w:ascii="Times New Roman" w:hAnsi="Times New Roman" w:cs="Times New Roman"/>
                <w:sz w:val="24"/>
              </w:rPr>
              <w:t>-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развивать умения детей применять некоторые цифровые средства для познания окружающего мира, соблюдая правила их безопасного использования;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формировать представления детей о многообразии стран и народов мира;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10567" w:type="dxa"/>
          </w:tcPr>
          <w:p w:rsidR="00B075C9" w:rsidRPr="006B32F2" w:rsidRDefault="00B075C9" w:rsidP="00B075C9">
            <w:pPr>
              <w:spacing w:before="60"/>
              <w:rPr>
                <w:rFonts w:ascii="Times New Roman" w:hAnsi="Times New Roman" w:cs="Times New Roman"/>
                <w:b/>
                <w:sz w:val="24"/>
              </w:rPr>
            </w:pPr>
            <w:r w:rsidRPr="006B32F2">
              <w:rPr>
                <w:rFonts w:ascii="Times New Roman" w:hAnsi="Times New Roman" w:cs="Times New Roman"/>
                <w:b/>
                <w:sz w:val="24"/>
              </w:rPr>
              <w:t>Сенсорные эталоны и познавательные действия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Обогащает представления о цифровых средствах познания окружающего мира, закрепляет правила безопасного обращения с ними.</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Математические представления</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Окружающий мир</w:t>
            </w:r>
          </w:p>
          <w:p w:rsidR="00B075C9" w:rsidRPr="006B32F2" w:rsidRDefault="00B075C9" w:rsidP="00FF6215">
            <w:pPr>
              <w:spacing w:after="40"/>
              <w:jc w:val="both"/>
              <w:rPr>
                <w:rFonts w:ascii="Times New Roman" w:hAnsi="Times New Roman" w:cs="Times New Roman"/>
                <w:sz w:val="24"/>
              </w:rPr>
            </w:pPr>
            <w:r w:rsidRPr="006B32F2">
              <w:rPr>
                <w:rFonts w:ascii="Times New Roman" w:hAnsi="Times New Roman" w:cs="Times New Roman"/>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формирует представление о планете Земля как общем доме людей, о многообразии стран и народов мира на ней.</w:t>
            </w:r>
          </w:p>
          <w:p w:rsidR="00B075C9" w:rsidRPr="006B32F2" w:rsidRDefault="00B075C9" w:rsidP="00FF6215">
            <w:pPr>
              <w:jc w:val="both"/>
              <w:rPr>
                <w:rFonts w:ascii="Times New Roman" w:hAnsi="Times New Roman" w:cs="Times New Roman"/>
                <w:b/>
                <w:sz w:val="24"/>
              </w:rPr>
            </w:pPr>
            <w:r w:rsidRPr="006B32F2">
              <w:rPr>
                <w:rFonts w:ascii="Times New Roman" w:hAnsi="Times New Roman" w:cs="Times New Roman"/>
                <w:b/>
                <w:sz w:val="24"/>
              </w:rPr>
              <w:t>Природа</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Закрепляет правила поведения в природе, воспитывает осознанное, бережное и заботливое отношение к природе и её ресурсам.</w:t>
            </w:r>
          </w:p>
        </w:tc>
      </w:tr>
      <w:tr w:rsidR="00B075C9" w:rsidRPr="006B32F2" w:rsidTr="00991F1A">
        <w:tc>
          <w:tcPr>
            <w:tcW w:w="14786" w:type="dxa"/>
            <w:gridSpan w:val="2"/>
          </w:tcPr>
          <w:p w:rsidR="00B075C9" w:rsidRPr="006B32F2" w:rsidRDefault="00B075C9"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t>Совокупные задачи воспитания в рамках ОО Познавательное развитие</w:t>
            </w:r>
          </w:p>
        </w:tc>
      </w:tr>
      <w:tr w:rsidR="00B075C9" w:rsidRPr="006B32F2" w:rsidTr="00991F1A">
        <w:tc>
          <w:tcPr>
            <w:tcW w:w="14786" w:type="dxa"/>
            <w:gridSpan w:val="2"/>
          </w:tcPr>
          <w:p w:rsidR="00B075C9" w:rsidRPr="006B32F2" w:rsidRDefault="00B075C9" w:rsidP="00FF6215">
            <w:pPr>
              <w:spacing w:before="60"/>
              <w:jc w:val="both"/>
              <w:rPr>
                <w:rFonts w:ascii="Times New Roman" w:hAnsi="Times New Roman" w:cs="Times New Roman"/>
                <w:sz w:val="24"/>
              </w:rPr>
            </w:pPr>
            <w:r w:rsidRPr="006B32F2">
              <w:rPr>
                <w:rFonts w:ascii="Times New Roman" w:hAnsi="Times New Roman" w:cs="Times New Roman"/>
                <w:sz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rsidR="00B075C9" w:rsidRPr="006B32F2" w:rsidRDefault="00B075C9" w:rsidP="00FF6215">
            <w:pPr>
              <w:jc w:val="both"/>
              <w:rPr>
                <w:rFonts w:ascii="Times New Roman" w:hAnsi="Times New Roman" w:cs="Times New Roman"/>
                <w:sz w:val="24"/>
              </w:rPr>
            </w:pPr>
            <w:r w:rsidRPr="006B32F2">
              <w:rPr>
                <w:rFonts w:ascii="Times New Roman" w:hAnsi="Times New Roman" w:cs="Times New Roman"/>
                <w:sz w:val="24"/>
              </w:rPr>
              <w:t>- воспитание уважительного отношения к государственным символам страны (флагу, гербу, гимну);</w:t>
            </w:r>
          </w:p>
          <w:p w:rsidR="00B075C9" w:rsidRPr="006B32F2" w:rsidRDefault="00B075C9" w:rsidP="00FF6215">
            <w:pPr>
              <w:spacing w:after="60"/>
              <w:jc w:val="both"/>
              <w:rPr>
                <w:rFonts w:ascii="Times New Roman" w:hAnsi="Times New Roman" w:cs="Times New Roman"/>
                <w:sz w:val="24"/>
              </w:rPr>
            </w:pPr>
            <w:r w:rsidRPr="006B32F2">
              <w:rPr>
                <w:rFonts w:ascii="Times New Roman" w:hAnsi="Times New Roman" w:cs="Times New Roman"/>
                <w:sz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rsidR="00B075C9" w:rsidRPr="006B32F2" w:rsidRDefault="00B075C9" w:rsidP="00B075C9">
      <w:pPr>
        <w:rPr>
          <w:rFonts w:ascii="Times New Roman" w:hAnsi="Times New Roman" w:cs="Times New Roman"/>
          <w:b/>
          <w:sz w:val="24"/>
        </w:rPr>
      </w:pPr>
    </w:p>
    <w:p w:rsidR="00B075C9" w:rsidRPr="006B32F2" w:rsidRDefault="00991A64" w:rsidP="00A5589E">
      <w:pPr>
        <w:jc w:val="center"/>
        <w:rPr>
          <w:b/>
        </w:rPr>
      </w:pPr>
      <w:r>
        <w:rPr>
          <w:rFonts w:ascii="Times New Roman" w:hAnsi="Times New Roman" w:cs="Times New Roman"/>
          <w:b/>
          <w:sz w:val="24"/>
          <w:lang w:val="en-US"/>
        </w:rPr>
        <w:t>3</w:t>
      </w:r>
      <w:r w:rsidR="00F6396C" w:rsidRPr="006B32F2">
        <w:rPr>
          <w:rFonts w:ascii="Times New Roman" w:hAnsi="Times New Roman" w:cs="Times New Roman"/>
          <w:b/>
          <w:sz w:val="24"/>
        </w:rPr>
        <w:t xml:space="preserve">.2.3. </w:t>
      </w:r>
      <w:r w:rsidR="00B075C9" w:rsidRPr="006B32F2">
        <w:rPr>
          <w:rFonts w:ascii="Times New Roman" w:hAnsi="Times New Roman" w:cs="Times New Roman"/>
          <w:b/>
          <w:sz w:val="24"/>
        </w:rPr>
        <w:t>ОО Речевое развитие</w:t>
      </w:r>
    </w:p>
    <w:tbl>
      <w:tblPr>
        <w:tblStyle w:val="a9"/>
        <w:tblW w:w="0" w:type="auto"/>
        <w:tblLook w:val="04A0" w:firstRow="1" w:lastRow="0" w:firstColumn="1" w:lastColumn="0" w:noHBand="0" w:noVBand="1"/>
      </w:tblPr>
      <w:tblGrid>
        <w:gridCol w:w="4185"/>
        <w:gridCol w:w="10375"/>
      </w:tblGrid>
      <w:tr w:rsidR="00B075C9" w:rsidRPr="006B32F2" w:rsidTr="008E5ED2">
        <w:tc>
          <w:tcPr>
            <w:tcW w:w="4219" w:type="dxa"/>
            <w:vAlign w:val="center"/>
          </w:tcPr>
          <w:p w:rsidR="00B075C9" w:rsidRPr="006B32F2" w:rsidRDefault="00B075C9" w:rsidP="008E5ED2">
            <w:pPr>
              <w:spacing w:before="60" w:after="60"/>
              <w:jc w:val="center"/>
              <w:rPr>
                <w:rFonts w:ascii="Times New Roman" w:hAnsi="Times New Roman" w:cs="Times New Roman"/>
                <w:i/>
                <w:sz w:val="24"/>
              </w:rPr>
            </w:pPr>
            <w:r w:rsidRPr="006B32F2">
              <w:rPr>
                <w:rFonts w:ascii="Times New Roman" w:hAnsi="Times New Roman" w:cs="Times New Roman"/>
                <w:i/>
                <w:sz w:val="24"/>
              </w:rPr>
              <w:t>Основные задачи образовательной деятельности</w:t>
            </w:r>
          </w:p>
        </w:tc>
        <w:tc>
          <w:tcPr>
            <w:tcW w:w="10567" w:type="dxa"/>
            <w:vAlign w:val="center"/>
          </w:tcPr>
          <w:p w:rsidR="00B075C9" w:rsidRPr="006B32F2" w:rsidRDefault="00B075C9" w:rsidP="008E5ED2">
            <w:pPr>
              <w:spacing w:before="60" w:after="60"/>
              <w:jc w:val="center"/>
              <w:rPr>
                <w:rFonts w:ascii="Times New Roman" w:hAnsi="Times New Roman" w:cs="Times New Roman"/>
                <w:i/>
                <w:sz w:val="24"/>
              </w:rPr>
            </w:pPr>
            <w:r w:rsidRPr="006B32F2">
              <w:rPr>
                <w:rFonts w:ascii="Times New Roman" w:hAnsi="Times New Roman" w:cs="Times New Roman"/>
                <w:i/>
                <w:sz w:val="24"/>
              </w:rPr>
              <w:t>Содержание образовательной деятельности</w:t>
            </w:r>
          </w:p>
        </w:tc>
      </w:tr>
      <w:tr w:rsidR="0011237F" w:rsidRPr="006B32F2" w:rsidTr="00FC006F">
        <w:tc>
          <w:tcPr>
            <w:tcW w:w="14786" w:type="dxa"/>
            <w:gridSpan w:val="2"/>
          </w:tcPr>
          <w:p w:rsidR="0011237F" w:rsidRPr="006B32F2" w:rsidRDefault="0011237F"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t>От 2 месяцев до 1 года.</w:t>
            </w:r>
          </w:p>
        </w:tc>
      </w:tr>
      <w:tr w:rsidR="0011237F" w:rsidRPr="006B32F2" w:rsidTr="008E5ED2">
        <w:tc>
          <w:tcPr>
            <w:tcW w:w="4219" w:type="dxa"/>
          </w:tcPr>
          <w:p w:rsidR="0011237F"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t>- 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11237F"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t>-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11237F"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t>-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tc>
        <w:tc>
          <w:tcPr>
            <w:tcW w:w="10567" w:type="dxa"/>
          </w:tcPr>
          <w:p w:rsidR="0011237F"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t>С 2-х месяцев ‒ подготовительный этап речевого развития. Педагог дает образцы правильного произношения звуков родного языка,</w:t>
            </w:r>
            <w:r w:rsidRPr="006B32F2">
              <w:rPr>
                <w:rFonts w:ascii="Times New Roman" w:hAnsi="Times New Roman" w:cs="Times New Roman"/>
                <w:sz w:val="24"/>
              </w:rPr>
              <w:tab/>
              <w:t>интонационно-выразительной речи. При этом старается побудить ребенка к гулению.</w:t>
            </w:r>
          </w:p>
          <w:p w:rsidR="0011237F"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t>С 4-х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8E5ED2"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t>С 6 месяцев ‒ педагог побуждает ребенка к общению со взрослым и сверстниками, к поисковым действиям относительно названного предмета, ис</w:t>
            </w:r>
            <w:r w:rsidR="008E5ED2" w:rsidRPr="006B32F2">
              <w:rPr>
                <w:rFonts w:ascii="Times New Roman" w:hAnsi="Times New Roman" w:cs="Times New Roman"/>
                <w:sz w:val="24"/>
              </w:rPr>
              <w:t>пользует</w:t>
            </w:r>
            <w:r w:rsidR="008E5ED2" w:rsidRPr="006B32F2">
              <w:rPr>
                <w:rFonts w:ascii="Times New Roman" w:hAnsi="Times New Roman" w:cs="Times New Roman"/>
                <w:sz w:val="24"/>
              </w:rPr>
              <w:tab/>
              <w:t>вопрос</w:t>
            </w:r>
            <w:r w:rsidR="008E5ED2" w:rsidRPr="006B32F2">
              <w:rPr>
                <w:rFonts w:ascii="Times New Roman" w:hAnsi="Times New Roman" w:cs="Times New Roman"/>
                <w:sz w:val="24"/>
              </w:rPr>
              <w:tab/>
              <w:t>«Где?»,</w:t>
            </w:r>
            <w:r w:rsidR="008E5ED2" w:rsidRPr="006B32F2">
              <w:rPr>
                <w:rFonts w:ascii="Times New Roman" w:hAnsi="Times New Roman" w:cs="Times New Roman"/>
                <w:sz w:val="24"/>
              </w:rPr>
              <w:tab/>
              <w:t>ребенок</w:t>
            </w:r>
          </w:p>
          <w:p w:rsidR="0011237F"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t>находит</w:t>
            </w:r>
            <w:r w:rsidRPr="006B32F2">
              <w:rPr>
                <w:rFonts w:ascii="Times New Roman" w:hAnsi="Times New Roman" w:cs="Times New Roman"/>
                <w:sz w:val="24"/>
              </w:rPr>
              <w:tab/>
              <w:t>названный</w:t>
            </w:r>
            <w:r w:rsidRPr="006B32F2">
              <w:rPr>
                <w:rFonts w:ascii="Times New Roman" w:hAnsi="Times New Roman" w:cs="Times New Roman"/>
                <w:sz w:val="24"/>
              </w:rPr>
              <w:tab/>
              <w:t>предмет</w:t>
            </w:r>
            <w:r w:rsidRPr="006B32F2">
              <w:rPr>
                <w:rFonts w:ascii="Times New Roman" w:hAnsi="Times New Roman" w:cs="Times New Roman"/>
                <w:sz w:val="24"/>
              </w:rPr>
              <w:tab/>
              <w:t>(делает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11237F" w:rsidRPr="006B32F2" w:rsidRDefault="0011237F" w:rsidP="0011237F">
            <w:pPr>
              <w:spacing w:before="60" w:after="60"/>
              <w:jc w:val="both"/>
              <w:rPr>
                <w:rFonts w:ascii="Times New Roman" w:hAnsi="Times New Roman" w:cs="Times New Roman"/>
                <w:sz w:val="24"/>
              </w:rPr>
            </w:pPr>
            <w:r w:rsidRPr="006B32F2">
              <w:rPr>
                <w:rFonts w:ascii="Times New Roman" w:hAnsi="Times New Roman" w:cs="Times New Roman"/>
                <w:sz w:val="24"/>
              </w:rPr>
              <w:t xml:space="preserve">С 9 месяцев ‒ педагог формирует у ребенка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 </w:t>
            </w:r>
          </w:p>
        </w:tc>
      </w:tr>
      <w:tr w:rsidR="0011237F" w:rsidRPr="006B32F2" w:rsidTr="00FC006F">
        <w:tc>
          <w:tcPr>
            <w:tcW w:w="14786" w:type="dxa"/>
            <w:gridSpan w:val="2"/>
          </w:tcPr>
          <w:p w:rsidR="0011237F" w:rsidRPr="006B32F2" w:rsidRDefault="0011237F" w:rsidP="00B075C9">
            <w:pPr>
              <w:spacing w:before="60" w:after="60"/>
              <w:jc w:val="center"/>
              <w:rPr>
                <w:rFonts w:ascii="Times New Roman" w:hAnsi="Times New Roman" w:cs="Times New Roman"/>
                <w:b/>
                <w:sz w:val="24"/>
              </w:rPr>
            </w:pPr>
            <w:r w:rsidRPr="006B32F2">
              <w:rPr>
                <w:rFonts w:ascii="Times New Roman" w:hAnsi="Times New Roman" w:cs="Times New Roman"/>
                <w:b/>
                <w:sz w:val="24"/>
              </w:rPr>
              <w:t>1 – 2 года</w:t>
            </w:r>
          </w:p>
        </w:tc>
      </w:tr>
      <w:tr w:rsidR="00BA2FAB" w:rsidRPr="006B32F2" w:rsidTr="00217F54">
        <w:tc>
          <w:tcPr>
            <w:tcW w:w="4219" w:type="dxa"/>
          </w:tcPr>
          <w:p w:rsidR="00BA2FAB" w:rsidRDefault="00BA2FAB" w:rsidP="000E0512">
            <w:pPr>
              <w:spacing w:before="60"/>
              <w:jc w:val="both"/>
              <w:rPr>
                <w:rFonts w:ascii="Times New Roman" w:hAnsi="Times New Roman" w:cs="Times New Roman"/>
                <w:b/>
                <w:sz w:val="24"/>
              </w:rPr>
            </w:pPr>
            <w:r w:rsidRPr="00BA2FAB">
              <w:rPr>
                <w:rFonts w:ascii="Times New Roman" w:hAnsi="Times New Roman" w:cs="Times New Roman"/>
                <w:b/>
                <w:sz w:val="24"/>
              </w:rPr>
              <w:t>1</w:t>
            </w:r>
            <w:r>
              <w:rPr>
                <w:rFonts w:ascii="Times New Roman" w:hAnsi="Times New Roman" w:cs="Times New Roman"/>
                <w:b/>
                <w:sz w:val="24"/>
              </w:rPr>
              <w:t>.</w:t>
            </w:r>
            <w:r w:rsidRPr="00BA2FAB">
              <w:rPr>
                <w:b/>
              </w:rPr>
              <w:t xml:space="preserve"> </w:t>
            </w:r>
            <w:r w:rsidRPr="00BA2FAB">
              <w:rPr>
                <w:rFonts w:ascii="Times New Roman" w:hAnsi="Times New Roman" w:cs="Times New Roman"/>
                <w:b/>
                <w:sz w:val="24"/>
              </w:rPr>
              <w:t>От 1 года до 1 года 6 месяцев:</w:t>
            </w:r>
          </w:p>
          <w:p w:rsidR="00BA2FAB" w:rsidRPr="00BA2FAB" w:rsidRDefault="00BA2FAB" w:rsidP="000E0512">
            <w:pPr>
              <w:spacing w:before="60"/>
              <w:jc w:val="both"/>
              <w:rPr>
                <w:rFonts w:ascii="Times New Roman" w:hAnsi="Times New Roman" w:cs="Times New Roman"/>
                <w:sz w:val="24"/>
              </w:rPr>
            </w:pPr>
            <w:r w:rsidRPr="00BA2FAB">
              <w:rPr>
                <w:rFonts w:ascii="Times New Roman" w:hAnsi="Times New Roman" w:cs="Times New Roman"/>
                <w:sz w:val="24"/>
              </w:rPr>
              <w:t>Развитие понимания речи:</w:t>
            </w:r>
          </w:p>
          <w:p w:rsidR="00BA2FAB" w:rsidRPr="006B32F2" w:rsidRDefault="00BA2FAB" w:rsidP="000E0512">
            <w:pPr>
              <w:spacing w:after="40"/>
              <w:jc w:val="both"/>
              <w:rPr>
                <w:rFonts w:ascii="Times New Roman" w:hAnsi="Times New Roman" w:cs="Times New Roman"/>
                <w:sz w:val="24"/>
              </w:rPr>
            </w:pPr>
            <w:r>
              <w:rPr>
                <w:rFonts w:ascii="Times New Roman" w:hAnsi="Times New Roman" w:cs="Times New Roman"/>
                <w:sz w:val="24"/>
              </w:rPr>
              <w:t xml:space="preserve">- </w:t>
            </w:r>
            <w:r w:rsidRPr="00BA2FAB">
              <w:rPr>
                <w:rFonts w:ascii="Times New Roman" w:hAnsi="Times New Roman" w:cs="Times New Roman"/>
                <w:sz w:val="24"/>
              </w:rPr>
              <w:t>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BA2FAB" w:rsidRPr="00BA2FAB" w:rsidRDefault="00BA2FAB" w:rsidP="000E0512">
            <w:pPr>
              <w:jc w:val="both"/>
              <w:rPr>
                <w:rFonts w:ascii="Times New Roman" w:hAnsi="Times New Roman" w:cs="Times New Roman"/>
                <w:sz w:val="24"/>
              </w:rPr>
            </w:pPr>
            <w:r w:rsidRPr="00BA2FAB">
              <w:rPr>
                <w:rFonts w:ascii="Times New Roman" w:hAnsi="Times New Roman" w:cs="Times New Roman"/>
                <w:sz w:val="24"/>
              </w:rPr>
              <w:t>Развитие активной речи:</w:t>
            </w:r>
          </w:p>
          <w:p w:rsidR="00BA2FAB" w:rsidRPr="00BA2FAB" w:rsidRDefault="00BA2FAB" w:rsidP="00BA2FAB">
            <w:pPr>
              <w:jc w:val="both"/>
              <w:rPr>
                <w:rFonts w:ascii="Times New Roman" w:hAnsi="Times New Roman" w:cs="Times New Roman"/>
                <w:sz w:val="24"/>
              </w:rPr>
            </w:pPr>
            <w:r>
              <w:rPr>
                <w:rFonts w:ascii="Times New Roman" w:hAnsi="Times New Roman" w:cs="Times New Roman"/>
                <w:sz w:val="24"/>
              </w:rPr>
              <w:t>-</w:t>
            </w:r>
            <w:r>
              <w:t xml:space="preserve"> </w:t>
            </w:r>
            <w:r w:rsidRPr="00BA2FAB">
              <w:rPr>
                <w:rFonts w:ascii="Times New Roman" w:hAnsi="Times New Roman" w:cs="Times New Roman"/>
                <w:sz w:val="24"/>
              </w:rPr>
              <w:t>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BA2FAB" w:rsidRPr="00BA2FAB" w:rsidRDefault="00BA2FAB" w:rsidP="00BA2FAB">
            <w:pPr>
              <w:jc w:val="both"/>
              <w:rPr>
                <w:rFonts w:ascii="Times New Roman" w:hAnsi="Times New Roman" w:cs="Times New Roman"/>
                <w:sz w:val="24"/>
              </w:rPr>
            </w:pPr>
            <w:r w:rsidRPr="00BA2FAB">
              <w:rPr>
                <w:rFonts w:ascii="Times New Roman" w:hAnsi="Times New Roman" w:cs="Times New Roman"/>
                <w:sz w:val="24"/>
              </w:rPr>
              <w:t>‒</w:t>
            </w:r>
            <w:r w:rsidRPr="00BA2FAB">
              <w:rPr>
                <w:rFonts w:ascii="Times New Roman" w:hAnsi="Times New Roman" w:cs="Times New Roman"/>
                <w:sz w:val="24"/>
              </w:rPr>
              <w:tab/>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BA2FAB" w:rsidRPr="00BA2FAB" w:rsidRDefault="00BA2FAB" w:rsidP="00BA2FAB">
            <w:pPr>
              <w:jc w:val="both"/>
              <w:rPr>
                <w:rFonts w:ascii="Times New Roman" w:hAnsi="Times New Roman" w:cs="Times New Roman"/>
                <w:sz w:val="24"/>
              </w:rPr>
            </w:pPr>
            <w:r w:rsidRPr="00BA2FAB">
              <w:rPr>
                <w:rFonts w:ascii="Times New Roman" w:hAnsi="Times New Roman" w:cs="Times New Roman"/>
                <w:sz w:val="24"/>
              </w:rPr>
              <w:t>‒</w:t>
            </w:r>
            <w:r w:rsidRPr="00BA2FAB">
              <w:rPr>
                <w:rFonts w:ascii="Times New Roman" w:hAnsi="Times New Roman" w:cs="Times New Roman"/>
                <w:sz w:val="24"/>
              </w:rPr>
              <w:tab/>
              <w:t>реагировать улыбкой и движениями на эмоциональные реакции малыша при чтении и пропевании фольклорных текстов;</w:t>
            </w:r>
          </w:p>
          <w:p w:rsidR="00BA2FAB" w:rsidRPr="00BA2FAB" w:rsidRDefault="00BA2FAB" w:rsidP="00BA2FAB">
            <w:pPr>
              <w:jc w:val="both"/>
              <w:rPr>
                <w:rFonts w:ascii="Times New Roman" w:hAnsi="Times New Roman" w:cs="Times New Roman"/>
                <w:sz w:val="24"/>
              </w:rPr>
            </w:pPr>
            <w:r w:rsidRPr="00BA2FAB">
              <w:rPr>
                <w:rFonts w:ascii="Times New Roman" w:hAnsi="Times New Roman" w:cs="Times New Roman"/>
                <w:sz w:val="24"/>
              </w:rPr>
              <w:t>‒</w:t>
            </w:r>
            <w:r w:rsidRPr="00BA2FAB">
              <w:rPr>
                <w:rFonts w:ascii="Times New Roman" w:hAnsi="Times New Roman" w:cs="Times New Roman"/>
                <w:sz w:val="24"/>
              </w:rPr>
              <w:tab/>
              <w:t>побуждать к повторению за педагогом при чтении слов стихотворного текста, песенок, выполнению действий, о которых идет речь в произведении;</w:t>
            </w:r>
          </w:p>
          <w:p w:rsidR="00BA2FAB" w:rsidRPr="006B32F2" w:rsidRDefault="00BA2FAB" w:rsidP="00BA2FAB">
            <w:pPr>
              <w:jc w:val="both"/>
              <w:rPr>
                <w:rFonts w:ascii="Times New Roman" w:hAnsi="Times New Roman" w:cs="Times New Roman"/>
                <w:sz w:val="24"/>
              </w:rPr>
            </w:pPr>
            <w:r w:rsidRPr="00BA2FAB">
              <w:rPr>
                <w:rFonts w:ascii="Times New Roman" w:hAnsi="Times New Roman" w:cs="Times New Roman"/>
                <w:sz w:val="24"/>
              </w:rPr>
              <w:t>‒</w:t>
            </w:r>
            <w:r w:rsidRPr="00BA2FAB">
              <w:rPr>
                <w:rFonts w:ascii="Times New Roman" w:hAnsi="Times New Roman" w:cs="Times New Roman"/>
                <w:sz w:val="24"/>
              </w:rPr>
              <w:tab/>
              <w:t>рассматривать вместе с педагогом и узнавать изображенные в книжках- картинках предметы и действия, о которых говорилось в произведении;</w:t>
            </w:r>
          </w:p>
        </w:tc>
        <w:tc>
          <w:tcPr>
            <w:tcW w:w="10567" w:type="dxa"/>
            <w:vMerge w:val="restart"/>
            <w:vAlign w:val="center"/>
          </w:tcPr>
          <w:p w:rsidR="00BA2FAB" w:rsidRPr="006B32F2" w:rsidRDefault="00BA2FAB" w:rsidP="00217F54">
            <w:pPr>
              <w:spacing w:before="60"/>
              <w:rPr>
                <w:rFonts w:ascii="Times New Roman" w:hAnsi="Times New Roman" w:cs="Times New Roman"/>
                <w:b/>
                <w:sz w:val="24"/>
              </w:rPr>
            </w:pPr>
            <w:r w:rsidRPr="006B32F2">
              <w:rPr>
                <w:rFonts w:ascii="Times New Roman" w:hAnsi="Times New Roman" w:cs="Times New Roman"/>
                <w:b/>
                <w:sz w:val="24"/>
              </w:rPr>
              <w:t>Развитие понимания речи</w:t>
            </w:r>
          </w:p>
          <w:p w:rsidR="00BA2FAB" w:rsidRPr="006B32F2" w:rsidRDefault="00BA2FAB" w:rsidP="00217F54">
            <w:pPr>
              <w:spacing w:after="40"/>
              <w:rPr>
                <w:rFonts w:ascii="Times New Roman" w:hAnsi="Times New Roman" w:cs="Times New Roman"/>
                <w:sz w:val="24"/>
              </w:rPr>
            </w:pPr>
            <w:r w:rsidRPr="006B32F2">
              <w:rPr>
                <w:rFonts w:ascii="Times New Roman" w:hAnsi="Times New Roman" w:cs="Times New Roman"/>
                <w:sz w:val="24"/>
              </w:rPr>
              <w:t>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BA2FAB" w:rsidRPr="006B32F2" w:rsidRDefault="00BA2FAB" w:rsidP="00217F54">
            <w:pPr>
              <w:rPr>
                <w:rFonts w:ascii="Times New Roman" w:hAnsi="Times New Roman" w:cs="Times New Roman"/>
                <w:b/>
                <w:sz w:val="24"/>
              </w:rPr>
            </w:pPr>
            <w:r w:rsidRPr="006B32F2">
              <w:rPr>
                <w:rFonts w:ascii="Times New Roman" w:hAnsi="Times New Roman" w:cs="Times New Roman"/>
                <w:b/>
                <w:sz w:val="24"/>
              </w:rPr>
              <w:t>Развитие активной речи</w:t>
            </w:r>
          </w:p>
          <w:p w:rsidR="00BA2FAB" w:rsidRPr="006B32F2" w:rsidRDefault="00BA2FAB" w:rsidP="00217F54">
            <w:pPr>
              <w:rPr>
                <w:rFonts w:ascii="Times New Roman" w:hAnsi="Times New Roman" w:cs="Times New Roman"/>
                <w:sz w:val="24"/>
              </w:rPr>
            </w:pPr>
            <w:r w:rsidRPr="006B32F2">
              <w:rPr>
                <w:rFonts w:ascii="Times New Roman" w:hAnsi="Times New Roman" w:cs="Times New Roman"/>
                <w:sz w:val="24"/>
              </w:rPr>
              <w:t>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путём разыгрывания простых сюжетов со знакомыми предметами, показа картин, отражающих понятные детям ситуации.</w:t>
            </w:r>
          </w:p>
          <w:p w:rsidR="00BA2FAB" w:rsidRPr="006B32F2" w:rsidRDefault="00BA2FAB" w:rsidP="00217F54">
            <w:pPr>
              <w:rPr>
                <w:rFonts w:ascii="Times New Roman" w:hAnsi="Times New Roman" w:cs="Times New Roman"/>
                <w:sz w:val="24"/>
              </w:rPr>
            </w:pPr>
            <w:r w:rsidRPr="006B32F2">
              <w:rPr>
                <w:rFonts w:ascii="Times New Roman" w:hAnsi="Times New Roman" w:cs="Times New Roman"/>
                <w:sz w:val="24"/>
              </w:rPr>
              <w:t>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BA2FAB" w:rsidRPr="006B32F2" w:rsidRDefault="00BA2FAB" w:rsidP="00217F54">
            <w:pPr>
              <w:rPr>
                <w:rFonts w:ascii="Times New Roman" w:hAnsi="Times New Roman" w:cs="Times New Roman"/>
                <w:sz w:val="24"/>
              </w:rPr>
            </w:pPr>
            <w:r w:rsidRPr="006B32F2">
              <w:rPr>
                <w:rFonts w:ascii="Times New Roman" w:hAnsi="Times New Roman" w:cs="Times New Roman"/>
                <w:sz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даёт развернутое речевое описание происходящего, того, что ребёнок пока может выразить лишь в однословном высказывании.</w:t>
            </w:r>
          </w:p>
          <w:p w:rsidR="00BA2FAB" w:rsidRPr="006B32F2" w:rsidRDefault="00BA2FAB" w:rsidP="00217F54">
            <w:pPr>
              <w:spacing w:after="60"/>
              <w:rPr>
                <w:rFonts w:ascii="Times New Roman" w:hAnsi="Times New Roman" w:cs="Times New Roman"/>
                <w:sz w:val="24"/>
              </w:rPr>
            </w:pPr>
            <w:r w:rsidRPr="006B32F2">
              <w:rPr>
                <w:rFonts w:ascii="Times New Roman" w:hAnsi="Times New Roman" w:cs="Times New Roman"/>
                <w:sz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одноимённые действия разными игрушками.</w:t>
            </w:r>
          </w:p>
        </w:tc>
      </w:tr>
      <w:tr w:rsidR="00BA2FAB" w:rsidRPr="006B32F2" w:rsidTr="008E5ED2">
        <w:tc>
          <w:tcPr>
            <w:tcW w:w="4219" w:type="dxa"/>
          </w:tcPr>
          <w:p w:rsidR="00BA2FAB" w:rsidRDefault="00BA2FAB" w:rsidP="000E0512">
            <w:pPr>
              <w:spacing w:before="60"/>
              <w:jc w:val="both"/>
              <w:rPr>
                <w:rFonts w:ascii="Times New Roman" w:hAnsi="Times New Roman" w:cs="Times New Roman"/>
                <w:b/>
                <w:sz w:val="24"/>
              </w:rPr>
            </w:pPr>
            <w:r w:rsidRPr="00BA2FAB">
              <w:rPr>
                <w:rFonts w:ascii="Times New Roman" w:hAnsi="Times New Roman" w:cs="Times New Roman"/>
                <w:b/>
                <w:sz w:val="24"/>
              </w:rPr>
              <w:t>2. От 1 года 6 месяцев до 2 лет:</w:t>
            </w:r>
          </w:p>
          <w:p w:rsidR="00BA2FAB" w:rsidRDefault="00BA2FAB" w:rsidP="000E0512">
            <w:pPr>
              <w:spacing w:before="60"/>
              <w:jc w:val="both"/>
              <w:rPr>
                <w:rFonts w:ascii="Times New Roman" w:hAnsi="Times New Roman" w:cs="Times New Roman"/>
                <w:sz w:val="24"/>
              </w:rPr>
            </w:pPr>
            <w:r w:rsidRPr="00BA2FAB">
              <w:rPr>
                <w:rFonts w:ascii="Times New Roman" w:hAnsi="Times New Roman" w:cs="Times New Roman"/>
                <w:sz w:val="24"/>
              </w:rPr>
              <w:t>Развитие понимания речи:</w:t>
            </w:r>
          </w:p>
          <w:p w:rsidR="00BA2FAB" w:rsidRDefault="00BA2FAB" w:rsidP="000E0512">
            <w:pPr>
              <w:spacing w:before="60"/>
              <w:jc w:val="both"/>
              <w:rPr>
                <w:rFonts w:ascii="Times New Roman" w:hAnsi="Times New Roman" w:cs="Times New Roman"/>
                <w:sz w:val="24"/>
              </w:rPr>
            </w:pPr>
            <w:r>
              <w:rPr>
                <w:rFonts w:ascii="Times New Roman" w:hAnsi="Times New Roman" w:cs="Times New Roman"/>
                <w:sz w:val="24"/>
              </w:rPr>
              <w:t>-</w:t>
            </w:r>
            <w:r>
              <w:t xml:space="preserve"> </w:t>
            </w:r>
            <w:r w:rsidRPr="00BA2FAB">
              <w:rPr>
                <w:rFonts w:ascii="Times New Roman" w:hAnsi="Times New Roman" w:cs="Times New Roman"/>
                <w:sz w:val="24"/>
              </w:rPr>
              <w:t>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BA2FAB" w:rsidRDefault="00217F54" w:rsidP="000E0512">
            <w:pPr>
              <w:spacing w:before="60"/>
              <w:jc w:val="both"/>
              <w:rPr>
                <w:rFonts w:ascii="Times New Roman" w:hAnsi="Times New Roman" w:cs="Times New Roman"/>
                <w:sz w:val="24"/>
              </w:rPr>
            </w:pPr>
            <w:r>
              <w:rPr>
                <w:rFonts w:ascii="Times New Roman" w:hAnsi="Times New Roman" w:cs="Times New Roman"/>
                <w:sz w:val="24"/>
              </w:rPr>
              <w:t>Р</w:t>
            </w:r>
            <w:r w:rsidR="00BA2FAB" w:rsidRPr="00BA2FAB">
              <w:rPr>
                <w:rFonts w:ascii="Times New Roman" w:hAnsi="Times New Roman" w:cs="Times New Roman"/>
                <w:sz w:val="24"/>
              </w:rPr>
              <w:t>азвитие активной речи:</w:t>
            </w:r>
          </w:p>
          <w:p w:rsidR="00217F54" w:rsidRPr="00217F54" w:rsidRDefault="00217F54" w:rsidP="00217F54">
            <w:pPr>
              <w:spacing w:before="60"/>
              <w:jc w:val="both"/>
              <w:rPr>
                <w:rFonts w:ascii="Times New Roman" w:hAnsi="Times New Roman" w:cs="Times New Roman"/>
                <w:sz w:val="24"/>
              </w:rPr>
            </w:pPr>
            <w:r>
              <w:rPr>
                <w:rFonts w:ascii="Times New Roman" w:hAnsi="Times New Roman" w:cs="Times New Roman"/>
                <w:sz w:val="24"/>
              </w:rPr>
              <w:t xml:space="preserve">- </w:t>
            </w:r>
            <w:r w:rsidRPr="00217F54">
              <w:rPr>
                <w:rFonts w:ascii="Times New Roman" w:hAnsi="Times New Roman" w:cs="Times New Roman"/>
                <w:sz w:val="24"/>
              </w:rPr>
              <w:t>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дляпроизношения слова и простые предложения; 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217F54" w:rsidRPr="00217F54" w:rsidRDefault="00217F54" w:rsidP="00217F54">
            <w:pPr>
              <w:spacing w:before="60"/>
              <w:jc w:val="both"/>
              <w:rPr>
                <w:rFonts w:ascii="Times New Roman" w:hAnsi="Times New Roman" w:cs="Times New Roman"/>
                <w:sz w:val="24"/>
              </w:rPr>
            </w:pPr>
            <w:r w:rsidRPr="00217F54">
              <w:rPr>
                <w:rFonts w:ascii="Times New Roman" w:hAnsi="Times New Roman" w:cs="Times New Roman"/>
                <w:sz w:val="24"/>
              </w:rPr>
              <w:t>‒</w:t>
            </w:r>
            <w:r w:rsidRPr="00217F54">
              <w:rPr>
                <w:rFonts w:ascii="Times New Roman" w:hAnsi="Times New Roman" w:cs="Times New Roman"/>
                <w:sz w:val="24"/>
              </w:rPr>
              <w:tab/>
              <w:t>развивать у детей умение эмоционально откликаться на ритм и мелодичность пестушек, песенок, потешек, сказок;</w:t>
            </w:r>
          </w:p>
          <w:p w:rsidR="00217F54" w:rsidRPr="00217F54" w:rsidRDefault="00217F54" w:rsidP="00217F54">
            <w:pPr>
              <w:spacing w:before="60"/>
              <w:jc w:val="both"/>
              <w:rPr>
                <w:rFonts w:ascii="Times New Roman" w:hAnsi="Times New Roman" w:cs="Times New Roman"/>
                <w:sz w:val="24"/>
              </w:rPr>
            </w:pPr>
            <w:r w:rsidRPr="00217F54">
              <w:rPr>
                <w:rFonts w:ascii="Times New Roman" w:hAnsi="Times New Roman" w:cs="Times New Roman"/>
                <w:sz w:val="24"/>
              </w:rPr>
              <w:t>‒</w:t>
            </w:r>
            <w:r w:rsidRPr="00217F54">
              <w:rPr>
                <w:rFonts w:ascii="Times New Roman" w:hAnsi="Times New Roman" w:cs="Times New Roman"/>
                <w:sz w:val="24"/>
              </w:rPr>
              <w:tab/>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217F54" w:rsidRPr="00217F54" w:rsidRDefault="00217F54" w:rsidP="00217F54">
            <w:pPr>
              <w:spacing w:before="60"/>
              <w:jc w:val="both"/>
              <w:rPr>
                <w:rFonts w:ascii="Times New Roman" w:hAnsi="Times New Roman" w:cs="Times New Roman"/>
                <w:sz w:val="24"/>
              </w:rPr>
            </w:pPr>
            <w:r w:rsidRPr="00217F54">
              <w:rPr>
                <w:rFonts w:ascii="Times New Roman" w:hAnsi="Times New Roman" w:cs="Times New Roman"/>
                <w:sz w:val="24"/>
              </w:rPr>
              <w:t>‒</w:t>
            </w:r>
            <w:r w:rsidRPr="00217F54">
              <w:rPr>
                <w:rFonts w:ascii="Times New Roman" w:hAnsi="Times New Roman" w:cs="Times New Roman"/>
                <w:sz w:val="24"/>
              </w:rPr>
              <w:tab/>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217F54" w:rsidRPr="00BA2FAB" w:rsidRDefault="00217F54" w:rsidP="00217F54">
            <w:pPr>
              <w:spacing w:before="60"/>
              <w:jc w:val="both"/>
              <w:rPr>
                <w:rFonts w:ascii="Times New Roman" w:hAnsi="Times New Roman" w:cs="Times New Roman"/>
                <w:sz w:val="24"/>
              </w:rPr>
            </w:pPr>
            <w:r w:rsidRPr="00217F54">
              <w:rPr>
                <w:rFonts w:ascii="Times New Roman" w:hAnsi="Times New Roman" w:cs="Times New Roman"/>
                <w:sz w:val="24"/>
              </w:rPr>
              <w:t>‒</w:t>
            </w:r>
            <w:r w:rsidRPr="00217F54">
              <w:rPr>
                <w:rFonts w:ascii="Times New Roman" w:hAnsi="Times New Roman" w:cs="Times New Roman"/>
                <w:sz w:val="24"/>
              </w:rPr>
              <w:tab/>
              <w:t>воспринимать вопросительные и восклицательные интонации поэтических произведений; побуждать договаривать (заканчивать) слова и строчки знакомых ребёнку песенок и стихов</w:t>
            </w:r>
            <w:r>
              <w:rPr>
                <w:rFonts w:ascii="Times New Roman" w:hAnsi="Times New Roman" w:cs="Times New Roman"/>
                <w:sz w:val="24"/>
              </w:rPr>
              <w:t>.</w:t>
            </w:r>
          </w:p>
        </w:tc>
        <w:tc>
          <w:tcPr>
            <w:tcW w:w="10567" w:type="dxa"/>
            <w:vMerge/>
          </w:tcPr>
          <w:p w:rsidR="00BA2FAB" w:rsidRPr="006B32F2" w:rsidRDefault="00BA2FAB" w:rsidP="000E0512">
            <w:pPr>
              <w:spacing w:before="60"/>
              <w:jc w:val="both"/>
              <w:rPr>
                <w:rFonts w:ascii="Times New Roman" w:hAnsi="Times New Roman" w:cs="Times New Roman"/>
                <w:b/>
                <w:sz w:val="24"/>
              </w:rPr>
            </w:pPr>
          </w:p>
        </w:tc>
      </w:tr>
      <w:tr w:rsidR="00B075C9" w:rsidRPr="006B32F2" w:rsidTr="0011237F">
        <w:tc>
          <w:tcPr>
            <w:tcW w:w="14786" w:type="dxa"/>
            <w:gridSpan w:val="2"/>
          </w:tcPr>
          <w:p w:rsidR="00B075C9" w:rsidRPr="006B32F2" w:rsidRDefault="00B075C9" w:rsidP="00FF6215">
            <w:pPr>
              <w:spacing w:before="60" w:after="60"/>
              <w:jc w:val="center"/>
              <w:rPr>
                <w:rFonts w:ascii="Times New Roman" w:hAnsi="Times New Roman" w:cs="Times New Roman"/>
                <w:b/>
                <w:sz w:val="24"/>
              </w:rPr>
            </w:pPr>
            <w:r w:rsidRPr="006B32F2">
              <w:rPr>
                <w:rFonts w:ascii="Times New Roman" w:hAnsi="Times New Roman" w:cs="Times New Roman"/>
                <w:b/>
                <w:sz w:val="24"/>
              </w:rPr>
              <w:t>2-3 года</w:t>
            </w:r>
          </w:p>
        </w:tc>
      </w:tr>
      <w:tr w:rsidR="00B075C9" w:rsidRPr="006B32F2" w:rsidTr="008E5ED2">
        <w:tc>
          <w:tcPr>
            <w:tcW w:w="4219" w:type="dxa"/>
          </w:tcPr>
          <w:p w:rsidR="00B075C9" w:rsidRPr="006B32F2" w:rsidRDefault="00B075C9" w:rsidP="000E0512">
            <w:pPr>
              <w:spacing w:before="60"/>
              <w:jc w:val="both"/>
              <w:rPr>
                <w:rFonts w:ascii="Times New Roman" w:hAnsi="Times New Roman" w:cs="Times New Roman"/>
                <w:sz w:val="24"/>
                <w:u w:val="single"/>
              </w:rPr>
            </w:pPr>
            <w:r w:rsidRPr="006B32F2">
              <w:rPr>
                <w:rFonts w:ascii="Times New Roman" w:hAnsi="Times New Roman" w:cs="Times New Roman"/>
                <w:sz w:val="24"/>
                <w:u w:val="single"/>
              </w:rPr>
              <w:t>Формирование словаря: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развивать понимание речи и активизировать словарь;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обогащать словарь детей существительными, глаголами, прилагательными, наречиями и формировать умение использовать данные слова в речи.</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Звуковая культура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упражнять детей в правильном произношении гласных и согласных звуков, звукоподражаний, отельных слов;</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формировать правильное произношение звукоподражательных слов в разном темпе, с разной силой голоса.</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Грамматический строй речи:</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формировать у детей умение согласовывать существительные и местоимения с глаголами, составлять фразы из 3-4 слов.</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Связная речь: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 продолжать развивать у детей умения понимать речь педагога, отвечать на вопросы; </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рассказывать об окружающем в 2-4 предложениях.</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Интерес к художественной литературе:</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формировать у детей умение воспринимать небольшие по объёму потешки, сказки и рассказы с наглядным сопровождением (и без него);</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поощрять отклик на ритм и мелодичность стихотворений, потешек; формировать умение в процессе чтения произведения повторять звуковые жесты;</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развивать умение произносить звукоподражания, связанные с содержанием литературного материала (мяу-мяу, тик-так, баю-бай, ква-ква и тому подобное);</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отвечать на вопросы по содержанию прочитанных произведений;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побуждать рассматривать книги и иллюстрации вместе с педагогом и самостоятельно;</w:t>
            </w:r>
          </w:p>
          <w:p w:rsidR="00B075C9" w:rsidRPr="006B32F2" w:rsidRDefault="00B075C9" w:rsidP="000E0512">
            <w:pPr>
              <w:spacing w:after="60"/>
              <w:jc w:val="both"/>
              <w:rPr>
                <w:rFonts w:ascii="Times New Roman" w:hAnsi="Times New Roman" w:cs="Times New Roman"/>
                <w:sz w:val="24"/>
              </w:rPr>
            </w:pPr>
            <w:r w:rsidRPr="006B32F2">
              <w:rPr>
                <w:rFonts w:ascii="Times New Roman" w:hAnsi="Times New Roman" w:cs="Times New Roman"/>
                <w:sz w:val="24"/>
              </w:rPr>
              <w:t>- развивать восприятие вопросительных и восклицательных интонаций художественного произведения.</w:t>
            </w:r>
          </w:p>
        </w:tc>
        <w:tc>
          <w:tcPr>
            <w:tcW w:w="10567" w:type="dxa"/>
          </w:tcPr>
          <w:p w:rsidR="00B075C9" w:rsidRPr="006B32F2" w:rsidRDefault="00B075C9" w:rsidP="000E0512">
            <w:pPr>
              <w:spacing w:before="60"/>
              <w:jc w:val="both"/>
              <w:rPr>
                <w:rFonts w:ascii="Times New Roman" w:hAnsi="Times New Roman" w:cs="Times New Roman"/>
                <w:b/>
                <w:sz w:val="24"/>
              </w:rPr>
            </w:pPr>
            <w:r w:rsidRPr="006B32F2">
              <w:rPr>
                <w:rFonts w:ascii="Times New Roman" w:hAnsi="Times New Roman" w:cs="Times New Roman"/>
                <w:b/>
                <w:sz w:val="24"/>
              </w:rPr>
              <w:t>Формирование словаря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детёнышей;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Звуковая культура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своё отношение к предмету разговора при помощи разнообразных вербальных и невербальных средств.</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У детей проявляется эмоциональная непроизвольная выразительность речи.</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Грамматический строй речи</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трёх-, четырехсловных предложений.</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Связная речь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обращённую речь с опорой и без опоры на наглядность.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075C9" w:rsidRPr="006B32F2" w:rsidRDefault="00B075C9" w:rsidP="000E0512">
            <w:pPr>
              <w:spacing w:after="40"/>
              <w:jc w:val="both"/>
              <w:rPr>
                <w:rFonts w:ascii="Times New Roman" w:hAnsi="Times New Roman" w:cs="Times New Roman"/>
                <w:b/>
                <w:sz w:val="24"/>
              </w:rPr>
            </w:pPr>
            <w:r w:rsidRPr="006B32F2">
              <w:rPr>
                <w:rFonts w:ascii="Times New Roman" w:hAnsi="Times New Roman" w:cs="Times New Roman"/>
                <w:b/>
                <w:sz w:val="24"/>
              </w:rPr>
              <w:t>Примерный перечень художественной литературы</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u w:val="single"/>
              </w:rPr>
              <w:t>Малые формы фольклора</w:t>
            </w:r>
            <w:r w:rsidRPr="006B32F2">
              <w:rPr>
                <w:rFonts w:ascii="Times New Roman" w:hAnsi="Times New Roman" w:cs="Times New Roman"/>
                <w:sz w:val="24"/>
              </w:rPr>
              <w:t>: «А баиньки-баиньки», «Бежала лесочком лиса с кузовочком...», «Большие ноги», «Водичка, водичка», «Вот и люди спят», «Дождик, дождик, полно лить...», «Заяц Егорка...», «Идёт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u w:val="single"/>
              </w:rPr>
              <w:t>Русские народные сказки:</w:t>
            </w:r>
            <w:r w:rsidRPr="006B32F2">
              <w:rPr>
                <w:rFonts w:ascii="Times New Roman" w:hAnsi="Times New Roman" w:cs="Times New Roman"/>
                <w:sz w:val="24"/>
              </w:rPr>
              <w:t xml:space="preserve"> «Заюшкина избушка» (обр. О. Капицы), «Как коза избушку построила» (обр. М. А. Булатова), «Кот, петух и лиса» (обр. М. Боголюбской), «Лиса и заяц» (обр. В. Даля), «Маша и медведь» (обр. М. А. Булатова), «Снегурушка и лиса» (обр. А. Н. Толстого).</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u w:val="single"/>
              </w:rPr>
              <w:t>Фольклор народов мира</w:t>
            </w:r>
            <w:r w:rsidRPr="006B32F2">
              <w:rPr>
                <w:rFonts w:ascii="Times New Roman" w:hAnsi="Times New Roman" w:cs="Times New Roman"/>
                <w:sz w:val="24"/>
              </w:rPr>
              <w:t>: «В гостях у королевы», «Разговор», англ. нар. песенки (пер. и обр. С. Маршака); «Ой ты заюшка-пострел...», пер. с молд. И. Токмаковой; «Снегирёк», пер. с нем. В. Викторова, «Три весёлых братца», пер. с нем. Л. Яхнина; «Ты, собачка, не лай...», пер. с молд. И. Токмаковой; «У солнышка в гостях», словацк. нар. сказка (пер. и обр. С. Могилевской и Л. Зориной).</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Произведения поэтов и писателей России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Поэзия: Аким Я. Л. «Мама»; Александрова З. Н. «Гули-гули», «Арбуз»; Барто А., Барто П. «Девочка-рёвушка»; Берестов В. Д. «Весёлое лето», «Мишка, мишка, лежебока», «Котёнок», «Воробушки»; Введенский А. И. «Мышка»; Лагздынь Г. Р. «Петушок»; Лермонтов М. Ю. «Спи, младенец...» (из стихотворения «Казачья колыбельная»); Маршак С. Я. «Сказка о глупом мышонке»; Мошковская Э. Э. «Приказ» (в сокр.), «Мчится поезд»; Пикулева Н. В. «Лисий хвостик», «Надувала кошка шар...»; Плещеев А. Н. «Травка зеленеет...»; Саконская Н. П. «Где мой пальчик?»; Сапгир Г. В. «Кошка»; Хармс Д. И. «Кораблик»; Чуковский К. И. «Путаница».</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Проза: Бианки В. В. «Лис и мышонок»; Калинина Н. Д. «В лесу» (из книги «Летом»), «Про жука», «Как Саша и Алёша пришли в детский сад» (1-2 рассказа по выбору); Павлова Н. М. «Земляничка»; Симбирская Ю. С. «По тропинке, по дорожке»; Сутеев В. Г. «Кто сказал «мяу?», «Под грибом»; Тайц Я. М. «Кубик на кубик», «Впереди всех», «Волк» (рассказы по выбору); Толстой J1. H. «Три медведя», «Косточка»; Ушинский К. Д. «Васька», «Петушок с семьей», «Уточки» (рассказы по выбору); Чарушин Е. И. «В лесу» (1-3 рассказа по выбору), «Волчишко»; Чуковский К. И. «Мойдодыр».</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u w:val="single"/>
              </w:rPr>
              <w:t>Произведения поэтов и писателей разных стран</w:t>
            </w:r>
          </w:p>
          <w:p w:rsidR="00B075C9" w:rsidRPr="006B32F2" w:rsidRDefault="00B075C9" w:rsidP="000E0512">
            <w:pPr>
              <w:spacing w:after="60"/>
              <w:jc w:val="both"/>
              <w:rPr>
                <w:rFonts w:ascii="Times New Roman" w:hAnsi="Times New Roman" w:cs="Times New Roman"/>
                <w:sz w:val="24"/>
              </w:rPr>
            </w:pPr>
            <w:r w:rsidRPr="006B32F2">
              <w:rPr>
                <w:rFonts w:ascii="Times New Roman" w:hAnsi="Times New Roman" w:cs="Times New Roman"/>
                <w:sz w:val="24"/>
              </w:rPr>
              <w:t>Биссет Д. «Га-га-га!», пер. с англ. Н. Шерешевской; Дональдсон Д. «Мишка-почтальон», пер. М. Бородицкой; Капутикян С. 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B075C9" w:rsidRPr="006B32F2" w:rsidTr="0011237F">
        <w:tc>
          <w:tcPr>
            <w:tcW w:w="14786" w:type="dxa"/>
            <w:gridSpan w:val="2"/>
          </w:tcPr>
          <w:p w:rsidR="00B075C9" w:rsidRPr="006B32F2" w:rsidRDefault="00B075C9" w:rsidP="00A5589E">
            <w:pPr>
              <w:spacing w:before="60" w:after="60"/>
              <w:jc w:val="center"/>
              <w:rPr>
                <w:rFonts w:ascii="Times New Roman" w:hAnsi="Times New Roman" w:cs="Times New Roman"/>
                <w:b/>
                <w:sz w:val="24"/>
              </w:rPr>
            </w:pPr>
            <w:r w:rsidRPr="006B32F2">
              <w:rPr>
                <w:rFonts w:ascii="Times New Roman" w:hAnsi="Times New Roman" w:cs="Times New Roman"/>
                <w:b/>
                <w:sz w:val="24"/>
              </w:rPr>
              <w:t>3-4 года</w:t>
            </w:r>
          </w:p>
        </w:tc>
      </w:tr>
      <w:tr w:rsidR="00B075C9" w:rsidRPr="006B32F2" w:rsidTr="008E5ED2">
        <w:tc>
          <w:tcPr>
            <w:tcW w:w="4219" w:type="dxa"/>
          </w:tcPr>
          <w:p w:rsidR="00B075C9" w:rsidRPr="006B32F2" w:rsidRDefault="00B075C9" w:rsidP="000E0512">
            <w:pPr>
              <w:spacing w:before="60"/>
              <w:jc w:val="both"/>
              <w:rPr>
                <w:rFonts w:ascii="Times New Roman" w:hAnsi="Times New Roman" w:cs="Times New Roman"/>
                <w:sz w:val="24"/>
                <w:u w:val="single"/>
              </w:rPr>
            </w:pPr>
            <w:r w:rsidRPr="006B32F2">
              <w:rPr>
                <w:rFonts w:ascii="Times New Roman" w:hAnsi="Times New Roman" w:cs="Times New Roman"/>
                <w:sz w:val="24"/>
                <w:u w:val="single"/>
              </w:rPr>
              <w:t>Формирование словаря: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активизация словаря: активизировать в речи слова, обозначающие названия предметов ближайшего окружения.</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Звуковая культура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продолжать закреплять у детей умение внятно произносить в словах все гласные и согласные звуки, кроме шипящих и сонорных;</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вырабатывать правильный темп речи, интонационную выразительность; отчётливо произносить слова и короткие фразы.</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Грамматический строй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детёнышей; существительных в форме множественного числа в родительном падеже; составлять предложения с однородными членами;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совершенствовать у детей умение пользоваться в речи разными способами словообразования.</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Связная речь: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Подготовка детей к обучению грамоте:</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формировать умение вслушиваться в звучание слова, знакомить детей с терминами «слово», «звук» в практическом плане.</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Интерес к художественной литературе:</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формировать навык совместного слушания выразительного чтения и рассказывания (с наглядным сопровождением и без него);</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способствовать восприятию и пониманию содержания и композиции текста (поступки персонажей, последовательность событий в сказках, рассказах);</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поддерживать общение детей друг с другом и с педагогом в процессе совместного рассматривания книжек-картинок, иллюстраций;</w:t>
            </w:r>
          </w:p>
          <w:p w:rsidR="00B075C9" w:rsidRPr="006B32F2" w:rsidRDefault="00B075C9" w:rsidP="000E0512">
            <w:pPr>
              <w:spacing w:after="60"/>
              <w:jc w:val="both"/>
              <w:rPr>
                <w:rFonts w:ascii="Times New Roman" w:hAnsi="Times New Roman" w:cs="Times New Roman"/>
                <w:sz w:val="24"/>
              </w:rPr>
            </w:pPr>
            <w:r w:rsidRPr="006B32F2">
              <w:rPr>
                <w:rFonts w:ascii="Times New Roman" w:hAnsi="Times New Roman" w:cs="Times New Roman"/>
                <w:sz w:val="24"/>
              </w:rPr>
              <w:t>- 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10567" w:type="dxa"/>
          </w:tcPr>
          <w:p w:rsidR="00B075C9" w:rsidRPr="006B32F2" w:rsidRDefault="00B075C9" w:rsidP="000E0512">
            <w:pPr>
              <w:spacing w:before="60"/>
              <w:jc w:val="both"/>
              <w:rPr>
                <w:rFonts w:ascii="Times New Roman" w:hAnsi="Times New Roman" w:cs="Times New Roman"/>
                <w:b/>
                <w:sz w:val="24"/>
              </w:rPr>
            </w:pPr>
            <w:r w:rsidRPr="006B32F2">
              <w:rPr>
                <w:rFonts w:ascii="Times New Roman" w:hAnsi="Times New Roman" w:cs="Times New Roman"/>
                <w:b/>
                <w:sz w:val="24"/>
              </w:rPr>
              <w:t>Формирование словаря</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u w:val="single"/>
              </w:rPr>
              <w:t>Обогащение словаря</w:t>
            </w:r>
            <w:r w:rsidRPr="006B32F2">
              <w:rPr>
                <w:rFonts w:ascii="Times New Roman" w:hAnsi="Times New Roman" w:cs="Times New Roman"/>
                <w:sz w:val="24"/>
              </w:rPr>
              <w:t>: педагог обогащает словарь детей за счёт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u w:val="single"/>
              </w:rPr>
              <w:t>Активизация словаря:</w:t>
            </w:r>
            <w:r w:rsidRPr="006B32F2">
              <w:rPr>
                <w:rFonts w:ascii="Times New Roman" w:hAnsi="Times New Roman" w:cs="Times New Roman"/>
                <w:sz w:val="24"/>
              </w:rPr>
              <w:t xml:space="preserve">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Звуковая культура речи</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твёрдые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Грамматический строй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детёнышей в единственном и множественном числе (кошка - котёнок, котята); составлять простое распространённое предложение и с помощью педагога строить сложные предложения.</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(вошёл - вышел), образовывать звукоподражательные глаголы (чирикает).</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Связная речь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закрепляет у детей умения использовать основные формы речевого этикета в разных ситуациях общения.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Подготовка детей к обучению грамоте</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умение вслушиваться в звучание слова, закрепляет в речи детей термины «слово», «звук» в практическом плане.</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Примерный перечень художественной литературы</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u w:val="single"/>
              </w:rPr>
              <w:t>Малые формы фольклора:</w:t>
            </w:r>
            <w:r w:rsidRPr="006B32F2">
              <w:rPr>
                <w:rFonts w:ascii="Times New Roman" w:hAnsi="Times New Roman" w:cs="Times New Roman"/>
                <w:sz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Русские народные сказки: «Бычок - чёрный бочок, белые копытца» (обр. М. Булатова); «Волк и козлята» (обр. А. Н. Толстого); «Кот, петух и лиса» (обр. М. Боголюбской); «Лиса и заяц» (обр. В. Даля); «Снегурочка и лиса» (обр. М. Булатова); «У страха глаза велики» (обр. М. Серовой).</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Фольклор народов мира</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Произведения поэтов и писателей России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Поэзия: Бальмонт К. Д. «Осень»; Благинина Е. А. «Радуга»; Городецкий С. М. «Кто это?»; Заболоцкий Н. А. «Как мыши с котом воевали»; Кольцов А. В. «Дуют ветры...» (из стихотворения «Русская песня»); Косяков И. И. «Всё она»; Майков А. Н. «Колыбельная песня»; Маршак С. Я. «Детки в клетке» (стихотворения из цикла по выбору), «Тихая сказка», «Сказка об умном мышонке»; Михалков С. В. «Песенка друзей»; Мошковская Э. Э. «Жадина»; Плещеев А. Н. «Осень наступила...», «Весна» (в сокр.); Пушкин А. С. «Ветер, ветер! Ты могуч!..», «Свет наш, солнышко!..», по выбору); Токмакова И. П. «Медведь»; Чуковский К. И. «Мойдодыр», «Муха- цокотуха», «Ёжики смеются», «Ёлка», Айболит», «Чудо-дерево», «Черепаха» (по выбору).</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Проза: Бианки В. В. «Купание медвежат»; Воронкова Л. Ф. «Снег идет» (из книги «Снег идёт»); Дмитриев Ю. «Синий шалашик»; Житков Б. С. «Что я видел» (1-2 рассказа по выбору); Зартайская И. «Душевные истории про Пряника и Вареника»; Зощенко М. М. «Умная птичка»; Прокофьева C. JI. «Маша и Ойка», «Сказка про грубое слово «Уходи»», «Сказка о невоспитанном мышонке» (из книги «Машины сказки», по выбору); Сутеев В. Г. «Три котёнка»; Толстой JI. H. «Птица свила гнездо...»; «Таня знала буквы...»; «У Вари был чиж...», «Пришла весна...» (1-2 рассказа по выбору); Ушинский К. Д. «Петушок с семьёй», «Уточки», «Васька», «Лиса-Патрикеевна» (1-2 рассказа по выбору); Хармс Д. И. «Храбрый ёж».</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Произведения поэтов и писателей разных стран</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Поэзия: Виеру Г. «Ёжик и барабан», пер. с молд. Я. Акима; Воронько П. «Хитрый ёжик», пер. с укр. С. Маршака; Дьюдни А. «Лама красная пижама», пер. Т. Духановой; Забила Н. Л. «Карандаш», пер. с укр. 3. Александровой; Капутикян С. «Кто скорее допьёт»,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Одёжка», пер. с болг. М. Маринова.</w:t>
            </w:r>
          </w:p>
          <w:p w:rsidR="00B075C9" w:rsidRPr="006B32F2" w:rsidRDefault="00B075C9" w:rsidP="000E0512">
            <w:pPr>
              <w:spacing w:after="60"/>
              <w:jc w:val="both"/>
              <w:rPr>
                <w:rFonts w:ascii="Times New Roman" w:hAnsi="Times New Roman" w:cs="Times New Roman"/>
                <w:sz w:val="24"/>
              </w:rPr>
            </w:pPr>
            <w:r w:rsidRPr="006B32F2">
              <w:rPr>
                <w:rFonts w:ascii="Times New Roman" w:hAnsi="Times New Roman" w:cs="Times New Roman"/>
                <w:sz w:val="24"/>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пёсика и кошечки»), пер. чешек. Г. Лукина.</w:t>
            </w:r>
          </w:p>
        </w:tc>
      </w:tr>
      <w:tr w:rsidR="00B075C9" w:rsidRPr="006B32F2" w:rsidTr="0011237F">
        <w:tc>
          <w:tcPr>
            <w:tcW w:w="14786" w:type="dxa"/>
            <w:gridSpan w:val="2"/>
          </w:tcPr>
          <w:p w:rsidR="00B075C9" w:rsidRPr="006B32F2" w:rsidRDefault="00B075C9" w:rsidP="000E0512">
            <w:pPr>
              <w:spacing w:before="60" w:after="60"/>
              <w:jc w:val="center"/>
              <w:rPr>
                <w:rFonts w:ascii="Times New Roman" w:hAnsi="Times New Roman" w:cs="Times New Roman"/>
                <w:b/>
                <w:sz w:val="24"/>
              </w:rPr>
            </w:pPr>
            <w:r w:rsidRPr="006B32F2">
              <w:rPr>
                <w:rFonts w:ascii="Times New Roman" w:hAnsi="Times New Roman" w:cs="Times New Roman"/>
                <w:b/>
                <w:sz w:val="24"/>
              </w:rPr>
              <w:t>4-5 лет</w:t>
            </w:r>
          </w:p>
        </w:tc>
      </w:tr>
      <w:tr w:rsidR="00B075C9" w:rsidRPr="006B32F2" w:rsidTr="008E5ED2">
        <w:tc>
          <w:tcPr>
            <w:tcW w:w="4219" w:type="dxa"/>
          </w:tcPr>
          <w:p w:rsidR="00B075C9" w:rsidRPr="006B32F2" w:rsidRDefault="00B075C9" w:rsidP="000E0512">
            <w:pPr>
              <w:spacing w:before="60"/>
              <w:jc w:val="both"/>
              <w:rPr>
                <w:rFonts w:ascii="Times New Roman" w:hAnsi="Times New Roman" w:cs="Times New Roman"/>
                <w:sz w:val="24"/>
                <w:u w:val="single"/>
              </w:rPr>
            </w:pPr>
            <w:r w:rsidRPr="006B32F2">
              <w:rPr>
                <w:rFonts w:ascii="Times New Roman" w:hAnsi="Times New Roman" w:cs="Times New Roman"/>
                <w:sz w:val="24"/>
                <w:u w:val="single"/>
              </w:rPr>
              <w:t>Развитие словаря: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Звуковая культура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закреплять правильное произношение гласных и согласных звуков, отрабатывать произношение свистящих, шипящих и сонорных звуков;</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совершенствовать интонационную выразительность речи.</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Грамматический строй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 продолжать формировать у детей умение правильно согласовывать слова в предложении. </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Связная речь: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продолжать совершенствовать диалогическую речь детей;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воспитывать культуру общения: формирование умений приветствовать родных, знакомых, детей по группе;</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 использовать формулы речевого этикета при ответе по телефону, при вступлении в разговор с незнакомыми людьми, при встрече гостей; </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 развивать коммуникативно-речевые умения у детей (умение вступить, поддержать и завершить общение).</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Подготовка детей к обучению грамоте:</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продолжать знакомить с терминами «слово», «звук» практически, учить понимать и употреблять эти слова при выполнении упражнений, в речевых играх;</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выделять голосом звук в слове: произносить заданный звук протяжно, громче, четче, чем он произносится обычно, называть изолированно.</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Интерес к художественной литературе:</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воспитывать ценностное отношение к книге, уважение к творчеству писателей и иллюстраторов.</w:t>
            </w:r>
          </w:p>
        </w:tc>
        <w:tc>
          <w:tcPr>
            <w:tcW w:w="10567" w:type="dxa"/>
          </w:tcPr>
          <w:p w:rsidR="00B075C9" w:rsidRPr="006B32F2" w:rsidRDefault="00B075C9" w:rsidP="000E0512">
            <w:pPr>
              <w:spacing w:before="60"/>
              <w:jc w:val="both"/>
              <w:rPr>
                <w:rFonts w:ascii="Times New Roman" w:hAnsi="Times New Roman" w:cs="Times New Roman"/>
                <w:b/>
                <w:sz w:val="24"/>
              </w:rPr>
            </w:pPr>
            <w:r w:rsidRPr="006B32F2">
              <w:rPr>
                <w:rFonts w:ascii="Times New Roman" w:hAnsi="Times New Roman" w:cs="Times New Roman"/>
                <w:b/>
                <w:sz w:val="24"/>
              </w:rPr>
              <w:t>Развитие словаря</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Звуковая культура речи</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Грамматический строй речи</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Связная речь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Подготовка детей к обучению грамоте</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075C9" w:rsidRPr="006B32F2" w:rsidRDefault="00B075C9" w:rsidP="000E0512">
            <w:pPr>
              <w:jc w:val="both"/>
              <w:rPr>
                <w:rFonts w:ascii="Times New Roman" w:hAnsi="Times New Roman" w:cs="Times New Roman"/>
                <w:b/>
                <w:sz w:val="24"/>
              </w:rPr>
            </w:pPr>
            <w:r w:rsidRPr="006B32F2">
              <w:rPr>
                <w:rFonts w:ascii="Times New Roman" w:hAnsi="Times New Roman" w:cs="Times New Roman"/>
                <w:b/>
                <w:sz w:val="24"/>
              </w:rPr>
              <w:t>Примерный перечень художественной литературы</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Малые формы фольклора: «Барашеныси...», «Гуси, вы гуси...», «Дождик- дождик, веселей», «Дон! Дон! Дон!...», «Жил у бабушки козел», «Зайчишка- трусишка...», «Идёт лисичка по мосту...», «Иди весна, иди, красна...», «Кот на печку пошёл...», «Наш козёл...»,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Русские народные сказки: «Гуси-лебеди» (обр. М. А. Булатова); «Жихарка» (обр. И. Карнауховой); «Заяц-хваста» (обр. А. Н. Толстого); «Зимовье» (обр. И. Соколова-Микитова); «Коза-дереза» (обр. М. А. Булатова); «Петушок и бобовое зёрнышко» (обр. О. Капицы); «Лиса-лапотница» (обр. В. Даля); «Лисичка-сестричка и волк (обр. М.А. Булатова); «Смоляной бычок» (обр. М. А. Булатова); «Снегурочка» (обр. М. А. Булатова).</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Фольклор народов мира</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Песенки: «Утята», франц., обр. Н. Гернет и С. Гиппиус; «Пальцы», пер. с нем. J1. Яхина; «Песня моряка» норвежек, нар. песенка (обр. Ю. Вронского); «Барабек», англ. (обр. К. Чуковского); «Шалтай-Болтай», англ. (обр. С. Маршака).</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Сказки: «Бременские музыканты» из сказок братьев Гримм, пер. с нем., A. Введенского, под ред. С. Маршака; «Два жадных медвежонка», венгер. сказка (обр. А. Красновой и В. Важдаева); «Колосок», укр. нар. сказка (обр. С. Могилевской); «Красная Шапочка», из сказок Ш. Перро, пер. с франц. Т. Габбе; «Три поросенка», пер. с англ. С. Михалкова.</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Произведения поэтов и писателей России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Поэзия: Аким Я. Л. «Первый снег»; Александрова З. Н. «Таня пропала», «Тёплый дождик» (по выбору); Бальмонт К. Д. «Росинка»; Барто A. JI. «Уехали», «Я знаю, что надо придумать» (по выбору); Берестов В. Д. «Искалочка»; Благинина Е. А. «Дождик, дождик...», «Посидим в тишине» (по выбору); Брюсов B. Я. «Колыбельная»; Бунин И. А. «Листопад» (отрывок); Гамазкова И. «Колыбельная для бабушки»; Гернет Н. и Хармс Д. «Очень-очень вкусный пирог»; Есенин С. А. «Поёт зима - аукает...»; Заходер Б. В. «Волчок», «Кискино горе» (по выбору); Кушак Ю. Н. «Сорок сорок»; Лукашина М. «Розовые очки», Маршак С. Я. «Багаж», «Про все на свете», «Вот какой рассеянный», «Мяч», «Усатый-полосатый», «Пограничники» (1-2 по выбору); Матвеева Н. «Она умеет превращаться»; Маяковский В. В. «Что такое хорошо и что такое плохо?»; Михалков С. В. «А что у Вас?», «Рисунок», «Дядя Степа - милиционер» (1-2 по выбору); Мориц Ю. П. «Песенка про сказку», «Дом гнома, гном - дома!», «Огромный собачий секрет» (1-2 по выбору); Мошковская Э. Э. «Добежали до вечера»; Орлова А. «Невероятно длинная история про таксу»; Пушкин А. С. «Месяц, месяц...» (из «Сказки о мёртвой царевне...»), «У лукоморья...» (из вступления к поэме «Руслан и Людмила»), «Уж небо осенью дышало...» (из романа «Евгений Онегин) (по выбору); Сапгир Г. В. «Садовник»; Серова Е. «Похвалили»; Сеф Р. С. «На свете все на все похоже...», «Чудо» (по выбору); Токмакова И. П. «Ивы», «Сосны», «Плим», «Где спит рыбка?» (по выбору); Толстой А. К. «Колокольчики мои»; Усачев А. «Выбрал папа ёлочку»; Успенский Э. Н. «Разгром»; Фет А. А. «Мама! Глянь-ка из окошка...»; Хармс Д. И. «Очень страшная история», «Игра» (по выбору); Черный С. «Приставалка»; Чуковский К. И. «Путаница», «Закаляка», «Радость», «Тараканище» (по выбору).</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Проза: Абрамцева Н. К. «Дождик», «Как у зайчонка зуб болел» (по выбору); Берестов В. Д. «Как найти дорожку»; Бианки В. В. «Подкидыш», «Лис и мышонок», «Первая охота», «Лесной колобок - колючий бок» (1-2 рассказа по выбору); Вересаев В. В. «Братишка»; Воронин С. А. «Воинственный Жако»; Воронкова Л. Ф. «Как Аленка разбила зеркало» (из книги «Солнечный денек»); Дмитриев Ю. «Синий шалашик»; Драгунский В. Ю. «Он живой и светится...», «Тайное становится явным» (по выбору); Зощенко М. М. «Показательный ребёнок», «Глупая история» (по выбору); Коваль Ю. И. «Дед, баба и Алеша»; Козлов С. Г. «Необыкновенная весна», «Такое дерево» (по выбору); Носов Н. Н. «Заплатка», «Затейники»; Пришвин М. М. «Ребята и утята», «Журка» (по выбору); Сахарнов С. В. «Кто прячется лучше всех?»; Сладков Н. И. «Неслух»; Сутеев В. Г. «Мышонок и карандаш»; Тайц Я. М. «По пояс», «Все здесь» (по выбору); Толстой JI. H. «Собака шла по дощечке...», «Хотела галка пить...», «Правда всего дороже», «Какая бывает роса на траве», «Отец приказал сыновьям...» (1-2 по выбору); Ушинский К. Д. «Ласточка»; Цыферов Г. М. «В медвежачий час»; Чарушин Е. И. «Тюпа, Томка и сорока» (1-2 рассказа по выбору).</w:t>
            </w:r>
          </w:p>
          <w:p w:rsidR="00B075C9" w:rsidRPr="006B32F2" w:rsidRDefault="00B075C9" w:rsidP="000E0512">
            <w:pPr>
              <w:spacing w:after="40"/>
              <w:jc w:val="both"/>
              <w:rPr>
                <w:rFonts w:ascii="Times New Roman" w:hAnsi="Times New Roman" w:cs="Times New Roman"/>
                <w:sz w:val="24"/>
              </w:rPr>
            </w:pPr>
            <w:r w:rsidRPr="006B32F2">
              <w:rPr>
                <w:rFonts w:ascii="Times New Roman" w:hAnsi="Times New Roman" w:cs="Times New Roman"/>
                <w:sz w:val="24"/>
              </w:rPr>
              <w:t>Литературные сказки: Горький М. «Воробьишко»; Мамин-Сибиряк Д. Н. «Сказка про Комара Комаровича - Длинный Нос и про Мохнатого Мишу - Короткий Хвост»; Москвина М. Л. «Что случилось с крокодилом»; Сеф Р. С. «Сказка о кругленьких и длинненьких человечках»; Чуковский К. И. «Телефон», «Тараканище», «Федорино горе», «Айболит и воробей» (1-2 рассказа по выбору).</w:t>
            </w:r>
          </w:p>
          <w:p w:rsidR="00B075C9" w:rsidRPr="006B32F2" w:rsidRDefault="00B075C9" w:rsidP="000E0512">
            <w:pPr>
              <w:jc w:val="both"/>
              <w:rPr>
                <w:rFonts w:ascii="Times New Roman" w:hAnsi="Times New Roman" w:cs="Times New Roman"/>
                <w:sz w:val="24"/>
                <w:u w:val="single"/>
              </w:rPr>
            </w:pPr>
            <w:r w:rsidRPr="006B32F2">
              <w:rPr>
                <w:rFonts w:ascii="Times New Roman" w:hAnsi="Times New Roman" w:cs="Times New Roman"/>
                <w:sz w:val="24"/>
                <w:u w:val="single"/>
              </w:rPr>
              <w:t>Произведения поэтов и писателей разных стран</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Поэзия: Бжехва Я. «Клей», пер. с польск. Б. Заходер; Грубин Ф. «Слезы», пер. с чеш. Е. Солоновича; Квитко Л. 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B075C9" w:rsidRPr="006B32F2" w:rsidRDefault="00B075C9" w:rsidP="000E0512">
            <w:pPr>
              <w:spacing w:after="60"/>
              <w:jc w:val="both"/>
              <w:rPr>
                <w:rFonts w:ascii="Times New Roman" w:hAnsi="Times New Roman" w:cs="Times New Roman"/>
                <w:sz w:val="24"/>
              </w:rPr>
            </w:pPr>
            <w:r w:rsidRPr="006B32F2">
              <w:rPr>
                <w:rFonts w:ascii="Times New Roman" w:hAnsi="Times New Roman" w:cs="Times New Roman"/>
                <w:sz w:val="24"/>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весёлые друзья» (1-2 главы из книги по выбору), пер. с англ. О. Образцовой и Н. Шанько; Юхансон Г. «Мулле Мек и Буффа» (пер. Л. Затолокиной).</w:t>
            </w:r>
          </w:p>
        </w:tc>
      </w:tr>
      <w:tr w:rsidR="00B075C9" w:rsidRPr="003D2C03" w:rsidTr="0011237F">
        <w:tc>
          <w:tcPr>
            <w:tcW w:w="14786" w:type="dxa"/>
            <w:gridSpan w:val="2"/>
          </w:tcPr>
          <w:p w:rsidR="00B075C9" w:rsidRPr="00D96BD0" w:rsidRDefault="00B075C9" w:rsidP="000E0512">
            <w:pPr>
              <w:spacing w:before="60" w:after="60"/>
              <w:jc w:val="center"/>
              <w:rPr>
                <w:rFonts w:ascii="Times New Roman" w:hAnsi="Times New Roman" w:cs="Times New Roman"/>
                <w:b/>
                <w:sz w:val="24"/>
              </w:rPr>
            </w:pPr>
            <w:r>
              <w:rPr>
                <w:rFonts w:ascii="Times New Roman" w:hAnsi="Times New Roman" w:cs="Times New Roman"/>
                <w:b/>
                <w:sz w:val="24"/>
              </w:rPr>
              <w:t>5-6 лет</w:t>
            </w:r>
          </w:p>
        </w:tc>
      </w:tr>
      <w:tr w:rsidR="00B075C9" w:rsidRPr="003D2C03" w:rsidTr="008E5ED2">
        <w:tc>
          <w:tcPr>
            <w:tcW w:w="4219" w:type="dxa"/>
          </w:tcPr>
          <w:p w:rsidR="00B075C9" w:rsidRPr="006D1023" w:rsidRDefault="00B075C9" w:rsidP="000E0512">
            <w:pPr>
              <w:spacing w:before="60"/>
              <w:jc w:val="both"/>
              <w:rPr>
                <w:rFonts w:ascii="Times New Roman" w:hAnsi="Times New Roman" w:cs="Times New Roman"/>
                <w:sz w:val="24"/>
                <w:u w:val="single"/>
              </w:rPr>
            </w:pPr>
            <w:r w:rsidRPr="006D1023">
              <w:rPr>
                <w:rFonts w:ascii="Times New Roman" w:hAnsi="Times New Roman" w:cs="Times New Roman"/>
                <w:sz w:val="24"/>
                <w:u w:val="single"/>
              </w:rPr>
              <w:t>Формирование словаря:</w:t>
            </w:r>
          </w:p>
          <w:p w:rsidR="00B075C9" w:rsidRDefault="00B075C9" w:rsidP="000E0512">
            <w:pPr>
              <w:jc w:val="both"/>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w:t>
            </w:r>
            <w:r>
              <w:rPr>
                <w:rFonts w:ascii="Times New Roman" w:hAnsi="Times New Roman" w:cs="Times New Roman"/>
                <w:sz w:val="24"/>
              </w:rPr>
              <w:t>ие трудовую деятельность людей.</w:t>
            </w:r>
          </w:p>
          <w:p w:rsidR="00B075C9" w:rsidRPr="006D1023" w:rsidRDefault="00B075C9" w:rsidP="000E0512">
            <w:pPr>
              <w:jc w:val="both"/>
              <w:rPr>
                <w:rFonts w:ascii="Times New Roman" w:hAnsi="Times New Roman" w:cs="Times New Roman"/>
                <w:sz w:val="24"/>
              </w:rPr>
            </w:pPr>
            <w:r>
              <w:rPr>
                <w:rFonts w:ascii="Times New Roman" w:hAnsi="Times New Roman" w:cs="Times New Roman"/>
                <w:sz w:val="24"/>
              </w:rPr>
              <w:t>- у</w:t>
            </w:r>
            <w:r w:rsidRPr="006D1023">
              <w:rPr>
                <w:rFonts w:ascii="Times New Roman" w:hAnsi="Times New Roman" w:cs="Times New Roman"/>
                <w:sz w:val="24"/>
              </w:rPr>
              <w:t>пражнять детей в умении подбирать слова со сходными значениями (синонимы) и противоположными значениями (антонимы);</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075C9" w:rsidRPr="006D1023" w:rsidRDefault="00B075C9" w:rsidP="000E0512">
            <w:pPr>
              <w:jc w:val="both"/>
              <w:rPr>
                <w:rFonts w:ascii="Times New Roman" w:hAnsi="Times New Roman" w:cs="Times New Roman"/>
                <w:sz w:val="24"/>
                <w:u w:val="single"/>
              </w:rPr>
            </w:pPr>
            <w:r w:rsidRPr="006D1023">
              <w:rPr>
                <w:rFonts w:ascii="Times New Roman" w:hAnsi="Times New Roman" w:cs="Times New Roman"/>
                <w:sz w:val="24"/>
                <w:u w:val="single"/>
              </w:rPr>
              <w:t>Звуковая культура речи:</w:t>
            </w:r>
          </w:p>
          <w:p w:rsidR="00B075C9" w:rsidRDefault="00B075C9" w:rsidP="000E0512">
            <w:pPr>
              <w:jc w:val="both"/>
              <w:rPr>
                <w:rFonts w:ascii="Times New Roman" w:hAnsi="Times New Roman" w:cs="Times New Roman"/>
                <w:sz w:val="24"/>
              </w:rPr>
            </w:pPr>
            <w:r>
              <w:rPr>
                <w:rFonts w:ascii="Times New Roman" w:hAnsi="Times New Roman" w:cs="Times New Roman"/>
                <w:sz w:val="24"/>
              </w:rPr>
              <w:t>- з</w:t>
            </w:r>
            <w:r w:rsidRPr="006D1023">
              <w:rPr>
                <w:rFonts w:ascii="Times New Roman" w:hAnsi="Times New Roman" w:cs="Times New Roman"/>
                <w:sz w:val="24"/>
              </w:rPr>
              <w:t>акреплять правильное, отчетливое произношение всех звуков родного языка; умение различать на слух и отч</w:t>
            </w:r>
            <w:r>
              <w:rPr>
                <w:rFonts w:ascii="Times New Roman" w:hAnsi="Times New Roman" w:cs="Times New Roman"/>
                <w:sz w:val="24"/>
              </w:rPr>
              <w:t>ё</w:t>
            </w:r>
            <w:r w:rsidRPr="006D1023">
              <w:rPr>
                <w:rFonts w:ascii="Times New Roman" w:hAnsi="Times New Roman" w:cs="Times New Roman"/>
                <w:sz w:val="24"/>
              </w:rPr>
              <w:t>тливо произносить часто смешиваемые звуки (с-ш, ж-з); о</w:t>
            </w:r>
            <w:r>
              <w:rPr>
                <w:rFonts w:ascii="Times New Roman" w:hAnsi="Times New Roman" w:cs="Times New Roman"/>
                <w:sz w:val="24"/>
              </w:rPr>
              <w:t>пределять место звука в слове;</w:t>
            </w:r>
          </w:p>
          <w:p w:rsidR="00B075C9" w:rsidRPr="006D1023" w:rsidRDefault="00B075C9" w:rsidP="000E0512">
            <w:pPr>
              <w:jc w:val="both"/>
              <w:rPr>
                <w:rFonts w:ascii="Times New Roman" w:hAnsi="Times New Roman" w:cs="Times New Roman"/>
                <w:sz w:val="24"/>
              </w:rPr>
            </w:pPr>
            <w:r>
              <w:rPr>
                <w:rFonts w:ascii="Times New Roman" w:hAnsi="Times New Roman" w:cs="Times New Roman"/>
                <w:sz w:val="24"/>
              </w:rPr>
              <w:t>- п</w:t>
            </w:r>
            <w:r w:rsidRPr="006D1023">
              <w:rPr>
                <w:rFonts w:ascii="Times New Roman" w:hAnsi="Times New Roman" w:cs="Times New Roman"/>
                <w:sz w:val="24"/>
              </w:rPr>
              <w:t>родолжать развивать фонематический слух;</w:t>
            </w:r>
          </w:p>
          <w:p w:rsidR="00B075C9" w:rsidRDefault="00B075C9" w:rsidP="000E0512">
            <w:pPr>
              <w:spacing w:after="40"/>
              <w:jc w:val="both"/>
              <w:rPr>
                <w:rFonts w:ascii="Times New Roman" w:hAnsi="Times New Roman" w:cs="Times New Roman"/>
                <w:sz w:val="24"/>
              </w:rPr>
            </w:pPr>
            <w:r w:rsidRPr="006D1023">
              <w:rPr>
                <w:rFonts w:ascii="Times New Roman" w:hAnsi="Times New Roman" w:cs="Times New Roman"/>
                <w:sz w:val="24"/>
              </w:rPr>
              <w:t>отрабатывать интонационную выразительность речи.</w:t>
            </w:r>
          </w:p>
          <w:p w:rsidR="00B075C9" w:rsidRPr="006D1023" w:rsidRDefault="00B075C9" w:rsidP="000E0512">
            <w:pPr>
              <w:jc w:val="both"/>
              <w:rPr>
                <w:rFonts w:ascii="Times New Roman" w:hAnsi="Times New Roman" w:cs="Times New Roman"/>
                <w:sz w:val="24"/>
                <w:u w:val="single"/>
              </w:rPr>
            </w:pPr>
            <w:r w:rsidRPr="006D1023">
              <w:rPr>
                <w:rFonts w:ascii="Times New Roman" w:hAnsi="Times New Roman" w:cs="Times New Roman"/>
                <w:sz w:val="24"/>
                <w:u w:val="single"/>
              </w:rPr>
              <w:t>Грамматический строй речи:</w:t>
            </w:r>
          </w:p>
          <w:p w:rsidR="00B075C9" w:rsidRDefault="00B075C9" w:rsidP="000E0512">
            <w:pPr>
              <w:jc w:val="both"/>
              <w:rPr>
                <w:rFonts w:ascii="Times New Roman" w:hAnsi="Times New Roman" w:cs="Times New Roman"/>
                <w:sz w:val="24"/>
              </w:rPr>
            </w:pPr>
            <w:r w:rsidRPr="006D1023">
              <w:rPr>
                <w:rFonts w:ascii="Times New Roman" w:hAnsi="Times New Roman" w:cs="Times New Roman"/>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w:t>
            </w:r>
            <w:r>
              <w:rPr>
                <w:rFonts w:ascii="Times New Roman" w:hAnsi="Times New Roman" w:cs="Times New Roman"/>
                <w:sz w:val="24"/>
              </w:rPr>
              <w:t>означающих детёнышей животных, р</w:t>
            </w:r>
            <w:r w:rsidRPr="006D1023">
              <w:rPr>
                <w:rFonts w:ascii="Times New Roman" w:hAnsi="Times New Roman" w:cs="Times New Roman"/>
                <w:sz w:val="24"/>
              </w:rPr>
              <w:t>азвивать умения пользоваться несклоняемыми существительными (метро); образовывать по образцу однокоренные слова (кот-кот</w:t>
            </w:r>
            <w:r>
              <w:rPr>
                <w:rFonts w:ascii="Times New Roman" w:hAnsi="Times New Roman" w:cs="Times New Roman"/>
                <w:sz w:val="24"/>
              </w:rPr>
              <w:t>ё</w:t>
            </w:r>
            <w:r w:rsidRPr="006D1023">
              <w:rPr>
                <w:rFonts w:ascii="Times New Roman" w:hAnsi="Times New Roman" w:cs="Times New Roman"/>
                <w:sz w:val="24"/>
              </w:rPr>
              <w:t>нок-котище), образовывать существительные с увеличительными, уменьшительными, ласкательными суффиксами и улавливать оттенки в значении слов</w:t>
            </w:r>
            <w:r>
              <w:rPr>
                <w:rFonts w:ascii="Times New Roman" w:hAnsi="Times New Roman" w:cs="Times New Roman"/>
                <w:sz w:val="24"/>
              </w:rPr>
              <w:t>;</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познакомить с разны</w:t>
            </w:r>
            <w:r>
              <w:rPr>
                <w:rFonts w:ascii="Times New Roman" w:hAnsi="Times New Roman" w:cs="Times New Roman"/>
                <w:sz w:val="24"/>
              </w:rPr>
              <w:t>ми способами образования слов, п</w:t>
            </w:r>
            <w:r w:rsidRPr="006D1023">
              <w:rPr>
                <w:rFonts w:ascii="Times New Roman" w:hAnsi="Times New Roman" w:cs="Times New Roman"/>
                <w:sz w:val="24"/>
              </w:rPr>
              <w:t>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075C9" w:rsidRPr="00AE1901" w:rsidRDefault="00B075C9" w:rsidP="000E0512">
            <w:pPr>
              <w:jc w:val="both"/>
              <w:rPr>
                <w:rFonts w:ascii="Times New Roman" w:hAnsi="Times New Roman" w:cs="Times New Roman"/>
                <w:sz w:val="24"/>
                <w:u w:val="single"/>
              </w:rPr>
            </w:pPr>
            <w:r w:rsidRPr="00AE1901">
              <w:rPr>
                <w:rFonts w:ascii="Times New Roman" w:hAnsi="Times New Roman" w:cs="Times New Roman"/>
                <w:sz w:val="24"/>
                <w:u w:val="single"/>
              </w:rPr>
              <w:t>Связная речь:</w:t>
            </w:r>
          </w:p>
          <w:p w:rsidR="00B075C9" w:rsidRDefault="00B075C9" w:rsidP="000E0512">
            <w:pPr>
              <w:jc w:val="both"/>
              <w:rPr>
                <w:rFonts w:ascii="Times New Roman" w:hAnsi="Times New Roman" w:cs="Times New Roman"/>
                <w:sz w:val="24"/>
              </w:rPr>
            </w:pPr>
            <w:r w:rsidRPr="00AE1901">
              <w:rPr>
                <w:rFonts w:ascii="Times New Roman" w:hAnsi="Times New Roman" w:cs="Times New Roman"/>
                <w:sz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w:t>
            </w:r>
            <w:r>
              <w:rPr>
                <w:rFonts w:ascii="Times New Roman" w:hAnsi="Times New Roman" w:cs="Times New Roman"/>
                <w:sz w:val="24"/>
              </w:rPr>
              <w:t>му (кратко и распространенно);</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 з</w:t>
            </w:r>
            <w:r w:rsidRPr="00AE1901">
              <w:rPr>
                <w:rFonts w:ascii="Times New Roman" w:hAnsi="Times New Roman" w:cs="Times New Roman"/>
                <w:sz w:val="24"/>
              </w:rPr>
              <w:t>акреплять умение участвовать в общей беседе, внимательно слушать собеседника, не перебивать его, не отвлекаться;</w:t>
            </w:r>
          </w:p>
          <w:p w:rsidR="00B075C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w:t>
            </w:r>
          </w:p>
          <w:p w:rsidR="00B075C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w:t>
            </w:r>
            <w:r>
              <w:rPr>
                <w:rFonts w:ascii="Times New Roman" w:hAnsi="Times New Roman" w:cs="Times New Roman"/>
                <w:sz w:val="24"/>
              </w:rPr>
              <w:t>ешиваться в разговор взрослых;</w:t>
            </w:r>
          </w:p>
          <w:p w:rsidR="00B075C9" w:rsidRDefault="00B075C9" w:rsidP="000E0512">
            <w:pPr>
              <w:jc w:val="both"/>
              <w:rPr>
                <w:rFonts w:ascii="Times New Roman" w:hAnsi="Times New Roman" w:cs="Times New Roman"/>
                <w:sz w:val="24"/>
              </w:rPr>
            </w:pPr>
            <w:r>
              <w:rPr>
                <w:rFonts w:ascii="Times New Roman" w:hAnsi="Times New Roman" w:cs="Times New Roman"/>
                <w:sz w:val="24"/>
              </w:rPr>
              <w:t>- р</w:t>
            </w:r>
            <w:r w:rsidRPr="00AE1901">
              <w:rPr>
                <w:rFonts w:ascii="Times New Roman" w:hAnsi="Times New Roman" w:cs="Times New Roman"/>
                <w:sz w:val="24"/>
              </w:rPr>
              <w:t>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w:t>
            </w:r>
            <w:r>
              <w:rPr>
                <w:rFonts w:ascii="Times New Roman" w:hAnsi="Times New Roman" w:cs="Times New Roman"/>
                <w:sz w:val="24"/>
              </w:rPr>
              <w:t>давая хорошо знакомые события;</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ф</w:t>
            </w:r>
            <w:r w:rsidRPr="00AE1901">
              <w:rPr>
                <w:rFonts w:ascii="Times New Roman" w:hAnsi="Times New Roman" w:cs="Times New Roman"/>
                <w:sz w:val="24"/>
              </w:rPr>
              <w:t>ормировать умение составлять небольшие рассказы творческого характера по теме, предложенной педагогом.</w:t>
            </w:r>
          </w:p>
          <w:p w:rsidR="00B075C9" w:rsidRPr="00AE1901" w:rsidRDefault="00B075C9" w:rsidP="000E0512">
            <w:pPr>
              <w:jc w:val="both"/>
              <w:rPr>
                <w:rFonts w:ascii="Times New Roman" w:hAnsi="Times New Roman" w:cs="Times New Roman"/>
                <w:sz w:val="24"/>
                <w:u w:val="single"/>
              </w:rPr>
            </w:pPr>
            <w:r w:rsidRPr="00AE1901">
              <w:rPr>
                <w:rFonts w:ascii="Times New Roman" w:hAnsi="Times New Roman" w:cs="Times New Roman"/>
                <w:sz w:val="24"/>
                <w:u w:val="single"/>
              </w:rPr>
              <w:t>Подготовка детей к обучению грамоте:</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w:t>
            </w:r>
            <w:r>
              <w:rPr>
                <w:rFonts w:ascii="Times New Roman" w:hAnsi="Times New Roman" w:cs="Times New Roman"/>
                <w:sz w:val="24"/>
              </w:rPr>
              <w:t>ё</w:t>
            </w:r>
            <w:r w:rsidRPr="00AE1901">
              <w:rPr>
                <w:rFonts w:ascii="Times New Roman" w:hAnsi="Times New Roman" w:cs="Times New Roman"/>
                <w:sz w:val="24"/>
              </w:rPr>
              <w:t>рдый согласный, мягкий согласный, ударный гласный, безударный гласный звук), правильно употреблять соответствующие термины;</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познакомить детей со словесным составом предложения и звуковым составом слова.</w:t>
            </w:r>
          </w:p>
          <w:p w:rsidR="00B075C9" w:rsidRPr="00AE1901" w:rsidRDefault="00B075C9" w:rsidP="000E0512">
            <w:pPr>
              <w:jc w:val="both"/>
              <w:rPr>
                <w:rFonts w:ascii="Times New Roman" w:hAnsi="Times New Roman" w:cs="Times New Roman"/>
                <w:sz w:val="24"/>
                <w:u w:val="single"/>
              </w:rPr>
            </w:pPr>
            <w:r w:rsidRPr="00AE1901">
              <w:rPr>
                <w:rFonts w:ascii="Times New Roman" w:hAnsi="Times New Roman" w:cs="Times New Roman"/>
                <w:sz w:val="24"/>
                <w:u w:val="single"/>
              </w:rPr>
              <w:t>Интерес к художественной литературе:</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075C9" w:rsidRPr="00AE1901" w:rsidRDefault="00B075C9" w:rsidP="000E0512">
            <w:pPr>
              <w:jc w:val="both"/>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10567" w:type="dxa"/>
          </w:tcPr>
          <w:p w:rsidR="00B075C9" w:rsidRPr="006D1023" w:rsidRDefault="00B075C9" w:rsidP="000E0512">
            <w:pPr>
              <w:spacing w:before="60"/>
              <w:jc w:val="both"/>
              <w:rPr>
                <w:rFonts w:ascii="Times New Roman" w:hAnsi="Times New Roman" w:cs="Times New Roman"/>
                <w:b/>
                <w:sz w:val="24"/>
              </w:rPr>
            </w:pPr>
            <w:r w:rsidRPr="006D1023">
              <w:rPr>
                <w:rFonts w:ascii="Times New Roman" w:hAnsi="Times New Roman" w:cs="Times New Roman"/>
                <w:b/>
                <w:sz w:val="24"/>
              </w:rPr>
              <w:t>Формирование словаря</w:t>
            </w:r>
          </w:p>
          <w:p w:rsidR="00B075C9" w:rsidRDefault="00B075C9" w:rsidP="000E0512">
            <w:pPr>
              <w:jc w:val="both"/>
              <w:rPr>
                <w:rFonts w:ascii="Times New Roman" w:hAnsi="Times New Roman" w:cs="Times New Roman"/>
                <w:sz w:val="24"/>
              </w:rPr>
            </w:pPr>
            <w:r w:rsidRPr="006D1023">
              <w:rPr>
                <w:rFonts w:ascii="Times New Roman" w:hAnsi="Times New Roman" w:cs="Times New Roman"/>
                <w:sz w:val="24"/>
              </w:rPr>
              <w:t>Педагог осуществляет обогащение словаря за сч</w:t>
            </w:r>
            <w:r>
              <w:rPr>
                <w:rFonts w:ascii="Times New Roman" w:hAnsi="Times New Roman" w:cs="Times New Roman"/>
                <w:sz w:val="24"/>
              </w:rPr>
              <w:t>ё</w:t>
            </w:r>
            <w:r w:rsidRPr="006D1023">
              <w:rPr>
                <w:rFonts w:ascii="Times New Roman" w:hAnsi="Times New Roman" w:cs="Times New Roman"/>
                <w:sz w:val="24"/>
              </w:rPr>
              <w:t>т расширения представлений о явлениях социальной жизни, взаимоотношениях и характерах людей; за сч</w:t>
            </w:r>
            <w:r>
              <w:rPr>
                <w:rFonts w:ascii="Times New Roman" w:hAnsi="Times New Roman" w:cs="Times New Roman"/>
                <w:sz w:val="24"/>
              </w:rPr>
              <w:t>ё</w:t>
            </w:r>
            <w:r w:rsidRPr="006D1023">
              <w:rPr>
                <w:rFonts w:ascii="Times New Roman" w:hAnsi="Times New Roman" w:cs="Times New Roman"/>
                <w:sz w:val="24"/>
              </w:rPr>
              <w:t>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w:t>
            </w:r>
          </w:p>
          <w:p w:rsidR="00B075C9" w:rsidRDefault="00B075C9" w:rsidP="000E0512">
            <w:pPr>
              <w:spacing w:after="40"/>
              <w:jc w:val="both"/>
              <w:rPr>
                <w:rFonts w:ascii="Times New Roman" w:hAnsi="Times New Roman" w:cs="Times New Roman"/>
                <w:sz w:val="24"/>
              </w:rPr>
            </w:pPr>
            <w:r w:rsidRPr="006D1023">
              <w:rPr>
                <w:rFonts w:ascii="Times New Roman" w:hAnsi="Times New Roman" w:cs="Times New Roman"/>
                <w:sz w:val="24"/>
              </w:rPr>
              <w:t>Педагог закрепляет у детей умение обобщать предметы: объединять их в группы по существенным признакам.</w:t>
            </w:r>
          </w:p>
          <w:p w:rsidR="00B075C9" w:rsidRPr="006D1023" w:rsidRDefault="00B075C9" w:rsidP="000E0512">
            <w:pPr>
              <w:jc w:val="both"/>
              <w:rPr>
                <w:rFonts w:ascii="Times New Roman" w:hAnsi="Times New Roman" w:cs="Times New Roman"/>
                <w:b/>
                <w:sz w:val="24"/>
              </w:rPr>
            </w:pPr>
            <w:r w:rsidRPr="006D1023">
              <w:rPr>
                <w:rFonts w:ascii="Times New Roman" w:hAnsi="Times New Roman" w:cs="Times New Roman"/>
                <w:b/>
                <w:sz w:val="24"/>
              </w:rPr>
              <w:t>Звуковая культура речи</w:t>
            </w:r>
          </w:p>
          <w:p w:rsidR="00B075C9" w:rsidRDefault="00B075C9" w:rsidP="000E0512">
            <w:pPr>
              <w:spacing w:after="40"/>
              <w:jc w:val="both"/>
              <w:rPr>
                <w:rFonts w:ascii="Times New Roman" w:hAnsi="Times New Roman" w:cs="Times New Roman"/>
                <w:sz w:val="24"/>
              </w:rPr>
            </w:pPr>
            <w:r w:rsidRPr="006D1023">
              <w:rPr>
                <w:rFonts w:ascii="Times New Roman" w:hAnsi="Times New Roman" w:cs="Times New Roman"/>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075C9" w:rsidRPr="00AE1901" w:rsidRDefault="00B075C9" w:rsidP="000E0512">
            <w:pPr>
              <w:jc w:val="both"/>
              <w:rPr>
                <w:rFonts w:ascii="Times New Roman" w:hAnsi="Times New Roman" w:cs="Times New Roman"/>
                <w:b/>
                <w:sz w:val="24"/>
              </w:rPr>
            </w:pPr>
            <w:r w:rsidRPr="00AE1901">
              <w:rPr>
                <w:rFonts w:ascii="Times New Roman" w:hAnsi="Times New Roman" w:cs="Times New Roman"/>
                <w:b/>
                <w:sz w:val="24"/>
              </w:rPr>
              <w:t>Грамматический строй речи</w:t>
            </w:r>
          </w:p>
          <w:p w:rsidR="00B075C9" w:rsidRDefault="00B075C9" w:rsidP="000E0512">
            <w:pPr>
              <w:spacing w:after="40"/>
              <w:jc w:val="both"/>
              <w:rPr>
                <w:rFonts w:ascii="Times New Roman" w:hAnsi="Times New Roman" w:cs="Times New Roman"/>
                <w:sz w:val="24"/>
              </w:rPr>
            </w:pPr>
            <w:r w:rsidRPr="00AE1901">
              <w:rPr>
                <w:rFonts w:ascii="Times New Roman" w:hAnsi="Times New Roman" w:cs="Times New Roman"/>
                <w:sz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075C9" w:rsidRPr="00AE1901" w:rsidRDefault="00B075C9" w:rsidP="000E0512">
            <w:pPr>
              <w:jc w:val="both"/>
              <w:rPr>
                <w:rFonts w:ascii="Times New Roman" w:hAnsi="Times New Roman" w:cs="Times New Roman"/>
                <w:b/>
                <w:sz w:val="24"/>
              </w:rPr>
            </w:pPr>
            <w:r w:rsidRPr="00AE1901">
              <w:rPr>
                <w:rFonts w:ascii="Times New Roman" w:hAnsi="Times New Roman" w:cs="Times New Roman"/>
                <w:b/>
                <w:sz w:val="24"/>
              </w:rPr>
              <w:t>Связная речь</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r>
              <w:rPr>
                <w:rFonts w:ascii="Times New Roman" w:hAnsi="Times New Roman" w:cs="Times New Roman"/>
                <w:sz w:val="24"/>
              </w:rPr>
              <w:t>.</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r>
              <w:rPr>
                <w:rFonts w:ascii="Times New Roman" w:hAnsi="Times New Roman" w:cs="Times New Roman"/>
                <w:sz w:val="24"/>
              </w:rPr>
              <w:t>.</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r>
              <w:rPr>
                <w:rFonts w:ascii="Times New Roman" w:hAnsi="Times New Roman" w:cs="Times New Roman"/>
                <w:sz w:val="24"/>
              </w:rPr>
              <w:t>.</w:t>
            </w:r>
          </w:p>
          <w:p w:rsidR="00B075C9" w:rsidRDefault="00B075C9" w:rsidP="000E0512">
            <w:pPr>
              <w:jc w:val="both"/>
              <w:rPr>
                <w:rFonts w:ascii="Times New Roman" w:hAnsi="Times New Roman" w:cs="Times New Roman"/>
                <w:sz w:val="24"/>
              </w:rPr>
            </w:pPr>
            <w:r w:rsidRPr="00AE1901">
              <w:rPr>
                <w:rFonts w:ascii="Times New Roman" w:hAnsi="Times New Roman" w:cs="Times New Roman"/>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w:t>
            </w:r>
          </w:p>
          <w:p w:rsidR="00B075C9" w:rsidRPr="00AE1901" w:rsidRDefault="00B075C9" w:rsidP="000E0512">
            <w:pPr>
              <w:spacing w:after="40"/>
              <w:jc w:val="both"/>
              <w:rPr>
                <w:rFonts w:ascii="Times New Roman" w:hAnsi="Times New Roman" w:cs="Times New Roman"/>
                <w:sz w:val="24"/>
              </w:rPr>
            </w:pPr>
            <w:r w:rsidRPr="00AE1901">
              <w:rPr>
                <w:rFonts w:ascii="Times New Roman" w:hAnsi="Times New Roman" w:cs="Times New Roman"/>
                <w:sz w:val="24"/>
              </w:rPr>
              <w:t>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075C9" w:rsidRPr="00AE1901" w:rsidRDefault="00B075C9" w:rsidP="000E0512">
            <w:pPr>
              <w:jc w:val="both"/>
              <w:rPr>
                <w:rFonts w:ascii="Times New Roman" w:hAnsi="Times New Roman" w:cs="Times New Roman"/>
                <w:b/>
                <w:sz w:val="24"/>
              </w:rPr>
            </w:pPr>
            <w:r w:rsidRPr="00AE1901">
              <w:rPr>
                <w:rFonts w:ascii="Times New Roman" w:hAnsi="Times New Roman" w:cs="Times New Roman"/>
                <w:b/>
                <w:sz w:val="24"/>
              </w:rPr>
              <w:t>Подготовка детей к обучению грамоте</w:t>
            </w:r>
          </w:p>
          <w:p w:rsidR="00B075C9" w:rsidRDefault="00B075C9" w:rsidP="000E0512">
            <w:pPr>
              <w:spacing w:after="40"/>
              <w:jc w:val="both"/>
              <w:rPr>
                <w:rFonts w:ascii="Times New Roman" w:hAnsi="Times New Roman" w:cs="Times New Roman"/>
                <w:sz w:val="24"/>
              </w:rPr>
            </w:pPr>
            <w:r w:rsidRPr="00AE1901">
              <w:rPr>
                <w:rFonts w:ascii="Times New Roman" w:hAnsi="Times New Roman" w:cs="Times New Roman"/>
                <w:sz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w:t>
            </w:r>
            <w:r>
              <w:rPr>
                <w:rFonts w:ascii="Times New Roman" w:hAnsi="Times New Roman" w:cs="Times New Roman"/>
                <w:sz w:val="24"/>
              </w:rPr>
              <w:t>ё</w:t>
            </w:r>
            <w:r w:rsidRPr="00AE1901">
              <w:rPr>
                <w:rFonts w:ascii="Times New Roman" w:hAnsi="Times New Roman" w:cs="Times New Roman"/>
                <w:sz w:val="24"/>
              </w:rPr>
              <w:t>хслоговые слова; осуществлять звуковой анализ простых тр</w:t>
            </w:r>
            <w:r>
              <w:rPr>
                <w:rFonts w:ascii="Times New Roman" w:hAnsi="Times New Roman" w:cs="Times New Roman"/>
                <w:sz w:val="24"/>
              </w:rPr>
              <w:t>ё</w:t>
            </w:r>
            <w:r w:rsidRPr="00AE1901">
              <w:rPr>
                <w:rFonts w:ascii="Times New Roman" w:hAnsi="Times New Roman" w:cs="Times New Roman"/>
                <w:sz w:val="24"/>
              </w:rPr>
              <w:t>хзвуковых слов: интонационно выделять звуки в слове, различать гласные и согласные звуки, определять тв</w:t>
            </w:r>
            <w:r>
              <w:rPr>
                <w:rFonts w:ascii="Times New Roman" w:hAnsi="Times New Roman" w:cs="Times New Roman"/>
                <w:sz w:val="24"/>
              </w:rPr>
              <w:t>ё</w:t>
            </w:r>
            <w:r w:rsidRPr="00AE1901">
              <w:rPr>
                <w:rFonts w:ascii="Times New Roman" w:hAnsi="Times New Roman" w:cs="Times New Roman"/>
                <w:sz w:val="24"/>
              </w:rPr>
              <w:t>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075C9" w:rsidRPr="00AE1901" w:rsidRDefault="00B075C9" w:rsidP="000E0512">
            <w:pPr>
              <w:jc w:val="both"/>
              <w:rPr>
                <w:rFonts w:ascii="Times New Roman" w:hAnsi="Times New Roman" w:cs="Times New Roman"/>
                <w:b/>
                <w:sz w:val="24"/>
              </w:rPr>
            </w:pPr>
            <w:r w:rsidRPr="00AE1901">
              <w:rPr>
                <w:rFonts w:ascii="Times New Roman" w:hAnsi="Times New Roman" w:cs="Times New Roman"/>
                <w:b/>
                <w:sz w:val="24"/>
              </w:rPr>
              <w:t>Примерный перечень художественной литературы</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 xml:space="preserve">Малые формы фольклора: </w:t>
            </w:r>
            <w:r>
              <w:rPr>
                <w:rFonts w:ascii="Times New Roman" w:hAnsi="Times New Roman" w:cs="Times New Roman"/>
                <w:sz w:val="24"/>
              </w:rPr>
              <w:t>з</w:t>
            </w:r>
            <w:r w:rsidRPr="00AE1901">
              <w:rPr>
                <w:rFonts w:ascii="Times New Roman" w:hAnsi="Times New Roman" w:cs="Times New Roman"/>
                <w:sz w:val="24"/>
              </w:rPr>
              <w:t>агадки, небылицы, дразнилки, считалки, пословицы, поговорки, заклички, народные песенки, прибаутки, скороговорки.</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Русские народные сказки: «Жил-был карась...» (докучная сказка); «Жили-были два братца...» (докучная сказка); «Заяц-хвастун» (обр. О.</w:t>
            </w:r>
            <w:r>
              <w:rPr>
                <w:rFonts w:ascii="Times New Roman" w:hAnsi="Times New Roman" w:cs="Times New Roman"/>
                <w:sz w:val="24"/>
              </w:rPr>
              <w:t xml:space="preserve"> </w:t>
            </w:r>
            <w:r w:rsidRPr="00AE1901">
              <w:rPr>
                <w:rFonts w:ascii="Times New Roman" w:hAnsi="Times New Roman" w:cs="Times New Roman"/>
                <w:sz w:val="24"/>
              </w:rPr>
              <w:t>И. Капицы/ пересказ А.</w:t>
            </w:r>
            <w:r>
              <w:rPr>
                <w:rFonts w:ascii="Times New Roman" w:hAnsi="Times New Roman" w:cs="Times New Roman"/>
                <w:sz w:val="24"/>
              </w:rPr>
              <w:t xml:space="preserve"> </w:t>
            </w:r>
            <w:r w:rsidRPr="00AE1901">
              <w:rPr>
                <w:rFonts w:ascii="Times New Roman" w:hAnsi="Times New Roman" w:cs="Times New Roman"/>
                <w:sz w:val="24"/>
              </w:rPr>
              <w:t>Н. Толстого); «Крылатый, мохнатый да масляный» (обр.</w:t>
            </w:r>
            <w:r>
              <w:rPr>
                <w:rFonts w:ascii="Times New Roman" w:hAnsi="Times New Roman" w:cs="Times New Roman"/>
                <w:sz w:val="24"/>
              </w:rPr>
              <w:t xml:space="preserve"> </w:t>
            </w:r>
            <w:r w:rsidRPr="00AE1901">
              <w:rPr>
                <w:rFonts w:ascii="Times New Roman" w:hAnsi="Times New Roman" w:cs="Times New Roman"/>
                <w:sz w:val="24"/>
              </w:rPr>
              <w:t>И.</w:t>
            </w:r>
            <w:r>
              <w:rPr>
                <w:rFonts w:ascii="Times New Roman" w:hAnsi="Times New Roman" w:cs="Times New Roman"/>
                <w:sz w:val="24"/>
              </w:rPr>
              <w:t xml:space="preserve"> </w:t>
            </w:r>
            <w:r w:rsidRPr="00AE1901">
              <w:rPr>
                <w:rFonts w:ascii="Times New Roman" w:hAnsi="Times New Roman" w:cs="Times New Roman"/>
                <w:sz w:val="24"/>
              </w:rPr>
              <w:t>В. Карнауховой); «Лиса и кувшин» (обр. О.</w:t>
            </w:r>
            <w:r>
              <w:rPr>
                <w:rFonts w:ascii="Times New Roman" w:hAnsi="Times New Roman" w:cs="Times New Roman"/>
                <w:sz w:val="24"/>
              </w:rPr>
              <w:t xml:space="preserve"> </w:t>
            </w:r>
            <w:r w:rsidRPr="00AE1901">
              <w:rPr>
                <w:rFonts w:ascii="Times New Roman" w:hAnsi="Times New Roman" w:cs="Times New Roman"/>
                <w:sz w:val="24"/>
              </w:rPr>
              <w:t>И. Капицы); «Морозко» (пересказ М. Булатова); «По щучьему веленью» (обр. А.</w:t>
            </w:r>
            <w:r>
              <w:rPr>
                <w:rFonts w:ascii="Times New Roman" w:hAnsi="Times New Roman" w:cs="Times New Roman"/>
                <w:sz w:val="24"/>
              </w:rPr>
              <w:t xml:space="preserve"> </w:t>
            </w:r>
            <w:r w:rsidRPr="00AE1901">
              <w:rPr>
                <w:rFonts w:ascii="Times New Roman" w:hAnsi="Times New Roman" w:cs="Times New Roman"/>
                <w:sz w:val="24"/>
              </w:rPr>
              <w:t>Н. Толстого); «Сестрица Алёнушка и братец Иванушка» (пересказ А.</w:t>
            </w:r>
            <w:r>
              <w:rPr>
                <w:rFonts w:ascii="Times New Roman" w:hAnsi="Times New Roman" w:cs="Times New Roman"/>
                <w:sz w:val="24"/>
              </w:rPr>
              <w:t xml:space="preserve"> </w:t>
            </w:r>
            <w:r w:rsidRPr="00AE1901">
              <w:rPr>
                <w:rFonts w:ascii="Times New Roman" w:hAnsi="Times New Roman" w:cs="Times New Roman"/>
                <w:sz w:val="24"/>
              </w:rPr>
              <w:t>Н. Толстого); «Сивка-бурка» (обр. М.</w:t>
            </w:r>
            <w:r>
              <w:rPr>
                <w:rFonts w:ascii="Times New Roman" w:hAnsi="Times New Roman" w:cs="Times New Roman"/>
                <w:sz w:val="24"/>
              </w:rPr>
              <w:t xml:space="preserve"> </w:t>
            </w:r>
            <w:r w:rsidRPr="00AE1901">
              <w:rPr>
                <w:rFonts w:ascii="Times New Roman" w:hAnsi="Times New Roman" w:cs="Times New Roman"/>
                <w:sz w:val="24"/>
              </w:rPr>
              <w:t>А. Булатова/ обр. А.</w:t>
            </w:r>
            <w:r>
              <w:rPr>
                <w:rFonts w:ascii="Times New Roman" w:hAnsi="Times New Roman" w:cs="Times New Roman"/>
                <w:sz w:val="24"/>
              </w:rPr>
              <w:t xml:space="preserve"> </w:t>
            </w:r>
            <w:r w:rsidRPr="00AE1901">
              <w:rPr>
                <w:rFonts w:ascii="Times New Roman" w:hAnsi="Times New Roman" w:cs="Times New Roman"/>
                <w:sz w:val="24"/>
              </w:rPr>
              <w:t>Н. Толстого/ пересказ К.</w:t>
            </w:r>
            <w:r>
              <w:rPr>
                <w:rFonts w:ascii="Times New Roman" w:hAnsi="Times New Roman" w:cs="Times New Roman"/>
                <w:sz w:val="24"/>
              </w:rPr>
              <w:t xml:space="preserve"> </w:t>
            </w:r>
            <w:r w:rsidRPr="00AE1901">
              <w:rPr>
                <w:rFonts w:ascii="Times New Roman" w:hAnsi="Times New Roman" w:cs="Times New Roman"/>
                <w:sz w:val="24"/>
              </w:rPr>
              <w:t>Д. Ушинского); «Царевна- лягушка» (обр. А.</w:t>
            </w:r>
            <w:r>
              <w:rPr>
                <w:rFonts w:ascii="Times New Roman" w:hAnsi="Times New Roman" w:cs="Times New Roman"/>
                <w:sz w:val="24"/>
              </w:rPr>
              <w:t xml:space="preserve"> </w:t>
            </w:r>
            <w:r w:rsidRPr="00AE1901">
              <w:rPr>
                <w:rFonts w:ascii="Times New Roman" w:hAnsi="Times New Roman" w:cs="Times New Roman"/>
                <w:sz w:val="24"/>
              </w:rPr>
              <w:t>Н. Толстого/ обр. М. Булатова).</w:t>
            </w:r>
          </w:p>
          <w:p w:rsidR="00B075C9" w:rsidRPr="00AE1901" w:rsidRDefault="00B075C9" w:rsidP="000E0512">
            <w:pPr>
              <w:spacing w:after="40"/>
              <w:jc w:val="both"/>
              <w:rPr>
                <w:rFonts w:ascii="Times New Roman" w:hAnsi="Times New Roman" w:cs="Times New Roman"/>
                <w:sz w:val="24"/>
              </w:rPr>
            </w:pPr>
            <w:r w:rsidRPr="00AE1901">
              <w:rPr>
                <w:rFonts w:ascii="Times New Roman" w:hAnsi="Times New Roman" w:cs="Times New Roman"/>
                <w:sz w:val="24"/>
              </w:rPr>
              <w:t>Сказки народов мира: «Госпожа Метелица», пересказ с нем. А. Введенского, под редакцией С.</w:t>
            </w:r>
            <w:r>
              <w:rPr>
                <w:rFonts w:ascii="Times New Roman" w:hAnsi="Times New Roman" w:cs="Times New Roman"/>
                <w:sz w:val="24"/>
              </w:rPr>
              <w:t xml:space="preserve"> </w:t>
            </w:r>
            <w:r w:rsidRPr="00AE1901">
              <w:rPr>
                <w:rFonts w:ascii="Times New Roman" w:hAnsi="Times New Roman" w:cs="Times New Roman"/>
                <w:sz w:val="24"/>
              </w:rPr>
              <w:t>Я. Маршака, из сказок братьев Гримм; «Жёлтый аист», пер. с кит. Ф. Ярлина; «Златовласка», пер. с чешек. К.</w:t>
            </w:r>
            <w:r>
              <w:rPr>
                <w:rFonts w:ascii="Times New Roman" w:hAnsi="Times New Roman" w:cs="Times New Roman"/>
                <w:sz w:val="24"/>
              </w:rPr>
              <w:t xml:space="preserve"> </w:t>
            </w:r>
            <w:r w:rsidRPr="00AE1901">
              <w:rPr>
                <w:rFonts w:ascii="Times New Roman" w:hAnsi="Times New Roman" w:cs="Times New Roman"/>
                <w:sz w:val="24"/>
              </w:rPr>
              <w:t>Г. Паустовского; «Летучий корабль», пер. с укр. А. Нечаева; «Рапунцель» пер. с нем. Г. Петникова/ пер. и обр. И. Архангельской.</w:t>
            </w:r>
          </w:p>
          <w:p w:rsidR="00B075C9" w:rsidRPr="00513214" w:rsidRDefault="00B075C9" w:rsidP="000E0512">
            <w:pPr>
              <w:jc w:val="both"/>
              <w:rPr>
                <w:rFonts w:ascii="Times New Roman" w:hAnsi="Times New Roman" w:cs="Times New Roman"/>
                <w:sz w:val="24"/>
                <w:u w:val="single"/>
              </w:rPr>
            </w:pPr>
            <w:r w:rsidRPr="00513214">
              <w:rPr>
                <w:rFonts w:ascii="Times New Roman" w:hAnsi="Times New Roman" w:cs="Times New Roman"/>
                <w:sz w:val="24"/>
                <w:u w:val="single"/>
              </w:rPr>
              <w:t>Произведения поэтов и писателей России</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Поэзия: Аким Я.</w:t>
            </w:r>
            <w:r>
              <w:rPr>
                <w:rFonts w:ascii="Times New Roman" w:hAnsi="Times New Roman" w:cs="Times New Roman"/>
                <w:sz w:val="24"/>
              </w:rPr>
              <w:t xml:space="preserve"> </w:t>
            </w:r>
            <w:r w:rsidRPr="00AE1901">
              <w:rPr>
                <w:rFonts w:ascii="Times New Roman" w:hAnsi="Times New Roman" w:cs="Times New Roman"/>
                <w:sz w:val="24"/>
              </w:rPr>
              <w:t>Л. «Жадина»; Барто А.</w:t>
            </w:r>
            <w:r>
              <w:rPr>
                <w:rFonts w:ascii="Times New Roman" w:hAnsi="Times New Roman" w:cs="Times New Roman"/>
                <w:sz w:val="24"/>
              </w:rPr>
              <w:t xml:space="preserve"> </w:t>
            </w:r>
            <w:r w:rsidRPr="00AE1901">
              <w:rPr>
                <w:rFonts w:ascii="Times New Roman" w:hAnsi="Times New Roman" w:cs="Times New Roman"/>
                <w:sz w:val="24"/>
              </w:rPr>
              <w:t>Л. «Верёвочка», «Гуси-лебеди», «Есть такие мальчики», «Мы не заметили жука» (1-2 стихотворения по выбору); Бородицкая М. «Т</w:t>
            </w:r>
            <w:r>
              <w:rPr>
                <w:rFonts w:ascii="Times New Roman" w:hAnsi="Times New Roman" w:cs="Times New Roman"/>
                <w:sz w:val="24"/>
              </w:rPr>
              <w:t>ё</w:t>
            </w:r>
            <w:r w:rsidRPr="00AE1901">
              <w:rPr>
                <w:rFonts w:ascii="Times New Roman" w:hAnsi="Times New Roman" w:cs="Times New Roman"/>
                <w:sz w:val="24"/>
              </w:rPr>
              <w:t>тушка Луна»; Бунин И.</w:t>
            </w:r>
            <w:r>
              <w:rPr>
                <w:rFonts w:ascii="Times New Roman" w:hAnsi="Times New Roman" w:cs="Times New Roman"/>
                <w:sz w:val="24"/>
              </w:rPr>
              <w:t xml:space="preserve"> </w:t>
            </w:r>
            <w:r w:rsidRPr="00AE1901">
              <w:rPr>
                <w:rFonts w:ascii="Times New Roman" w:hAnsi="Times New Roman" w:cs="Times New Roman"/>
                <w:sz w:val="24"/>
              </w:rPr>
              <w:t>А. «Первый снег»; Волкова Н. «Воздушные замки»; Городецкий С.</w:t>
            </w:r>
            <w:r>
              <w:rPr>
                <w:rFonts w:ascii="Times New Roman" w:hAnsi="Times New Roman" w:cs="Times New Roman"/>
                <w:sz w:val="24"/>
              </w:rPr>
              <w:t xml:space="preserve"> </w:t>
            </w:r>
            <w:r w:rsidRPr="00AE1901">
              <w:rPr>
                <w:rFonts w:ascii="Times New Roman" w:hAnsi="Times New Roman" w:cs="Times New Roman"/>
                <w:sz w:val="24"/>
              </w:rPr>
              <w:t>М. «Котёнок»; Дядина Г. «Пуговичный городок»; Есенин С.</w:t>
            </w:r>
            <w:r>
              <w:rPr>
                <w:rFonts w:ascii="Times New Roman" w:hAnsi="Times New Roman" w:cs="Times New Roman"/>
                <w:sz w:val="24"/>
              </w:rPr>
              <w:t xml:space="preserve"> </w:t>
            </w:r>
            <w:r w:rsidRPr="00AE1901">
              <w:rPr>
                <w:rFonts w:ascii="Times New Roman" w:hAnsi="Times New Roman" w:cs="Times New Roman"/>
                <w:sz w:val="24"/>
              </w:rPr>
              <w:t>А. «Берёза»; Заходер Б.</w:t>
            </w:r>
            <w:r>
              <w:rPr>
                <w:rFonts w:ascii="Times New Roman" w:hAnsi="Times New Roman" w:cs="Times New Roman"/>
                <w:sz w:val="24"/>
              </w:rPr>
              <w:t xml:space="preserve"> </w:t>
            </w:r>
            <w:r w:rsidRPr="00AE1901">
              <w:rPr>
                <w:rFonts w:ascii="Times New Roman" w:hAnsi="Times New Roman" w:cs="Times New Roman"/>
                <w:sz w:val="24"/>
              </w:rPr>
              <w:t>В. «Моя Вообразилия»; Маршак С.</w:t>
            </w:r>
            <w:r>
              <w:rPr>
                <w:rFonts w:ascii="Times New Roman" w:hAnsi="Times New Roman" w:cs="Times New Roman"/>
                <w:sz w:val="24"/>
              </w:rPr>
              <w:t xml:space="preserve"> </w:t>
            </w:r>
            <w:r w:rsidRPr="00AE1901">
              <w:rPr>
                <w:rFonts w:ascii="Times New Roman" w:hAnsi="Times New Roman" w:cs="Times New Roman"/>
                <w:sz w:val="24"/>
              </w:rPr>
              <w:t>Я. «Пудель»; Мориц Ю.</w:t>
            </w:r>
            <w:r>
              <w:rPr>
                <w:rFonts w:ascii="Times New Roman" w:hAnsi="Times New Roman" w:cs="Times New Roman"/>
                <w:sz w:val="24"/>
              </w:rPr>
              <w:t xml:space="preserve"> </w:t>
            </w:r>
            <w:r w:rsidRPr="00AE1901">
              <w:rPr>
                <w:rFonts w:ascii="Times New Roman" w:hAnsi="Times New Roman" w:cs="Times New Roman"/>
                <w:sz w:val="24"/>
              </w:rPr>
              <w:t>П. «Домик с трубой»; Мошковская Э.</w:t>
            </w:r>
            <w:r>
              <w:rPr>
                <w:rFonts w:ascii="Times New Roman" w:hAnsi="Times New Roman" w:cs="Times New Roman"/>
                <w:sz w:val="24"/>
              </w:rPr>
              <w:t xml:space="preserve"> </w:t>
            </w:r>
            <w:r w:rsidRPr="00AE1901">
              <w:rPr>
                <w:rFonts w:ascii="Times New Roman" w:hAnsi="Times New Roman" w:cs="Times New Roman"/>
                <w:sz w:val="24"/>
              </w:rPr>
              <w:t>Э. «Какие бывают подарки»; Пивоварова И.</w:t>
            </w:r>
            <w:r>
              <w:rPr>
                <w:rFonts w:ascii="Times New Roman" w:hAnsi="Times New Roman" w:cs="Times New Roman"/>
                <w:sz w:val="24"/>
              </w:rPr>
              <w:t xml:space="preserve"> </w:t>
            </w:r>
            <w:r w:rsidRPr="00AE1901">
              <w:rPr>
                <w:rFonts w:ascii="Times New Roman" w:hAnsi="Times New Roman" w:cs="Times New Roman"/>
                <w:sz w:val="24"/>
              </w:rPr>
              <w:t>М. «Сосчитать не могу»; Пушкин А.</w:t>
            </w:r>
            <w:r>
              <w:rPr>
                <w:rFonts w:ascii="Times New Roman" w:hAnsi="Times New Roman" w:cs="Times New Roman"/>
                <w:sz w:val="24"/>
              </w:rPr>
              <w:t xml:space="preserve"> </w:t>
            </w:r>
            <w:r w:rsidRPr="00AE1901">
              <w:rPr>
                <w:rFonts w:ascii="Times New Roman" w:hAnsi="Times New Roman" w:cs="Times New Roman"/>
                <w:sz w:val="24"/>
              </w:rPr>
              <w:t>С. «У лукоморья дуб зелёный…» (отрывок из поэмы «Руслан и Людмила»), «Ель растёт перед дворцом…» (отрывок из «Сказки о царе Салтане…» (по выбору); Сеф Р.</w:t>
            </w:r>
            <w:r>
              <w:rPr>
                <w:rFonts w:ascii="Times New Roman" w:hAnsi="Times New Roman" w:cs="Times New Roman"/>
                <w:sz w:val="24"/>
              </w:rPr>
              <w:t xml:space="preserve"> </w:t>
            </w:r>
            <w:r w:rsidRPr="00AE1901">
              <w:rPr>
                <w:rFonts w:ascii="Times New Roman" w:hAnsi="Times New Roman" w:cs="Times New Roman"/>
                <w:sz w:val="24"/>
              </w:rPr>
              <w:t>С. «Бесконечные стихи»; Симбирская Ю. «Ехал дождь в командировку»; Степанов В.</w:t>
            </w:r>
            <w:r>
              <w:rPr>
                <w:rFonts w:ascii="Times New Roman" w:hAnsi="Times New Roman" w:cs="Times New Roman"/>
                <w:sz w:val="24"/>
              </w:rPr>
              <w:t xml:space="preserve"> </w:t>
            </w:r>
            <w:r w:rsidRPr="00AE1901">
              <w:rPr>
                <w:rFonts w:ascii="Times New Roman" w:hAnsi="Times New Roman" w:cs="Times New Roman"/>
                <w:sz w:val="24"/>
              </w:rPr>
              <w:t>А. «Родные просторы»; Суриков И.</w:t>
            </w:r>
            <w:r>
              <w:rPr>
                <w:rFonts w:ascii="Times New Roman" w:hAnsi="Times New Roman" w:cs="Times New Roman"/>
                <w:sz w:val="24"/>
              </w:rPr>
              <w:t xml:space="preserve"> </w:t>
            </w:r>
            <w:r w:rsidRPr="00AE1901">
              <w:rPr>
                <w:rFonts w:ascii="Times New Roman" w:hAnsi="Times New Roman" w:cs="Times New Roman"/>
                <w:sz w:val="24"/>
              </w:rPr>
              <w:t>З. «Белый снег пушистый», «Зима» (отрывок); Токмакова И.</w:t>
            </w:r>
            <w:r>
              <w:rPr>
                <w:rFonts w:ascii="Times New Roman" w:hAnsi="Times New Roman" w:cs="Times New Roman"/>
                <w:sz w:val="24"/>
              </w:rPr>
              <w:t xml:space="preserve"> </w:t>
            </w:r>
            <w:r w:rsidRPr="00AE1901">
              <w:rPr>
                <w:rFonts w:ascii="Times New Roman" w:hAnsi="Times New Roman" w:cs="Times New Roman"/>
                <w:sz w:val="24"/>
              </w:rPr>
              <w:t>П. «Осенние листья»; Тютчев Ф.</w:t>
            </w:r>
            <w:r>
              <w:rPr>
                <w:rFonts w:ascii="Times New Roman" w:hAnsi="Times New Roman" w:cs="Times New Roman"/>
                <w:sz w:val="24"/>
              </w:rPr>
              <w:t xml:space="preserve"> </w:t>
            </w:r>
            <w:r w:rsidRPr="00AE1901">
              <w:rPr>
                <w:rFonts w:ascii="Times New Roman" w:hAnsi="Times New Roman" w:cs="Times New Roman"/>
                <w:sz w:val="24"/>
              </w:rPr>
              <w:t>И. «Зима недаром злится...»; Усачев А. «Колыбельная книга», «К нам приходит Новый год»; Фет А.</w:t>
            </w:r>
            <w:r>
              <w:rPr>
                <w:rFonts w:ascii="Times New Roman" w:hAnsi="Times New Roman" w:cs="Times New Roman"/>
                <w:sz w:val="24"/>
              </w:rPr>
              <w:t xml:space="preserve"> </w:t>
            </w:r>
            <w:r w:rsidRPr="00AE1901">
              <w:rPr>
                <w:rFonts w:ascii="Times New Roman" w:hAnsi="Times New Roman" w:cs="Times New Roman"/>
                <w:sz w:val="24"/>
              </w:rPr>
              <w:t>А. «Мама, глянь-ка из окошка....»; Цветаева М.</w:t>
            </w:r>
            <w:r>
              <w:rPr>
                <w:rFonts w:ascii="Times New Roman" w:hAnsi="Times New Roman" w:cs="Times New Roman"/>
                <w:sz w:val="24"/>
              </w:rPr>
              <w:t xml:space="preserve"> </w:t>
            </w:r>
            <w:r w:rsidRPr="00AE1901">
              <w:rPr>
                <w:rFonts w:ascii="Times New Roman" w:hAnsi="Times New Roman" w:cs="Times New Roman"/>
                <w:sz w:val="24"/>
              </w:rPr>
              <w:t>И. «У кроватки»; Чёрный С. «Волк»; Чуковский К.</w:t>
            </w:r>
            <w:r>
              <w:rPr>
                <w:rFonts w:ascii="Times New Roman" w:hAnsi="Times New Roman" w:cs="Times New Roman"/>
                <w:sz w:val="24"/>
              </w:rPr>
              <w:t xml:space="preserve"> </w:t>
            </w:r>
            <w:r w:rsidRPr="00AE1901">
              <w:rPr>
                <w:rFonts w:ascii="Times New Roman" w:hAnsi="Times New Roman" w:cs="Times New Roman"/>
                <w:sz w:val="24"/>
              </w:rPr>
              <w:t>И. «Ёлка»; Яснов М.</w:t>
            </w:r>
            <w:r>
              <w:rPr>
                <w:rFonts w:ascii="Times New Roman" w:hAnsi="Times New Roman" w:cs="Times New Roman"/>
                <w:sz w:val="24"/>
              </w:rPr>
              <w:t xml:space="preserve"> </w:t>
            </w:r>
            <w:r w:rsidRPr="00AE1901">
              <w:rPr>
                <w:rFonts w:ascii="Times New Roman" w:hAnsi="Times New Roman" w:cs="Times New Roman"/>
                <w:sz w:val="24"/>
              </w:rPr>
              <w:t>Д. «Мирная считалка», «Жила-была семья», «Подарки для Елки. Зимняя книга» (по выбору).</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Проза: Аксаков С.</w:t>
            </w:r>
            <w:r>
              <w:rPr>
                <w:rFonts w:ascii="Times New Roman" w:hAnsi="Times New Roman" w:cs="Times New Roman"/>
                <w:sz w:val="24"/>
              </w:rPr>
              <w:t xml:space="preserve"> </w:t>
            </w:r>
            <w:r w:rsidRPr="00AE1901">
              <w:rPr>
                <w:rFonts w:ascii="Times New Roman" w:hAnsi="Times New Roman" w:cs="Times New Roman"/>
                <w:sz w:val="24"/>
              </w:rPr>
              <w:t>Т. «Сурка»; Алмазов Б.</w:t>
            </w:r>
            <w:r>
              <w:rPr>
                <w:rFonts w:ascii="Times New Roman" w:hAnsi="Times New Roman" w:cs="Times New Roman"/>
                <w:sz w:val="24"/>
              </w:rPr>
              <w:t xml:space="preserve"> </w:t>
            </w:r>
            <w:r w:rsidRPr="00AE1901">
              <w:rPr>
                <w:rFonts w:ascii="Times New Roman" w:hAnsi="Times New Roman" w:cs="Times New Roman"/>
                <w:sz w:val="24"/>
              </w:rPr>
              <w:t>А. «Горбушка»; Баруздин С.</w:t>
            </w:r>
            <w:r>
              <w:rPr>
                <w:rFonts w:ascii="Times New Roman" w:hAnsi="Times New Roman" w:cs="Times New Roman"/>
                <w:sz w:val="24"/>
              </w:rPr>
              <w:t xml:space="preserve"> </w:t>
            </w:r>
            <w:r w:rsidRPr="00AE1901">
              <w:rPr>
                <w:rFonts w:ascii="Times New Roman" w:hAnsi="Times New Roman" w:cs="Times New Roman"/>
                <w:sz w:val="24"/>
              </w:rPr>
              <w:t>А. «Берегите свои косы!», «Забракованный мишка» (по выбору); Бианки В.</w:t>
            </w:r>
            <w:r>
              <w:rPr>
                <w:rFonts w:ascii="Times New Roman" w:hAnsi="Times New Roman" w:cs="Times New Roman"/>
                <w:sz w:val="24"/>
              </w:rPr>
              <w:t xml:space="preserve"> </w:t>
            </w:r>
            <w:r w:rsidRPr="00AE1901">
              <w:rPr>
                <w:rFonts w:ascii="Times New Roman" w:hAnsi="Times New Roman" w:cs="Times New Roman"/>
                <w:sz w:val="24"/>
              </w:rPr>
              <w:t>В. «Лесная газета» (2-3 рассказа по выбору); Гайдар А.</w:t>
            </w:r>
            <w:r>
              <w:rPr>
                <w:rFonts w:ascii="Times New Roman" w:hAnsi="Times New Roman" w:cs="Times New Roman"/>
                <w:sz w:val="24"/>
              </w:rPr>
              <w:t xml:space="preserve"> </w:t>
            </w:r>
            <w:r w:rsidRPr="00AE1901">
              <w:rPr>
                <w:rFonts w:ascii="Times New Roman" w:hAnsi="Times New Roman" w:cs="Times New Roman"/>
                <w:sz w:val="24"/>
              </w:rPr>
              <w:t>П. «Чук и Гек», «Поход» (по выбору); Голявкин В.</w:t>
            </w:r>
            <w:r>
              <w:rPr>
                <w:rFonts w:ascii="Times New Roman" w:hAnsi="Times New Roman" w:cs="Times New Roman"/>
                <w:sz w:val="24"/>
              </w:rPr>
              <w:t xml:space="preserve"> </w:t>
            </w:r>
            <w:r w:rsidRPr="00AE1901">
              <w:rPr>
                <w:rFonts w:ascii="Times New Roman" w:hAnsi="Times New Roman" w:cs="Times New Roman"/>
                <w:sz w:val="24"/>
              </w:rPr>
              <w:t>В. «И мы помогали», «Язык», «Как я помогал маме мыть пол», «Закутанный мальчик» (1-2 рассказа по выбору); Дмитриева В.</w:t>
            </w:r>
            <w:r>
              <w:rPr>
                <w:rFonts w:ascii="Times New Roman" w:hAnsi="Times New Roman" w:cs="Times New Roman"/>
                <w:sz w:val="24"/>
              </w:rPr>
              <w:t xml:space="preserve"> </w:t>
            </w:r>
            <w:r w:rsidRPr="00AE1901">
              <w:rPr>
                <w:rFonts w:ascii="Times New Roman" w:hAnsi="Times New Roman" w:cs="Times New Roman"/>
                <w:sz w:val="24"/>
              </w:rPr>
              <w:t>И. «Малыш и Жучка»; Драгунский В.</w:t>
            </w:r>
            <w:r>
              <w:rPr>
                <w:rFonts w:ascii="Times New Roman" w:hAnsi="Times New Roman" w:cs="Times New Roman"/>
                <w:sz w:val="24"/>
              </w:rPr>
              <w:t xml:space="preserve"> </w:t>
            </w:r>
            <w:r w:rsidRPr="00AE1901">
              <w:rPr>
                <w:rFonts w:ascii="Times New Roman" w:hAnsi="Times New Roman" w:cs="Times New Roman"/>
                <w:sz w:val="24"/>
              </w:rPr>
              <w:t>Ю. «Денискины рассказы» (1-2 рассказа по выбору); Москвина М.</w:t>
            </w:r>
            <w:r>
              <w:rPr>
                <w:rFonts w:ascii="Times New Roman" w:hAnsi="Times New Roman" w:cs="Times New Roman"/>
                <w:sz w:val="24"/>
              </w:rPr>
              <w:t xml:space="preserve"> </w:t>
            </w:r>
            <w:r w:rsidRPr="00AE1901">
              <w:rPr>
                <w:rFonts w:ascii="Times New Roman" w:hAnsi="Times New Roman" w:cs="Times New Roman"/>
                <w:sz w:val="24"/>
              </w:rPr>
              <w:t>Л. «Кроха»; Носов Н.</w:t>
            </w:r>
            <w:r>
              <w:rPr>
                <w:rFonts w:ascii="Times New Roman" w:hAnsi="Times New Roman" w:cs="Times New Roman"/>
                <w:sz w:val="24"/>
              </w:rPr>
              <w:t xml:space="preserve"> </w:t>
            </w:r>
            <w:r w:rsidRPr="00AE1901">
              <w:rPr>
                <w:rFonts w:ascii="Times New Roman" w:hAnsi="Times New Roman" w:cs="Times New Roman"/>
                <w:sz w:val="24"/>
              </w:rPr>
              <w:t>Н. «Живая шляпа», «Дружок», «На горке» (по выбору); Пантелеев Л. «Буква ТЫ»; Паустовский К.</w:t>
            </w:r>
            <w:r>
              <w:rPr>
                <w:rFonts w:ascii="Times New Roman" w:hAnsi="Times New Roman" w:cs="Times New Roman"/>
                <w:sz w:val="24"/>
              </w:rPr>
              <w:t xml:space="preserve"> </w:t>
            </w:r>
            <w:r w:rsidRPr="00AE1901">
              <w:rPr>
                <w:rFonts w:ascii="Times New Roman" w:hAnsi="Times New Roman" w:cs="Times New Roman"/>
                <w:sz w:val="24"/>
              </w:rPr>
              <w:t>Г. «Кот-ворюга»; Погодин Р.</w:t>
            </w:r>
            <w:r>
              <w:rPr>
                <w:rFonts w:ascii="Times New Roman" w:hAnsi="Times New Roman" w:cs="Times New Roman"/>
                <w:sz w:val="24"/>
              </w:rPr>
              <w:t xml:space="preserve"> </w:t>
            </w:r>
            <w:r w:rsidRPr="00AE1901">
              <w:rPr>
                <w:rFonts w:ascii="Times New Roman" w:hAnsi="Times New Roman" w:cs="Times New Roman"/>
                <w:sz w:val="24"/>
              </w:rPr>
              <w:t>П. «Книжка про Гришку» (1-2 рассказа по выбору); Пришвин М.</w:t>
            </w:r>
            <w:r>
              <w:rPr>
                <w:rFonts w:ascii="Times New Roman" w:hAnsi="Times New Roman" w:cs="Times New Roman"/>
                <w:sz w:val="24"/>
              </w:rPr>
              <w:t xml:space="preserve"> </w:t>
            </w:r>
            <w:r w:rsidRPr="00AE1901">
              <w:rPr>
                <w:rFonts w:ascii="Times New Roman" w:hAnsi="Times New Roman" w:cs="Times New Roman"/>
                <w:sz w:val="24"/>
              </w:rPr>
              <w:t>М. «Глоток молока», «Беличья память», «Курица на столбах» (по выбору); Симбирская Ю. «Лапин»; Сладков Н.</w:t>
            </w:r>
            <w:r>
              <w:rPr>
                <w:rFonts w:ascii="Times New Roman" w:hAnsi="Times New Roman" w:cs="Times New Roman"/>
                <w:sz w:val="24"/>
              </w:rPr>
              <w:t xml:space="preserve"> </w:t>
            </w:r>
            <w:r w:rsidRPr="00AE1901">
              <w:rPr>
                <w:rFonts w:ascii="Times New Roman" w:hAnsi="Times New Roman" w:cs="Times New Roman"/>
                <w:sz w:val="24"/>
              </w:rPr>
              <w:t>И. «Серьёзная птица», «Карлуха» (по выбору); Снегирёв Г.</w:t>
            </w:r>
            <w:r>
              <w:rPr>
                <w:rFonts w:ascii="Times New Roman" w:hAnsi="Times New Roman" w:cs="Times New Roman"/>
                <w:sz w:val="24"/>
              </w:rPr>
              <w:t xml:space="preserve"> </w:t>
            </w:r>
            <w:r w:rsidRPr="00AE1901">
              <w:rPr>
                <w:rFonts w:ascii="Times New Roman" w:hAnsi="Times New Roman" w:cs="Times New Roman"/>
                <w:sz w:val="24"/>
              </w:rPr>
              <w:t>Я. «Про пингвинов» (1-2 рассказа по выбору); Толстой Л.</w:t>
            </w:r>
            <w:r>
              <w:rPr>
                <w:rFonts w:ascii="Times New Roman" w:hAnsi="Times New Roman" w:cs="Times New Roman"/>
                <w:sz w:val="24"/>
              </w:rPr>
              <w:t xml:space="preserve"> </w:t>
            </w:r>
            <w:r w:rsidRPr="00AE1901">
              <w:rPr>
                <w:rFonts w:ascii="Times New Roman" w:hAnsi="Times New Roman" w:cs="Times New Roman"/>
                <w:sz w:val="24"/>
              </w:rPr>
              <w:t>Н. «Косточка», «Котёнок» (по выбору); Ушинский К.</w:t>
            </w:r>
            <w:r>
              <w:rPr>
                <w:rFonts w:ascii="Times New Roman" w:hAnsi="Times New Roman" w:cs="Times New Roman"/>
                <w:sz w:val="24"/>
              </w:rPr>
              <w:t xml:space="preserve"> </w:t>
            </w:r>
            <w:r w:rsidRPr="00AE1901">
              <w:rPr>
                <w:rFonts w:ascii="Times New Roman" w:hAnsi="Times New Roman" w:cs="Times New Roman"/>
                <w:sz w:val="24"/>
              </w:rPr>
              <w:t>Д. «Четыре желания»; Фадеева О. «Фрося - ель обыкновенная»; Шим Э.</w:t>
            </w:r>
            <w:r>
              <w:rPr>
                <w:rFonts w:ascii="Times New Roman" w:hAnsi="Times New Roman" w:cs="Times New Roman"/>
                <w:sz w:val="24"/>
              </w:rPr>
              <w:t xml:space="preserve"> </w:t>
            </w:r>
            <w:r w:rsidRPr="00AE1901">
              <w:rPr>
                <w:rFonts w:ascii="Times New Roman" w:hAnsi="Times New Roman" w:cs="Times New Roman"/>
                <w:sz w:val="24"/>
              </w:rPr>
              <w:t>Ю. «Петух и наседка», «Солнечная капля» (по выбору).</w:t>
            </w:r>
          </w:p>
          <w:p w:rsidR="00B075C9" w:rsidRPr="00AE1901" w:rsidRDefault="00B075C9" w:rsidP="000E0512">
            <w:pPr>
              <w:spacing w:after="40"/>
              <w:jc w:val="both"/>
              <w:rPr>
                <w:rFonts w:ascii="Times New Roman" w:hAnsi="Times New Roman" w:cs="Times New Roman"/>
                <w:sz w:val="24"/>
              </w:rPr>
            </w:pPr>
            <w:r w:rsidRPr="00AE1901">
              <w:rPr>
                <w:rFonts w:ascii="Times New Roman" w:hAnsi="Times New Roman" w:cs="Times New Roman"/>
                <w:sz w:val="24"/>
              </w:rPr>
              <w:t>Литературные сказки: Александрова Т.</w:t>
            </w:r>
            <w:r>
              <w:rPr>
                <w:rFonts w:ascii="Times New Roman" w:hAnsi="Times New Roman" w:cs="Times New Roman"/>
                <w:sz w:val="24"/>
              </w:rPr>
              <w:t xml:space="preserve"> </w:t>
            </w:r>
            <w:r w:rsidRPr="00AE1901">
              <w:rPr>
                <w:rFonts w:ascii="Times New Roman" w:hAnsi="Times New Roman" w:cs="Times New Roman"/>
                <w:sz w:val="24"/>
              </w:rPr>
              <w:t>И. «Домовёнок Кузька»; Бажов П.</w:t>
            </w:r>
            <w:r>
              <w:rPr>
                <w:rFonts w:ascii="Times New Roman" w:hAnsi="Times New Roman" w:cs="Times New Roman"/>
                <w:sz w:val="24"/>
              </w:rPr>
              <w:t xml:space="preserve"> </w:t>
            </w:r>
            <w:r w:rsidRPr="00AE1901">
              <w:rPr>
                <w:rFonts w:ascii="Times New Roman" w:hAnsi="Times New Roman" w:cs="Times New Roman"/>
                <w:sz w:val="24"/>
              </w:rPr>
              <w:t>П. «Серебряное копытце»; Бианки В.</w:t>
            </w:r>
            <w:r>
              <w:rPr>
                <w:rFonts w:ascii="Times New Roman" w:hAnsi="Times New Roman" w:cs="Times New Roman"/>
                <w:sz w:val="24"/>
              </w:rPr>
              <w:t xml:space="preserve"> </w:t>
            </w:r>
            <w:r w:rsidRPr="00AE1901">
              <w:rPr>
                <w:rFonts w:ascii="Times New Roman" w:hAnsi="Times New Roman" w:cs="Times New Roman"/>
                <w:sz w:val="24"/>
              </w:rPr>
              <w:t>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w:t>
            </w:r>
            <w:r>
              <w:rPr>
                <w:rFonts w:ascii="Times New Roman" w:hAnsi="Times New Roman" w:cs="Times New Roman"/>
                <w:sz w:val="24"/>
              </w:rPr>
              <w:t xml:space="preserve"> </w:t>
            </w:r>
            <w:r w:rsidRPr="00AE1901">
              <w:rPr>
                <w:rFonts w:ascii="Times New Roman" w:hAnsi="Times New Roman" w:cs="Times New Roman"/>
                <w:sz w:val="24"/>
              </w:rPr>
              <w:t>И. «Старик-годовик»; Ершов П.</w:t>
            </w:r>
            <w:r>
              <w:rPr>
                <w:rFonts w:ascii="Times New Roman" w:hAnsi="Times New Roman" w:cs="Times New Roman"/>
                <w:sz w:val="24"/>
              </w:rPr>
              <w:t xml:space="preserve"> </w:t>
            </w:r>
            <w:r w:rsidRPr="00AE1901">
              <w:rPr>
                <w:rFonts w:ascii="Times New Roman" w:hAnsi="Times New Roman" w:cs="Times New Roman"/>
                <w:sz w:val="24"/>
              </w:rPr>
              <w:t>П. «Конёк-горбунок»; Заходер Б.</w:t>
            </w:r>
            <w:r>
              <w:rPr>
                <w:rFonts w:ascii="Times New Roman" w:hAnsi="Times New Roman" w:cs="Times New Roman"/>
                <w:sz w:val="24"/>
              </w:rPr>
              <w:t xml:space="preserve"> </w:t>
            </w:r>
            <w:r w:rsidRPr="00AE1901">
              <w:rPr>
                <w:rFonts w:ascii="Times New Roman" w:hAnsi="Times New Roman" w:cs="Times New Roman"/>
                <w:sz w:val="24"/>
              </w:rPr>
              <w:t>В. «Серая Звёздочка»; Катаев В.</w:t>
            </w:r>
            <w:r>
              <w:rPr>
                <w:rFonts w:ascii="Times New Roman" w:hAnsi="Times New Roman" w:cs="Times New Roman"/>
                <w:sz w:val="24"/>
              </w:rPr>
              <w:t xml:space="preserve"> </w:t>
            </w:r>
            <w:r w:rsidRPr="00AE1901">
              <w:rPr>
                <w:rFonts w:ascii="Times New Roman" w:hAnsi="Times New Roman" w:cs="Times New Roman"/>
                <w:sz w:val="24"/>
              </w:rPr>
              <w:t>П. «Цветик- семицветик», «Дудочка и кувшинчик» (по выбору); Мамин-Сибиряк Д.</w:t>
            </w:r>
            <w:r>
              <w:rPr>
                <w:rFonts w:ascii="Times New Roman" w:hAnsi="Times New Roman" w:cs="Times New Roman"/>
                <w:sz w:val="24"/>
              </w:rPr>
              <w:t xml:space="preserve"> </w:t>
            </w:r>
            <w:r w:rsidRPr="00AE1901">
              <w:rPr>
                <w:rFonts w:ascii="Times New Roman" w:hAnsi="Times New Roman" w:cs="Times New Roman"/>
                <w:sz w:val="24"/>
              </w:rPr>
              <w:t>Н. «Алёнушкины сказки» (1-2 сказки по выбору); Михайлов М.</w:t>
            </w:r>
            <w:r>
              <w:rPr>
                <w:rFonts w:ascii="Times New Roman" w:hAnsi="Times New Roman" w:cs="Times New Roman"/>
                <w:sz w:val="24"/>
              </w:rPr>
              <w:t xml:space="preserve"> </w:t>
            </w:r>
            <w:r w:rsidRPr="00AE1901">
              <w:rPr>
                <w:rFonts w:ascii="Times New Roman" w:hAnsi="Times New Roman" w:cs="Times New Roman"/>
                <w:sz w:val="24"/>
              </w:rPr>
              <w:t>Л. «Два Мороза»; Носов Н.</w:t>
            </w:r>
            <w:r>
              <w:rPr>
                <w:rFonts w:ascii="Times New Roman" w:hAnsi="Times New Roman" w:cs="Times New Roman"/>
                <w:sz w:val="24"/>
              </w:rPr>
              <w:t xml:space="preserve"> </w:t>
            </w:r>
            <w:r w:rsidRPr="00AE1901">
              <w:rPr>
                <w:rFonts w:ascii="Times New Roman" w:hAnsi="Times New Roman" w:cs="Times New Roman"/>
                <w:sz w:val="24"/>
              </w:rPr>
              <w:t>Н. «Бобик в гостях у Барбоса»; Петрушевская Л.</w:t>
            </w:r>
            <w:r>
              <w:rPr>
                <w:rFonts w:ascii="Times New Roman" w:hAnsi="Times New Roman" w:cs="Times New Roman"/>
                <w:sz w:val="24"/>
              </w:rPr>
              <w:t xml:space="preserve"> </w:t>
            </w:r>
            <w:r w:rsidRPr="00AE1901">
              <w:rPr>
                <w:rFonts w:ascii="Times New Roman" w:hAnsi="Times New Roman" w:cs="Times New Roman"/>
                <w:sz w:val="24"/>
              </w:rPr>
              <w:t>С. «От тебя одни слёзы»; Пушкин А.</w:t>
            </w:r>
            <w:r>
              <w:rPr>
                <w:rFonts w:ascii="Times New Roman" w:hAnsi="Times New Roman" w:cs="Times New Roman"/>
                <w:sz w:val="24"/>
              </w:rPr>
              <w:t xml:space="preserve"> </w:t>
            </w:r>
            <w:r w:rsidRPr="00AE1901">
              <w:rPr>
                <w:rFonts w:ascii="Times New Roman" w:hAnsi="Times New Roman" w:cs="Times New Roman"/>
                <w:sz w:val="24"/>
              </w:rPr>
              <w:t>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w:t>
            </w:r>
            <w:r>
              <w:rPr>
                <w:rFonts w:ascii="Times New Roman" w:hAnsi="Times New Roman" w:cs="Times New Roman"/>
                <w:sz w:val="24"/>
              </w:rPr>
              <w:t xml:space="preserve"> </w:t>
            </w:r>
            <w:r w:rsidRPr="00AE1901">
              <w:rPr>
                <w:rFonts w:ascii="Times New Roman" w:hAnsi="Times New Roman" w:cs="Times New Roman"/>
                <w:sz w:val="24"/>
              </w:rPr>
              <w:t>Л. «Как лягушку продавали»; Телешов Н.</w:t>
            </w:r>
            <w:r>
              <w:rPr>
                <w:rFonts w:ascii="Times New Roman" w:hAnsi="Times New Roman" w:cs="Times New Roman"/>
                <w:sz w:val="24"/>
              </w:rPr>
              <w:t xml:space="preserve"> </w:t>
            </w:r>
            <w:r w:rsidRPr="00AE1901">
              <w:rPr>
                <w:rFonts w:ascii="Times New Roman" w:hAnsi="Times New Roman" w:cs="Times New Roman"/>
                <w:sz w:val="24"/>
              </w:rPr>
              <w:t>Д. «Крупеничка»; Ушинский К.</w:t>
            </w:r>
            <w:r>
              <w:rPr>
                <w:rFonts w:ascii="Times New Roman" w:hAnsi="Times New Roman" w:cs="Times New Roman"/>
                <w:sz w:val="24"/>
              </w:rPr>
              <w:t xml:space="preserve"> </w:t>
            </w:r>
            <w:r w:rsidRPr="00AE1901">
              <w:rPr>
                <w:rFonts w:ascii="Times New Roman" w:hAnsi="Times New Roman" w:cs="Times New Roman"/>
                <w:sz w:val="24"/>
              </w:rPr>
              <w:t>Д. «Слепая лошадь»; Чуковский К.</w:t>
            </w:r>
            <w:r>
              <w:rPr>
                <w:rFonts w:ascii="Times New Roman" w:hAnsi="Times New Roman" w:cs="Times New Roman"/>
                <w:sz w:val="24"/>
              </w:rPr>
              <w:t xml:space="preserve"> </w:t>
            </w:r>
            <w:r w:rsidRPr="00AE1901">
              <w:rPr>
                <w:rFonts w:ascii="Times New Roman" w:hAnsi="Times New Roman" w:cs="Times New Roman"/>
                <w:sz w:val="24"/>
              </w:rPr>
              <w:t>И. «Доктор Айболит» (по мотивам романа X. Лофтинга).</w:t>
            </w:r>
          </w:p>
          <w:p w:rsidR="00B075C9" w:rsidRPr="00513214" w:rsidRDefault="00B075C9" w:rsidP="000E0512">
            <w:pPr>
              <w:jc w:val="both"/>
              <w:rPr>
                <w:rFonts w:ascii="Times New Roman" w:hAnsi="Times New Roman" w:cs="Times New Roman"/>
                <w:sz w:val="24"/>
                <w:u w:val="single"/>
              </w:rPr>
            </w:pPr>
            <w:r w:rsidRPr="00513214">
              <w:rPr>
                <w:rFonts w:ascii="Times New Roman" w:hAnsi="Times New Roman" w:cs="Times New Roman"/>
                <w:sz w:val="24"/>
                <w:u w:val="single"/>
              </w:rPr>
              <w:t>Произведения поэтов и писателей разных стран</w:t>
            </w:r>
          </w:p>
          <w:p w:rsidR="00B075C9" w:rsidRPr="00AE1901" w:rsidRDefault="00B075C9" w:rsidP="000E0512">
            <w:pPr>
              <w:jc w:val="both"/>
              <w:rPr>
                <w:rFonts w:ascii="Times New Roman" w:hAnsi="Times New Roman" w:cs="Times New Roman"/>
                <w:sz w:val="24"/>
              </w:rPr>
            </w:pPr>
            <w:r w:rsidRPr="00AE1901">
              <w:rPr>
                <w:rFonts w:ascii="Times New Roman" w:hAnsi="Times New Roman" w:cs="Times New Roman"/>
                <w:sz w:val="24"/>
              </w:rPr>
              <w:t>Поэзия: Бжехва Я. «На Горизонтских островах» (пер. с польск. Б.</w:t>
            </w:r>
            <w:r>
              <w:rPr>
                <w:rFonts w:ascii="Times New Roman" w:hAnsi="Times New Roman" w:cs="Times New Roman"/>
                <w:sz w:val="24"/>
              </w:rPr>
              <w:t xml:space="preserve"> </w:t>
            </w:r>
            <w:r w:rsidRPr="00AE1901">
              <w:rPr>
                <w:rFonts w:ascii="Times New Roman" w:hAnsi="Times New Roman" w:cs="Times New Roman"/>
                <w:sz w:val="24"/>
              </w:rPr>
              <w:t>В. Заходера); Валек М. «Мудрецы» (пер. со словацк. Р.</w:t>
            </w:r>
            <w:r>
              <w:rPr>
                <w:rFonts w:ascii="Times New Roman" w:hAnsi="Times New Roman" w:cs="Times New Roman"/>
                <w:sz w:val="24"/>
              </w:rPr>
              <w:t xml:space="preserve"> </w:t>
            </w:r>
            <w:r w:rsidRPr="00AE1901">
              <w:rPr>
                <w:rFonts w:ascii="Times New Roman" w:hAnsi="Times New Roman" w:cs="Times New Roman"/>
                <w:sz w:val="24"/>
              </w:rPr>
              <w:t>С. Сефа); Капутикян С.</w:t>
            </w:r>
            <w:r>
              <w:rPr>
                <w:rFonts w:ascii="Times New Roman" w:hAnsi="Times New Roman" w:cs="Times New Roman"/>
                <w:sz w:val="24"/>
              </w:rPr>
              <w:t xml:space="preserve"> </w:t>
            </w:r>
            <w:r w:rsidRPr="00AE1901">
              <w:rPr>
                <w:rFonts w:ascii="Times New Roman" w:hAnsi="Times New Roman" w:cs="Times New Roman"/>
                <w:sz w:val="24"/>
              </w:rPr>
              <w:t>Б. «Моя бабушка» (пер. с армянск. Т. Спендиаровой); Карем М. «Мирная считалка» (пер. с франц. В.</w:t>
            </w:r>
            <w:r>
              <w:rPr>
                <w:rFonts w:ascii="Times New Roman" w:hAnsi="Times New Roman" w:cs="Times New Roman"/>
                <w:sz w:val="24"/>
              </w:rPr>
              <w:t xml:space="preserve"> </w:t>
            </w:r>
            <w:r w:rsidRPr="00AE1901">
              <w:rPr>
                <w:rFonts w:ascii="Times New Roman" w:hAnsi="Times New Roman" w:cs="Times New Roman"/>
                <w:sz w:val="24"/>
              </w:rPr>
              <w:t>Д. Берестова); Сиххад А. «Сад» (пер. с азербайдж. А. Ахундовой); Смит У.</w:t>
            </w:r>
            <w:r>
              <w:rPr>
                <w:rFonts w:ascii="Times New Roman" w:hAnsi="Times New Roman" w:cs="Times New Roman"/>
                <w:sz w:val="24"/>
              </w:rPr>
              <w:t xml:space="preserve"> </w:t>
            </w:r>
            <w:r w:rsidRPr="00AE1901">
              <w:rPr>
                <w:rFonts w:ascii="Times New Roman" w:hAnsi="Times New Roman" w:cs="Times New Roman"/>
                <w:sz w:val="24"/>
              </w:rPr>
              <w:t>Д. «Про летающую корову» (пер. с англ. Б.</w:t>
            </w:r>
            <w:r>
              <w:rPr>
                <w:rFonts w:ascii="Times New Roman" w:hAnsi="Times New Roman" w:cs="Times New Roman"/>
                <w:sz w:val="24"/>
              </w:rPr>
              <w:t xml:space="preserve"> </w:t>
            </w:r>
            <w:r w:rsidRPr="00AE1901">
              <w:rPr>
                <w:rFonts w:ascii="Times New Roman" w:hAnsi="Times New Roman" w:cs="Times New Roman"/>
                <w:sz w:val="24"/>
              </w:rPr>
              <w:t>В. Заходера); Фройденберг А. «Великан и мышь» (пер. с нем. Ю.</w:t>
            </w:r>
            <w:r>
              <w:rPr>
                <w:rFonts w:ascii="Times New Roman" w:hAnsi="Times New Roman" w:cs="Times New Roman"/>
                <w:sz w:val="24"/>
              </w:rPr>
              <w:t xml:space="preserve"> </w:t>
            </w:r>
            <w:r w:rsidRPr="00AE1901">
              <w:rPr>
                <w:rFonts w:ascii="Times New Roman" w:hAnsi="Times New Roman" w:cs="Times New Roman"/>
                <w:sz w:val="24"/>
              </w:rPr>
              <w:t>И. Коринца); Чиарди Дж. «О том, у кого три глаза» (пер. с англ. Р.</w:t>
            </w:r>
            <w:r>
              <w:rPr>
                <w:rFonts w:ascii="Times New Roman" w:hAnsi="Times New Roman" w:cs="Times New Roman"/>
                <w:sz w:val="24"/>
              </w:rPr>
              <w:t xml:space="preserve"> </w:t>
            </w:r>
            <w:r w:rsidRPr="00AE1901">
              <w:rPr>
                <w:rFonts w:ascii="Times New Roman" w:hAnsi="Times New Roman" w:cs="Times New Roman"/>
                <w:sz w:val="24"/>
              </w:rPr>
              <w:t>С. Сефа).</w:t>
            </w:r>
          </w:p>
          <w:p w:rsidR="00B075C9" w:rsidRPr="003D2C03" w:rsidRDefault="00B075C9" w:rsidP="000E0512">
            <w:pPr>
              <w:spacing w:after="60"/>
              <w:jc w:val="both"/>
              <w:rPr>
                <w:rFonts w:ascii="Times New Roman" w:hAnsi="Times New Roman" w:cs="Times New Roman"/>
                <w:sz w:val="24"/>
              </w:rPr>
            </w:pPr>
            <w:r w:rsidRPr="00AE1901">
              <w:rPr>
                <w:rFonts w:ascii="Times New Roman" w:hAnsi="Times New Roman" w:cs="Times New Roman"/>
                <w:sz w:val="24"/>
              </w:rPr>
              <w:t>Литературные сказки: Сказки-повести (для длительного чтения). Андерсен Г.</w:t>
            </w:r>
            <w:r>
              <w:rPr>
                <w:rFonts w:ascii="Times New Roman" w:hAnsi="Times New Roman" w:cs="Times New Roman"/>
                <w:sz w:val="24"/>
              </w:rPr>
              <w:t xml:space="preserve"> </w:t>
            </w:r>
            <w:r w:rsidRPr="00AE1901">
              <w:rPr>
                <w:rFonts w:ascii="Times New Roman" w:hAnsi="Times New Roman" w:cs="Times New Roman"/>
                <w:sz w:val="24"/>
              </w:rPr>
              <w:t>Х. «Огниво» (пер. с датск. А. Ганзен), «Свинопас» (пер. с датск. А. Ганзен), «Дюймовочка» (пер. с датск.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w:t>
            </w:r>
            <w:r>
              <w:rPr>
                <w:rFonts w:ascii="Times New Roman" w:hAnsi="Times New Roman" w:cs="Times New Roman"/>
                <w:sz w:val="24"/>
              </w:rPr>
              <w:t xml:space="preserve"> </w:t>
            </w:r>
            <w:r w:rsidRPr="00AE1901">
              <w:rPr>
                <w:rFonts w:ascii="Times New Roman" w:hAnsi="Times New Roman" w:cs="Times New Roman"/>
                <w:sz w:val="24"/>
              </w:rPr>
              <w:t>И. Чуковского), «Откуда у кита такая глотка» (пер. с англ. К.</w:t>
            </w:r>
            <w:r>
              <w:rPr>
                <w:rFonts w:ascii="Times New Roman" w:hAnsi="Times New Roman" w:cs="Times New Roman"/>
                <w:sz w:val="24"/>
              </w:rPr>
              <w:t xml:space="preserve"> </w:t>
            </w:r>
            <w:r w:rsidRPr="00AE1901">
              <w:rPr>
                <w:rFonts w:ascii="Times New Roman" w:hAnsi="Times New Roman" w:cs="Times New Roman"/>
                <w:sz w:val="24"/>
              </w:rPr>
              <w:t>И. Чуковского, стихи в пер. С.</w:t>
            </w:r>
            <w:r>
              <w:rPr>
                <w:rFonts w:ascii="Times New Roman" w:hAnsi="Times New Roman" w:cs="Times New Roman"/>
                <w:sz w:val="24"/>
              </w:rPr>
              <w:t xml:space="preserve"> </w:t>
            </w:r>
            <w:r w:rsidRPr="00AE1901">
              <w:rPr>
                <w:rFonts w:ascii="Times New Roman" w:hAnsi="Times New Roman" w:cs="Times New Roman"/>
                <w:sz w:val="24"/>
              </w:rPr>
              <w:t>Я. Маршака) (по выбору); Коллоди К. «Пиноккио. История деревянной куклы» (пер. с итал. Э.</w:t>
            </w:r>
            <w:r>
              <w:rPr>
                <w:rFonts w:ascii="Times New Roman" w:hAnsi="Times New Roman" w:cs="Times New Roman"/>
                <w:sz w:val="24"/>
              </w:rPr>
              <w:t xml:space="preserve"> </w:t>
            </w:r>
            <w:r w:rsidRPr="00AE1901">
              <w:rPr>
                <w:rFonts w:ascii="Times New Roman" w:hAnsi="Times New Roman" w:cs="Times New Roman"/>
                <w:sz w:val="24"/>
              </w:rPr>
              <w:t>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w:t>
            </w:r>
            <w:r>
              <w:rPr>
                <w:rFonts w:ascii="Times New Roman" w:hAnsi="Times New Roman" w:cs="Times New Roman"/>
                <w:sz w:val="24"/>
              </w:rPr>
              <w:t xml:space="preserve"> </w:t>
            </w:r>
            <w:r w:rsidRPr="00AE1901">
              <w:rPr>
                <w:rFonts w:ascii="Times New Roman" w:hAnsi="Times New Roman" w:cs="Times New Roman"/>
                <w:sz w:val="24"/>
              </w:rPr>
              <w:t>З. Лунгиной); Лофтинг X. «Путешествия доктора Дулиттла» (пер. с англ. С. Мещерякова); Милн А.</w:t>
            </w:r>
            <w:r>
              <w:rPr>
                <w:rFonts w:ascii="Times New Roman" w:hAnsi="Times New Roman" w:cs="Times New Roman"/>
                <w:sz w:val="24"/>
              </w:rPr>
              <w:t xml:space="preserve"> </w:t>
            </w:r>
            <w:r w:rsidRPr="00AE1901">
              <w:rPr>
                <w:rFonts w:ascii="Times New Roman" w:hAnsi="Times New Roman" w:cs="Times New Roman"/>
                <w:sz w:val="24"/>
              </w:rPr>
              <w:t>А. «Винни-Пух и все, все, все» (перевод с англ. Б.</w:t>
            </w:r>
            <w:r>
              <w:rPr>
                <w:rFonts w:ascii="Times New Roman" w:hAnsi="Times New Roman" w:cs="Times New Roman"/>
                <w:sz w:val="24"/>
              </w:rPr>
              <w:t xml:space="preserve"> </w:t>
            </w:r>
            <w:r w:rsidRPr="00AE1901">
              <w:rPr>
                <w:rFonts w:ascii="Times New Roman" w:hAnsi="Times New Roman" w:cs="Times New Roman"/>
                <w:sz w:val="24"/>
              </w:rPr>
              <w:t>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w:t>
            </w:r>
            <w:r>
              <w:rPr>
                <w:rFonts w:ascii="Times New Roman" w:hAnsi="Times New Roman" w:cs="Times New Roman"/>
                <w:sz w:val="24"/>
              </w:rPr>
              <w:t xml:space="preserve"> </w:t>
            </w:r>
            <w:r w:rsidRPr="00AE1901">
              <w:rPr>
                <w:rFonts w:ascii="Times New Roman" w:hAnsi="Times New Roman" w:cs="Times New Roman"/>
                <w:sz w:val="24"/>
              </w:rPr>
              <w:t>Г. Константиновой).</w:t>
            </w:r>
          </w:p>
        </w:tc>
      </w:tr>
      <w:tr w:rsidR="00B075C9" w:rsidRPr="003D2C03" w:rsidTr="0011237F">
        <w:tc>
          <w:tcPr>
            <w:tcW w:w="14786" w:type="dxa"/>
            <w:gridSpan w:val="2"/>
          </w:tcPr>
          <w:p w:rsidR="00B075C9" w:rsidRPr="006D1023"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t>6-7 лет</w:t>
            </w:r>
          </w:p>
        </w:tc>
      </w:tr>
      <w:tr w:rsidR="00B075C9" w:rsidRPr="003D2C03" w:rsidTr="008E5ED2">
        <w:tc>
          <w:tcPr>
            <w:tcW w:w="4219" w:type="dxa"/>
          </w:tcPr>
          <w:p w:rsidR="00B075C9" w:rsidRPr="00277E96" w:rsidRDefault="00B075C9" w:rsidP="00B075C9">
            <w:pPr>
              <w:spacing w:before="60"/>
              <w:rPr>
                <w:rFonts w:ascii="Times New Roman" w:hAnsi="Times New Roman" w:cs="Times New Roman"/>
                <w:sz w:val="24"/>
                <w:u w:val="single"/>
              </w:rPr>
            </w:pPr>
            <w:r w:rsidRPr="00277E96">
              <w:rPr>
                <w:rFonts w:ascii="Times New Roman" w:hAnsi="Times New Roman" w:cs="Times New Roman"/>
                <w:sz w:val="24"/>
                <w:u w:val="single"/>
              </w:rPr>
              <w:t>Формирование словаря:</w:t>
            </w:r>
          </w:p>
          <w:p w:rsidR="00B075C9" w:rsidRPr="00277E9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обогащение словаря: расширять запас слов, обозначающих название предмето</w:t>
            </w:r>
            <w:r>
              <w:rPr>
                <w:rFonts w:ascii="Times New Roman" w:hAnsi="Times New Roman" w:cs="Times New Roman"/>
                <w:sz w:val="24"/>
              </w:rPr>
              <w:t>в, действий, признаков, з</w:t>
            </w:r>
            <w:r w:rsidRPr="00277E96">
              <w:rPr>
                <w:rFonts w:ascii="Times New Roman" w:hAnsi="Times New Roman" w:cs="Times New Roman"/>
                <w:sz w:val="24"/>
              </w:rPr>
              <w:t>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активизация словаря: совершенствовать умение использовать разные части речи точно по смыслу.</w:t>
            </w:r>
          </w:p>
          <w:p w:rsidR="00B075C9" w:rsidRPr="00277E96" w:rsidRDefault="00B075C9" w:rsidP="000E0512">
            <w:pPr>
              <w:jc w:val="both"/>
              <w:rPr>
                <w:rFonts w:ascii="Times New Roman" w:hAnsi="Times New Roman" w:cs="Times New Roman"/>
                <w:sz w:val="24"/>
                <w:u w:val="single"/>
              </w:rPr>
            </w:pPr>
            <w:r w:rsidRPr="00277E96">
              <w:rPr>
                <w:rFonts w:ascii="Times New Roman" w:hAnsi="Times New Roman" w:cs="Times New Roman"/>
                <w:sz w:val="24"/>
                <w:u w:val="single"/>
              </w:rPr>
              <w:t>Звуковая культура речи:</w:t>
            </w:r>
          </w:p>
          <w:p w:rsidR="00B075C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совершенствовать умение различать на слух и в произно</w:t>
            </w:r>
            <w:r>
              <w:rPr>
                <w:rFonts w:ascii="Times New Roman" w:hAnsi="Times New Roman" w:cs="Times New Roman"/>
                <w:sz w:val="24"/>
              </w:rPr>
              <w:t>шении все звуки родного языка, о</w:t>
            </w:r>
            <w:r w:rsidRPr="00277E96">
              <w:rPr>
                <w:rFonts w:ascii="Times New Roman" w:hAnsi="Times New Roman" w:cs="Times New Roman"/>
                <w:sz w:val="24"/>
              </w:rPr>
              <w:t>трабатывать дикцию: внятно и отчетливо произносить слова и словосочета</w:t>
            </w:r>
            <w:r>
              <w:rPr>
                <w:rFonts w:ascii="Times New Roman" w:hAnsi="Times New Roman" w:cs="Times New Roman"/>
                <w:sz w:val="24"/>
              </w:rPr>
              <w:t>ния с естественной интонацией;</w:t>
            </w:r>
          </w:p>
          <w:p w:rsidR="00B075C9" w:rsidRPr="00277E96" w:rsidRDefault="00B075C9" w:rsidP="000E0512">
            <w:pPr>
              <w:jc w:val="both"/>
              <w:rPr>
                <w:rFonts w:ascii="Times New Roman" w:hAnsi="Times New Roman" w:cs="Times New Roman"/>
                <w:sz w:val="24"/>
              </w:rPr>
            </w:pPr>
            <w:r>
              <w:rPr>
                <w:rFonts w:ascii="Times New Roman" w:hAnsi="Times New Roman" w:cs="Times New Roman"/>
                <w:sz w:val="24"/>
              </w:rPr>
              <w:t>- с</w:t>
            </w:r>
            <w:r w:rsidRPr="00277E96">
              <w:rPr>
                <w:rFonts w:ascii="Times New Roman" w:hAnsi="Times New Roman" w:cs="Times New Roman"/>
                <w:sz w:val="24"/>
              </w:rPr>
              <w:t>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развивать интонационную сторону речи (мелодика, ритм, тембр, сила голоса, темп).</w:t>
            </w:r>
          </w:p>
          <w:p w:rsidR="00B075C9" w:rsidRPr="00E905AB" w:rsidRDefault="00B075C9" w:rsidP="000E0512">
            <w:pPr>
              <w:jc w:val="both"/>
              <w:rPr>
                <w:rFonts w:ascii="Times New Roman" w:hAnsi="Times New Roman" w:cs="Times New Roman"/>
                <w:sz w:val="24"/>
                <w:u w:val="single"/>
              </w:rPr>
            </w:pPr>
            <w:r w:rsidRPr="00E905AB">
              <w:rPr>
                <w:rFonts w:ascii="Times New Roman" w:hAnsi="Times New Roman" w:cs="Times New Roman"/>
                <w:sz w:val="24"/>
                <w:u w:val="single"/>
              </w:rPr>
              <w:t>Грамматический строй речи:</w:t>
            </w:r>
          </w:p>
          <w:p w:rsidR="00B075C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w:t>
            </w:r>
            <w:r>
              <w:rPr>
                <w:rFonts w:ascii="Times New Roman" w:hAnsi="Times New Roman" w:cs="Times New Roman"/>
                <w:sz w:val="24"/>
              </w:rPr>
              <w:t>ю степени имен прилагательных;</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с</w:t>
            </w:r>
            <w:r w:rsidRPr="00E905AB">
              <w:rPr>
                <w:rFonts w:ascii="Times New Roman" w:hAnsi="Times New Roman" w:cs="Times New Roman"/>
                <w:sz w:val="24"/>
              </w:rPr>
              <w:t>овершенствовать умение детей образовывать однокоренные слова, использовать в речи сложные предложения разных видов.</w:t>
            </w:r>
          </w:p>
          <w:p w:rsidR="00B075C9" w:rsidRPr="00E905AB" w:rsidRDefault="00B075C9" w:rsidP="000E0512">
            <w:pPr>
              <w:jc w:val="both"/>
              <w:rPr>
                <w:rFonts w:ascii="Times New Roman" w:hAnsi="Times New Roman" w:cs="Times New Roman"/>
                <w:sz w:val="24"/>
                <w:u w:val="single"/>
              </w:rPr>
            </w:pPr>
            <w:r w:rsidRPr="00E905AB">
              <w:rPr>
                <w:rFonts w:ascii="Times New Roman" w:hAnsi="Times New Roman" w:cs="Times New Roman"/>
                <w:sz w:val="24"/>
                <w:u w:val="single"/>
              </w:rPr>
              <w:t>Связная речь:</w:t>
            </w:r>
          </w:p>
          <w:p w:rsidR="00B075C9" w:rsidRDefault="00B075C9" w:rsidP="000E0512">
            <w:pPr>
              <w:jc w:val="both"/>
              <w:rPr>
                <w:rFonts w:ascii="Times New Roman" w:hAnsi="Times New Roman" w:cs="Times New Roman"/>
                <w:sz w:val="24"/>
              </w:rPr>
            </w:pPr>
            <w:r w:rsidRPr="00E905AB">
              <w:rPr>
                <w:rFonts w:ascii="Times New Roman" w:hAnsi="Times New Roman" w:cs="Times New Roman"/>
                <w:sz w:val="24"/>
              </w:rPr>
              <w:t>совершенствовать диалогическую и монологическую формы речи, закреплять умение отвечать на вопросы и задавать их, воспитыв</w:t>
            </w:r>
            <w:r>
              <w:rPr>
                <w:rFonts w:ascii="Times New Roman" w:hAnsi="Times New Roman" w:cs="Times New Roman"/>
                <w:sz w:val="24"/>
              </w:rPr>
              <w:t>ать культуру речевого общения;</w:t>
            </w:r>
          </w:p>
          <w:p w:rsidR="00B075C9" w:rsidRDefault="00B075C9" w:rsidP="000E0512">
            <w:pPr>
              <w:jc w:val="both"/>
              <w:rPr>
                <w:rFonts w:ascii="Times New Roman" w:hAnsi="Times New Roman" w:cs="Times New Roman"/>
                <w:sz w:val="24"/>
              </w:rPr>
            </w:pPr>
            <w:r>
              <w:rPr>
                <w:rFonts w:ascii="Times New Roman" w:hAnsi="Times New Roman" w:cs="Times New Roman"/>
                <w:sz w:val="24"/>
              </w:rPr>
              <w:t>- п</w:t>
            </w:r>
            <w:r w:rsidRPr="00E905AB">
              <w:rPr>
                <w:rFonts w:ascii="Times New Roman" w:hAnsi="Times New Roman" w:cs="Times New Roman"/>
                <w:sz w:val="24"/>
              </w:rPr>
              <w:t>родолжать развивать коммуни</w:t>
            </w:r>
            <w:r>
              <w:rPr>
                <w:rFonts w:ascii="Times New Roman" w:hAnsi="Times New Roman" w:cs="Times New Roman"/>
                <w:sz w:val="24"/>
              </w:rPr>
              <w:t>кативно-речевые умения, п</w:t>
            </w:r>
            <w:r w:rsidRPr="00E905AB">
              <w:rPr>
                <w:rFonts w:ascii="Times New Roman" w:hAnsi="Times New Roman" w:cs="Times New Roman"/>
                <w:sz w:val="24"/>
              </w:rPr>
              <w:t>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w:t>
            </w:r>
            <w:r>
              <w:rPr>
                <w:rFonts w:ascii="Times New Roman" w:hAnsi="Times New Roman" w:cs="Times New Roman"/>
                <w:sz w:val="24"/>
              </w:rPr>
              <w:t xml:space="preserve"> характерные для произведения;</w:t>
            </w:r>
          </w:p>
          <w:p w:rsidR="00B075C9" w:rsidRDefault="00B075C9" w:rsidP="000E0512">
            <w:pPr>
              <w:jc w:val="both"/>
              <w:rPr>
                <w:rFonts w:ascii="Times New Roman" w:hAnsi="Times New Roman" w:cs="Times New Roman"/>
                <w:sz w:val="24"/>
              </w:rPr>
            </w:pPr>
            <w:r>
              <w:rPr>
                <w:rFonts w:ascii="Times New Roman" w:hAnsi="Times New Roman" w:cs="Times New Roman"/>
                <w:sz w:val="24"/>
              </w:rPr>
              <w:t>- с</w:t>
            </w:r>
            <w:r w:rsidRPr="00E905AB">
              <w:rPr>
                <w:rFonts w:ascii="Times New Roman" w:hAnsi="Times New Roman" w:cs="Times New Roman"/>
                <w:sz w:val="24"/>
              </w:rPr>
              <w:t>овершенствовать умение составлять рассказы о предмете, по картин</w:t>
            </w:r>
            <w:r>
              <w:rPr>
                <w:rFonts w:ascii="Times New Roman" w:hAnsi="Times New Roman" w:cs="Times New Roman"/>
                <w:sz w:val="24"/>
              </w:rPr>
              <w:t>е, по серии сюжетных картинок, п</w:t>
            </w:r>
            <w:r w:rsidRPr="00E905AB">
              <w:rPr>
                <w:rFonts w:ascii="Times New Roman" w:hAnsi="Times New Roman" w:cs="Times New Roman"/>
                <w:sz w:val="24"/>
              </w:rPr>
              <w:t>родолжать учить детей составлять небольшие рассказы из личного опыта, творческие расс</w:t>
            </w:r>
            <w:r>
              <w:rPr>
                <w:rFonts w:ascii="Times New Roman" w:hAnsi="Times New Roman" w:cs="Times New Roman"/>
                <w:sz w:val="24"/>
              </w:rPr>
              <w:t>казы без наглядного материала, з</w:t>
            </w:r>
            <w:r w:rsidRPr="00E905AB">
              <w:rPr>
                <w:rFonts w:ascii="Times New Roman" w:hAnsi="Times New Roman" w:cs="Times New Roman"/>
                <w:sz w:val="24"/>
              </w:rPr>
              <w:t>акреплять умение составлят</w:t>
            </w:r>
            <w:r>
              <w:rPr>
                <w:rFonts w:ascii="Times New Roman" w:hAnsi="Times New Roman" w:cs="Times New Roman"/>
                <w:sz w:val="24"/>
              </w:rPr>
              <w:t>ь рассказы и небольшие сказки;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ф</w:t>
            </w:r>
            <w:r w:rsidRPr="00E905AB">
              <w:rPr>
                <w:rFonts w:ascii="Times New Roman" w:hAnsi="Times New Roman" w:cs="Times New Roman"/>
                <w:sz w:val="24"/>
              </w:rPr>
              <w:t>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075C9" w:rsidRPr="00E905AB" w:rsidRDefault="00B075C9" w:rsidP="000E0512">
            <w:pPr>
              <w:jc w:val="both"/>
              <w:rPr>
                <w:rFonts w:ascii="Times New Roman" w:hAnsi="Times New Roman" w:cs="Times New Roman"/>
                <w:sz w:val="24"/>
                <w:u w:val="single"/>
              </w:rPr>
            </w:pPr>
            <w:r w:rsidRPr="00E905AB">
              <w:rPr>
                <w:rFonts w:ascii="Times New Roman" w:hAnsi="Times New Roman" w:cs="Times New Roman"/>
                <w:sz w:val="24"/>
                <w:u w:val="single"/>
              </w:rPr>
              <w:t>Подготовка детей к обучению грамоте:</w:t>
            </w:r>
          </w:p>
          <w:p w:rsidR="00B075C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упражнять в составлении предложений из 2-4 слов, членении простых предложений на слова с ук</w:t>
            </w:r>
            <w:r>
              <w:rPr>
                <w:rFonts w:ascii="Times New Roman" w:hAnsi="Times New Roman" w:cs="Times New Roman"/>
                <w:sz w:val="24"/>
              </w:rPr>
              <w:t>азанием их последовательности;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ф</w:t>
            </w:r>
            <w:r w:rsidRPr="00E905AB">
              <w:rPr>
                <w:rFonts w:ascii="Times New Roman" w:hAnsi="Times New Roman" w:cs="Times New Roman"/>
                <w:sz w:val="24"/>
              </w:rPr>
              <w:t>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075C9" w:rsidRPr="00E905AB" w:rsidRDefault="00B075C9" w:rsidP="000E0512">
            <w:pPr>
              <w:jc w:val="both"/>
              <w:rPr>
                <w:rFonts w:ascii="Times New Roman" w:hAnsi="Times New Roman" w:cs="Times New Roman"/>
                <w:sz w:val="24"/>
                <w:u w:val="single"/>
              </w:rPr>
            </w:pPr>
            <w:r w:rsidRPr="00E905AB">
              <w:rPr>
                <w:rFonts w:ascii="Times New Roman" w:hAnsi="Times New Roman" w:cs="Times New Roman"/>
                <w:sz w:val="24"/>
                <w:u w:val="single"/>
              </w:rPr>
              <w:t>Интерес к художественной литературе:</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положительное эмоциональное отношение к «чтению с продолжением» (сказка-повесть, цикл рассказов со сквозным персонажем);</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поддерживать избирательные интересы детей к произведениям определенного жанра и тематики;</w:t>
            </w:r>
          </w:p>
          <w:p w:rsidR="00B075C9" w:rsidRPr="003D2C03"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10567" w:type="dxa"/>
          </w:tcPr>
          <w:p w:rsidR="00B075C9" w:rsidRPr="00277E96" w:rsidRDefault="00B075C9" w:rsidP="00B075C9">
            <w:pPr>
              <w:spacing w:before="60"/>
              <w:rPr>
                <w:rFonts w:ascii="Times New Roman" w:hAnsi="Times New Roman" w:cs="Times New Roman"/>
                <w:b/>
                <w:sz w:val="24"/>
              </w:rPr>
            </w:pPr>
            <w:r w:rsidRPr="00277E96">
              <w:rPr>
                <w:rFonts w:ascii="Times New Roman" w:hAnsi="Times New Roman" w:cs="Times New Roman"/>
                <w:b/>
                <w:sz w:val="24"/>
              </w:rPr>
              <w:t>Формирование словаря</w:t>
            </w:r>
          </w:p>
          <w:p w:rsidR="00B075C9" w:rsidRDefault="00B075C9" w:rsidP="000E0512">
            <w:pPr>
              <w:spacing w:after="40"/>
              <w:jc w:val="both"/>
              <w:rPr>
                <w:rFonts w:ascii="Times New Roman" w:hAnsi="Times New Roman" w:cs="Times New Roman"/>
                <w:sz w:val="24"/>
              </w:rPr>
            </w:pPr>
            <w:r w:rsidRPr="00277E96">
              <w:rPr>
                <w:rFonts w:ascii="Times New Roman" w:hAnsi="Times New Roman" w:cs="Times New Roman"/>
                <w:sz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075C9" w:rsidRPr="00E905AB" w:rsidRDefault="00B075C9" w:rsidP="000E0512">
            <w:pPr>
              <w:jc w:val="both"/>
              <w:rPr>
                <w:rFonts w:ascii="Times New Roman" w:hAnsi="Times New Roman" w:cs="Times New Roman"/>
                <w:b/>
                <w:sz w:val="24"/>
              </w:rPr>
            </w:pPr>
            <w:r w:rsidRPr="00E905AB">
              <w:rPr>
                <w:rFonts w:ascii="Times New Roman" w:hAnsi="Times New Roman" w:cs="Times New Roman"/>
                <w:b/>
                <w:sz w:val="24"/>
              </w:rPr>
              <w:t>Звуковая культура речи</w:t>
            </w:r>
          </w:p>
          <w:p w:rsidR="00B075C9" w:rsidRDefault="00B075C9" w:rsidP="000E0512">
            <w:pPr>
              <w:spacing w:after="40"/>
              <w:jc w:val="both"/>
              <w:rPr>
                <w:rFonts w:ascii="Times New Roman" w:hAnsi="Times New Roman" w:cs="Times New Roman"/>
                <w:sz w:val="24"/>
              </w:rPr>
            </w:pPr>
            <w:r w:rsidRPr="00277E96">
              <w:rPr>
                <w:rFonts w:ascii="Times New Roman" w:hAnsi="Times New Roman" w:cs="Times New Roman"/>
                <w:sz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B075C9" w:rsidRPr="00E905AB" w:rsidRDefault="00B075C9" w:rsidP="000E0512">
            <w:pPr>
              <w:jc w:val="both"/>
              <w:rPr>
                <w:rFonts w:ascii="Times New Roman" w:hAnsi="Times New Roman" w:cs="Times New Roman"/>
                <w:b/>
                <w:sz w:val="24"/>
              </w:rPr>
            </w:pPr>
            <w:r w:rsidRPr="00E905AB">
              <w:rPr>
                <w:rFonts w:ascii="Times New Roman" w:hAnsi="Times New Roman" w:cs="Times New Roman"/>
                <w:b/>
                <w:sz w:val="24"/>
              </w:rPr>
              <w:t>Грамматический строй речи</w:t>
            </w:r>
          </w:p>
          <w:p w:rsidR="00B075C9" w:rsidRDefault="00B075C9" w:rsidP="000E0512">
            <w:pPr>
              <w:spacing w:after="40"/>
              <w:jc w:val="both"/>
              <w:rPr>
                <w:rFonts w:ascii="Times New Roman" w:hAnsi="Times New Roman" w:cs="Times New Roman"/>
                <w:sz w:val="24"/>
              </w:rPr>
            </w:pPr>
            <w:r w:rsidRPr="00E905AB">
              <w:rPr>
                <w:rFonts w:ascii="Times New Roman" w:hAnsi="Times New Roman" w:cs="Times New Roman"/>
                <w:sz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w:t>
            </w:r>
            <w:r>
              <w:rPr>
                <w:rFonts w:ascii="Times New Roman" w:hAnsi="Times New Roman" w:cs="Times New Roman"/>
                <w:sz w:val="24"/>
              </w:rPr>
              <w:t>ё</w:t>
            </w:r>
            <w:r w:rsidRPr="00E905AB">
              <w:rPr>
                <w:rFonts w:ascii="Times New Roman" w:hAnsi="Times New Roman" w:cs="Times New Roman"/>
                <w:sz w:val="24"/>
              </w:rPr>
              <w:t>н прилагательных.</w:t>
            </w:r>
          </w:p>
          <w:p w:rsidR="00B075C9" w:rsidRPr="00E905AB" w:rsidRDefault="00B075C9" w:rsidP="000E0512">
            <w:pPr>
              <w:jc w:val="both"/>
              <w:rPr>
                <w:rFonts w:ascii="Times New Roman" w:hAnsi="Times New Roman" w:cs="Times New Roman"/>
                <w:b/>
                <w:sz w:val="24"/>
              </w:rPr>
            </w:pPr>
            <w:r w:rsidRPr="00E905AB">
              <w:rPr>
                <w:rFonts w:ascii="Times New Roman" w:hAnsi="Times New Roman" w:cs="Times New Roman"/>
                <w:b/>
                <w:sz w:val="24"/>
              </w:rPr>
              <w:t>Связная речь</w:t>
            </w:r>
          </w:p>
          <w:p w:rsidR="00B075C9"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r>
              <w:rPr>
                <w:rFonts w:ascii="Times New Roman" w:hAnsi="Times New Roman" w:cs="Times New Roman"/>
                <w:sz w:val="24"/>
              </w:rPr>
              <w:t>.</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r>
              <w:rPr>
                <w:rFonts w:ascii="Times New Roman" w:hAnsi="Times New Roman" w:cs="Times New Roman"/>
                <w:sz w:val="24"/>
              </w:rPr>
              <w:t>.</w:t>
            </w:r>
          </w:p>
          <w:p w:rsidR="00B075C9"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w:t>
            </w:r>
          </w:p>
          <w:p w:rsidR="00B075C9" w:rsidRPr="00E905AB" w:rsidRDefault="00B075C9" w:rsidP="000E0512">
            <w:pPr>
              <w:spacing w:after="40"/>
              <w:jc w:val="both"/>
              <w:rPr>
                <w:rFonts w:ascii="Times New Roman" w:hAnsi="Times New Roman" w:cs="Times New Roman"/>
                <w:sz w:val="24"/>
              </w:rPr>
            </w:pPr>
            <w:r w:rsidRPr="00E905AB">
              <w:rPr>
                <w:rFonts w:ascii="Times New Roman" w:hAnsi="Times New Roman" w:cs="Times New Roman"/>
                <w:sz w:val="24"/>
              </w:rPr>
              <w:t>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075C9" w:rsidRPr="00C70459" w:rsidRDefault="00B075C9" w:rsidP="000E0512">
            <w:pPr>
              <w:jc w:val="both"/>
              <w:rPr>
                <w:rFonts w:ascii="Times New Roman" w:hAnsi="Times New Roman" w:cs="Times New Roman"/>
                <w:b/>
                <w:bCs/>
                <w:sz w:val="24"/>
              </w:rPr>
            </w:pPr>
            <w:r w:rsidRPr="00C70459">
              <w:rPr>
                <w:rFonts w:ascii="Times New Roman" w:hAnsi="Times New Roman" w:cs="Times New Roman"/>
                <w:b/>
                <w:bCs/>
                <w:sz w:val="24"/>
              </w:rPr>
              <w:t>Подготовка детей к обучению грамоте</w:t>
            </w:r>
          </w:p>
          <w:p w:rsidR="00B075C9" w:rsidRPr="00E905AB" w:rsidRDefault="00B075C9" w:rsidP="000E0512">
            <w:pPr>
              <w:spacing w:after="40"/>
              <w:jc w:val="both"/>
              <w:rPr>
                <w:rFonts w:ascii="Times New Roman" w:hAnsi="Times New Roman" w:cs="Times New Roman"/>
                <w:sz w:val="24"/>
              </w:rPr>
            </w:pPr>
            <w:r w:rsidRPr="00E905AB">
              <w:rPr>
                <w:rFonts w:ascii="Times New Roman" w:hAnsi="Times New Roman" w:cs="Times New Roman"/>
                <w:sz w:val="24"/>
              </w:rPr>
              <w:t>Педагог продолжает формировать у детей интерес к языку, осознанное отношение к языковым явлениям, помогает освоить звуковой анализ четыр</w:t>
            </w:r>
            <w:r>
              <w:rPr>
                <w:rFonts w:ascii="Times New Roman" w:hAnsi="Times New Roman" w:cs="Times New Roman"/>
                <w:sz w:val="24"/>
              </w:rPr>
              <w:t>ё</w:t>
            </w:r>
            <w:r w:rsidRPr="00E905AB">
              <w:rPr>
                <w:rFonts w:ascii="Times New Roman" w:hAnsi="Times New Roman" w:cs="Times New Roman"/>
                <w:sz w:val="24"/>
              </w:rPr>
              <w:t>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075C9" w:rsidRPr="00E905AB" w:rsidRDefault="00B075C9" w:rsidP="000E0512">
            <w:pPr>
              <w:jc w:val="both"/>
              <w:rPr>
                <w:rFonts w:ascii="Times New Roman" w:hAnsi="Times New Roman" w:cs="Times New Roman"/>
                <w:b/>
                <w:sz w:val="24"/>
              </w:rPr>
            </w:pPr>
            <w:r w:rsidRPr="00E905AB">
              <w:rPr>
                <w:rFonts w:ascii="Times New Roman" w:hAnsi="Times New Roman" w:cs="Times New Roman"/>
                <w:b/>
                <w:sz w:val="24"/>
              </w:rPr>
              <w:t>Примерный перечень художественной литературы</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 xml:space="preserve">Малые формы фольклора: </w:t>
            </w:r>
            <w:r>
              <w:rPr>
                <w:rFonts w:ascii="Times New Roman" w:hAnsi="Times New Roman" w:cs="Times New Roman"/>
                <w:sz w:val="24"/>
              </w:rPr>
              <w:t>з</w:t>
            </w:r>
            <w:r w:rsidRPr="00E905AB">
              <w:rPr>
                <w:rFonts w:ascii="Times New Roman" w:hAnsi="Times New Roman" w:cs="Times New Roman"/>
                <w:sz w:val="24"/>
              </w:rPr>
              <w:t>агадки, небылицы, дразнилки, считалки, пословицы, поговорки, заклички, народные песенки, прибаутки, скороговорки.</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Русские народные сказки: «Василиса Прекрасная» (из сборника А.</w:t>
            </w:r>
            <w:r>
              <w:rPr>
                <w:rFonts w:ascii="Times New Roman" w:hAnsi="Times New Roman" w:cs="Times New Roman"/>
                <w:sz w:val="24"/>
              </w:rPr>
              <w:t xml:space="preserve"> </w:t>
            </w:r>
            <w:r w:rsidRPr="00E905AB">
              <w:rPr>
                <w:rFonts w:ascii="Times New Roman" w:hAnsi="Times New Roman" w:cs="Times New Roman"/>
                <w:sz w:val="24"/>
              </w:rPr>
              <w:t>Н. Афанасьева); «Вежливый Кот-воркот» (обр. М. Булатова); «Иван Царевич и Серый Волк» (обр. А.</w:t>
            </w:r>
            <w:r>
              <w:rPr>
                <w:rFonts w:ascii="Times New Roman" w:hAnsi="Times New Roman" w:cs="Times New Roman"/>
                <w:sz w:val="24"/>
              </w:rPr>
              <w:t xml:space="preserve"> </w:t>
            </w:r>
            <w:r w:rsidRPr="00E905AB">
              <w:rPr>
                <w:rFonts w:ascii="Times New Roman" w:hAnsi="Times New Roman" w:cs="Times New Roman"/>
                <w:sz w:val="24"/>
              </w:rPr>
              <w:t>Н. Толстого); «Зимовье зверей» (обр. А.</w:t>
            </w:r>
            <w:r>
              <w:rPr>
                <w:rFonts w:ascii="Times New Roman" w:hAnsi="Times New Roman" w:cs="Times New Roman"/>
                <w:sz w:val="24"/>
              </w:rPr>
              <w:t xml:space="preserve"> </w:t>
            </w:r>
            <w:r w:rsidRPr="00E905AB">
              <w:rPr>
                <w:rFonts w:ascii="Times New Roman" w:hAnsi="Times New Roman" w:cs="Times New Roman"/>
                <w:sz w:val="24"/>
              </w:rPr>
              <w:t>Н. Толстого); «Кощей Бессмертный» (2 вариант) (из сборника А.</w:t>
            </w:r>
            <w:r>
              <w:rPr>
                <w:rFonts w:ascii="Times New Roman" w:hAnsi="Times New Roman" w:cs="Times New Roman"/>
                <w:sz w:val="24"/>
              </w:rPr>
              <w:t xml:space="preserve"> </w:t>
            </w:r>
            <w:r w:rsidRPr="00E905AB">
              <w:rPr>
                <w:rFonts w:ascii="Times New Roman" w:hAnsi="Times New Roman" w:cs="Times New Roman"/>
                <w:sz w:val="24"/>
              </w:rPr>
              <w:t>Н. Афанасьева); «Рифмы» (авторизованный пересказ Б.</w:t>
            </w:r>
            <w:r>
              <w:rPr>
                <w:rFonts w:ascii="Times New Roman" w:hAnsi="Times New Roman" w:cs="Times New Roman"/>
                <w:sz w:val="24"/>
              </w:rPr>
              <w:t xml:space="preserve"> </w:t>
            </w:r>
            <w:r w:rsidRPr="00E905AB">
              <w:rPr>
                <w:rFonts w:ascii="Times New Roman" w:hAnsi="Times New Roman" w:cs="Times New Roman"/>
                <w:sz w:val="24"/>
              </w:rPr>
              <w:t>В. Шергина); «Семь Симеонов - семь работников» (обр. И.</w:t>
            </w:r>
            <w:r>
              <w:rPr>
                <w:rFonts w:ascii="Times New Roman" w:hAnsi="Times New Roman" w:cs="Times New Roman"/>
                <w:sz w:val="24"/>
              </w:rPr>
              <w:t xml:space="preserve"> </w:t>
            </w:r>
            <w:r w:rsidRPr="00E905AB">
              <w:rPr>
                <w:rFonts w:ascii="Times New Roman" w:hAnsi="Times New Roman" w:cs="Times New Roman"/>
                <w:sz w:val="24"/>
              </w:rPr>
              <w:t>В. Карнауховой); «Солдатская загадка» (из сборника А.</w:t>
            </w:r>
            <w:r>
              <w:rPr>
                <w:rFonts w:ascii="Times New Roman" w:hAnsi="Times New Roman" w:cs="Times New Roman"/>
                <w:sz w:val="24"/>
              </w:rPr>
              <w:t xml:space="preserve"> </w:t>
            </w:r>
            <w:r w:rsidRPr="00E905AB">
              <w:rPr>
                <w:rFonts w:ascii="Times New Roman" w:hAnsi="Times New Roman" w:cs="Times New Roman"/>
                <w:sz w:val="24"/>
              </w:rPr>
              <w:t>Н. Афанасьева); «У страха глаза велики» (обр. О.</w:t>
            </w:r>
            <w:r>
              <w:rPr>
                <w:rFonts w:ascii="Times New Roman" w:hAnsi="Times New Roman" w:cs="Times New Roman"/>
                <w:sz w:val="24"/>
              </w:rPr>
              <w:t xml:space="preserve"> </w:t>
            </w:r>
            <w:r w:rsidRPr="00E905AB">
              <w:rPr>
                <w:rFonts w:ascii="Times New Roman" w:hAnsi="Times New Roman" w:cs="Times New Roman"/>
                <w:sz w:val="24"/>
              </w:rPr>
              <w:t>И. Капицы); «Хвосты» (обр. О.</w:t>
            </w:r>
            <w:r>
              <w:rPr>
                <w:rFonts w:ascii="Times New Roman" w:hAnsi="Times New Roman" w:cs="Times New Roman"/>
                <w:sz w:val="24"/>
              </w:rPr>
              <w:t xml:space="preserve"> </w:t>
            </w:r>
            <w:r w:rsidRPr="00E905AB">
              <w:rPr>
                <w:rFonts w:ascii="Times New Roman" w:hAnsi="Times New Roman" w:cs="Times New Roman"/>
                <w:sz w:val="24"/>
              </w:rPr>
              <w:t>И. Капицы).</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Былины: «Садко» (пересказ И.</w:t>
            </w:r>
            <w:r>
              <w:rPr>
                <w:rFonts w:ascii="Times New Roman" w:hAnsi="Times New Roman" w:cs="Times New Roman"/>
                <w:sz w:val="24"/>
              </w:rPr>
              <w:t xml:space="preserve"> </w:t>
            </w:r>
            <w:r w:rsidRPr="00E905AB">
              <w:rPr>
                <w:rFonts w:ascii="Times New Roman" w:hAnsi="Times New Roman" w:cs="Times New Roman"/>
                <w:sz w:val="24"/>
              </w:rPr>
              <w:t>В. Карнауховой/ запись П.</w:t>
            </w:r>
            <w:r>
              <w:rPr>
                <w:rFonts w:ascii="Times New Roman" w:hAnsi="Times New Roman" w:cs="Times New Roman"/>
                <w:sz w:val="24"/>
              </w:rPr>
              <w:t xml:space="preserve"> </w:t>
            </w:r>
            <w:r w:rsidRPr="00E905AB">
              <w:rPr>
                <w:rFonts w:ascii="Times New Roman" w:hAnsi="Times New Roman" w:cs="Times New Roman"/>
                <w:sz w:val="24"/>
              </w:rPr>
              <w:t>Н. Рыбникова); «Добрыня и Змей» (обр. Н.</w:t>
            </w:r>
            <w:r>
              <w:rPr>
                <w:rFonts w:ascii="Times New Roman" w:hAnsi="Times New Roman" w:cs="Times New Roman"/>
                <w:sz w:val="24"/>
              </w:rPr>
              <w:t xml:space="preserve"> </w:t>
            </w:r>
            <w:r w:rsidRPr="00E905AB">
              <w:rPr>
                <w:rFonts w:ascii="Times New Roman" w:hAnsi="Times New Roman" w:cs="Times New Roman"/>
                <w:sz w:val="24"/>
              </w:rPr>
              <w:t>П. Колпаковой/ пересказ И.</w:t>
            </w:r>
            <w:r>
              <w:rPr>
                <w:rFonts w:ascii="Times New Roman" w:hAnsi="Times New Roman" w:cs="Times New Roman"/>
                <w:sz w:val="24"/>
              </w:rPr>
              <w:t xml:space="preserve"> </w:t>
            </w:r>
            <w:r w:rsidRPr="00E905AB">
              <w:rPr>
                <w:rFonts w:ascii="Times New Roman" w:hAnsi="Times New Roman" w:cs="Times New Roman"/>
                <w:sz w:val="24"/>
              </w:rPr>
              <w:t>В. Карнауховой); «Илья Муромец и Соловей-Разбойник» (обр. А.</w:t>
            </w:r>
            <w:r>
              <w:rPr>
                <w:rFonts w:ascii="Times New Roman" w:hAnsi="Times New Roman" w:cs="Times New Roman"/>
                <w:sz w:val="24"/>
              </w:rPr>
              <w:t xml:space="preserve"> </w:t>
            </w:r>
            <w:r w:rsidRPr="00E905AB">
              <w:rPr>
                <w:rFonts w:ascii="Times New Roman" w:hAnsi="Times New Roman" w:cs="Times New Roman"/>
                <w:sz w:val="24"/>
              </w:rPr>
              <w:t>Ф. Гильфердинга/ пересказ И.</w:t>
            </w:r>
            <w:r>
              <w:rPr>
                <w:rFonts w:ascii="Times New Roman" w:hAnsi="Times New Roman" w:cs="Times New Roman"/>
                <w:sz w:val="24"/>
              </w:rPr>
              <w:t xml:space="preserve"> </w:t>
            </w:r>
            <w:r w:rsidRPr="00E905AB">
              <w:rPr>
                <w:rFonts w:ascii="Times New Roman" w:hAnsi="Times New Roman" w:cs="Times New Roman"/>
                <w:sz w:val="24"/>
              </w:rPr>
              <w:t>В. Карнауховой).</w:t>
            </w:r>
          </w:p>
          <w:p w:rsidR="00B075C9" w:rsidRPr="00E905AB" w:rsidRDefault="00B075C9" w:rsidP="000E0512">
            <w:pPr>
              <w:spacing w:after="40"/>
              <w:jc w:val="both"/>
              <w:rPr>
                <w:rFonts w:ascii="Times New Roman" w:hAnsi="Times New Roman" w:cs="Times New Roman"/>
                <w:sz w:val="24"/>
              </w:rPr>
            </w:pPr>
            <w:r w:rsidRPr="00E905AB">
              <w:rPr>
                <w:rFonts w:ascii="Times New Roman" w:hAnsi="Times New Roman" w:cs="Times New Roman"/>
                <w:sz w:val="24"/>
              </w:rPr>
              <w:t>Сказки народов мира: «Айога», нанайск., обраб. Д. Нагишкина; «Беляночка и Розочка», нем. из сказок Бр. Гримм, пересказ А.</w:t>
            </w:r>
            <w:r>
              <w:rPr>
                <w:rFonts w:ascii="Times New Roman" w:hAnsi="Times New Roman" w:cs="Times New Roman"/>
                <w:sz w:val="24"/>
              </w:rPr>
              <w:t xml:space="preserve"> </w:t>
            </w:r>
            <w:r w:rsidRPr="00E905AB">
              <w:rPr>
                <w:rFonts w:ascii="Times New Roman" w:hAnsi="Times New Roman" w:cs="Times New Roman"/>
                <w:sz w:val="24"/>
              </w:rPr>
              <w:t>К. Покровской; «Самый красивый наряд на свете», пер. с япон. В. Марковой; «Голубая птица», туркм. обр. А. Александровой и М. Туберовского; «Кот в сапогах» (пер. с франц. Т. Габбе), «Волшебница» (пер. с франц. И.</w:t>
            </w:r>
            <w:r>
              <w:rPr>
                <w:rFonts w:ascii="Times New Roman" w:hAnsi="Times New Roman" w:cs="Times New Roman"/>
                <w:sz w:val="24"/>
              </w:rPr>
              <w:t xml:space="preserve"> </w:t>
            </w:r>
            <w:r w:rsidRPr="00E905AB">
              <w:rPr>
                <w:rFonts w:ascii="Times New Roman" w:hAnsi="Times New Roman" w:cs="Times New Roman"/>
                <w:sz w:val="24"/>
              </w:rPr>
              <w:t>С. Тургенева), «Мальчик с пальчик» (пер. с франц. Б.</w:t>
            </w:r>
            <w:r>
              <w:rPr>
                <w:rFonts w:ascii="Times New Roman" w:hAnsi="Times New Roman" w:cs="Times New Roman"/>
                <w:sz w:val="24"/>
              </w:rPr>
              <w:t xml:space="preserve"> </w:t>
            </w:r>
            <w:r w:rsidRPr="00E905AB">
              <w:rPr>
                <w:rFonts w:ascii="Times New Roman" w:hAnsi="Times New Roman" w:cs="Times New Roman"/>
                <w:sz w:val="24"/>
              </w:rPr>
              <w:t>А. Дехтерёва), «Золушка» (пер. с франц. Т. Габбе) из сказок Перро Ш.</w:t>
            </w:r>
          </w:p>
          <w:p w:rsidR="00B075C9" w:rsidRPr="00E905AB" w:rsidRDefault="00B075C9" w:rsidP="000E0512">
            <w:pPr>
              <w:jc w:val="both"/>
              <w:rPr>
                <w:rFonts w:ascii="Times New Roman" w:hAnsi="Times New Roman" w:cs="Times New Roman"/>
                <w:sz w:val="24"/>
                <w:u w:val="single"/>
              </w:rPr>
            </w:pPr>
            <w:r w:rsidRPr="00E905AB">
              <w:rPr>
                <w:rFonts w:ascii="Times New Roman" w:hAnsi="Times New Roman" w:cs="Times New Roman"/>
                <w:sz w:val="24"/>
                <w:u w:val="single"/>
              </w:rPr>
              <w:t>Произведения поэтов и писателей России</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Поэзия: Аким Я.</w:t>
            </w:r>
            <w:r>
              <w:rPr>
                <w:rFonts w:ascii="Times New Roman" w:hAnsi="Times New Roman" w:cs="Times New Roman"/>
                <w:sz w:val="24"/>
              </w:rPr>
              <w:t xml:space="preserve"> </w:t>
            </w:r>
            <w:r w:rsidRPr="00E905AB">
              <w:rPr>
                <w:rFonts w:ascii="Times New Roman" w:hAnsi="Times New Roman" w:cs="Times New Roman"/>
                <w:sz w:val="24"/>
              </w:rPr>
              <w:t>Л. «Мой верный чиж»; Бальмонт К.</w:t>
            </w:r>
            <w:r>
              <w:rPr>
                <w:rFonts w:ascii="Times New Roman" w:hAnsi="Times New Roman" w:cs="Times New Roman"/>
                <w:sz w:val="24"/>
              </w:rPr>
              <w:t xml:space="preserve"> </w:t>
            </w:r>
            <w:r w:rsidRPr="00E905AB">
              <w:rPr>
                <w:rFonts w:ascii="Times New Roman" w:hAnsi="Times New Roman" w:cs="Times New Roman"/>
                <w:sz w:val="24"/>
              </w:rPr>
              <w:t>Д. «Снежинка»; Благинина Е.</w:t>
            </w:r>
            <w:r>
              <w:rPr>
                <w:rFonts w:ascii="Times New Roman" w:hAnsi="Times New Roman" w:cs="Times New Roman"/>
                <w:sz w:val="24"/>
              </w:rPr>
              <w:t xml:space="preserve"> </w:t>
            </w:r>
            <w:r w:rsidRPr="00E905AB">
              <w:rPr>
                <w:rFonts w:ascii="Times New Roman" w:hAnsi="Times New Roman" w:cs="Times New Roman"/>
                <w:sz w:val="24"/>
              </w:rPr>
              <w:t>А. «Шинель», «Одуванчик», «Наш дедушка» (по выбору); Бунин И.</w:t>
            </w:r>
            <w:r>
              <w:rPr>
                <w:rFonts w:ascii="Times New Roman" w:hAnsi="Times New Roman" w:cs="Times New Roman"/>
                <w:sz w:val="24"/>
              </w:rPr>
              <w:t xml:space="preserve"> </w:t>
            </w:r>
            <w:r w:rsidRPr="00E905AB">
              <w:rPr>
                <w:rFonts w:ascii="Times New Roman" w:hAnsi="Times New Roman" w:cs="Times New Roman"/>
                <w:sz w:val="24"/>
              </w:rPr>
              <w:t>А. «Листопад»; Владимиров Ю.</w:t>
            </w:r>
            <w:r>
              <w:rPr>
                <w:rFonts w:ascii="Times New Roman" w:hAnsi="Times New Roman" w:cs="Times New Roman"/>
                <w:sz w:val="24"/>
              </w:rPr>
              <w:t xml:space="preserve"> </w:t>
            </w:r>
            <w:r w:rsidRPr="00E905AB">
              <w:rPr>
                <w:rFonts w:ascii="Times New Roman" w:hAnsi="Times New Roman" w:cs="Times New Roman"/>
                <w:sz w:val="24"/>
              </w:rPr>
              <w:t>Д. «Чудаки»; Гамзатов Р.</w:t>
            </w:r>
            <w:r>
              <w:rPr>
                <w:rFonts w:ascii="Times New Roman" w:hAnsi="Times New Roman" w:cs="Times New Roman"/>
                <w:sz w:val="24"/>
              </w:rPr>
              <w:t xml:space="preserve"> </w:t>
            </w:r>
            <w:r w:rsidRPr="00E905AB">
              <w:rPr>
                <w:rFonts w:ascii="Times New Roman" w:hAnsi="Times New Roman" w:cs="Times New Roman"/>
                <w:sz w:val="24"/>
              </w:rPr>
              <w:t>Г. «Мой дедушка» (перевод с аварского языка Я. Козловского), Городецкий С.</w:t>
            </w:r>
            <w:r>
              <w:rPr>
                <w:rFonts w:ascii="Times New Roman" w:hAnsi="Times New Roman" w:cs="Times New Roman"/>
                <w:sz w:val="24"/>
              </w:rPr>
              <w:t xml:space="preserve"> </w:t>
            </w:r>
            <w:r w:rsidRPr="00E905AB">
              <w:rPr>
                <w:rFonts w:ascii="Times New Roman" w:hAnsi="Times New Roman" w:cs="Times New Roman"/>
                <w:sz w:val="24"/>
              </w:rPr>
              <w:t>М. «Весенняя песенка»; Есенин С.</w:t>
            </w:r>
            <w:r>
              <w:rPr>
                <w:rFonts w:ascii="Times New Roman" w:hAnsi="Times New Roman" w:cs="Times New Roman"/>
                <w:sz w:val="24"/>
              </w:rPr>
              <w:t xml:space="preserve"> </w:t>
            </w:r>
            <w:r w:rsidRPr="00E905AB">
              <w:rPr>
                <w:rFonts w:ascii="Times New Roman" w:hAnsi="Times New Roman" w:cs="Times New Roman"/>
                <w:sz w:val="24"/>
              </w:rPr>
              <w:t>А. «Поёт зима, аукает....», «Пороша»; Жуковский В.</w:t>
            </w:r>
            <w:r>
              <w:rPr>
                <w:rFonts w:ascii="Times New Roman" w:hAnsi="Times New Roman" w:cs="Times New Roman"/>
                <w:sz w:val="24"/>
              </w:rPr>
              <w:t xml:space="preserve"> </w:t>
            </w:r>
            <w:r w:rsidRPr="00E905AB">
              <w:rPr>
                <w:rFonts w:ascii="Times New Roman" w:hAnsi="Times New Roman" w:cs="Times New Roman"/>
                <w:sz w:val="24"/>
              </w:rPr>
              <w:t>А. «Жаворонок»; Левин В.</w:t>
            </w:r>
            <w:r>
              <w:rPr>
                <w:rFonts w:ascii="Times New Roman" w:hAnsi="Times New Roman" w:cs="Times New Roman"/>
                <w:sz w:val="24"/>
              </w:rPr>
              <w:t xml:space="preserve"> </w:t>
            </w:r>
            <w:r w:rsidRPr="00E905AB">
              <w:rPr>
                <w:rFonts w:ascii="Times New Roman" w:hAnsi="Times New Roman" w:cs="Times New Roman"/>
                <w:sz w:val="24"/>
              </w:rPr>
              <w:t>А. «Зелёная история»; Маршак С.</w:t>
            </w:r>
            <w:r>
              <w:rPr>
                <w:rFonts w:ascii="Times New Roman" w:hAnsi="Times New Roman" w:cs="Times New Roman"/>
                <w:sz w:val="24"/>
              </w:rPr>
              <w:t xml:space="preserve"> </w:t>
            </w:r>
            <w:r w:rsidRPr="00E905AB">
              <w:rPr>
                <w:rFonts w:ascii="Times New Roman" w:hAnsi="Times New Roman" w:cs="Times New Roman"/>
                <w:sz w:val="24"/>
              </w:rPr>
              <w:t>Я. «Рассказ о неизвестном герое»; Маяковский В.</w:t>
            </w:r>
            <w:r>
              <w:rPr>
                <w:rFonts w:ascii="Times New Roman" w:hAnsi="Times New Roman" w:cs="Times New Roman"/>
                <w:sz w:val="24"/>
              </w:rPr>
              <w:t xml:space="preserve"> </w:t>
            </w:r>
            <w:r w:rsidRPr="00E905AB">
              <w:rPr>
                <w:rFonts w:ascii="Times New Roman" w:hAnsi="Times New Roman" w:cs="Times New Roman"/>
                <w:sz w:val="24"/>
              </w:rPr>
              <w:t>В. «Эта книжечка моя, про моря и про маяк»; Моравская М. «Апельсинные корки»; Мошковская Э.</w:t>
            </w:r>
            <w:r>
              <w:rPr>
                <w:rFonts w:ascii="Times New Roman" w:hAnsi="Times New Roman" w:cs="Times New Roman"/>
                <w:sz w:val="24"/>
              </w:rPr>
              <w:t xml:space="preserve"> </w:t>
            </w:r>
            <w:r w:rsidRPr="00E905AB">
              <w:rPr>
                <w:rFonts w:ascii="Times New Roman" w:hAnsi="Times New Roman" w:cs="Times New Roman"/>
                <w:sz w:val="24"/>
              </w:rPr>
              <w:t>Э. «Добежали до вечера», «Хитрые старушки»; Никитин И.</w:t>
            </w:r>
            <w:r>
              <w:rPr>
                <w:rFonts w:ascii="Times New Roman" w:hAnsi="Times New Roman" w:cs="Times New Roman"/>
                <w:sz w:val="24"/>
              </w:rPr>
              <w:t xml:space="preserve"> </w:t>
            </w:r>
            <w:r w:rsidRPr="00E905AB">
              <w:rPr>
                <w:rFonts w:ascii="Times New Roman" w:hAnsi="Times New Roman" w:cs="Times New Roman"/>
                <w:sz w:val="24"/>
              </w:rPr>
              <w:t>С. «Встреча зимы»; Орлов В.</w:t>
            </w:r>
            <w:r>
              <w:rPr>
                <w:rFonts w:ascii="Times New Roman" w:hAnsi="Times New Roman" w:cs="Times New Roman"/>
                <w:sz w:val="24"/>
              </w:rPr>
              <w:t xml:space="preserve"> </w:t>
            </w:r>
            <w:r w:rsidRPr="00E905AB">
              <w:rPr>
                <w:rFonts w:ascii="Times New Roman" w:hAnsi="Times New Roman" w:cs="Times New Roman"/>
                <w:sz w:val="24"/>
              </w:rPr>
              <w:t>Н. «Дом под крышей голубой»; Пляцковский М.</w:t>
            </w:r>
            <w:r>
              <w:rPr>
                <w:rFonts w:ascii="Times New Roman" w:hAnsi="Times New Roman" w:cs="Times New Roman"/>
                <w:sz w:val="24"/>
              </w:rPr>
              <w:t xml:space="preserve"> </w:t>
            </w:r>
            <w:r w:rsidRPr="00E905AB">
              <w:rPr>
                <w:rFonts w:ascii="Times New Roman" w:hAnsi="Times New Roman" w:cs="Times New Roman"/>
                <w:sz w:val="24"/>
              </w:rPr>
              <w:t>С. «Настоящий друг»; Пушкин А.</w:t>
            </w:r>
            <w:r>
              <w:rPr>
                <w:rFonts w:ascii="Times New Roman" w:hAnsi="Times New Roman" w:cs="Times New Roman"/>
                <w:sz w:val="24"/>
              </w:rPr>
              <w:t xml:space="preserve"> </w:t>
            </w:r>
            <w:r w:rsidRPr="00E905AB">
              <w:rPr>
                <w:rFonts w:ascii="Times New Roman" w:hAnsi="Times New Roman" w:cs="Times New Roman"/>
                <w:sz w:val="24"/>
              </w:rPr>
              <w:t>С. «Зимний вечер», «Унылая пора! Очей очарованье!..» («Осень»), «Зимнее утро» (по выбору); Рубцов Н.</w:t>
            </w:r>
            <w:r>
              <w:rPr>
                <w:rFonts w:ascii="Times New Roman" w:hAnsi="Times New Roman" w:cs="Times New Roman"/>
                <w:sz w:val="24"/>
              </w:rPr>
              <w:t xml:space="preserve"> </w:t>
            </w:r>
            <w:r w:rsidRPr="00E905AB">
              <w:rPr>
                <w:rFonts w:ascii="Times New Roman" w:hAnsi="Times New Roman" w:cs="Times New Roman"/>
                <w:sz w:val="24"/>
              </w:rPr>
              <w:t>М. «Про зайца»; Сапгир Г.</w:t>
            </w:r>
            <w:r>
              <w:rPr>
                <w:rFonts w:ascii="Times New Roman" w:hAnsi="Times New Roman" w:cs="Times New Roman"/>
                <w:sz w:val="24"/>
              </w:rPr>
              <w:t xml:space="preserve"> </w:t>
            </w:r>
            <w:r w:rsidRPr="00E905AB">
              <w:rPr>
                <w:rFonts w:ascii="Times New Roman" w:hAnsi="Times New Roman" w:cs="Times New Roman"/>
                <w:sz w:val="24"/>
              </w:rPr>
              <w:t>В. «Считалки», «Скороговорки», «Людоед и принцесса, или всё наоборот» (по выбору); Серова Е.</w:t>
            </w:r>
            <w:r>
              <w:rPr>
                <w:rFonts w:ascii="Times New Roman" w:hAnsi="Times New Roman" w:cs="Times New Roman"/>
                <w:sz w:val="24"/>
              </w:rPr>
              <w:t xml:space="preserve"> </w:t>
            </w:r>
            <w:r w:rsidRPr="00E905AB">
              <w:rPr>
                <w:rFonts w:ascii="Times New Roman" w:hAnsi="Times New Roman" w:cs="Times New Roman"/>
                <w:sz w:val="24"/>
              </w:rPr>
              <w:t>В. «Новогоднее»; Соловьёва П.</w:t>
            </w:r>
            <w:r>
              <w:rPr>
                <w:rFonts w:ascii="Times New Roman" w:hAnsi="Times New Roman" w:cs="Times New Roman"/>
                <w:sz w:val="24"/>
              </w:rPr>
              <w:t xml:space="preserve"> </w:t>
            </w:r>
            <w:r w:rsidRPr="00E905AB">
              <w:rPr>
                <w:rFonts w:ascii="Times New Roman" w:hAnsi="Times New Roman" w:cs="Times New Roman"/>
                <w:sz w:val="24"/>
              </w:rPr>
              <w:t>С. «Подснежник», «Ночь и день»; Степанов В.</w:t>
            </w:r>
            <w:r>
              <w:rPr>
                <w:rFonts w:ascii="Times New Roman" w:hAnsi="Times New Roman" w:cs="Times New Roman"/>
                <w:sz w:val="24"/>
              </w:rPr>
              <w:t xml:space="preserve"> </w:t>
            </w:r>
            <w:r w:rsidRPr="00E905AB">
              <w:rPr>
                <w:rFonts w:ascii="Times New Roman" w:hAnsi="Times New Roman" w:cs="Times New Roman"/>
                <w:sz w:val="24"/>
              </w:rPr>
              <w:t>А. «Что мы Родиной зовём?»; Токмакова И.</w:t>
            </w:r>
            <w:r>
              <w:rPr>
                <w:rFonts w:ascii="Times New Roman" w:hAnsi="Times New Roman" w:cs="Times New Roman"/>
                <w:sz w:val="24"/>
              </w:rPr>
              <w:t xml:space="preserve"> </w:t>
            </w:r>
            <w:r w:rsidRPr="00E905AB">
              <w:rPr>
                <w:rFonts w:ascii="Times New Roman" w:hAnsi="Times New Roman" w:cs="Times New Roman"/>
                <w:sz w:val="24"/>
              </w:rPr>
              <w:t>П. «Мне грустно», «Куда в машинах снег везут» (по выбору); Тютчев Ф.</w:t>
            </w:r>
            <w:r>
              <w:rPr>
                <w:rFonts w:ascii="Times New Roman" w:hAnsi="Times New Roman" w:cs="Times New Roman"/>
                <w:sz w:val="24"/>
              </w:rPr>
              <w:t xml:space="preserve"> </w:t>
            </w:r>
            <w:r w:rsidRPr="00E905AB">
              <w:rPr>
                <w:rFonts w:ascii="Times New Roman" w:hAnsi="Times New Roman" w:cs="Times New Roman"/>
                <w:sz w:val="24"/>
              </w:rPr>
              <w:t>И. «Чародейкою зимою...», «Весенняя гроза»; Успенский Э.</w:t>
            </w:r>
            <w:r>
              <w:rPr>
                <w:rFonts w:ascii="Times New Roman" w:hAnsi="Times New Roman" w:cs="Times New Roman"/>
                <w:sz w:val="24"/>
              </w:rPr>
              <w:t xml:space="preserve"> </w:t>
            </w:r>
            <w:r w:rsidRPr="00E905AB">
              <w:rPr>
                <w:rFonts w:ascii="Times New Roman" w:hAnsi="Times New Roman" w:cs="Times New Roman"/>
                <w:sz w:val="24"/>
              </w:rPr>
              <w:t>Н. «Память»; Чёрный С. «На коньках», «Волшебник» (по выбору).</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Проза: Алексеев С.</w:t>
            </w:r>
            <w:r>
              <w:rPr>
                <w:rFonts w:ascii="Times New Roman" w:hAnsi="Times New Roman" w:cs="Times New Roman"/>
                <w:sz w:val="24"/>
              </w:rPr>
              <w:t xml:space="preserve"> </w:t>
            </w:r>
            <w:r w:rsidRPr="00E905AB">
              <w:rPr>
                <w:rFonts w:ascii="Times New Roman" w:hAnsi="Times New Roman" w:cs="Times New Roman"/>
                <w:sz w:val="24"/>
              </w:rPr>
              <w:t>П. «Первый ночной таран»; Бианки В.</w:t>
            </w:r>
            <w:r>
              <w:rPr>
                <w:rFonts w:ascii="Times New Roman" w:hAnsi="Times New Roman" w:cs="Times New Roman"/>
                <w:sz w:val="24"/>
              </w:rPr>
              <w:t xml:space="preserve"> </w:t>
            </w:r>
            <w:r w:rsidRPr="00E905AB">
              <w:rPr>
                <w:rFonts w:ascii="Times New Roman" w:hAnsi="Times New Roman" w:cs="Times New Roman"/>
                <w:sz w:val="24"/>
              </w:rPr>
              <w:t>В. «Тайна ночного леса»; Воробьёв Е.</w:t>
            </w:r>
            <w:r>
              <w:rPr>
                <w:rFonts w:ascii="Times New Roman" w:hAnsi="Times New Roman" w:cs="Times New Roman"/>
                <w:sz w:val="24"/>
              </w:rPr>
              <w:t xml:space="preserve"> </w:t>
            </w:r>
            <w:r w:rsidRPr="00E905AB">
              <w:rPr>
                <w:rFonts w:ascii="Times New Roman" w:hAnsi="Times New Roman" w:cs="Times New Roman"/>
                <w:sz w:val="24"/>
              </w:rPr>
              <w:t>З. «Обрывок провода»; Воскобойников В.</w:t>
            </w:r>
            <w:r>
              <w:rPr>
                <w:rFonts w:ascii="Times New Roman" w:hAnsi="Times New Roman" w:cs="Times New Roman"/>
                <w:sz w:val="24"/>
              </w:rPr>
              <w:t xml:space="preserve"> </w:t>
            </w:r>
            <w:r w:rsidRPr="00E905AB">
              <w:rPr>
                <w:rFonts w:ascii="Times New Roman" w:hAnsi="Times New Roman" w:cs="Times New Roman"/>
                <w:sz w:val="24"/>
              </w:rPr>
              <w:t>М. «Когда Александр Пушкин был маленьким»; Житков Б.</w:t>
            </w:r>
            <w:r>
              <w:rPr>
                <w:rFonts w:ascii="Times New Roman" w:hAnsi="Times New Roman" w:cs="Times New Roman"/>
                <w:sz w:val="24"/>
              </w:rPr>
              <w:t xml:space="preserve"> </w:t>
            </w:r>
            <w:r w:rsidRPr="00E905AB">
              <w:rPr>
                <w:rFonts w:ascii="Times New Roman" w:hAnsi="Times New Roman" w:cs="Times New Roman"/>
                <w:sz w:val="24"/>
              </w:rPr>
              <w:t>С. «Морские истории» (1-2 рассказа по выбору); Зощенко М.</w:t>
            </w:r>
            <w:r>
              <w:rPr>
                <w:rFonts w:ascii="Times New Roman" w:hAnsi="Times New Roman" w:cs="Times New Roman"/>
                <w:sz w:val="24"/>
              </w:rPr>
              <w:t xml:space="preserve"> </w:t>
            </w:r>
            <w:r w:rsidRPr="00E905AB">
              <w:rPr>
                <w:rFonts w:ascii="Times New Roman" w:hAnsi="Times New Roman" w:cs="Times New Roman"/>
                <w:sz w:val="24"/>
              </w:rPr>
              <w:t>М. «Рассказы о Лёле и Миньке» (1-2 рассказа по выбору); Коваль Ю.</w:t>
            </w:r>
            <w:r>
              <w:rPr>
                <w:rFonts w:ascii="Times New Roman" w:hAnsi="Times New Roman" w:cs="Times New Roman"/>
                <w:sz w:val="24"/>
              </w:rPr>
              <w:t xml:space="preserve"> </w:t>
            </w:r>
            <w:r w:rsidRPr="00E905AB">
              <w:rPr>
                <w:rFonts w:ascii="Times New Roman" w:hAnsi="Times New Roman" w:cs="Times New Roman"/>
                <w:sz w:val="24"/>
              </w:rPr>
              <w:t>И. «Русачок-травник», «Стожок», «Алый» (по выбору); Куприн А.</w:t>
            </w:r>
            <w:r>
              <w:rPr>
                <w:rFonts w:ascii="Times New Roman" w:hAnsi="Times New Roman" w:cs="Times New Roman"/>
                <w:sz w:val="24"/>
              </w:rPr>
              <w:t xml:space="preserve"> </w:t>
            </w:r>
            <w:r w:rsidRPr="00E905AB">
              <w:rPr>
                <w:rFonts w:ascii="Times New Roman" w:hAnsi="Times New Roman" w:cs="Times New Roman"/>
                <w:sz w:val="24"/>
              </w:rPr>
              <w:t>И. «Слон»; Мартынова К., Василиади О. «Ёлка, кот и Новый год»; Носов Н.</w:t>
            </w:r>
            <w:r>
              <w:rPr>
                <w:rFonts w:ascii="Times New Roman" w:hAnsi="Times New Roman" w:cs="Times New Roman"/>
                <w:sz w:val="24"/>
              </w:rPr>
              <w:t xml:space="preserve"> </w:t>
            </w:r>
            <w:r w:rsidRPr="00E905AB">
              <w:rPr>
                <w:rFonts w:ascii="Times New Roman" w:hAnsi="Times New Roman" w:cs="Times New Roman"/>
                <w:sz w:val="24"/>
              </w:rPr>
              <w:t>Н. «Заплатка», «Огурцы», «Мишкина каша» (по выбору); Митяев А.</w:t>
            </w:r>
            <w:r>
              <w:rPr>
                <w:rFonts w:ascii="Times New Roman" w:hAnsi="Times New Roman" w:cs="Times New Roman"/>
                <w:sz w:val="24"/>
              </w:rPr>
              <w:t xml:space="preserve"> </w:t>
            </w:r>
            <w:r w:rsidRPr="00E905AB">
              <w:rPr>
                <w:rFonts w:ascii="Times New Roman" w:hAnsi="Times New Roman" w:cs="Times New Roman"/>
                <w:sz w:val="24"/>
              </w:rPr>
              <w:t>В. «Мешок овсянки»; Погодин Р.</w:t>
            </w:r>
            <w:r>
              <w:rPr>
                <w:rFonts w:ascii="Times New Roman" w:hAnsi="Times New Roman" w:cs="Times New Roman"/>
                <w:sz w:val="24"/>
              </w:rPr>
              <w:t xml:space="preserve"> </w:t>
            </w:r>
            <w:r w:rsidRPr="00E905AB">
              <w:rPr>
                <w:rFonts w:ascii="Times New Roman" w:hAnsi="Times New Roman" w:cs="Times New Roman"/>
                <w:sz w:val="24"/>
              </w:rPr>
              <w:t>П. «Жаба», «Шутка» (по выбору); Пришвин М.</w:t>
            </w:r>
            <w:r>
              <w:rPr>
                <w:rFonts w:ascii="Times New Roman" w:hAnsi="Times New Roman" w:cs="Times New Roman"/>
                <w:sz w:val="24"/>
              </w:rPr>
              <w:t xml:space="preserve"> </w:t>
            </w:r>
            <w:r w:rsidRPr="00E905AB">
              <w:rPr>
                <w:rFonts w:ascii="Times New Roman" w:hAnsi="Times New Roman" w:cs="Times New Roman"/>
                <w:sz w:val="24"/>
              </w:rPr>
              <w:t>М. «Лисичкин хлеб», «Изобретатель» (по выбору); Ракитина Е. «Приключения новогодних игрушек», «Серёжик» (по выбору); Раскин А.</w:t>
            </w:r>
            <w:r>
              <w:rPr>
                <w:rFonts w:ascii="Times New Roman" w:hAnsi="Times New Roman" w:cs="Times New Roman"/>
                <w:sz w:val="24"/>
              </w:rPr>
              <w:t xml:space="preserve"> </w:t>
            </w:r>
            <w:r w:rsidRPr="00E905AB">
              <w:rPr>
                <w:rFonts w:ascii="Times New Roman" w:hAnsi="Times New Roman" w:cs="Times New Roman"/>
                <w:sz w:val="24"/>
              </w:rPr>
              <w:t>Б. «Как папа был маленьким» (1-2 рассказа по выбору); Сладков Н.</w:t>
            </w:r>
            <w:r>
              <w:rPr>
                <w:rFonts w:ascii="Times New Roman" w:hAnsi="Times New Roman" w:cs="Times New Roman"/>
                <w:sz w:val="24"/>
              </w:rPr>
              <w:t xml:space="preserve"> </w:t>
            </w:r>
            <w:r w:rsidRPr="00E905AB">
              <w:rPr>
                <w:rFonts w:ascii="Times New Roman" w:hAnsi="Times New Roman" w:cs="Times New Roman"/>
                <w:sz w:val="24"/>
              </w:rPr>
              <w:t>И. «Хитрющий зайчишка», «Синичка необыкновенная», «Почему ноябрь пегий» (по выбору); Соколов-Микитов И.</w:t>
            </w:r>
            <w:r>
              <w:rPr>
                <w:rFonts w:ascii="Times New Roman" w:hAnsi="Times New Roman" w:cs="Times New Roman"/>
                <w:sz w:val="24"/>
              </w:rPr>
              <w:t xml:space="preserve"> </w:t>
            </w:r>
            <w:r w:rsidRPr="00E905AB">
              <w:rPr>
                <w:rFonts w:ascii="Times New Roman" w:hAnsi="Times New Roman" w:cs="Times New Roman"/>
                <w:sz w:val="24"/>
              </w:rPr>
              <w:t>С. «Листопадничек»; Толстой Л.</w:t>
            </w:r>
            <w:r>
              <w:rPr>
                <w:rFonts w:ascii="Times New Roman" w:hAnsi="Times New Roman" w:cs="Times New Roman"/>
                <w:sz w:val="24"/>
              </w:rPr>
              <w:t xml:space="preserve"> </w:t>
            </w:r>
            <w:r w:rsidRPr="00E905AB">
              <w:rPr>
                <w:rFonts w:ascii="Times New Roman" w:hAnsi="Times New Roman" w:cs="Times New Roman"/>
                <w:sz w:val="24"/>
              </w:rPr>
              <w:t>Н. «Филипок», «Лев и собачка», «Прыжок», «Акула», «Пожарные собаки» (1-2 рассказа по выбору); Фадеева О. «Мне письмо!»; Чаплина В.</w:t>
            </w:r>
            <w:r>
              <w:rPr>
                <w:rFonts w:ascii="Times New Roman" w:hAnsi="Times New Roman" w:cs="Times New Roman"/>
                <w:sz w:val="24"/>
              </w:rPr>
              <w:t xml:space="preserve"> </w:t>
            </w:r>
            <w:r w:rsidRPr="00E905AB">
              <w:rPr>
                <w:rFonts w:ascii="Times New Roman" w:hAnsi="Times New Roman" w:cs="Times New Roman"/>
                <w:sz w:val="24"/>
              </w:rPr>
              <w:t>В. «Кинули»; Шим Э.Ю. «Хлеб раст</w:t>
            </w:r>
            <w:r>
              <w:rPr>
                <w:rFonts w:ascii="Times New Roman" w:hAnsi="Times New Roman" w:cs="Times New Roman"/>
                <w:sz w:val="24"/>
              </w:rPr>
              <w:t>ё</w:t>
            </w:r>
            <w:r w:rsidRPr="00E905AB">
              <w:rPr>
                <w:rFonts w:ascii="Times New Roman" w:hAnsi="Times New Roman" w:cs="Times New Roman"/>
                <w:sz w:val="24"/>
              </w:rPr>
              <w:t>т».</w:t>
            </w:r>
          </w:p>
          <w:p w:rsidR="00B075C9" w:rsidRPr="00E905AB" w:rsidRDefault="00B075C9" w:rsidP="000E0512">
            <w:pPr>
              <w:spacing w:after="40"/>
              <w:jc w:val="both"/>
              <w:rPr>
                <w:rFonts w:ascii="Times New Roman" w:hAnsi="Times New Roman" w:cs="Times New Roman"/>
                <w:sz w:val="24"/>
              </w:rPr>
            </w:pPr>
            <w:r w:rsidRPr="00E905AB">
              <w:rPr>
                <w:rFonts w:ascii="Times New Roman" w:hAnsi="Times New Roman" w:cs="Times New Roman"/>
                <w:sz w:val="24"/>
              </w:rPr>
              <w:t>Литературные сказки: Гайдар А.</w:t>
            </w:r>
            <w:r>
              <w:rPr>
                <w:rFonts w:ascii="Times New Roman" w:hAnsi="Times New Roman" w:cs="Times New Roman"/>
                <w:sz w:val="24"/>
              </w:rPr>
              <w:t xml:space="preserve"> </w:t>
            </w:r>
            <w:r w:rsidRPr="00E905AB">
              <w:rPr>
                <w:rFonts w:ascii="Times New Roman" w:hAnsi="Times New Roman" w:cs="Times New Roman"/>
                <w:sz w:val="24"/>
              </w:rPr>
              <w:t>П. «Сказка о Военной тайне, о Мальчише- Кибальчише и его твёрдом слове»; Гаршин В.</w:t>
            </w:r>
            <w:r>
              <w:rPr>
                <w:rFonts w:ascii="Times New Roman" w:hAnsi="Times New Roman" w:cs="Times New Roman"/>
                <w:sz w:val="24"/>
              </w:rPr>
              <w:t xml:space="preserve"> </w:t>
            </w:r>
            <w:r w:rsidRPr="00E905AB">
              <w:rPr>
                <w:rFonts w:ascii="Times New Roman" w:hAnsi="Times New Roman" w:cs="Times New Roman"/>
                <w:sz w:val="24"/>
              </w:rPr>
              <w:t>М. «Лягушка-путешественница»; Козлов С.</w:t>
            </w:r>
            <w:r>
              <w:rPr>
                <w:rFonts w:ascii="Times New Roman" w:hAnsi="Times New Roman" w:cs="Times New Roman"/>
                <w:sz w:val="24"/>
              </w:rPr>
              <w:t xml:space="preserve"> </w:t>
            </w:r>
            <w:r w:rsidRPr="00E905AB">
              <w:rPr>
                <w:rFonts w:ascii="Times New Roman" w:hAnsi="Times New Roman" w:cs="Times New Roman"/>
                <w:sz w:val="24"/>
              </w:rPr>
              <w:t>Г. «Как Ёжик с Медвежонком звёзды протирали»; Маршак С.</w:t>
            </w:r>
            <w:r>
              <w:rPr>
                <w:rFonts w:ascii="Times New Roman" w:hAnsi="Times New Roman" w:cs="Times New Roman"/>
                <w:sz w:val="24"/>
              </w:rPr>
              <w:t xml:space="preserve"> </w:t>
            </w:r>
            <w:r w:rsidRPr="00E905AB">
              <w:rPr>
                <w:rFonts w:ascii="Times New Roman" w:hAnsi="Times New Roman" w:cs="Times New Roman"/>
                <w:sz w:val="24"/>
              </w:rPr>
              <w:t>Я. «Двенадцать месяцев»; Паустовский К.</w:t>
            </w:r>
            <w:r>
              <w:rPr>
                <w:rFonts w:ascii="Times New Roman" w:hAnsi="Times New Roman" w:cs="Times New Roman"/>
                <w:sz w:val="24"/>
              </w:rPr>
              <w:t xml:space="preserve"> </w:t>
            </w:r>
            <w:r w:rsidRPr="00E905AB">
              <w:rPr>
                <w:rFonts w:ascii="Times New Roman" w:hAnsi="Times New Roman" w:cs="Times New Roman"/>
                <w:sz w:val="24"/>
              </w:rPr>
              <w:t>Г. «Тёплый хлеб», «Дремучий медведь» (по выбору); Ремизов A.</w:t>
            </w:r>
            <w:r>
              <w:rPr>
                <w:rFonts w:ascii="Times New Roman" w:hAnsi="Times New Roman" w:cs="Times New Roman"/>
                <w:sz w:val="24"/>
              </w:rPr>
              <w:t xml:space="preserve"> </w:t>
            </w:r>
            <w:r w:rsidRPr="00E905AB">
              <w:rPr>
                <w:rFonts w:ascii="Times New Roman" w:hAnsi="Times New Roman" w:cs="Times New Roman"/>
                <w:sz w:val="24"/>
              </w:rPr>
              <w:t>M. «Гуси-лебеди», «Хлебный голос»; Скребицкий Г.</w:t>
            </w:r>
            <w:r>
              <w:rPr>
                <w:rFonts w:ascii="Times New Roman" w:hAnsi="Times New Roman" w:cs="Times New Roman"/>
                <w:sz w:val="24"/>
              </w:rPr>
              <w:t xml:space="preserve"> </w:t>
            </w:r>
            <w:r w:rsidRPr="00E905AB">
              <w:rPr>
                <w:rFonts w:ascii="Times New Roman" w:hAnsi="Times New Roman" w:cs="Times New Roman"/>
                <w:sz w:val="24"/>
              </w:rPr>
              <w:t>А. «Всяк по-своему»; Соколов-Микитов И.</w:t>
            </w:r>
            <w:r>
              <w:rPr>
                <w:rFonts w:ascii="Times New Roman" w:hAnsi="Times New Roman" w:cs="Times New Roman"/>
                <w:sz w:val="24"/>
              </w:rPr>
              <w:t xml:space="preserve"> </w:t>
            </w:r>
            <w:r w:rsidRPr="00E905AB">
              <w:rPr>
                <w:rFonts w:ascii="Times New Roman" w:hAnsi="Times New Roman" w:cs="Times New Roman"/>
                <w:sz w:val="24"/>
              </w:rPr>
              <w:t>С. «Соль Земли».</w:t>
            </w:r>
          </w:p>
          <w:p w:rsidR="00B075C9" w:rsidRPr="00E905AB" w:rsidRDefault="00B075C9" w:rsidP="000E0512">
            <w:pPr>
              <w:jc w:val="both"/>
              <w:rPr>
                <w:rFonts w:ascii="Times New Roman" w:hAnsi="Times New Roman" w:cs="Times New Roman"/>
                <w:sz w:val="24"/>
                <w:u w:val="single"/>
              </w:rPr>
            </w:pPr>
            <w:r w:rsidRPr="00E905AB">
              <w:rPr>
                <w:rFonts w:ascii="Times New Roman" w:hAnsi="Times New Roman" w:cs="Times New Roman"/>
                <w:sz w:val="24"/>
                <w:u w:val="single"/>
              </w:rPr>
              <w:t>Произведения поэтов и писателей разных стран</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Поэзия: Брехт Б. «Зимний вечер через форточку» (пер. с нем. К. Орешина); Дриз О.</w:t>
            </w:r>
            <w:r>
              <w:rPr>
                <w:rFonts w:ascii="Times New Roman" w:hAnsi="Times New Roman" w:cs="Times New Roman"/>
                <w:sz w:val="24"/>
              </w:rPr>
              <w:t xml:space="preserve"> </w:t>
            </w:r>
            <w:r w:rsidRPr="00E905AB">
              <w:rPr>
                <w:rFonts w:ascii="Times New Roman" w:hAnsi="Times New Roman" w:cs="Times New Roman"/>
                <w:sz w:val="24"/>
              </w:rPr>
              <w:t>О. «Как сделать утро волшебным» (пер. с евр. Т. Спендиаровой); Лир Э. «Лимерики» (пер. с англ. Г. Кружкова); Станчев Л. «Осенняя гамма» (пер. с болг. И.</w:t>
            </w:r>
            <w:r>
              <w:rPr>
                <w:rFonts w:ascii="Times New Roman" w:hAnsi="Times New Roman" w:cs="Times New Roman"/>
                <w:sz w:val="24"/>
              </w:rPr>
              <w:t xml:space="preserve"> </w:t>
            </w:r>
            <w:r w:rsidRPr="00E905AB">
              <w:rPr>
                <w:rFonts w:ascii="Times New Roman" w:hAnsi="Times New Roman" w:cs="Times New Roman"/>
                <w:sz w:val="24"/>
              </w:rPr>
              <w:t>П. Токмаковой); Стивенсон Р.</w:t>
            </w:r>
            <w:r>
              <w:rPr>
                <w:rFonts w:ascii="Times New Roman" w:hAnsi="Times New Roman" w:cs="Times New Roman"/>
                <w:sz w:val="24"/>
              </w:rPr>
              <w:t xml:space="preserve"> </w:t>
            </w:r>
            <w:r w:rsidRPr="00E905AB">
              <w:rPr>
                <w:rFonts w:ascii="Times New Roman" w:hAnsi="Times New Roman" w:cs="Times New Roman"/>
                <w:sz w:val="24"/>
              </w:rPr>
              <w:t>Л. «Вычитанные страны» (пер. с англ. Вл.</w:t>
            </w:r>
            <w:r>
              <w:rPr>
                <w:rFonts w:ascii="Times New Roman" w:hAnsi="Times New Roman" w:cs="Times New Roman"/>
                <w:sz w:val="24"/>
              </w:rPr>
              <w:t xml:space="preserve"> </w:t>
            </w:r>
            <w:r w:rsidRPr="00E905AB">
              <w:rPr>
                <w:rFonts w:ascii="Times New Roman" w:hAnsi="Times New Roman" w:cs="Times New Roman"/>
                <w:sz w:val="24"/>
              </w:rPr>
              <w:t>Ф. Ходасевича).</w:t>
            </w:r>
          </w:p>
          <w:p w:rsidR="00B075C9" w:rsidRPr="003D2C03" w:rsidRDefault="00B075C9" w:rsidP="000E0512">
            <w:pPr>
              <w:spacing w:after="60"/>
              <w:jc w:val="both"/>
              <w:rPr>
                <w:rFonts w:ascii="Times New Roman" w:hAnsi="Times New Roman" w:cs="Times New Roman"/>
                <w:sz w:val="24"/>
              </w:rPr>
            </w:pPr>
            <w:r w:rsidRPr="00E905AB">
              <w:rPr>
                <w:rFonts w:ascii="Times New Roman" w:hAnsi="Times New Roman" w:cs="Times New Roman"/>
                <w:sz w:val="24"/>
              </w:rPr>
              <w:t>Литературные сказки: Сказки-повести (для длительного чтения). Андерсен Г.</w:t>
            </w:r>
            <w:r>
              <w:rPr>
                <w:rFonts w:ascii="Times New Roman" w:hAnsi="Times New Roman" w:cs="Times New Roman"/>
                <w:sz w:val="24"/>
              </w:rPr>
              <w:t xml:space="preserve"> </w:t>
            </w:r>
            <w:r w:rsidRPr="00E905AB">
              <w:rPr>
                <w:rFonts w:ascii="Times New Roman" w:hAnsi="Times New Roman" w:cs="Times New Roman"/>
                <w:sz w:val="24"/>
              </w:rPr>
              <w:t>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w:t>
            </w:r>
            <w:r>
              <w:rPr>
                <w:rFonts w:ascii="Times New Roman" w:hAnsi="Times New Roman" w:cs="Times New Roman"/>
                <w:sz w:val="24"/>
              </w:rPr>
              <w:t xml:space="preserve"> </w:t>
            </w:r>
            <w:r w:rsidRPr="00E905AB">
              <w:rPr>
                <w:rFonts w:ascii="Times New Roman" w:hAnsi="Times New Roman" w:cs="Times New Roman"/>
                <w:sz w:val="24"/>
              </w:rPr>
              <w:t>Т.</w:t>
            </w:r>
            <w:r>
              <w:rPr>
                <w:rFonts w:ascii="Times New Roman" w:hAnsi="Times New Roman" w:cs="Times New Roman"/>
                <w:sz w:val="24"/>
              </w:rPr>
              <w:t xml:space="preserve"> </w:t>
            </w:r>
            <w:r w:rsidRPr="00E905AB">
              <w:rPr>
                <w:rFonts w:ascii="Times New Roman" w:hAnsi="Times New Roman" w:cs="Times New Roman"/>
                <w:sz w:val="24"/>
              </w:rPr>
              <w:t>А. «Щелкунчик и мышиный Король» (пер. с нем. И. Татариновой); Киплинг Дж. Р. «Маугли» (пер. с англ. Н. Дарузес/И. Шустовой), «Кошка, которая гуляла сама по себе» (пер. с англ. К.</w:t>
            </w:r>
            <w:r>
              <w:rPr>
                <w:rFonts w:ascii="Times New Roman" w:hAnsi="Times New Roman" w:cs="Times New Roman"/>
                <w:sz w:val="24"/>
              </w:rPr>
              <w:t xml:space="preserve"> </w:t>
            </w:r>
            <w:r w:rsidRPr="00E905AB">
              <w:rPr>
                <w:rFonts w:ascii="Times New Roman" w:hAnsi="Times New Roman" w:cs="Times New Roman"/>
                <w:sz w:val="24"/>
              </w:rPr>
              <w:t>И. Чуковского/Н. Дарузерс); Кэррол Л. «Алиса в стране чудес» (пер. с англ. Н. Демуровой, Г. Кружкова, А. Боченкова, стихи в пер. С.</w:t>
            </w:r>
            <w:r>
              <w:rPr>
                <w:rFonts w:ascii="Times New Roman" w:hAnsi="Times New Roman" w:cs="Times New Roman"/>
                <w:sz w:val="24"/>
              </w:rPr>
              <w:t xml:space="preserve"> </w:t>
            </w:r>
            <w:r w:rsidRPr="00E905AB">
              <w:rPr>
                <w:rFonts w:ascii="Times New Roman" w:hAnsi="Times New Roman" w:cs="Times New Roman"/>
                <w:sz w:val="24"/>
              </w:rPr>
              <w:t>Я. Маршака, Д. Орловской, О. Седаковой); Линдгрен А. «Три повести о Малыше и Карлсоне» (пер. со шведск. Л.</w:t>
            </w:r>
            <w:r>
              <w:rPr>
                <w:rFonts w:ascii="Times New Roman" w:hAnsi="Times New Roman" w:cs="Times New Roman"/>
                <w:sz w:val="24"/>
              </w:rPr>
              <w:t xml:space="preserve"> </w:t>
            </w:r>
            <w:r w:rsidRPr="00E905AB">
              <w:rPr>
                <w:rFonts w:ascii="Times New Roman" w:hAnsi="Times New Roman" w:cs="Times New Roman"/>
                <w:sz w:val="24"/>
              </w:rPr>
              <w:t>З. Лунгиной); Нурдквист С. «История о том, как Финдус потерялся, когда был маленьким»; Поттер Б. «Сказка про Джемайму Нырнивлужу» (пер. с англ. И.</w:t>
            </w:r>
            <w:r>
              <w:rPr>
                <w:rFonts w:ascii="Times New Roman" w:hAnsi="Times New Roman" w:cs="Times New Roman"/>
                <w:sz w:val="24"/>
              </w:rPr>
              <w:t xml:space="preserve"> </w:t>
            </w:r>
            <w:r w:rsidRPr="00E905AB">
              <w:rPr>
                <w:rFonts w:ascii="Times New Roman" w:hAnsi="Times New Roman" w:cs="Times New Roman"/>
                <w:sz w:val="24"/>
              </w:rPr>
              <w:t>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r w:rsidR="00B075C9" w:rsidRPr="003D2C03" w:rsidTr="0011237F">
        <w:tc>
          <w:tcPr>
            <w:tcW w:w="14786" w:type="dxa"/>
            <w:gridSpan w:val="2"/>
          </w:tcPr>
          <w:p w:rsidR="00B075C9" w:rsidRPr="003D2C03" w:rsidRDefault="00B075C9" w:rsidP="00B075C9">
            <w:pPr>
              <w:spacing w:before="60" w:after="60"/>
              <w:jc w:val="center"/>
              <w:rPr>
                <w:rFonts w:ascii="Times New Roman" w:hAnsi="Times New Roman" w:cs="Times New Roman"/>
                <w:b/>
                <w:sz w:val="24"/>
              </w:rPr>
            </w:pPr>
            <w:r w:rsidRPr="003D2C03">
              <w:rPr>
                <w:rFonts w:ascii="Times New Roman" w:hAnsi="Times New Roman" w:cs="Times New Roman"/>
                <w:b/>
                <w:sz w:val="24"/>
              </w:rPr>
              <w:t xml:space="preserve">Совокупные задачи воспитания в рамках 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c>
      </w:tr>
      <w:tr w:rsidR="00B075C9" w:rsidRPr="003D2C03" w:rsidTr="0011237F">
        <w:tc>
          <w:tcPr>
            <w:tcW w:w="14786" w:type="dxa"/>
            <w:gridSpan w:val="2"/>
          </w:tcPr>
          <w:p w:rsidR="00B075C9" w:rsidRPr="005F4934" w:rsidRDefault="00B075C9" w:rsidP="000E0512">
            <w:pPr>
              <w:spacing w:before="60"/>
              <w:jc w:val="both"/>
              <w:rPr>
                <w:rFonts w:ascii="Times New Roman" w:hAnsi="Times New Roman" w:cs="Times New Roman"/>
                <w:sz w:val="24"/>
              </w:rPr>
            </w:pPr>
            <w:r w:rsidRPr="005F4934">
              <w:rPr>
                <w:rFonts w:ascii="Times New Roman" w:hAnsi="Times New Roman" w:cs="Times New Roman"/>
                <w:sz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B075C9" w:rsidRPr="005F4934"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владение формами речевого этикета, отражающими принятые в обществе правила и нормы культурного поведения;</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rsidR="00B075C9" w:rsidRDefault="00B075C9" w:rsidP="00B075C9">
      <w:pPr>
        <w:rPr>
          <w:rFonts w:ascii="Times New Roman" w:hAnsi="Times New Roman" w:cs="Times New Roman"/>
          <w:b/>
          <w:sz w:val="24"/>
        </w:rPr>
      </w:pPr>
    </w:p>
    <w:p w:rsidR="00B075C9" w:rsidRDefault="00991A64" w:rsidP="00B075C9">
      <w:pPr>
        <w:jc w:val="center"/>
        <w:rPr>
          <w:b/>
        </w:rPr>
      </w:pPr>
      <w:r>
        <w:rPr>
          <w:rFonts w:ascii="Times New Roman" w:hAnsi="Times New Roman" w:cs="Times New Roman"/>
          <w:b/>
          <w:sz w:val="24"/>
          <w:lang w:val="en-US"/>
        </w:rPr>
        <w:t>3</w:t>
      </w:r>
      <w:r w:rsidR="00F6396C">
        <w:rPr>
          <w:rFonts w:ascii="Times New Roman" w:hAnsi="Times New Roman" w:cs="Times New Roman"/>
          <w:b/>
          <w:sz w:val="24"/>
        </w:rPr>
        <w:t xml:space="preserve">.2.4. </w:t>
      </w:r>
      <w:r w:rsidR="00B075C9" w:rsidRPr="003D2C03">
        <w:rPr>
          <w:rFonts w:ascii="Times New Roman" w:hAnsi="Times New Roman" w:cs="Times New Roman"/>
          <w:b/>
          <w:sz w:val="24"/>
        </w:rPr>
        <w:t xml:space="preserve">ОО </w:t>
      </w:r>
      <w:r w:rsidR="00B075C9">
        <w:rPr>
          <w:rFonts w:ascii="Times New Roman" w:hAnsi="Times New Roman" w:cs="Times New Roman"/>
          <w:b/>
          <w:sz w:val="24"/>
        </w:rPr>
        <w:t>Художественно-эстетическое</w:t>
      </w:r>
      <w:r w:rsidR="00B075C9" w:rsidRPr="003D2C03">
        <w:rPr>
          <w:rFonts w:ascii="Times New Roman" w:hAnsi="Times New Roman" w:cs="Times New Roman"/>
          <w:b/>
          <w:sz w:val="24"/>
        </w:rPr>
        <w:t xml:space="preserve"> развитие</w:t>
      </w:r>
    </w:p>
    <w:tbl>
      <w:tblPr>
        <w:tblStyle w:val="a9"/>
        <w:tblW w:w="0" w:type="auto"/>
        <w:tblLook w:val="04A0" w:firstRow="1" w:lastRow="0" w:firstColumn="1" w:lastColumn="0" w:noHBand="0" w:noVBand="1"/>
      </w:tblPr>
      <w:tblGrid>
        <w:gridCol w:w="4614"/>
        <w:gridCol w:w="9946"/>
      </w:tblGrid>
      <w:tr w:rsidR="00B075C9" w:rsidRPr="003D2C03" w:rsidTr="008E5ED2">
        <w:tc>
          <w:tcPr>
            <w:tcW w:w="4661" w:type="dxa"/>
            <w:vAlign w:val="center"/>
          </w:tcPr>
          <w:p w:rsidR="00B075C9" w:rsidRPr="008E5ED2" w:rsidRDefault="00B075C9" w:rsidP="000E0512">
            <w:pPr>
              <w:spacing w:before="60" w:after="60"/>
              <w:jc w:val="center"/>
              <w:rPr>
                <w:rFonts w:ascii="Times New Roman" w:hAnsi="Times New Roman" w:cs="Times New Roman"/>
                <w:i/>
                <w:sz w:val="24"/>
              </w:rPr>
            </w:pPr>
            <w:r w:rsidRPr="008E5ED2">
              <w:rPr>
                <w:rFonts w:ascii="Times New Roman" w:hAnsi="Times New Roman" w:cs="Times New Roman"/>
                <w:i/>
                <w:sz w:val="24"/>
              </w:rPr>
              <w:t>Основные задачи образовательной деятельности</w:t>
            </w:r>
          </w:p>
        </w:tc>
        <w:tc>
          <w:tcPr>
            <w:tcW w:w="10125" w:type="dxa"/>
            <w:vAlign w:val="center"/>
          </w:tcPr>
          <w:p w:rsidR="00B075C9" w:rsidRPr="008E5ED2" w:rsidRDefault="00B075C9" w:rsidP="000E0512">
            <w:pPr>
              <w:spacing w:before="60" w:after="60"/>
              <w:jc w:val="center"/>
              <w:rPr>
                <w:rFonts w:ascii="Times New Roman" w:hAnsi="Times New Roman" w:cs="Times New Roman"/>
                <w:i/>
                <w:sz w:val="24"/>
              </w:rPr>
            </w:pPr>
            <w:r w:rsidRPr="008E5ED2">
              <w:rPr>
                <w:rFonts w:ascii="Times New Roman" w:hAnsi="Times New Roman" w:cs="Times New Roman"/>
                <w:i/>
                <w:sz w:val="24"/>
              </w:rPr>
              <w:t>Содержание образовательной деятельности</w:t>
            </w:r>
          </w:p>
        </w:tc>
      </w:tr>
      <w:tr w:rsidR="008E5ED2" w:rsidRPr="003D2C03" w:rsidTr="00FC006F">
        <w:tc>
          <w:tcPr>
            <w:tcW w:w="14786" w:type="dxa"/>
            <w:gridSpan w:val="2"/>
            <w:vAlign w:val="center"/>
          </w:tcPr>
          <w:p w:rsidR="008E5ED2" w:rsidRPr="008E5ED2" w:rsidRDefault="008E5ED2" w:rsidP="000E0512">
            <w:pPr>
              <w:spacing w:before="60" w:after="60"/>
              <w:jc w:val="center"/>
              <w:rPr>
                <w:rFonts w:ascii="Times New Roman" w:hAnsi="Times New Roman" w:cs="Times New Roman"/>
                <w:b/>
                <w:sz w:val="24"/>
              </w:rPr>
            </w:pPr>
            <w:r w:rsidRPr="008E5ED2">
              <w:rPr>
                <w:rFonts w:ascii="Times New Roman" w:hAnsi="Times New Roman" w:cs="Times New Roman"/>
                <w:b/>
                <w:sz w:val="24"/>
              </w:rPr>
              <w:t>От 2 месяцев до 1 года.</w:t>
            </w:r>
          </w:p>
        </w:tc>
      </w:tr>
      <w:tr w:rsidR="008E5ED2" w:rsidRPr="003D2C03" w:rsidTr="008E5ED2">
        <w:tc>
          <w:tcPr>
            <w:tcW w:w="4661" w:type="dxa"/>
            <w:vAlign w:val="center"/>
          </w:tcPr>
          <w:p w:rsidR="008E5ED2" w:rsidRPr="008E5ED2" w:rsidRDefault="008E5ED2" w:rsidP="008E5ED2">
            <w:pPr>
              <w:spacing w:before="60" w:after="60"/>
              <w:jc w:val="both"/>
              <w:rPr>
                <w:rFonts w:ascii="Times New Roman" w:hAnsi="Times New Roman" w:cs="Times New Roman"/>
                <w:sz w:val="24"/>
                <w:u w:val="single"/>
              </w:rPr>
            </w:pPr>
            <w:r w:rsidRPr="008E5ED2">
              <w:rPr>
                <w:rFonts w:ascii="Times New Roman" w:hAnsi="Times New Roman" w:cs="Times New Roman"/>
                <w:sz w:val="24"/>
                <w:u w:val="single"/>
              </w:rPr>
              <w:t>От 2-3 до 5-6 месяцев.</w:t>
            </w:r>
          </w:p>
          <w:p w:rsidR="008E5ED2" w:rsidRPr="008E5ED2" w:rsidRDefault="008E5ED2" w:rsidP="008E5ED2">
            <w:pPr>
              <w:spacing w:before="60" w:after="60"/>
              <w:jc w:val="both"/>
              <w:rPr>
                <w:rFonts w:ascii="Times New Roman" w:hAnsi="Times New Roman" w:cs="Times New Roman"/>
                <w:sz w:val="24"/>
              </w:rPr>
            </w:pPr>
            <w:r>
              <w:rPr>
                <w:rFonts w:ascii="Times New Roman" w:hAnsi="Times New Roman" w:cs="Times New Roman"/>
                <w:sz w:val="24"/>
              </w:rPr>
              <w:t xml:space="preserve">- </w:t>
            </w:r>
            <w:r w:rsidRPr="008E5ED2">
              <w:rPr>
                <w:rFonts w:ascii="Times New Roman" w:hAnsi="Times New Roman" w:cs="Times New Roman"/>
                <w:sz w:val="24"/>
              </w:rPr>
              <w:t>развивать у детей эмоциональную отзывчивость на музыку контрастного характера;</w:t>
            </w:r>
          </w:p>
          <w:p w:rsidR="008E5ED2" w:rsidRPr="008E5ED2" w:rsidRDefault="008E5ED2" w:rsidP="008E5ED2">
            <w:pPr>
              <w:spacing w:before="60" w:after="60"/>
              <w:jc w:val="both"/>
              <w:rPr>
                <w:rFonts w:ascii="Times New Roman" w:hAnsi="Times New Roman" w:cs="Times New Roman"/>
                <w:sz w:val="24"/>
              </w:rPr>
            </w:pPr>
            <w:r>
              <w:rPr>
                <w:rFonts w:ascii="Times New Roman" w:hAnsi="Times New Roman" w:cs="Times New Roman"/>
                <w:sz w:val="24"/>
              </w:rPr>
              <w:t xml:space="preserve">- </w:t>
            </w:r>
            <w:r w:rsidRPr="008E5ED2">
              <w:rPr>
                <w:rFonts w:ascii="Times New Roman" w:hAnsi="Times New Roman" w:cs="Times New Roman"/>
                <w:sz w:val="24"/>
              </w:rPr>
              <w:t>формировать навык сосредоточиваться на пении взрослых и звучании музыкальных инструментов.</w:t>
            </w:r>
          </w:p>
          <w:p w:rsidR="008E5ED2" w:rsidRPr="008E5ED2" w:rsidRDefault="008E5ED2" w:rsidP="008E5ED2">
            <w:pPr>
              <w:spacing w:before="60" w:after="60"/>
              <w:jc w:val="both"/>
              <w:rPr>
                <w:rFonts w:ascii="Times New Roman" w:hAnsi="Times New Roman" w:cs="Times New Roman"/>
                <w:sz w:val="24"/>
                <w:u w:val="single"/>
              </w:rPr>
            </w:pPr>
            <w:r w:rsidRPr="008E5ED2">
              <w:rPr>
                <w:rFonts w:ascii="Times New Roman" w:hAnsi="Times New Roman" w:cs="Times New Roman"/>
                <w:sz w:val="24"/>
                <w:u w:val="single"/>
              </w:rPr>
              <w:t>От 5-6 до 9-10 месяцев.</w:t>
            </w:r>
          </w:p>
          <w:p w:rsidR="008E5ED2" w:rsidRDefault="008E5ED2" w:rsidP="008E5ED2">
            <w:pPr>
              <w:spacing w:before="60" w:after="60"/>
              <w:jc w:val="both"/>
              <w:rPr>
                <w:rFonts w:ascii="Times New Roman" w:hAnsi="Times New Roman" w:cs="Times New Roman"/>
                <w:sz w:val="24"/>
              </w:rPr>
            </w:pPr>
            <w:r>
              <w:rPr>
                <w:rFonts w:ascii="Times New Roman" w:hAnsi="Times New Roman" w:cs="Times New Roman"/>
                <w:sz w:val="24"/>
              </w:rPr>
              <w:t xml:space="preserve">- </w:t>
            </w:r>
            <w:r w:rsidRPr="008E5ED2">
              <w:rPr>
                <w:rFonts w:ascii="Times New Roman" w:hAnsi="Times New Roman" w:cs="Times New Roman"/>
                <w:sz w:val="24"/>
              </w:rPr>
              <w:t xml:space="preserve">приобщать детей к слушанию вокальной и инструментальной музыки; </w:t>
            </w:r>
          </w:p>
          <w:p w:rsidR="008E5ED2" w:rsidRPr="008E5ED2" w:rsidRDefault="008E5ED2" w:rsidP="008E5ED2">
            <w:pPr>
              <w:spacing w:before="60" w:after="60"/>
              <w:jc w:val="both"/>
              <w:rPr>
                <w:rFonts w:ascii="Times New Roman" w:hAnsi="Times New Roman" w:cs="Times New Roman"/>
                <w:sz w:val="24"/>
              </w:rPr>
            </w:pPr>
            <w:r>
              <w:rPr>
                <w:rFonts w:ascii="Times New Roman" w:hAnsi="Times New Roman" w:cs="Times New Roman"/>
                <w:sz w:val="24"/>
              </w:rPr>
              <w:t xml:space="preserve">- </w:t>
            </w:r>
            <w:r w:rsidRPr="008E5ED2">
              <w:rPr>
                <w:rFonts w:ascii="Times New Roman" w:hAnsi="Times New Roman" w:cs="Times New Roman"/>
                <w:sz w:val="24"/>
              </w:rPr>
              <w:t>формировать слуховое внимание, способность прислушиваться к музыке,</w:t>
            </w:r>
          </w:p>
          <w:p w:rsidR="008E5ED2" w:rsidRPr="008E5ED2" w:rsidRDefault="008E5ED2" w:rsidP="008E5ED2">
            <w:pPr>
              <w:spacing w:before="60" w:after="60"/>
              <w:jc w:val="both"/>
              <w:rPr>
                <w:rFonts w:ascii="Times New Roman" w:hAnsi="Times New Roman" w:cs="Times New Roman"/>
                <w:sz w:val="24"/>
              </w:rPr>
            </w:pPr>
            <w:r w:rsidRPr="008E5ED2">
              <w:rPr>
                <w:rFonts w:ascii="Times New Roman" w:hAnsi="Times New Roman" w:cs="Times New Roman"/>
                <w:sz w:val="24"/>
              </w:rPr>
              <w:t>слушать ее.</w:t>
            </w:r>
          </w:p>
          <w:p w:rsidR="008E5ED2" w:rsidRPr="008E5ED2" w:rsidRDefault="008E5ED2" w:rsidP="008E5ED2">
            <w:pPr>
              <w:spacing w:before="60" w:after="60"/>
              <w:jc w:val="both"/>
              <w:rPr>
                <w:rFonts w:ascii="Times New Roman" w:hAnsi="Times New Roman" w:cs="Times New Roman"/>
                <w:sz w:val="24"/>
                <w:u w:val="single"/>
              </w:rPr>
            </w:pPr>
            <w:r w:rsidRPr="008E5ED2">
              <w:rPr>
                <w:rFonts w:ascii="Times New Roman" w:hAnsi="Times New Roman" w:cs="Times New Roman"/>
                <w:sz w:val="24"/>
                <w:u w:val="single"/>
              </w:rPr>
              <w:t xml:space="preserve">От 9-10 месяцев до 1 года:  </w:t>
            </w:r>
          </w:p>
          <w:p w:rsidR="008E5ED2" w:rsidRPr="008E5ED2" w:rsidRDefault="008E5ED2" w:rsidP="008E5ED2">
            <w:pPr>
              <w:spacing w:before="60" w:after="60"/>
              <w:jc w:val="both"/>
              <w:rPr>
                <w:rFonts w:ascii="Times New Roman" w:hAnsi="Times New Roman" w:cs="Times New Roman"/>
                <w:sz w:val="24"/>
              </w:rPr>
            </w:pPr>
            <w:r>
              <w:rPr>
                <w:rFonts w:ascii="Times New Roman" w:hAnsi="Times New Roman" w:cs="Times New Roman"/>
                <w:sz w:val="24"/>
              </w:rPr>
              <w:t xml:space="preserve">- </w:t>
            </w:r>
            <w:r w:rsidRPr="008E5ED2">
              <w:rPr>
                <w:rFonts w:ascii="Times New Roman" w:hAnsi="Times New Roman" w:cs="Times New Roman"/>
                <w:sz w:val="24"/>
              </w:rPr>
              <w:t>способствовать у детей возникновению чувства удовольствия при восприятии вокальной и инструментальной музыки;</w:t>
            </w:r>
          </w:p>
          <w:p w:rsidR="008E5ED2" w:rsidRPr="003D2C03" w:rsidRDefault="008E5ED2" w:rsidP="008E5ED2">
            <w:pPr>
              <w:spacing w:before="60" w:after="60"/>
              <w:jc w:val="both"/>
              <w:rPr>
                <w:rFonts w:ascii="Times New Roman" w:hAnsi="Times New Roman" w:cs="Times New Roman"/>
                <w:sz w:val="24"/>
              </w:rPr>
            </w:pPr>
            <w:r>
              <w:rPr>
                <w:rFonts w:ascii="Times New Roman" w:hAnsi="Times New Roman" w:cs="Times New Roman"/>
                <w:sz w:val="24"/>
              </w:rPr>
              <w:t xml:space="preserve">- </w:t>
            </w:r>
            <w:r w:rsidRPr="008E5ED2">
              <w:rPr>
                <w:rFonts w:ascii="Times New Roman" w:hAnsi="Times New Roman" w:cs="Times New Roman"/>
                <w:sz w:val="24"/>
              </w:rPr>
              <w:t>поддерживать запоминания элементарных движений, связанных с музыкой.</w:t>
            </w:r>
          </w:p>
        </w:tc>
        <w:tc>
          <w:tcPr>
            <w:tcW w:w="10125" w:type="dxa"/>
            <w:vAlign w:val="center"/>
          </w:tcPr>
          <w:p w:rsidR="008E5ED2" w:rsidRPr="008E5ED2" w:rsidRDefault="008E5ED2" w:rsidP="008E5ED2">
            <w:pPr>
              <w:spacing w:before="60" w:after="60"/>
              <w:jc w:val="both"/>
              <w:rPr>
                <w:rFonts w:ascii="Times New Roman" w:hAnsi="Times New Roman" w:cs="Times New Roman"/>
                <w:sz w:val="24"/>
              </w:rPr>
            </w:pPr>
            <w:r w:rsidRPr="008E5ED2">
              <w:rPr>
                <w:rFonts w:ascii="Times New Roman" w:hAnsi="Times New Roman" w:cs="Times New Roman"/>
                <w:sz w:val="24"/>
              </w:rPr>
              <w:t>От 2-3 до 5-6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8E5ED2" w:rsidRPr="008E5ED2" w:rsidRDefault="008E5ED2" w:rsidP="008E5ED2">
            <w:pPr>
              <w:spacing w:before="60" w:after="60"/>
              <w:jc w:val="both"/>
              <w:rPr>
                <w:rFonts w:ascii="Times New Roman" w:hAnsi="Times New Roman" w:cs="Times New Roman"/>
                <w:sz w:val="24"/>
              </w:rPr>
            </w:pPr>
            <w:r w:rsidRPr="008E5ED2">
              <w:rPr>
                <w:rFonts w:ascii="Times New Roman" w:hAnsi="Times New Roman" w:cs="Times New Roman"/>
                <w:sz w:val="24"/>
              </w:rPr>
              <w:t>От 5-6 до 9-10 месяцев – педагог способствует у детей эмоциональному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8E5ED2" w:rsidRPr="003D2C03" w:rsidRDefault="008E5ED2" w:rsidP="008E5ED2">
            <w:pPr>
              <w:spacing w:before="60" w:after="60"/>
              <w:jc w:val="both"/>
              <w:rPr>
                <w:rFonts w:ascii="Times New Roman" w:hAnsi="Times New Roman" w:cs="Times New Roman"/>
                <w:sz w:val="24"/>
              </w:rPr>
            </w:pPr>
            <w:r w:rsidRPr="008E5ED2">
              <w:rPr>
                <w:rFonts w:ascii="Times New Roman" w:hAnsi="Times New Roman" w:cs="Times New Roman"/>
                <w:sz w:val="24"/>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 Побуждает подражать отдельным певческим интонациям взрослого (а-а-а...). Педагог поощряет отклик на песенно-игровые действия взрослых</w:t>
            </w:r>
            <w:r w:rsidRPr="008E5ED2">
              <w:rPr>
                <w:rFonts w:ascii="Times New Roman" w:hAnsi="Times New Roman" w:cs="Times New Roman"/>
                <w:sz w:val="24"/>
              </w:rPr>
              <w:tab/>
              <w:t>(«</w:t>
            </w:r>
            <w:r>
              <w:rPr>
                <w:rFonts w:ascii="Times New Roman" w:hAnsi="Times New Roman" w:cs="Times New Roman"/>
                <w:sz w:val="24"/>
              </w:rPr>
              <w:t>Кукла</w:t>
            </w:r>
            <w:r>
              <w:rPr>
                <w:rFonts w:ascii="Times New Roman" w:hAnsi="Times New Roman" w:cs="Times New Roman"/>
                <w:sz w:val="24"/>
              </w:rPr>
              <w:tab/>
              <w:t>пляшет»,</w:t>
            </w:r>
            <w:r>
              <w:rPr>
                <w:rFonts w:ascii="Times New Roman" w:hAnsi="Times New Roman" w:cs="Times New Roman"/>
                <w:sz w:val="24"/>
              </w:rPr>
              <w:tab/>
              <w:t xml:space="preserve">«Сорока-сорока», </w:t>
            </w:r>
            <w:r w:rsidRPr="008E5ED2">
              <w:rPr>
                <w:rFonts w:ascii="Times New Roman" w:hAnsi="Times New Roman" w:cs="Times New Roman"/>
                <w:sz w:val="24"/>
              </w:rPr>
              <w:t>«Прятки»).</w:t>
            </w:r>
            <w:r w:rsidRPr="008E5ED2">
              <w:rPr>
                <w:rFonts w:ascii="Times New Roman" w:hAnsi="Times New Roman" w:cs="Times New Roman"/>
                <w:sz w:val="24"/>
              </w:rPr>
              <w:tab/>
              <w:t>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tc>
      </w:tr>
      <w:tr w:rsidR="008E5ED2" w:rsidRPr="003D2C03" w:rsidTr="00FC006F">
        <w:tc>
          <w:tcPr>
            <w:tcW w:w="14786" w:type="dxa"/>
            <w:gridSpan w:val="2"/>
            <w:vAlign w:val="center"/>
          </w:tcPr>
          <w:p w:rsidR="008E5ED2" w:rsidRPr="008E5ED2" w:rsidRDefault="008E5ED2" w:rsidP="000E0512">
            <w:pPr>
              <w:spacing w:before="60" w:after="60"/>
              <w:jc w:val="center"/>
              <w:rPr>
                <w:rFonts w:ascii="Times New Roman" w:hAnsi="Times New Roman" w:cs="Times New Roman"/>
                <w:b/>
                <w:sz w:val="24"/>
              </w:rPr>
            </w:pPr>
            <w:r w:rsidRPr="008E5ED2">
              <w:rPr>
                <w:rFonts w:ascii="Times New Roman" w:hAnsi="Times New Roman" w:cs="Times New Roman"/>
                <w:b/>
                <w:sz w:val="24"/>
              </w:rPr>
              <w:t>1-2 года</w:t>
            </w:r>
          </w:p>
        </w:tc>
      </w:tr>
      <w:tr w:rsidR="000E4C42" w:rsidRPr="003D2C03" w:rsidTr="008E5ED2">
        <w:tc>
          <w:tcPr>
            <w:tcW w:w="4661" w:type="dxa"/>
          </w:tcPr>
          <w:p w:rsidR="000E4C42" w:rsidRPr="000E4C42"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1. От 1 года до 1 года 6 месяцев:</w:t>
            </w:r>
          </w:p>
          <w:p w:rsidR="000E4C42" w:rsidRPr="000E4C42"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 формировать у детей эмоциональный отклик на музыку (жестом, мимикой, подпеванием, движениями), желание слушать музыкальные произведения;</w:t>
            </w:r>
          </w:p>
          <w:p w:rsidR="000E4C42" w:rsidRPr="000E4C42"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 создавать у детей радостное настроение при пении, движениях и игровых действиях под музыку;</w:t>
            </w:r>
          </w:p>
        </w:tc>
        <w:tc>
          <w:tcPr>
            <w:tcW w:w="10125" w:type="dxa"/>
            <w:vMerge w:val="restart"/>
          </w:tcPr>
          <w:p w:rsidR="000E4C42" w:rsidRPr="00327AB5" w:rsidRDefault="000E4C42" w:rsidP="000E0512">
            <w:pPr>
              <w:spacing w:before="60"/>
              <w:jc w:val="both"/>
              <w:rPr>
                <w:rFonts w:ascii="Times New Roman" w:hAnsi="Times New Roman" w:cs="Times New Roman"/>
                <w:sz w:val="24"/>
              </w:rPr>
            </w:pPr>
            <w:r w:rsidRPr="00327AB5">
              <w:rPr>
                <w:rFonts w:ascii="Times New Roman" w:hAnsi="Times New Roman" w:cs="Times New Roman"/>
                <w:sz w:val="24"/>
              </w:rPr>
              <w:t>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w:t>
            </w:r>
            <w:r>
              <w:rPr>
                <w:rFonts w:ascii="Times New Roman" w:hAnsi="Times New Roman" w:cs="Times New Roman"/>
                <w:sz w:val="24"/>
              </w:rPr>
              <w:t>ё</w:t>
            </w:r>
            <w:r w:rsidRPr="00327AB5">
              <w:rPr>
                <w:rFonts w:ascii="Times New Roman" w:hAnsi="Times New Roman" w:cs="Times New Roman"/>
                <w:sz w:val="24"/>
              </w:rPr>
              <w:t>х), на котором взрослый исполнял мелодию.</w:t>
            </w:r>
          </w:p>
          <w:p w:rsidR="000E4C42" w:rsidRPr="00327AB5" w:rsidRDefault="000E4C42" w:rsidP="000E0512">
            <w:pPr>
              <w:jc w:val="both"/>
              <w:rPr>
                <w:rFonts w:ascii="Times New Roman" w:hAnsi="Times New Roman" w:cs="Times New Roman"/>
                <w:sz w:val="24"/>
              </w:rPr>
            </w:pPr>
            <w:r w:rsidRPr="00327AB5">
              <w:rPr>
                <w:rFonts w:ascii="Times New Roman" w:hAnsi="Times New Roman" w:cs="Times New Roman"/>
                <w:sz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w:t>
            </w:r>
            <w:r>
              <w:rPr>
                <w:rFonts w:ascii="Times New Roman" w:hAnsi="Times New Roman" w:cs="Times New Roman"/>
                <w:sz w:val="24"/>
              </w:rPr>
              <w:t>ё</w:t>
            </w:r>
            <w:r w:rsidRPr="00327AB5">
              <w:rPr>
                <w:rFonts w:ascii="Times New Roman" w:hAnsi="Times New Roman" w:cs="Times New Roman"/>
                <w:sz w:val="24"/>
              </w:rPr>
              <w:t>т, зайка прыгает, птичка клю</w:t>
            </w:r>
            <w:r>
              <w:rPr>
                <w:rFonts w:ascii="Times New Roman" w:hAnsi="Times New Roman" w:cs="Times New Roman"/>
                <w:sz w:val="24"/>
              </w:rPr>
              <w:t>ё</w:t>
            </w:r>
            <w:r w:rsidRPr="00327AB5">
              <w:rPr>
                <w:rFonts w:ascii="Times New Roman" w:hAnsi="Times New Roman" w:cs="Times New Roman"/>
                <w:sz w:val="24"/>
              </w:rPr>
              <w:t>т).</w:t>
            </w:r>
          </w:p>
          <w:p w:rsidR="000E4C42" w:rsidRPr="003D2C03" w:rsidRDefault="000E4C42" w:rsidP="000E0512">
            <w:pPr>
              <w:spacing w:after="60"/>
              <w:jc w:val="both"/>
              <w:rPr>
                <w:rFonts w:ascii="Times New Roman" w:hAnsi="Times New Roman" w:cs="Times New Roman"/>
                <w:sz w:val="24"/>
              </w:rPr>
            </w:pPr>
            <w:r w:rsidRPr="00327AB5">
              <w:rPr>
                <w:rFonts w:ascii="Times New Roman" w:hAnsi="Times New Roman" w:cs="Times New Roman"/>
                <w:sz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tc>
      </w:tr>
      <w:tr w:rsidR="000E4C42" w:rsidRPr="003D2C03" w:rsidTr="008E5ED2">
        <w:tc>
          <w:tcPr>
            <w:tcW w:w="4661" w:type="dxa"/>
          </w:tcPr>
          <w:p w:rsidR="000E4C42" w:rsidRPr="000E4C42"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2. От 1 года 6 месяцев до 2 лет:</w:t>
            </w:r>
          </w:p>
          <w:p w:rsidR="000E4C42" w:rsidRPr="000E4C42"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w:t>
            </w:r>
            <w:r w:rsidRPr="000E4C42">
              <w:rPr>
                <w:rFonts w:ascii="Times New Roman" w:hAnsi="Times New Roman" w:cs="Times New Roman"/>
                <w:sz w:val="24"/>
              </w:rPr>
              <w:tab/>
              <w:t>развивать у детей способность слушать художественный текст и активно (эмоционально) реагировать на его содержание;</w:t>
            </w:r>
          </w:p>
          <w:p w:rsidR="000E4C42" w:rsidRPr="006B29EE"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w:t>
            </w:r>
            <w:r w:rsidRPr="000E4C42">
              <w:rPr>
                <w:rFonts w:ascii="Times New Roman" w:hAnsi="Times New Roman" w:cs="Times New Roman"/>
                <w:sz w:val="24"/>
              </w:rPr>
              <w:tab/>
              <w:t>обеспечивать возможности наблюдать за процессом рисования, лепки взрослого, вызывать к ним интерес; 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0E4C42" w:rsidRPr="000E4C42"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w:t>
            </w:r>
            <w:r w:rsidRPr="000E4C42">
              <w:rPr>
                <w:rFonts w:ascii="Times New Roman" w:hAnsi="Times New Roman" w:cs="Times New Roman"/>
                <w:sz w:val="24"/>
              </w:rPr>
              <w:tab/>
              <w:t>развивать у детей умение прислушиваться к словам песен и воспроизводить звукоподражания и простейшие интонации;</w:t>
            </w:r>
          </w:p>
          <w:p w:rsidR="000E4C42" w:rsidRPr="000E4C42" w:rsidRDefault="000E4C42" w:rsidP="000E4C42">
            <w:pPr>
              <w:spacing w:before="60"/>
              <w:jc w:val="both"/>
              <w:rPr>
                <w:rFonts w:ascii="Times New Roman" w:hAnsi="Times New Roman" w:cs="Times New Roman"/>
                <w:sz w:val="24"/>
              </w:rPr>
            </w:pPr>
            <w:r w:rsidRPr="000E4C42">
              <w:rPr>
                <w:rFonts w:ascii="Times New Roman" w:hAnsi="Times New Roman" w:cs="Times New Roman"/>
                <w:sz w:val="24"/>
              </w:rPr>
              <w:t>‒</w:t>
            </w:r>
            <w:r w:rsidRPr="000E4C42">
              <w:rPr>
                <w:rFonts w:ascii="Times New Roman" w:hAnsi="Times New Roman" w:cs="Times New Roman"/>
                <w:sz w:val="24"/>
              </w:rPr>
              <w:tab/>
              <w:t>развивать у детей умение выполнять под музыку игровые и плясовые движения, соответствующие словам песни и характеру музыки.</w:t>
            </w:r>
          </w:p>
        </w:tc>
        <w:tc>
          <w:tcPr>
            <w:tcW w:w="10125" w:type="dxa"/>
            <w:vMerge/>
          </w:tcPr>
          <w:p w:rsidR="000E4C42" w:rsidRPr="00327AB5" w:rsidRDefault="000E4C42" w:rsidP="000E0512">
            <w:pPr>
              <w:spacing w:before="60"/>
              <w:jc w:val="both"/>
              <w:rPr>
                <w:rFonts w:ascii="Times New Roman" w:hAnsi="Times New Roman" w:cs="Times New Roman"/>
                <w:sz w:val="24"/>
              </w:rPr>
            </w:pPr>
          </w:p>
        </w:tc>
      </w:tr>
      <w:tr w:rsidR="00B075C9" w:rsidRPr="003D2C03" w:rsidTr="008E5ED2">
        <w:tc>
          <w:tcPr>
            <w:tcW w:w="14786" w:type="dxa"/>
            <w:gridSpan w:val="2"/>
          </w:tcPr>
          <w:p w:rsidR="00B075C9" w:rsidRPr="00E65544" w:rsidRDefault="00B075C9" w:rsidP="00B075C9">
            <w:pPr>
              <w:spacing w:before="60" w:after="60"/>
              <w:jc w:val="center"/>
              <w:rPr>
                <w:rFonts w:ascii="Times New Roman" w:hAnsi="Times New Roman" w:cs="Times New Roman"/>
                <w:b/>
                <w:sz w:val="24"/>
              </w:rPr>
            </w:pPr>
            <w:r w:rsidRPr="00E65544">
              <w:rPr>
                <w:rFonts w:ascii="Times New Roman" w:hAnsi="Times New Roman" w:cs="Times New Roman"/>
                <w:b/>
                <w:sz w:val="24"/>
              </w:rPr>
              <w:t>2-3 года</w:t>
            </w:r>
          </w:p>
        </w:tc>
      </w:tr>
      <w:tr w:rsidR="00B075C9" w:rsidRPr="003D2C03" w:rsidTr="008E5ED2">
        <w:tc>
          <w:tcPr>
            <w:tcW w:w="4661" w:type="dxa"/>
          </w:tcPr>
          <w:p w:rsidR="00B075C9" w:rsidRPr="003576C8" w:rsidRDefault="00B075C9" w:rsidP="00B075C9">
            <w:pPr>
              <w:spacing w:before="60"/>
              <w:rPr>
                <w:rFonts w:ascii="Times New Roman" w:hAnsi="Times New Roman" w:cs="Times New Roman"/>
                <w:sz w:val="24"/>
                <w:u w:val="single"/>
              </w:rPr>
            </w:pPr>
            <w:r w:rsidRPr="003576C8">
              <w:rPr>
                <w:rFonts w:ascii="Times New Roman" w:hAnsi="Times New Roman" w:cs="Times New Roman"/>
                <w:sz w:val="24"/>
                <w:u w:val="single"/>
              </w:rPr>
              <w:t>Приобщение к искусству:</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познакомить детей с народными игрушками (дымковской, богородской, матр</w:t>
            </w:r>
            <w:r>
              <w:rPr>
                <w:rFonts w:ascii="Times New Roman" w:hAnsi="Times New Roman" w:cs="Times New Roman"/>
                <w:sz w:val="24"/>
              </w:rPr>
              <w:t>ё</w:t>
            </w:r>
            <w:r w:rsidRPr="003576C8">
              <w:rPr>
                <w:rFonts w:ascii="Times New Roman" w:hAnsi="Times New Roman" w:cs="Times New Roman"/>
                <w:sz w:val="24"/>
              </w:rPr>
              <w:t>шкой и другими);</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поддерживать интерес к малым формам фольклора (пестушки, заклички, прибаутки);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r>
              <w:rPr>
                <w:rFonts w:ascii="Times New Roman" w:hAnsi="Times New Roman" w:cs="Times New Roman"/>
                <w:sz w:val="24"/>
              </w:rPr>
              <w:t>.</w:t>
            </w:r>
          </w:p>
          <w:p w:rsidR="00B075C9" w:rsidRPr="003576C8" w:rsidRDefault="00B075C9" w:rsidP="000E0512">
            <w:pPr>
              <w:jc w:val="both"/>
              <w:rPr>
                <w:rFonts w:ascii="Times New Roman" w:hAnsi="Times New Roman" w:cs="Times New Roman"/>
                <w:sz w:val="24"/>
                <w:u w:val="single"/>
              </w:rPr>
            </w:pPr>
            <w:r w:rsidRPr="003576C8">
              <w:rPr>
                <w:rFonts w:ascii="Times New Roman" w:hAnsi="Times New Roman" w:cs="Times New Roman"/>
                <w:sz w:val="24"/>
                <w:u w:val="single"/>
              </w:rPr>
              <w:t>Изобразительная</w:t>
            </w:r>
            <w:r>
              <w:rPr>
                <w:rFonts w:ascii="Times New Roman" w:hAnsi="Times New Roman" w:cs="Times New Roman"/>
                <w:sz w:val="24"/>
                <w:u w:val="single"/>
              </w:rPr>
              <w:t xml:space="preserve"> деятельность</w:t>
            </w:r>
            <w:r w:rsidRPr="003576C8">
              <w:rPr>
                <w:rFonts w:ascii="Times New Roman" w:hAnsi="Times New Roman" w:cs="Times New Roman"/>
                <w:sz w:val="24"/>
                <w:u w:val="single"/>
              </w:rPr>
              <w:t>:</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воспитывать интерес к изобразительной деятельности (рисованию, лепке) совместно со взрослым и самостоятельно;</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положительные эмоции на предложение нарисовать, слепить;</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научить правильно держать карандаш, кисть;</w:t>
            </w:r>
          </w:p>
          <w:p w:rsidR="00B075C9" w:rsidRPr="003576C8" w:rsidRDefault="00B075C9" w:rsidP="000E0512">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сенсорные основы изобразительной деятельности: восприятие предмета разной формы, цвета (начиная с контрастных цветов);</w:t>
            </w:r>
          </w:p>
          <w:p w:rsidR="00B075C9" w:rsidRDefault="00B075C9" w:rsidP="000E0512">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включать движение рук по предмету при знакомстве с его формой; познакомить со свойствами глины, пластилина, пластической массы;</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w:t>
            </w:r>
            <w:r>
              <w:rPr>
                <w:rFonts w:ascii="Times New Roman" w:hAnsi="Times New Roman" w:cs="Times New Roman"/>
                <w:sz w:val="24"/>
              </w:rPr>
              <w:t>ов быта, произведений искусства.</w:t>
            </w:r>
          </w:p>
          <w:p w:rsidR="00B075C9" w:rsidRPr="00EE0D83" w:rsidRDefault="00B075C9" w:rsidP="000E0512">
            <w:pPr>
              <w:jc w:val="both"/>
              <w:rPr>
                <w:rFonts w:ascii="Times New Roman" w:hAnsi="Times New Roman" w:cs="Times New Roman"/>
                <w:sz w:val="24"/>
                <w:u w:val="single"/>
              </w:rPr>
            </w:pPr>
            <w:r w:rsidRPr="00EE0D83">
              <w:rPr>
                <w:rFonts w:ascii="Times New Roman" w:hAnsi="Times New Roman" w:cs="Times New Roman"/>
                <w:sz w:val="24"/>
                <w:u w:val="single"/>
              </w:rPr>
              <w:t>Конструктивная деятельность:</w:t>
            </w:r>
          </w:p>
          <w:p w:rsidR="00B075C9" w:rsidRPr="00EE0D83"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знакомить детей с деталями (кубик, кирпичик, тр</w:t>
            </w:r>
            <w:r>
              <w:rPr>
                <w:rFonts w:ascii="Times New Roman" w:hAnsi="Times New Roman" w:cs="Times New Roman"/>
                <w:sz w:val="24"/>
              </w:rPr>
              <w:t>ё</w:t>
            </w:r>
            <w:r w:rsidRPr="00EE0D83">
              <w:rPr>
                <w:rFonts w:ascii="Times New Roman" w:hAnsi="Times New Roman" w:cs="Times New Roman"/>
                <w:sz w:val="24"/>
              </w:rPr>
              <w:t>хгранная призма, пластина, цилиндр), с вариантами расположения строительных форм на плоскости;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развивать интерес к конструктивной деятельности, поддерживать желан</w:t>
            </w:r>
            <w:r>
              <w:rPr>
                <w:rFonts w:ascii="Times New Roman" w:hAnsi="Times New Roman" w:cs="Times New Roman"/>
                <w:sz w:val="24"/>
              </w:rPr>
              <w:t>ие детей строить самостоятельно.</w:t>
            </w:r>
          </w:p>
          <w:p w:rsidR="00B075C9" w:rsidRPr="00713C59" w:rsidRDefault="00B075C9" w:rsidP="000E0512">
            <w:pPr>
              <w:jc w:val="both"/>
              <w:rPr>
                <w:rFonts w:ascii="Times New Roman" w:hAnsi="Times New Roman" w:cs="Times New Roman"/>
                <w:sz w:val="24"/>
                <w:u w:val="single"/>
              </w:rPr>
            </w:pPr>
            <w:r>
              <w:rPr>
                <w:rFonts w:ascii="Times New Roman" w:hAnsi="Times New Roman" w:cs="Times New Roman"/>
                <w:sz w:val="24"/>
                <w:u w:val="single"/>
              </w:rPr>
              <w:t>Музыкальная деятельность</w:t>
            </w:r>
            <w:r w:rsidRPr="00713C59">
              <w:rPr>
                <w:rFonts w:ascii="Times New Roman" w:hAnsi="Times New Roman" w:cs="Times New Roman"/>
                <w:sz w:val="24"/>
                <w:u w:val="single"/>
              </w:rPr>
              <w:t>:</w:t>
            </w:r>
          </w:p>
          <w:p w:rsidR="00B075C9" w:rsidRPr="00EE0D83"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воспитывать интерес к музыке, желание слушать музыку, подпевать, выполнять простейшие танцевальные движения;</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приобщать к восприятию музыки, соблюдая первоначальные правила: не мешать соседу вслушиваться в музыкальное произведение и э</w:t>
            </w:r>
            <w:r>
              <w:rPr>
                <w:rFonts w:ascii="Times New Roman" w:hAnsi="Times New Roman" w:cs="Times New Roman"/>
                <w:sz w:val="24"/>
              </w:rPr>
              <w:t>моционально на него реагировать.</w:t>
            </w:r>
          </w:p>
          <w:p w:rsidR="00B075C9" w:rsidRPr="00713C59" w:rsidRDefault="00B075C9" w:rsidP="000E0512">
            <w:pPr>
              <w:jc w:val="both"/>
              <w:rPr>
                <w:rFonts w:ascii="Times New Roman" w:hAnsi="Times New Roman" w:cs="Times New Roman"/>
                <w:sz w:val="24"/>
                <w:u w:val="single"/>
              </w:rPr>
            </w:pPr>
            <w:r w:rsidRPr="00713C59">
              <w:rPr>
                <w:rFonts w:ascii="Times New Roman" w:hAnsi="Times New Roman" w:cs="Times New Roman"/>
                <w:sz w:val="24"/>
                <w:u w:val="single"/>
              </w:rPr>
              <w:t>Театрализованная деятельность:</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пробуждать интерес к театрализованной игре пут</w:t>
            </w:r>
            <w:r>
              <w:rPr>
                <w:rFonts w:ascii="Times New Roman" w:hAnsi="Times New Roman" w:cs="Times New Roman"/>
                <w:sz w:val="24"/>
              </w:rPr>
              <w:t>ё</w:t>
            </w:r>
            <w:r w:rsidRPr="00713C59">
              <w:rPr>
                <w:rFonts w:ascii="Times New Roman" w:hAnsi="Times New Roman" w:cs="Times New Roman"/>
                <w:sz w:val="24"/>
              </w:rPr>
              <w:t>м первого опыта общения с персонажем (кукла Катя показывает концерт), расширения контактов со взрослым (бабушка приглашает на деревенский двор);</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способствовать проявлению самостоятельности, активности в игре с персонажами-игрушками;</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развивать умение следить за действиями заводных игрушек, сказочных героев, адекватно реагировать на них;</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способствовать формированию навыка перевоплощения в образы сказочных героев;</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создавать условия для систематического восприятия театрализованных выступлений педагогического театра (взрослых).</w:t>
            </w:r>
          </w:p>
          <w:p w:rsidR="00B075C9" w:rsidRPr="00713C59" w:rsidRDefault="00B075C9" w:rsidP="000E0512">
            <w:pPr>
              <w:jc w:val="both"/>
              <w:rPr>
                <w:rFonts w:ascii="Times New Roman" w:hAnsi="Times New Roman" w:cs="Times New Roman"/>
                <w:sz w:val="24"/>
                <w:u w:val="single"/>
              </w:rPr>
            </w:pPr>
            <w:r w:rsidRPr="00713C59">
              <w:rPr>
                <w:rFonts w:ascii="Times New Roman" w:hAnsi="Times New Roman" w:cs="Times New Roman"/>
                <w:sz w:val="24"/>
                <w:u w:val="single"/>
              </w:rPr>
              <w:t>Культурно-досуговая деятельность:</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создавать эмоционально-положительный климат в группе и ДОО, обеспечение у детей чувства комфортности, уюта и защищ</w:t>
            </w:r>
            <w:r>
              <w:rPr>
                <w:rFonts w:ascii="Times New Roman" w:hAnsi="Times New Roman" w:cs="Times New Roman"/>
                <w:sz w:val="24"/>
              </w:rPr>
              <w:t>ё</w:t>
            </w:r>
            <w:r w:rsidRPr="00713C59">
              <w:rPr>
                <w:rFonts w:ascii="Times New Roman" w:hAnsi="Times New Roman" w:cs="Times New Roman"/>
                <w:sz w:val="24"/>
              </w:rPr>
              <w:t>нности; формировать умение самостоятельной работы детей с художественными материалами;</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привлекать детей к посильному участию в играх, театрализованных представлениях, забавах, развлечениях и праздниках;</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развивать умение следить за действиями игрушек, сказочных героев, адекватно реагировать на них;</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формировать навык перевоплощения детей в образы сказочных героев.</w:t>
            </w:r>
          </w:p>
        </w:tc>
        <w:tc>
          <w:tcPr>
            <w:tcW w:w="10125" w:type="dxa"/>
          </w:tcPr>
          <w:p w:rsidR="00B075C9" w:rsidRPr="003576C8" w:rsidRDefault="00B075C9" w:rsidP="00B075C9">
            <w:pPr>
              <w:spacing w:before="60"/>
              <w:rPr>
                <w:rFonts w:ascii="Times New Roman" w:hAnsi="Times New Roman" w:cs="Times New Roman"/>
                <w:b/>
                <w:sz w:val="24"/>
              </w:rPr>
            </w:pPr>
            <w:r w:rsidRPr="003576C8">
              <w:rPr>
                <w:rFonts w:ascii="Times New Roman" w:hAnsi="Times New Roman" w:cs="Times New Roman"/>
                <w:b/>
                <w:sz w:val="24"/>
              </w:rPr>
              <w:t>Приобщение к искусству</w:t>
            </w:r>
          </w:p>
          <w:p w:rsidR="00B075C9" w:rsidRDefault="00B075C9" w:rsidP="00B075C9">
            <w:pPr>
              <w:rPr>
                <w:rFonts w:ascii="Times New Roman" w:hAnsi="Times New Roman" w:cs="Times New Roman"/>
                <w:sz w:val="24"/>
              </w:rPr>
            </w:pPr>
            <w:r w:rsidRPr="003576C8">
              <w:rPr>
                <w:rFonts w:ascii="Times New Roman" w:hAnsi="Times New Roman" w:cs="Times New Roman"/>
                <w:sz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w:t>
            </w:r>
          </w:p>
          <w:p w:rsidR="00B075C9" w:rsidRDefault="00B075C9" w:rsidP="00B075C9">
            <w:pPr>
              <w:rPr>
                <w:rFonts w:ascii="Times New Roman" w:hAnsi="Times New Roman" w:cs="Times New Roman"/>
                <w:sz w:val="24"/>
              </w:rPr>
            </w:pPr>
            <w:r w:rsidRPr="003576C8">
              <w:rPr>
                <w:rFonts w:ascii="Times New Roman" w:hAnsi="Times New Roman" w:cs="Times New Roman"/>
                <w:sz w:val="24"/>
              </w:rPr>
              <w:t>Знакомит с народными игрушками: дымковской, богородской, матр</w:t>
            </w:r>
            <w:r>
              <w:rPr>
                <w:rFonts w:ascii="Times New Roman" w:hAnsi="Times New Roman" w:cs="Times New Roman"/>
                <w:sz w:val="24"/>
              </w:rPr>
              <w:t>ё</w:t>
            </w:r>
            <w:r w:rsidRPr="003576C8">
              <w:rPr>
                <w:rFonts w:ascii="Times New Roman" w:hAnsi="Times New Roman" w:cs="Times New Roman"/>
                <w:sz w:val="24"/>
              </w:rPr>
              <w:t>шкой, ванькой-встанькой и другими, соответствующими возрасту детей.</w:t>
            </w:r>
          </w:p>
          <w:p w:rsidR="00B075C9" w:rsidRDefault="00B075C9" w:rsidP="000E0512">
            <w:pPr>
              <w:jc w:val="both"/>
              <w:rPr>
                <w:rFonts w:ascii="Times New Roman" w:hAnsi="Times New Roman" w:cs="Times New Roman"/>
                <w:sz w:val="24"/>
              </w:rPr>
            </w:pPr>
            <w:r w:rsidRPr="003576C8">
              <w:rPr>
                <w:rFonts w:ascii="Times New Roman" w:hAnsi="Times New Roman" w:cs="Times New Roman"/>
                <w:sz w:val="24"/>
              </w:rPr>
              <w:t>Педагог обращает внимание детей на характер игрушек (вес</w:t>
            </w:r>
            <w:r>
              <w:rPr>
                <w:rFonts w:ascii="Times New Roman" w:hAnsi="Times New Roman" w:cs="Times New Roman"/>
                <w:sz w:val="24"/>
              </w:rPr>
              <w:t>ё</w:t>
            </w:r>
            <w:r w:rsidRPr="003576C8">
              <w:rPr>
                <w:rFonts w:ascii="Times New Roman" w:hAnsi="Times New Roman" w:cs="Times New Roman"/>
                <w:sz w:val="24"/>
              </w:rPr>
              <w:t>лая, забавная и так далее), их форму, цветовое оформление.</w:t>
            </w:r>
          </w:p>
          <w:p w:rsidR="00B075C9" w:rsidRDefault="00B075C9" w:rsidP="000E0512">
            <w:pPr>
              <w:spacing w:after="40"/>
              <w:jc w:val="both"/>
              <w:rPr>
                <w:rFonts w:ascii="Times New Roman" w:hAnsi="Times New Roman" w:cs="Times New Roman"/>
                <w:sz w:val="24"/>
              </w:rPr>
            </w:pPr>
            <w:r w:rsidRPr="003576C8">
              <w:rPr>
                <w:rFonts w:ascii="Times New Roman" w:hAnsi="Times New Roman" w:cs="Times New Roman"/>
                <w:sz w:val="24"/>
              </w:rPr>
              <w:t>Педагог воспитывает интерес к природе и отражению представлений (впечатлений) в доступной изобразительной и музыкальной деятельности.</w:t>
            </w:r>
          </w:p>
          <w:p w:rsidR="00B075C9" w:rsidRPr="003576C8" w:rsidRDefault="00B075C9" w:rsidP="000E0512">
            <w:pPr>
              <w:jc w:val="both"/>
              <w:rPr>
                <w:rFonts w:ascii="Times New Roman" w:hAnsi="Times New Roman" w:cs="Times New Roman"/>
                <w:sz w:val="24"/>
                <w:u w:val="single"/>
              </w:rPr>
            </w:pPr>
            <w:r w:rsidRPr="003576C8">
              <w:rPr>
                <w:rFonts w:ascii="Times New Roman" w:hAnsi="Times New Roman" w:cs="Times New Roman"/>
                <w:sz w:val="24"/>
                <w:u w:val="single"/>
              </w:rPr>
              <w:t>Примерный перечень произведений изобразительного искусства</w:t>
            </w:r>
          </w:p>
          <w:p w:rsidR="00B075C9" w:rsidRDefault="00B075C9" w:rsidP="000E0512">
            <w:pPr>
              <w:spacing w:after="40"/>
              <w:jc w:val="both"/>
              <w:rPr>
                <w:rFonts w:ascii="Times New Roman" w:hAnsi="Times New Roman" w:cs="Times New Roman"/>
                <w:sz w:val="24"/>
              </w:rPr>
            </w:pPr>
            <w:r w:rsidRPr="003576C8">
              <w:rPr>
                <w:rFonts w:ascii="Times New Roman" w:hAnsi="Times New Roman" w:cs="Times New Roman"/>
                <w:sz w:val="24"/>
              </w:rPr>
              <w:t>Иллюстрации к книгам: В.Г. Сутеев «Кораблик», «Кто сказал мяу?», «Цыпл</w:t>
            </w:r>
            <w:r>
              <w:rPr>
                <w:rFonts w:ascii="Times New Roman" w:hAnsi="Times New Roman" w:cs="Times New Roman"/>
                <w:sz w:val="24"/>
              </w:rPr>
              <w:t>ё</w:t>
            </w:r>
            <w:r w:rsidRPr="003576C8">
              <w:rPr>
                <w:rFonts w:ascii="Times New Roman" w:hAnsi="Times New Roman" w:cs="Times New Roman"/>
                <w:sz w:val="24"/>
              </w:rPr>
              <w:t>нок и Утенок»; Ю.</w:t>
            </w:r>
            <w:r>
              <w:rPr>
                <w:rFonts w:ascii="Times New Roman" w:hAnsi="Times New Roman" w:cs="Times New Roman"/>
                <w:sz w:val="24"/>
              </w:rPr>
              <w:t xml:space="preserve"> </w:t>
            </w:r>
            <w:r w:rsidRPr="003576C8">
              <w:rPr>
                <w:rFonts w:ascii="Times New Roman" w:hAnsi="Times New Roman" w:cs="Times New Roman"/>
                <w:sz w:val="24"/>
              </w:rPr>
              <w:t>А. Васнецов к книге «Колобок», «Теремок».</w:t>
            </w:r>
          </w:p>
          <w:p w:rsidR="00B075C9" w:rsidRPr="00EE0D83" w:rsidRDefault="00B075C9" w:rsidP="000E0512">
            <w:pPr>
              <w:jc w:val="both"/>
              <w:rPr>
                <w:rFonts w:ascii="Times New Roman" w:hAnsi="Times New Roman" w:cs="Times New Roman"/>
                <w:b/>
                <w:sz w:val="24"/>
              </w:rPr>
            </w:pPr>
            <w:r w:rsidRPr="00EE0D83">
              <w:rPr>
                <w:rFonts w:ascii="Times New Roman" w:hAnsi="Times New Roman" w:cs="Times New Roman"/>
                <w:b/>
                <w:sz w:val="24"/>
              </w:rPr>
              <w:t>Рисование</w:t>
            </w:r>
          </w:p>
          <w:p w:rsidR="00B075C9" w:rsidRPr="00EE0D83"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продолжает развивать у детей художественное восприятие; способствует обогащению их сенсорного опыта пут</w:t>
            </w:r>
            <w:r>
              <w:rPr>
                <w:rFonts w:ascii="Times New Roman" w:hAnsi="Times New Roman" w:cs="Times New Roman"/>
                <w:sz w:val="24"/>
              </w:rPr>
              <w:t>ё</w:t>
            </w:r>
            <w:r w:rsidRPr="00EE0D83">
              <w:rPr>
                <w:rFonts w:ascii="Times New Roman" w:hAnsi="Times New Roman" w:cs="Times New Roman"/>
                <w:sz w:val="24"/>
              </w:rPr>
              <w:t>м выделения формы предметов, обведения их по контуру поочер</w:t>
            </w:r>
            <w:r>
              <w:rPr>
                <w:rFonts w:ascii="Times New Roman" w:hAnsi="Times New Roman" w:cs="Times New Roman"/>
                <w:sz w:val="24"/>
              </w:rPr>
              <w:t>ё</w:t>
            </w:r>
            <w:r w:rsidRPr="00EE0D83">
              <w:rPr>
                <w:rFonts w:ascii="Times New Roman" w:hAnsi="Times New Roman" w:cs="Times New Roman"/>
                <w:sz w:val="24"/>
              </w:rPr>
              <w:t>дно то одной, то другой рукой; побуждает, поощряет и подводит детей к изображению знакомых предметов, предоставляя им свободу выбора</w:t>
            </w:r>
            <w:r>
              <w:rPr>
                <w:rFonts w:ascii="Times New Roman" w:hAnsi="Times New Roman" w:cs="Times New Roman"/>
                <w:sz w:val="24"/>
              </w:rPr>
              <w:t>.</w:t>
            </w:r>
          </w:p>
          <w:p w:rsidR="00B075C9" w:rsidRPr="00EE0D83"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r>
              <w:rPr>
                <w:rFonts w:ascii="Times New Roman" w:hAnsi="Times New Roman" w:cs="Times New Roman"/>
                <w:sz w:val="24"/>
              </w:rPr>
              <w:t>.</w:t>
            </w:r>
          </w:p>
          <w:p w:rsidR="00B075C9" w:rsidRPr="00EE0D83"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привлекает внимание детей к изображ</w:t>
            </w:r>
            <w:r>
              <w:rPr>
                <w:rFonts w:ascii="Times New Roman" w:hAnsi="Times New Roman" w:cs="Times New Roman"/>
                <w:sz w:val="24"/>
              </w:rPr>
              <w:t>ё</w:t>
            </w:r>
            <w:r w:rsidRPr="00EE0D83">
              <w:rPr>
                <w:rFonts w:ascii="Times New Roman" w:hAnsi="Times New Roman" w:cs="Times New Roman"/>
                <w:sz w:val="24"/>
              </w:rPr>
              <w:t>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r>
              <w:rPr>
                <w:rFonts w:ascii="Times New Roman" w:hAnsi="Times New Roman" w:cs="Times New Roman"/>
                <w:sz w:val="24"/>
              </w:rPr>
              <w:t>.</w:t>
            </w:r>
          </w:p>
          <w:p w:rsidR="00B075C9" w:rsidRPr="00EE0D83"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r>
              <w:rPr>
                <w:rFonts w:ascii="Times New Roman" w:hAnsi="Times New Roman" w:cs="Times New Roman"/>
                <w:sz w:val="24"/>
              </w:rPr>
              <w:t>.</w:t>
            </w:r>
          </w:p>
          <w:p w:rsidR="00B075C9" w:rsidRPr="00EE0D83" w:rsidRDefault="00B075C9" w:rsidP="000E0512">
            <w:pPr>
              <w:spacing w:after="40"/>
              <w:jc w:val="both"/>
              <w:rPr>
                <w:rFonts w:ascii="Times New Roman" w:hAnsi="Times New Roman" w:cs="Times New Roman"/>
                <w:sz w:val="24"/>
              </w:rPr>
            </w:pPr>
            <w:r w:rsidRPr="00EE0D83">
              <w:rPr>
                <w:rFonts w:ascii="Times New Roman" w:hAnsi="Times New Roman" w:cs="Times New Roman"/>
                <w:sz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B075C9" w:rsidRPr="00EE0D83" w:rsidRDefault="00B075C9" w:rsidP="000E0512">
            <w:pPr>
              <w:jc w:val="both"/>
              <w:rPr>
                <w:rFonts w:ascii="Times New Roman" w:hAnsi="Times New Roman" w:cs="Times New Roman"/>
                <w:b/>
                <w:sz w:val="24"/>
              </w:rPr>
            </w:pPr>
            <w:r w:rsidRPr="00EE0D83">
              <w:rPr>
                <w:rFonts w:ascii="Times New Roman" w:hAnsi="Times New Roman" w:cs="Times New Roman"/>
                <w:b/>
                <w:sz w:val="24"/>
              </w:rPr>
              <w:t>Лепка</w:t>
            </w:r>
          </w:p>
          <w:p w:rsidR="00B075C9"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w:t>
            </w:r>
            <w:r>
              <w:rPr>
                <w:rFonts w:ascii="Times New Roman" w:hAnsi="Times New Roman" w:cs="Times New Roman"/>
                <w:sz w:val="24"/>
              </w:rPr>
              <w:t>араночка, колесо и так далее).</w:t>
            </w:r>
          </w:p>
          <w:p w:rsidR="00B075C9" w:rsidRDefault="00B075C9" w:rsidP="000E0512">
            <w:pPr>
              <w:jc w:val="both"/>
              <w:rPr>
                <w:rFonts w:ascii="Times New Roman" w:hAnsi="Times New Roman" w:cs="Times New Roman"/>
                <w:sz w:val="24"/>
              </w:rPr>
            </w:pPr>
            <w:r>
              <w:rPr>
                <w:rFonts w:ascii="Times New Roman" w:hAnsi="Times New Roman" w:cs="Times New Roman"/>
                <w:sz w:val="24"/>
              </w:rPr>
              <w:t>П</w:t>
            </w:r>
            <w:r w:rsidRPr="00EE0D83">
              <w:rPr>
                <w:rFonts w:ascii="Times New Roman" w:hAnsi="Times New Roman" w:cs="Times New Roman"/>
                <w:sz w:val="24"/>
              </w:rPr>
              <w:t>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w:t>
            </w:r>
          </w:p>
          <w:p w:rsidR="00B075C9"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учит соединять две вылепленные формы в один предмет: палочка и шарик (погремушка или грибок), два шарика (неваляшка) и тому подобное.</w:t>
            </w:r>
          </w:p>
          <w:p w:rsidR="00B075C9" w:rsidRDefault="00B075C9" w:rsidP="000E0512">
            <w:pPr>
              <w:spacing w:after="40"/>
              <w:jc w:val="both"/>
              <w:rPr>
                <w:rFonts w:ascii="Times New Roman" w:hAnsi="Times New Roman" w:cs="Times New Roman"/>
                <w:sz w:val="24"/>
              </w:rPr>
            </w:pPr>
            <w:r w:rsidRPr="00EE0D83">
              <w:rPr>
                <w:rFonts w:ascii="Times New Roman" w:hAnsi="Times New Roman" w:cs="Times New Roman"/>
                <w:sz w:val="24"/>
              </w:rPr>
              <w:t>Педагог приучает детей класть глину и вылепленные предметы на дощечку или специальную заранее подготовленную кле</w:t>
            </w:r>
            <w:r>
              <w:rPr>
                <w:rFonts w:ascii="Times New Roman" w:hAnsi="Times New Roman" w:cs="Times New Roman"/>
                <w:sz w:val="24"/>
              </w:rPr>
              <w:t>ё</w:t>
            </w:r>
            <w:r w:rsidRPr="00EE0D83">
              <w:rPr>
                <w:rFonts w:ascii="Times New Roman" w:hAnsi="Times New Roman" w:cs="Times New Roman"/>
                <w:sz w:val="24"/>
              </w:rPr>
              <w:t>нку.</w:t>
            </w:r>
          </w:p>
          <w:p w:rsidR="00B075C9" w:rsidRPr="00EE0D83" w:rsidRDefault="00B075C9" w:rsidP="000E0512">
            <w:pPr>
              <w:jc w:val="both"/>
              <w:rPr>
                <w:rFonts w:ascii="Times New Roman" w:hAnsi="Times New Roman" w:cs="Times New Roman"/>
                <w:b/>
                <w:sz w:val="24"/>
              </w:rPr>
            </w:pPr>
            <w:r w:rsidRPr="00EE0D83">
              <w:rPr>
                <w:rFonts w:ascii="Times New Roman" w:hAnsi="Times New Roman" w:cs="Times New Roman"/>
                <w:b/>
                <w:sz w:val="24"/>
              </w:rPr>
              <w:t>Конструктивная деятельность</w:t>
            </w:r>
          </w:p>
          <w:p w:rsidR="00B075C9" w:rsidRDefault="00B075C9" w:rsidP="000E0512">
            <w:pPr>
              <w:jc w:val="both"/>
              <w:rPr>
                <w:rFonts w:ascii="Times New Roman" w:hAnsi="Times New Roman" w:cs="Times New Roman"/>
                <w:sz w:val="24"/>
              </w:rPr>
            </w:pPr>
            <w:r w:rsidRPr="00EE0D83">
              <w:rPr>
                <w:rFonts w:ascii="Times New Roman" w:hAnsi="Times New Roman" w:cs="Times New Roman"/>
                <w:sz w:val="24"/>
              </w:rPr>
              <w:t>В процессе игры с настольным и напольным строительным материалом педагог продолжает знакомить детей с деталями (кубик, кирпичик, тр</w:t>
            </w:r>
            <w:r>
              <w:rPr>
                <w:rFonts w:ascii="Times New Roman" w:hAnsi="Times New Roman" w:cs="Times New Roman"/>
                <w:sz w:val="24"/>
              </w:rPr>
              <w:t>ё</w:t>
            </w:r>
            <w:r w:rsidRPr="00EE0D83">
              <w:rPr>
                <w:rFonts w:ascii="Times New Roman" w:hAnsi="Times New Roman" w:cs="Times New Roman"/>
                <w:sz w:val="24"/>
              </w:rPr>
              <w:t>хгранная призма, пластина, цилиндр), с вариантами расположения строительных форм на плоскости.</w:t>
            </w:r>
          </w:p>
          <w:p w:rsidR="00B075C9"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w:t>
            </w:r>
          </w:p>
          <w:p w:rsidR="00B075C9" w:rsidRDefault="00B075C9" w:rsidP="000E0512">
            <w:pPr>
              <w:jc w:val="both"/>
              <w:rPr>
                <w:rFonts w:ascii="Times New Roman" w:hAnsi="Times New Roman" w:cs="Times New Roman"/>
                <w:sz w:val="24"/>
              </w:rPr>
            </w:pPr>
            <w:r w:rsidRPr="00EE0D83">
              <w:rPr>
                <w:rFonts w:ascii="Times New Roman" w:hAnsi="Times New Roman" w:cs="Times New Roman"/>
                <w:sz w:val="24"/>
              </w:rPr>
              <w:t>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w:t>
            </w:r>
          </w:p>
          <w:p w:rsidR="00B075C9" w:rsidRDefault="00B075C9" w:rsidP="000E0512">
            <w:pPr>
              <w:jc w:val="both"/>
              <w:rPr>
                <w:rFonts w:ascii="Times New Roman" w:hAnsi="Times New Roman" w:cs="Times New Roman"/>
                <w:sz w:val="24"/>
              </w:rPr>
            </w:pPr>
            <w:r w:rsidRPr="00EE0D83">
              <w:rPr>
                <w:rFonts w:ascii="Times New Roman" w:hAnsi="Times New Roman" w:cs="Times New Roman"/>
                <w:sz w:val="24"/>
              </w:rPr>
              <w:t>По окончании игры приучает убирать вс</w:t>
            </w:r>
            <w:r>
              <w:rPr>
                <w:rFonts w:ascii="Times New Roman" w:hAnsi="Times New Roman" w:cs="Times New Roman"/>
                <w:sz w:val="24"/>
              </w:rPr>
              <w:t>ё</w:t>
            </w:r>
            <w:r w:rsidRPr="00EE0D83">
              <w:rPr>
                <w:rFonts w:ascii="Times New Roman" w:hAnsi="Times New Roman" w:cs="Times New Roman"/>
                <w:sz w:val="24"/>
              </w:rPr>
              <w:t xml:space="preserve"> на место. Знакомит детей с простейшими пластмассовыми конструкторами.</w:t>
            </w:r>
          </w:p>
          <w:p w:rsidR="00B075C9" w:rsidRDefault="00B075C9" w:rsidP="000E0512">
            <w:pPr>
              <w:jc w:val="both"/>
              <w:rPr>
                <w:rFonts w:ascii="Times New Roman" w:hAnsi="Times New Roman" w:cs="Times New Roman"/>
                <w:sz w:val="24"/>
              </w:rPr>
            </w:pPr>
            <w:r w:rsidRPr="00EE0D83">
              <w:rPr>
                <w:rFonts w:ascii="Times New Roman" w:hAnsi="Times New Roman" w:cs="Times New Roman"/>
                <w:sz w:val="24"/>
              </w:rPr>
              <w:t>Учит совместно с взрослым конструировать башенки, домики, машины.</w:t>
            </w:r>
          </w:p>
          <w:p w:rsidR="00B075C9" w:rsidRDefault="00B075C9" w:rsidP="000E0512">
            <w:pPr>
              <w:spacing w:after="40"/>
              <w:jc w:val="both"/>
              <w:rPr>
                <w:rFonts w:ascii="Times New Roman" w:hAnsi="Times New Roman" w:cs="Times New Roman"/>
                <w:sz w:val="24"/>
              </w:rPr>
            </w:pPr>
            <w:r w:rsidRPr="00EE0D83">
              <w:rPr>
                <w:rFonts w:ascii="Times New Roman" w:hAnsi="Times New Roman" w:cs="Times New Roman"/>
                <w:sz w:val="24"/>
              </w:rPr>
              <w:t>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Слушание</w:t>
            </w:r>
          </w:p>
          <w:p w:rsidR="00B075C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Педагог учит детей внимательно слушать спокойные и бодрые песни, музыкальные пьесы разного характера, понимать, о ч</w:t>
            </w:r>
            <w:r>
              <w:rPr>
                <w:rFonts w:ascii="Times New Roman" w:hAnsi="Times New Roman" w:cs="Times New Roman"/>
                <w:sz w:val="24"/>
              </w:rPr>
              <w:t>ё</w:t>
            </w:r>
            <w:r w:rsidRPr="00713C59">
              <w:rPr>
                <w:rFonts w:ascii="Times New Roman" w:hAnsi="Times New Roman" w:cs="Times New Roman"/>
                <w:sz w:val="24"/>
              </w:rPr>
              <w:t>м (о ком) по</w:t>
            </w:r>
            <w:r>
              <w:rPr>
                <w:rFonts w:ascii="Times New Roman" w:hAnsi="Times New Roman" w:cs="Times New Roman"/>
                <w:sz w:val="24"/>
              </w:rPr>
              <w:t>ё</w:t>
            </w:r>
            <w:r w:rsidRPr="00713C59">
              <w:rPr>
                <w:rFonts w:ascii="Times New Roman" w:hAnsi="Times New Roman" w:cs="Times New Roman"/>
                <w:sz w:val="24"/>
              </w:rPr>
              <w:t>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B075C9" w:rsidRPr="00713C59" w:rsidRDefault="00B075C9" w:rsidP="000E0512">
            <w:pPr>
              <w:jc w:val="both"/>
              <w:rPr>
                <w:rFonts w:ascii="Times New Roman" w:hAnsi="Times New Roman" w:cs="Times New Roman"/>
                <w:sz w:val="24"/>
                <w:u w:val="single"/>
              </w:rPr>
            </w:pPr>
            <w:r w:rsidRPr="00713C59">
              <w:rPr>
                <w:rFonts w:ascii="Times New Roman" w:hAnsi="Times New Roman" w:cs="Times New Roman"/>
                <w:sz w:val="24"/>
                <w:u w:val="single"/>
              </w:rPr>
              <w:t>Примерный перечень музыкальных произведений</w:t>
            </w:r>
          </w:p>
          <w:p w:rsidR="00B075C9" w:rsidRPr="00713C59" w:rsidRDefault="00B075C9" w:rsidP="000E0512">
            <w:pPr>
              <w:jc w:val="both"/>
              <w:rPr>
                <w:rFonts w:ascii="Times New Roman" w:hAnsi="Times New Roman" w:cs="Times New Roman"/>
                <w:sz w:val="24"/>
              </w:rPr>
            </w:pPr>
            <w:r w:rsidRPr="00713C59">
              <w:rPr>
                <w:rFonts w:ascii="Times New Roman" w:hAnsi="Times New Roman" w:cs="Times New Roman"/>
                <w:sz w:val="24"/>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 С. Полонского; «Пляска с платочком», муз. Е. Тиличеевой, сл. И. Грантовской; «Полянка», рус. нар. мелодия, обр. Г. Фрида; «Утро», муз. Г. Гриневича, сл. С. Прокофьевой.</w:t>
            </w:r>
          </w:p>
          <w:p w:rsidR="00B075C9" w:rsidRPr="007C4C1B"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Рассказы с музыкальными иллюстрациями: «Птички», муз. Г. Фрида; «Праздничная прогулка», муз. А. Александрова.</w:t>
            </w:r>
          </w:p>
          <w:p w:rsidR="00991A64" w:rsidRPr="007C4C1B" w:rsidRDefault="00991A64" w:rsidP="000E0512">
            <w:pPr>
              <w:spacing w:after="40"/>
              <w:jc w:val="both"/>
              <w:rPr>
                <w:rFonts w:ascii="Times New Roman" w:hAnsi="Times New Roman" w:cs="Times New Roman"/>
                <w:sz w:val="24"/>
              </w:rPr>
            </w:pP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Пение</w:t>
            </w:r>
          </w:p>
          <w:p w:rsidR="00B075C9" w:rsidRPr="00713C5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B075C9" w:rsidRPr="00713C59" w:rsidRDefault="00B075C9" w:rsidP="000E0512">
            <w:pPr>
              <w:jc w:val="both"/>
              <w:rPr>
                <w:rFonts w:ascii="Times New Roman" w:hAnsi="Times New Roman" w:cs="Times New Roman"/>
                <w:sz w:val="24"/>
                <w:u w:val="single"/>
              </w:rPr>
            </w:pPr>
            <w:r w:rsidRPr="00713C59">
              <w:rPr>
                <w:rFonts w:ascii="Times New Roman" w:hAnsi="Times New Roman" w:cs="Times New Roman"/>
                <w:sz w:val="24"/>
                <w:u w:val="single"/>
              </w:rPr>
              <w:t>Примерный перечень музыкальных произведений</w:t>
            </w:r>
          </w:p>
          <w:p w:rsidR="00B075C9" w:rsidRPr="00713C59" w:rsidRDefault="00B075C9" w:rsidP="000E0512">
            <w:pPr>
              <w:jc w:val="both"/>
              <w:rPr>
                <w:rFonts w:ascii="Times New Roman" w:hAnsi="Times New Roman" w:cs="Times New Roman"/>
                <w:sz w:val="24"/>
              </w:rPr>
            </w:pPr>
            <w:r w:rsidRPr="00713C59">
              <w:rPr>
                <w:rFonts w:ascii="Times New Roman" w:hAnsi="Times New Roman" w:cs="Times New Roman"/>
                <w:sz w:val="24"/>
              </w:rPr>
              <w:t>Пение: «Баю» (колыбельная), муз. М. Раухвергера; «Белые гуси», муз. М. Красева, сл. М. Клоковой; «Дождик», рус. нар. мелодия, обр.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B075C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Игры с пением: «Игра с мишкой», муз. Г. Финаровского; «Кто у нас хороший?», рус. нар. песня.</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Музыкально-ритмические движения</w:t>
            </w:r>
          </w:p>
          <w:p w:rsidR="00B075C9" w:rsidRPr="00713C5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w:t>
            </w:r>
            <w:r>
              <w:rPr>
                <w:rFonts w:ascii="Times New Roman" w:hAnsi="Times New Roman" w:cs="Times New Roman"/>
                <w:sz w:val="24"/>
              </w:rPr>
              <w:t>ё</w:t>
            </w:r>
            <w:r w:rsidRPr="00713C59">
              <w:rPr>
                <w:rFonts w:ascii="Times New Roman" w:hAnsi="Times New Roman" w:cs="Times New Roman"/>
                <w:sz w:val="24"/>
              </w:rPr>
              <w:t>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075C9" w:rsidRPr="00713C59" w:rsidRDefault="00B075C9" w:rsidP="000E0512">
            <w:pPr>
              <w:jc w:val="both"/>
              <w:rPr>
                <w:rFonts w:ascii="Times New Roman" w:hAnsi="Times New Roman" w:cs="Times New Roman"/>
                <w:sz w:val="24"/>
                <w:u w:val="single"/>
              </w:rPr>
            </w:pPr>
            <w:r w:rsidRPr="00713C59">
              <w:rPr>
                <w:rFonts w:ascii="Times New Roman" w:hAnsi="Times New Roman" w:cs="Times New Roman"/>
                <w:sz w:val="24"/>
                <w:u w:val="single"/>
              </w:rPr>
              <w:t>Примерный перечень музыкальных произведений</w:t>
            </w:r>
          </w:p>
          <w:p w:rsidR="00B075C9" w:rsidRPr="00713C59" w:rsidRDefault="00B075C9" w:rsidP="000E0512">
            <w:pPr>
              <w:jc w:val="both"/>
              <w:rPr>
                <w:rFonts w:ascii="Times New Roman" w:hAnsi="Times New Roman" w:cs="Times New Roman"/>
                <w:sz w:val="24"/>
              </w:rPr>
            </w:pPr>
            <w:r w:rsidRPr="00713C59">
              <w:rPr>
                <w:rFonts w:ascii="Times New Roman" w:hAnsi="Times New Roman" w:cs="Times New Roman"/>
                <w:sz w:val="24"/>
              </w:rPr>
              <w:t>Музыкально-ритмические движения: «Дождик», му</w:t>
            </w:r>
            <w:r>
              <w:rPr>
                <w:rFonts w:ascii="Times New Roman" w:hAnsi="Times New Roman" w:cs="Times New Roman"/>
                <w:sz w:val="24"/>
              </w:rPr>
              <w:t>з.</w:t>
            </w:r>
            <w:r w:rsidRPr="00713C59">
              <w:rPr>
                <w:rFonts w:ascii="Times New Roman" w:hAnsi="Times New Roman" w:cs="Times New Roman"/>
                <w:sz w:val="24"/>
              </w:rPr>
              <w:t xml:space="preserve">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B075C9" w:rsidRPr="00713C59" w:rsidRDefault="00B075C9" w:rsidP="000E0512">
            <w:pPr>
              <w:jc w:val="both"/>
              <w:rPr>
                <w:rFonts w:ascii="Times New Roman" w:hAnsi="Times New Roman" w:cs="Times New Roman"/>
                <w:sz w:val="24"/>
              </w:rPr>
            </w:pPr>
            <w:r w:rsidRPr="00713C59">
              <w:rPr>
                <w:rFonts w:ascii="Times New Roman" w:hAnsi="Times New Roman" w:cs="Times New Roman"/>
                <w:sz w:val="24"/>
              </w:rPr>
              <w:t>Музыкальные забавы: «Из-за леса, из-за гор», Т. Казакова; «Котик и козлик», муз. Ц. Кюи.</w:t>
            </w:r>
          </w:p>
          <w:p w:rsidR="00B075C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Инсценирование песен: «Кошка и котенок», муз. М. Красева, сл. О. Высотской; «Неваляшки», муз. 3. Левиной; Компанейца.</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Театрализованная деятельность</w:t>
            </w:r>
          </w:p>
          <w:p w:rsidR="00B075C9" w:rsidRDefault="00B075C9" w:rsidP="000E0512">
            <w:pPr>
              <w:jc w:val="both"/>
              <w:rPr>
                <w:rFonts w:ascii="Times New Roman" w:hAnsi="Times New Roman" w:cs="Times New Roman"/>
                <w:sz w:val="24"/>
              </w:rPr>
            </w:pPr>
            <w:r w:rsidRPr="00713C59">
              <w:rPr>
                <w:rFonts w:ascii="Times New Roman" w:hAnsi="Times New Roman" w:cs="Times New Roman"/>
                <w:sz w:val="24"/>
              </w:rPr>
              <w:t>Педагог пробуждает интерес детей к театрализованной игре, созда</w:t>
            </w:r>
            <w:r>
              <w:rPr>
                <w:rFonts w:ascii="Times New Roman" w:hAnsi="Times New Roman" w:cs="Times New Roman"/>
                <w:sz w:val="24"/>
              </w:rPr>
              <w:t>ё</w:t>
            </w:r>
            <w:r w:rsidRPr="00713C59">
              <w:rPr>
                <w:rFonts w:ascii="Times New Roman" w:hAnsi="Times New Roman" w:cs="Times New Roman"/>
                <w:sz w:val="24"/>
              </w:rPr>
              <w:t>т условия для её проведения.</w:t>
            </w:r>
          </w:p>
          <w:p w:rsidR="00B075C9" w:rsidRDefault="00B075C9" w:rsidP="000E0512">
            <w:pPr>
              <w:jc w:val="both"/>
              <w:rPr>
                <w:rFonts w:ascii="Times New Roman" w:hAnsi="Times New Roman" w:cs="Times New Roman"/>
                <w:sz w:val="24"/>
              </w:rPr>
            </w:pPr>
            <w:r w:rsidRPr="00713C59">
              <w:rPr>
                <w:rFonts w:ascii="Times New Roman" w:hAnsi="Times New Roman" w:cs="Times New Roman"/>
                <w:sz w:val="24"/>
              </w:rPr>
              <w:t>Формирует умение следить за развитием действия в играх-драматизациях и кукольных спектаклях, созданных силами взрослых и старших детей.</w:t>
            </w:r>
          </w:p>
          <w:p w:rsidR="00B075C9" w:rsidRDefault="00B075C9" w:rsidP="000E0512">
            <w:pPr>
              <w:jc w:val="both"/>
              <w:rPr>
                <w:rFonts w:ascii="Times New Roman" w:hAnsi="Times New Roman" w:cs="Times New Roman"/>
                <w:sz w:val="24"/>
              </w:rPr>
            </w:pPr>
            <w:r w:rsidRPr="00713C59">
              <w:rPr>
                <w:rFonts w:ascii="Times New Roman" w:hAnsi="Times New Roman" w:cs="Times New Roman"/>
                <w:sz w:val="24"/>
              </w:rPr>
              <w:t>Педагог учит детей имитировать характерные действия персонажей (птички летают, козл</w:t>
            </w:r>
            <w:r>
              <w:rPr>
                <w:rFonts w:ascii="Times New Roman" w:hAnsi="Times New Roman" w:cs="Times New Roman"/>
                <w:sz w:val="24"/>
              </w:rPr>
              <w:t>ё</w:t>
            </w:r>
            <w:r w:rsidRPr="00713C59">
              <w:rPr>
                <w:rFonts w:ascii="Times New Roman" w:hAnsi="Times New Roman" w:cs="Times New Roman"/>
                <w:sz w:val="24"/>
              </w:rPr>
              <w:t>нок скачет), передавать эмоциональное состояние человека (мимикой, позой, жестом, движением).</w:t>
            </w:r>
            <w:r>
              <w:rPr>
                <w:rFonts w:ascii="Times New Roman" w:hAnsi="Times New Roman" w:cs="Times New Roman"/>
                <w:sz w:val="24"/>
              </w:rPr>
              <w:t xml:space="preserve"> </w:t>
            </w:r>
            <w:r w:rsidRPr="00713C59">
              <w:rPr>
                <w:rFonts w:ascii="Times New Roman" w:hAnsi="Times New Roman" w:cs="Times New Roman"/>
                <w:sz w:val="24"/>
              </w:rPr>
              <w:t>Знакомит детей с при</w:t>
            </w:r>
            <w:r>
              <w:rPr>
                <w:rFonts w:ascii="Times New Roman" w:hAnsi="Times New Roman" w:cs="Times New Roman"/>
                <w:sz w:val="24"/>
              </w:rPr>
              <w:t>ё</w:t>
            </w:r>
            <w:r w:rsidRPr="00713C59">
              <w:rPr>
                <w:rFonts w:ascii="Times New Roman" w:hAnsi="Times New Roman" w:cs="Times New Roman"/>
                <w:sz w:val="24"/>
              </w:rPr>
              <w:t>мами вождения настольных кукол.</w:t>
            </w:r>
          </w:p>
          <w:p w:rsidR="00B075C9" w:rsidRDefault="00B075C9" w:rsidP="000E0512">
            <w:pPr>
              <w:jc w:val="both"/>
              <w:rPr>
                <w:rFonts w:ascii="Times New Roman" w:hAnsi="Times New Roman" w:cs="Times New Roman"/>
                <w:sz w:val="24"/>
              </w:rPr>
            </w:pPr>
            <w:r w:rsidRPr="00713C59">
              <w:rPr>
                <w:rFonts w:ascii="Times New Roman" w:hAnsi="Times New Roman" w:cs="Times New Roman"/>
                <w:sz w:val="24"/>
              </w:rPr>
              <w:t>Учит сопровождать движения простой песенкой.</w:t>
            </w:r>
          </w:p>
          <w:p w:rsidR="00B075C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Педагог поощряет у детей желание действовать с элементами костюмов (шапочки, воротнички и так далее) и атрибутами как внешними символами роли.</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Культурно-досуговая деятельность</w:t>
            </w:r>
          </w:p>
          <w:p w:rsidR="00B075C9" w:rsidRDefault="00B075C9" w:rsidP="000E0512">
            <w:pPr>
              <w:jc w:val="both"/>
              <w:rPr>
                <w:rFonts w:ascii="Times New Roman" w:hAnsi="Times New Roman" w:cs="Times New Roman"/>
                <w:sz w:val="24"/>
              </w:rPr>
            </w:pPr>
            <w:r w:rsidRPr="00713C59">
              <w:rPr>
                <w:rFonts w:ascii="Times New Roman" w:hAnsi="Times New Roman" w:cs="Times New Roman"/>
                <w:sz w:val="24"/>
              </w:rPr>
              <w:t>Педагог созда</w:t>
            </w:r>
            <w:r>
              <w:rPr>
                <w:rFonts w:ascii="Times New Roman" w:hAnsi="Times New Roman" w:cs="Times New Roman"/>
                <w:sz w:val="24"/>
              </w:rPr>
              <w:t>ё</w:t>
            </w:r>
            <w:r w:rsidRPr="00713C59">
              <w:rPr>
                <w:rFonts w:ascii="Times New Roman" w:hAnsi="Times New Roman" w:cs="Times New Roman"/>
                <w:sz w:val="24"/>
              </w:rPr>
              <w:t>т эмоционально-положительный климат в группе и ДОО для обеспечения у детей чувства комфортности, уюта и защищ</w:t>
            </w:r>
            <w:r>
              <w:rPr>
                <w:rFonts w:ascii="Times New Roman" w:hAnsi="Times New Roman" w:cs="Times New Roman"/>
                <w:sz w:val="24"/>
              </w:rPr>
              <w:t>ё</w:t>
            </w:r>
            <w:r w:rsidRPr="00713C59">
              <w:rPr>
                <w:rFonts w:ascii="Times New Roman" w:hAnsi="Times New Roman" w:cs="Times New Roman"/>
                <w:sz w:val="24"/>
              </w:rPr>
              <w:t>нности; формирует у детей умение самостоятельной работы детей с художественными материалами.</w:t>
            </w:r>
          </w:p>
          <w:p w:rsidR="00B075C9" w:rsidRDefault="00B075C9" w:rsidP="000E0512">
            <w:pPr>
              <w:jc w:val="both"/>
              <w:rPr>
                <w:rFonts w:ascii="Times New Roman" w:hAnsi="Times New Roman" w:cs="Times New Roman"/>
                <w:sz w:val="24"/>
              </w:rPr>
            </w:pPr>
            <w:r w:rsidRPr="00713C59">
              <w:rPr>
                <w:rFonts w:ascii="Times New Roman" w:hAnsi="Times New Roman" w:cs="Times New Roman"/>
                <w:sz w:val="24"/>
              </w:rPr>
              <w:t>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w:t>
            </w:r>
          </w:p>
          <w:p w:rsidR="00B075C9" w:rsidRPr="00713C59" w:rsidRDefault="00B075C9" w:rsidP="000E0512">
            <w:pPr>
              <w:jc w:val="both"/>
              <w:rPr>
                <w:rFonts w:ascii="Times New Roman" w:hAnsi="Times New Roman" w:cs="Times New Roman"/>
                <w:sz w:val="24"/>
              </w:rPr>
            </w:pPr>
            <w:r w:rsidRPr="00713C59">
              <w:rPr>
                <w:rFonts w:ascii="Times New Roman" w:hAnsi="Times New Roman" w:cs="Times New Roman"/>
                <w:sz w:val="24"/>
              </w:rPr>
              <w:t>Развивает умение следить за действиями игрушек, сказочных героев, адекватно реагировать на них.</w:t>
            </w:r>
          </w:p>
          <w:p w:rsidR="00B075C9" w:rsidRPr="003D2C03" w:rsidRDefault="00B075C9" w:rsidP="000E0512">
            <w:pPr>
              <w:spacing w:after="60"/>
              <w:jc w:val="both"/>
              <w:rPr>
                <w:rFonts w:ascii="Times New Roman" w:hAnsi="Times New Roman" w:cs="Times New Roman"/>
                <w:sz w:val="24"/>
              </w:rPr>
            </w:pPr>
            <w:r w:rsidRPr="00713C59">
              <w:rPr>
                <w:rFonts w:ascii="Times New Roman" w:hAnsi="Times New Roman" w:cs="Times New Roman"/>
                <w:sz w:val="24"/>
              </w:rPr>
              <w:t>Формирует навык перевоплощения детей в образы сказочных героев.</w:t>
            </w:r>
          </w:p>
        </w:tc>
      </w:tr>
      <w:tr w:rsidR="00B075C9" w:rsidRPr="003D2C03" w:rsidTr="008E5ED2">
        <w:tc>
          <w:tcPr>
            <w:tcW w:w="14786" w:type="dxa"/>
            <w:gridSpan w:val="2"/>
          </w:tcPr>
          <w:p w:rsidR="00B075C9" w:rsidRPr="003576C8"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t>3-4 года</w:t>
            </w:r>
          </w:p>
        </w:tc>
      </w:tr>
      <w:tr w:rsidR="00B075C9" w:rsidRPr="003D2C03" w:rsidTr="008E5ED2">
        <w:tc>
          <w:tcPr>
            <w:tcW w:w="4661" w:type="dxa"/>
          </w:tcPr>
          <w:p w:rsidR="00B075C9" w:rsidRPr="00CA5468" w:rsidRDefault="00B075C9" w:rsidP="00B075C9">
            <w:pPr>
              <w:spacing w:before="60"/>
              <w:rPr>
                <w:rFonts w:ascii="Times New Roman" w:hAnsi="Times New Roman" w:cs="Times New Roman"/>
                <w:sz w:val="24"/>
                <w:u w:val="single"/>
              </w:rPr>
            </w:pPr>
            <w:r w:rsidRPr="00CA5468">
              <w:rPr>
                <w:rFonts w:ascii="Times New Roman" w:hAnsi="Times New Roman" w:cs="Times New Roman"/>
                <w:sz w:val="24"/>
                <w:u w:val="single"/>
              </w:rPr>
              <w:t>Приобщение к искусству:</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понимание красоты произведений искусства, потребность общения с искусством;</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развивать у детей эстетические чувства при восприятии музыки, изобразительного, народного декоративно-прикладного искусства;</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содействовать возникновению положительного эмоционального отклика на красоту окружающего мира, выраженного в произведениях искусства;</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готовить детей к посещению кукольного театра, выставки детских работ и так</w:t>
            </w:r>
            <w:r>
              <w:rPr>
                <w:rFonts w:ascii="Times New Roman" w:hAnsi="Times New Roman" w:cs="Times New Roman"/>
                <w:sz w:val="24"/>
              </w:rPr>
              <w:t xml:space="preserve"> </w:t>
            </w:r>
            <w:r w:rsidRPr="00CA5468">
              <w:rPr>
                <w:rFonts w:ascii="Times New Roman" w:hAnsi="Times New Roman" w:cs="Times New Roman"/>
                <w:sz w:val="24"/>
              </w:rPr>
              <w:t>далее;</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приобщать детей к участию в концертах, праздниках в семье и ДОО: исполне</w:t>
            </w:r>
            <w:r>
              <w:rPr>
                <w:rFonts w:ascii="Times New Roman" w:hAnsi="Times New Roman" w:cs="Times New Roman"/>
                <w:sz w:val="24"/>
              </w:rPr>
              <w:t>ние танца, песни, чтение стихов.</w:t>
            </w:r>
          </w:p>
          <w:p w:rsidR="00B075C9" w:rsidRPr="00CA5468" w:rsidRDefault="00B075C9" w:rsidP="000E0512">
            <w:pPr>
              <w:jc w:val="both"/>
              <w:rPr>
                <w:rFonts w:ascii="Times New Roman" w:hAnsi="Times New Roman" w:cs="Times New Roman"/>
                <w:sz w:val="24"/>
                <w:u w:val="single"/>
              </w:rPr>
            </w:pPr>
            <w:r w:rsidRPr="00CA5468">
              <w:rPr>
                <w:rFonts w:ascii="Times New Roman" w:hAnsi="Times New Roman" w:cs="Times New Roman"/>
                <w:sz w:val="24"/>
                <w:u w:val="single"/>
              </w:rPr>
              <w:t>Изобразительная деятельность:</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CA5468">
              <w:rPr>
                <w:rFonts w:ascii="Times New Roman" w:hAnsi="Times New Roman" w:cs="Times New Roman"/>
                <w:sz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умение у детей в рисовании, лепке, аппликации изображать простые предметы и явления, передавая их образную выразительность;</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находить связь между предметами и явлениями окружающего мира и их изображениями (в рисунке, лепке, аппликации);</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умение у детей создавать как индивидуальные, так и коллективные композиции в рисунках, лепке, аппликации;</w:t>
            </w:r>
          </w:p>
          <w:p w:rsidR="00B075C9" w:rsidRPr="00CA5468" w:rsidRDefault="00B075C9" w:rsidP="000E0512">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знакомить детей с народной игрушкой (филимоновской, дымковской, сем</w:t>
            </w:r>
            <w:r>
              <w:rPr>
                <w:rFonts w:ascii="Times New Roman" w:hAnsi="Times New Roman" w:cs="Times New Roman"/>
                <w:sz w:val="24"/>
              </w:rPr>
              <w:t>ё</w:t>
            </w:r>
            <w:r w:rsidRPr="00CA5468">
              <w:rPr>
                <w:rFonts w:ascii="Times New Roman" w:hAnsi="Times New Roman" w:cs="Times New Roman"/>
                <w:sz w:val="24"/>
              </w:rPr>
              <w:t>новской, богородской) для обогащения зрительных впечатлений и показа условно-обобщ</w:t>
            </w:r>
            <w:r>
              <w:rPr>
                <w:rFonts w:ascii="Times New Roman" w:hAnsi="Times New Roman" w:cs="Times New Roman"/>
                <w:sz w:val="24"/>
              </w:rPr>
              <w:t>ё</w:t>
            </w:r>
            <w:r w:rsidRPr="00CA5468">
              <w:rPr>
                <w:rFonts w:ascii="Times New Roman" w:hAnsi="Times New Roman" w:cs="Times New Roman"/>
                <w:sz w:val="24"/>
              </w:rPr>
              <w:t>нной трактовки художественных образов;</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переводить детей от рисования-подражани</w:t>
            </w:r>
            <w:r>
              <w:rPr>
                <w:rFonts w:ascii="Times New Roman" w:hAnsi="Times New Roman" w:cs="Times New Roman"/>
                <w:sz w:val="24"/>
              </w:rPr>
              <w:t>я к самостоятельному творчеству.</w:t>
            </w:r>
          </w:p>
          <w:p w:rsidR="00B075C9" w:rsidRPr="00875EF1" w:rsidRDefault="00B075C9" w:rsidP="000E0512">
            <w:pPr>
              <w:jc w:val="both"/>
              <w:rPr>
                <w:rFonts w:ascii="Times New Roman" w:hAnsi="Times New Roman" w:cs="Times New Roman"/>
                <w:sz w:val="24"/>
                <w:u w:val="single"/>
              </w:rPr>
            </w:pPr>
            <w:r w:rsidRPr="00875EF1">
              <w:rPr>
                <w:rFonts w:ascii="Times New Roman" w:hAnsi="Times New Roman" w:cs="Times New Roman"/>
                <w:sz w:val="24"/>
                <w:u w:val="single"/>
              </w:rPr>
              <w:t>Конструктивная деятельность:</w:t>
            </w:r>
          </w:p>
          <w:p w:rsidR="00B075C9" w:rsidRPr="00875EF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875EF1">
              <w:rPr>
                <w:rFonts w:ascii="Times New Roman" w:hAnsi="Times New Roman" w:cs="Times New Roman"/>
                <w:sz w:val="24"/>
              </w:rPr>
              <w:t>совершенствовать у детей конструктивные умения;</w:t>
            </w:r>
          </w:p>
          <w:p w:rsidR="00B075C9" w:rsidRPr="00875EF1" w:rsidRDefault="00B075C9" w:rsidP="000E0512">
            <w:pPr>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формировать умение у детей использовать в </w:t>
            </w:r>
            <w:r>
              <w:rPr>
                <w:rFonts w:ascii="Times New Roman" w:hAnsi="Times New Roman" w:cs="Times New Roman"/>
                <w:sz w:val="24"/>
              </w:rPr>
              <w:t>постройках детали разного цвета.</w:t>
            </w:r>
          </w:p>
          <w:p w:rsidR="00B075C9" w:rsidRPr="00875EF1" w:rsidRDefault="00B075C9" w:rsidP="000E0512">
            <w:pPr>
              <w:jc w:val="both"/>
              <w:rPr>
                <w:rFonts w:ascii="Times New Roman" w:hAnsi="Times New Roman" w:cs="Times New Roman"/>
                <w:sz w:val="24"/>
                <w:u w:val="single"/>
              </w:rPr>
            </w:pPr>
            <w:r w:rsidRPr="00875EF1">
              <w:rPr>
                <w:rFonts w:ascii="Times New Roman" w:hAnsi="Times New Roman" w:cs="Times New Roman"/>
                <w:sz w:val="24"/>
                <w:u w:val="single"/>
              </w:rPr>
              <w:t>Музыкальная деятельность:</w:t>
            </w:r>
          </w:p>
          <w:p w:rsidR="00B075C9" w:rsidRPr="00875EF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875EF1">
              <w:rPr>
                <w:rFonts w:ascii="Times New Roman" w:hAnsi="Times New Roman" w:cs="Times New Roman"/>
                <w:sz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B075C9" w:rsidRPr="00875EF1" w:rsidRDefault="00B075C9" w:rsidP="000E0512">
            <w:pPr>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формировать у детей умение узнавать знакомые песни, пьесы; чувствовать характер музыки (вес</w:t>
            </w:r>
            <w:r>
              <w:rPr>
                <w:rFonts w:ascii="Times New Roman" w:hAnsi="Times New Roman" w:cs="Times New Roman"/>
                <w:sz w:val="24"/>
              </w:rPr>
              <w:t>ё</w:t>
            </w:r>
            <w:r w:rsidRPr="00875EF1">
              <w:rPr>
                <w:rFonts w:ascii="Times New Roman" w:hAnsi="Times New Roman" w:cs="Times New Roman"/>
                <w:sz w:val="24"/>
              </w:rPr>
              <w:t>лый, бодрый, спокойный), эмоционально на не</w:t>
            </w:r>
            <w:r>
              <w:rPr>
                <w:rFonts w:ascii="Times New Roman" w:hAnsi="Times New Roman" w:cs="Times New Roman"/>
                <w:sz w:val="24"/>
              </w:rPr>
              <w:t>ё</w:t>
            </w:r>
            <w:r w:rsidRPr="00875EF1">
              <w:rPr>
                <w:rFonts w:ascii="Times New Roman" w:hAnsi="Times New Roman" w:cs="Times New Roman"/>
                <w:sz w:val="24"/>
              </w:rPr>
              <w:t xml:space="preserve"> реагировать; выражать сво</w:t>
            </w:r>
            <w:r>
              <w:rPr>
                <w:rFonts w:ascii="Times New Roman" w:hAnsi="Times New Roman" w:cs="Times New Roman"/>
                <w:sz w:val="24"/>
              </w:rPr>
              <w:t>ё</w:t>
            </w:r>
            <w:r w:rsidRPr="00875EF1">
              <w:rPr>
                <w:rFonts w:ascii="Times New Roman" w:hAnsi="Times New Roman" w:cs="Times New Roman"/>
                <w:sz w:val="24"/>
              </w:rPr>
              <w:t xml:space="preserve"> настроение в движении под музыку;</w:t>
            </w:r>
          </w:p>
          <w:p w:rsidR="00B075C9" w:rsidRPr="00875EF1" w:rsidRDefault="00B075C9" w:rsidP="000E0512">
            <w:pPr>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учить детей петь простые народные песни, попевки, прибаутки, передавая их настроение и характер;</w:t>
            </w:r>
          </w:p>
          <w:p w:rsidR="00B075C9" w:rsidRPr="00875EF1"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r>
              <w:rPr>
                <w:rFonts w:ascii="Times New Roman" w:hAnsi="Times New Roman" w:cs="Times New Roman"/>
                <w:sz w:val="24"/>
              </w:rPr>
              <w:t>.</w:t>
            </w:r>
          </w:p>
          <w:p w:rsidR="00B075C9" w:rsidRPr="00781F1B" w:rsidRDefault="00B075C9" w:rsidP="000E0512">
            <w:pPr>
              <w:jc w:val="both"/>
              <w:rPr>
                <w:rFonts w:ascii="Times New Roman" w:hAnsi="Times New Roman" w:cs="Times New Roman"/>
                <w:sz w:val="24"/>
                <w:u w:val="single"/>
              </w:rPr>
            </w:pPr>
            <w:r w:rsidRPr="00781F1B">
              <w:rPr>
                <w:rFonts w:ascii="Times New Roman" w:hAnsi="Times New Roman" w:cs="Times New Roman"/>
                <w:sz w:val="24"/>
                <w:u w:val="single"/>
              </w:rPr>
              <w:t>Театрализованная деятельность:</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воспитывать у детей устойчивый интерес детей к театрализованной игре, создавать условия для её проведения;</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положительные, доброжелательные, коллективные взаимоотношения;</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умение следить за развитием действия в играх-драматизациях и кукольных спектаклях, созданных силами взрослых и старших детей;</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умение у детей имитировать характерные действия персонажей (птички летают, козл</w:t>
            </w:r>
            <w:r>
              <w:rPr>
                <w:rFonts w:ascii="Times New Roman" w:hAnsi="Times New Roman" w:cs="Times New Roman"/>
                <w:sz w:val="24"/>
              </w:rPr>
              <w:t>ё</w:t>
            </w:r>
            <w:r w:rsidRPr="00781F1B">
              <w:rPr>
                <w:rFonts w:ascii="Times New Roman" w:hAnsi="Times New Roman" w:cs="Times New Roman"/>
                <w:sz w:val="24"/>
              </w:rPr>
              <w:t>нок скачет), передавать эмоциональное состояние человека (мимикой, позой,</w:t>
            </w:r>
            <w:r>
              <w:rPr>
                <w:rFonts w:ascii="Times New Roman" w:hAnsi="Times New Roman" w:cs="Times New Roman"/>
                <w:sz w:val="24"/>
              </w:rPr>
              <w:t xml:space="preserve"> </w:t>
            </w:r>
            <w:r w:rsidRPr="00781F1B">
              <w:rPr>
                <w:rFonts w:ascii="Times New Roman" w:hAnsi="Times New Roman" w:cs="Times New Roman"/>
                <w:sz w:val="24"/>
              </w:rPr>
              <w:t>жестом,</w:t>
            </w:r>
            <w:r>
              <w:rPr>
                <w:rFonts w:ascii="Times New Roman" w:hAnsi="Times New Roman" w:cs="Times New Roman"/>
                <w:sz w:val="24"/>
              </w:rPr>
              <w:t xml:space="preserve"> </w:t>
            </w:r>
            <w:r w:rsidRPr="00781F1B">
              <w:rPr>
                <w:rFonts w:ascii="Times New Roman" w:hAnsi="Times New Roman" w:cs="Times New Roman"/>
                <w:sz w:val="24"/>
              </w:rPr>
              <w:t>движением)</w:t>
            </w:r>
            <w:r>
              <w:rPr>
                <w:rFonts w:ascii="Times New Roman" w:hAnsi="Times New Roman" w:cs="Times New Roman"/>
                <w:sz w:val="24"/>
              </w:rPr>
              <w:t>;</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познакомить детей с различными видами театра (кукольным, настольным, пальчиковым, театром теней, театром на фланелеграфе);</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знакомить детей с при</w:t>
            </w:r>
            <w:r>
              <w:rPr>
                <w:rFonts w:ascii="Times New Roman" w:hAnsi="Times New Roman" w:cs="Times New Roman"/>
                <w:sz w:val="24"/>
              </w:rPr>
              <w:t>ё</w:t>
            </w:r>
            <w:r w:rsidRPr="00781F1B">
              <w:rPr>
                <w:rFonts w:ascii="Times New Roman" w:hAnsi="Times New Roman" w:cs="Times New Roman"/>
                <w:sz w:val="24"/>
              </w:rPr>
              <w:t>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 детей интонационную выразительность речи в процессе театрально-игровой деятельности;</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развивать у детей диалогическую речь в процессе театрально-игровой деятельности;</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 детей умение следить за развитием действия в драматизациях и кукольных спектаклях;</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 детей умение использовать импровизационные формы диалогов действующи</w:t>
            </w:r>
            <w:r>
              <w:rPr>
                <w:rFonts w:ascii="Times New Roman" w:hAnsi="Times New Roman" w:cs="Times New Roman"/>
                <w:sz w:val="24"/>
              </w:rPr>
              <w:t>х лиц в хорошо знакомых сказках.</w:t>
            </w:r>
          </w:p>
          <w:p w:rsidR="00B075C9" w:rsidRPr="00781F1B" w:rsidRDefault="00B075C9" w:rsidP="000E0512">
            <w:pPr>
              <w:jc w:val="both"/>
              <w:rPr>
                <w:rFonts w:ascii="Times New Roman" w:hAnsi="Times New Roman" w:cs="Times New Roman"/>
                <w:sz w:val="24"/>
                <w:u w:val="single"/>
              </w:rPr>
            </w:pPr>
            <w:r w:rsidRPr="00781F1B">
              <w:rPr>
                <w:rFonts w:ascii="Times New Roman" w:hAnsi="Times New Roman" w:cs="Times New Roman"/>
                <w:sz w:val="24"/>
                <w:u w:val="single"/>
              </w:rPr>
              <w:t>Культурно-досуговая деятельность:</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способствовать организации культурно-досуговой деятельности детей по интересам, обеспечивая эмоциональное благополучие и отдых;</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помогать детям организовывать свободное время с интересом; создавать условия для активного и пассивного отдыха;</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создавать атмосферу эмоционального благополучия в культурно-досуговой деятельности;</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развивать интерес к просмотру кукольных спектаклей, прослушиванию музыкальных и литературных произведений;</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tc>
        <w:tc>
          <w:tcPr>
            <w:tcW w:w="10125" w:type="dxa"/>
          </w:tcPr>
          <w:p w:rsidR="00B075C9" w:rsidRPr="00CA5468" w:rsidRDefault="00B075C9" w:rsidP="00B075C9">
            <w:pPr>
              <w:spacing w:before="60"/>
              <w:rPr>
                <w:rFonts w:ascii="Times New Roman" w:hAnsi="Times New Roman" w:cs="Times New Roman"/>
                <w:b/>
                <w:sz w:val="24"/>
              </w:rPr>
            </w:pPr>
            <w:r w:rsidRPr="00CA5468">
              <w:rPr>
                <w:rFonts w:ascii="Times New Roman" w:hAnsi="Times New Roman" w:cs="Times New Roman"/>
                <w:b/>
                <w:sz w:val="24"/>
              </w:rPr>
              <w:t>Приобщение к искусству</w:t>
            </w:r>
          </w:p>
          <w:p w:rsidR="00B075C9" w:rsidRPr="00CA5468" w:rsidRDefault="00B075C9" w:rsidP="000E0512">
            <w:pPr>
              <w:jc w:val="both"/>
              <w:rPr>
                <w:rFonts w:ascii="Times New Roman" w:hAnsi="Times New Roman" w:cs="Times New Roman"/>
                <w:sz w:val="24"/>
              </w:rPr>
            </w:pPr>
            <w:r w:rsidRPr="00CA5468">
              <w:rPr>
                <w:rFonts w:ascii="Times New Roman" w:hAnsi="Times New Roman" w:cs="Times New Roman"/>
                <w:sz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075C9" w:rsidRPr="00CA5468" w:rsidRDefault="00B075C9" w:rsidP="000E0512">
            <w:pPr>
              <w:jc w:val="both"/>
              <w:rPr>
                <w:rFonts w:ascii="Times New Roman" w:hAnsi="Times New Roman" w:cs="Times New Roman"/>
                <w:sz w:val="24"/>
              </w:rPr>
            </w:pPr>
            <w:r w:rsidRPr="00CA5468">
              <w:rPr>
                <w:rFonts w:ascii="Times New Roman" w:hAnsi="Times New Roman" w:cs="Times New Roman"/>
                <w:sz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075C9" w:rsidRPr="00CA5468" w:rsidRDefault="00B075C9" w:rsidP="000E0512">
            <w:pPr>
              <w:jc w:val="both"/>
              <w:rPr>
                <w:rFonts w:ascii="Times New Roman" w:hAnsi="Times New Roman" w:cs="Times New Roman"/>
                <w:sz w:val="24"/>
              </w:rPr>
            </w:pPr>
            <w:r w:rsidRPr="00CA5468">
              <w:rPr>
                <w:rFonts w:ascii="Times New Roman" w:hAnsi="Times New Roman" w:cs="Times New Roman"/>
                <w:sz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B075C9" w:rsidRPr="00CA5468" w:rsidRDefault="00B075C9" w:rsidP="000E0512">
            <w:pPr>
              <w:jc w:val="both"/>
              <w:rPr>
                <w:rFonts w:ascii="Times New Roman" w:hAnsi="Times New Roman" w:cs="Times New Roman"/>
                <w:sz w:val="24"/>
              </w:rPr>
            </w:pPr>
            <w:r w:rsidRPr="00CA5468">
              <w:rPr>
                <w:rFonts w:ascii="Times New Roman" w:hAnsi="Times New Roman" w:cs="Times New Roman"/>
                <w:sz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075C9" w:rsidRDefault="00B075C9" w:rsidP="000E0512">
            <w:pPr>
              <w:spacing w:after="40"/>
              <w:jc w:val="both"/>
              <w:rPr>
                <w:rFonts w:ascii="Times New Roman" w:hAnsi="Times New Roman" w:cs="Times New Roman"/>
                <w:sz w:val="24"/>
              </w:rPr>
            </w:pPr>
            <w:r w:rsidRPr="00CA5468">
              <w:rPr>
                <w:rFonts w:ascii="Times New Roman" w:hAnsi="Times New Roman" w:cs="Times New Roman"/>
                <w:sz w:val="24"/>
              </w:rPr>
              <w:t>Педагог начинает приобщать детей к посещению кукольного театра, различных детских художественных выставок.</w:t>
            </w:r>
          </w:p>
          <w:p w:rsidR="00B075C9" w:rsidRPr="00CA5468" w:rsidRDefault="00B075C9" w:rsidP="000E0512">
            <w:pPr>
              <w:jc w:val="both"/>
              <w:rPr>
                <w:rFonts w:ascii="Times New Roman" w:hAnsi="Times New Roman" w:cs="Times New Roman"/>
                <w:sz w:val="24"/>
                <w:u w:val="single"/>
              </w:rPr>
            </w:pPr>
            <w:r w:rsidRPr="00CA5468">
              <w:rPr>
                <w:rFonts w:ascii="Times New Roman" w:hAnsi="Times New Roman" w:cs="Times New Roman"/>
                <w:sz w:val="24"/>
                <w:u w:val="single"/>
              </w:rPr>
              <w:t>Примерный перечень произведений изобразительного искусства</w:t>
            </w:r>
          </w:p>
          <w:p w:rsidR="00B075C9" w:rsidRPr="00CA5468" w:rsidRDefault="00B075C9" w:rsidP="000E0512">
            <w:pPr>
              <w:jc w:val="both"/>
              <w:rPr>
                <w:rFonts w:ascii="Times New Roman" w:hAnsi="Times New Roman" w:cs="Times New Roman"/>
                <w:sz w:val="24"/>
              </w:rPr>
            </w:pPr>
            <w:r w:rsidRPr="00CA5468">
              <w:rPr>
                <w:rFonts w:ascii="Times New Roman" w:hAnsi="Times New Roman" w:cs="Times New Roman"/>
                <w:sz w:val="24"/>
              </w:rPr>
              <w:t>Иллюстрации к книгам: Е.</w:t>
            </w:r>
            <w:r>
              <w:rPr>
                <w:rFonts w:ascii="Times New Roman" w:hAnsi="Times New Roman" w:cs="Times New Roman"/>
                <w:sz w:val="24"/>
              </w:rPr>
              <w:t xml:space="preserve"> </w:t>
            </w:r>
            <w:r w:rsidRPr="00CA5468">
              <w:rPr>
                <w:rFonts w:ascii="Times New Roman" w:hAnsi="Times New Roman" w:cs="Times New Roman"/>
                <w:sz w:val="24"/>
              </w:rPr>
              <w:t>И. Чарушин «Рассказы о животных»; Ю.</w:t>
            </w:r>
            <w:r>
              <w:rPr>
                <w:rFonts w:ascii="Times New Roman" w:hAnsi="Times New Roman" w:cs="Times New Roman"/>
                <w:sz w:val="24"/>
              </w:rPr>
              <w:t xml:space="preserve"> </w:t>
            </w:r>
            <w:r w:rsidRPr="00CA5468">
              <w:rPr>
                <w:rFonts w:ascii="Times New Roman" w:hAnsi="Times New Roman" w:cs="Times New Roman"/>
                <w:sz w:val="24"/>
              </w:rPr>
              <w:t>А. Васнецов к книге Л.</w:t>
            </w:r>
            <w:r>
              <w:rPr>
                <w:rFonts w:ascii="Times New Roman" w:hAnsi="Times New Roman" w:cs="Times New Roman"/>
                <w:sz w:val="24"/>
              </w:rPr>
              <w:t xml:space="preserve"> </w:t>
            </w:r>
            <w:r w:rsidRPr="00CA5468">
              <w:rPr>
                <w:rFonts w:ascii="Times New Roman" w:hAnsi="Times New Roman" w:cs="Times New Roman"/>
                <w:sz w:val="24"/>
              </w:rPr>
              <w:t>Н. Толстого «Три медведя».</w:t>
            </w:r>
          </w:p>
          <w:p w:rsidR="00B075C9" w:rsidRDefault="00B075C9" w:rsidP="000E0512">
            <w:pPr>
              <w:spacing w:after="40"/>
              <w:jc w:val="both"/>
              <w:rPr>
                <w:rFonts w:ascii="Times New Roman" w:hAnsi="Times New Roman" w:cs="Times New Roman"/>
                <w:sz w:val="24"/>
              </w:rPr>
            </w:pPr>
            <w:r w:rsidRPr="00CA5468">
              <w:rPr>
                <w:rFonts w:ascii="Times New Roman" w:hAnsi="Times New Roman" w:cs="Times New Roman"/>
                <w:sz w:val="24"/>
              </w:rPr>
              <w:t>Иллюстрации, репродукции картин: П.</w:t>
            </w:r>
            <w:r>
              <w:rPr>
                <w:rFonts w:ascii="Times New Roman" w:hAnsi="Times New Roman" w:cs="Times New Roman"/>
                <w:sz w:val="24"/>
              </w:rPr>
              <w:t xml:space="preserve"> </w:t>
            </w:r>
            <w:r w:rsidRPr="00CA5468">
              <w:rPr>
                <w:rFonts w:ascii="Times New Roman" w:hAnsi="Times New Roman" w:cs="Times New Roman"/>
                <w:sz w:val="24"/>
              </w:rPr>
              <w:t>П. Кончаловский «Клубника», «Сирень в корзине»; К.</w:t>
            </w:r>
            <w:r>
              <w:rPr>
                <w:rFonts w:ascii="Times New Roman" w:hAnsi="Times New Roman" w:cs="Times New Roman"/>
                <w:sz w:val="24"/>
              </w:rPr>
              <w:t xml:space="preserve"> </w:t>
            </w:r>
            <w:r w:rsidRPr="00CA5468">
              <w:rPr>
                <w:rFonts w:ascii="Times New Roman" w:hAnsi="Times New Roman" w:cs="Times New Roman"/>
                <w:sz w:val="24"/>
              </w:rPr>
              <w:t>С. Петров-Водкин «Яблоки на красном фоне»; Н.</w:t>
            </w:r>
            <w:r>
              <w:rPr>
                <w:rFonts w:ascii="Times New Roman" w:hAnsi="Times New Roman" w:cs="Times New Roman"/>
                <w:sz w:val="24"/>
              </w:rPr>
              <w:t xml:space="preserve"> </w:t>
            </w:r>
            <w:r w:rsidRPr="00CA5468">
              <w:rPr>
                <w:rFonts w:ascii="Times New Roman" w:hAnsi="Times New Roman" w:cs="Times New Roman"/>
                <w:sz w:val="24"/>
              </w:rPr>
              <w:t>Н. Жуков «Ёлка в нашей гостиной»; М.</w:t>
            </w:r>
            <w:r>
              <w:rPr>
                <w:rFonts w:ascii="Times New Roman" w:hAnsi="Times New Roman" w:cs="Times New Roman"/>
                <w:sz w:val="24"/>
              </w:rPr>
              <w:t xml:space="preserve"> </w:t>
            </w:r>
            <w:r w:rsidRPr="00CA5468">
              <w:rPr>
                <w:rFonts w:ascii="Times New Roman" w:hAnsi="Times New Roman" w:cs="Times New Roman"/>
                <w:sz w:val="24"/>
              </w:rPr>
              <w:t>И. Климентов «Курица с цыплятами».</w:t>
            </w:r>
          </w:p>
          <w:p w:rsidR="00B075C9" w:rsidRPr="00CA5468" w:rsidRDefault="00B075C9" w:rsidP="000E0512">
            <w:pPr>
              <w:jc w:val="both"/>
              <w:rPr>
                <w:rFonts w:ascii="Times New Roman" w:hAnsi="Times New Roman" w:cs="Times New Roman"/>
                <w:b/>
                <w:sz w:val="24"/>
              </w:rPr>
            </w:pPr>
            <w:r w:rsidRPr="00CA5468">
              <w:rPr>
                <w:rFonts w:ascii="Times New Roman" w:hAnsi="Times New Roman" w:cs="Times New Roman"/>
                <w:b/>
                <w:sz w:val="24"/>
              </w:rPr>
              <w:t>Изобразительная деятельность</w:t>
            </w:r>
          </w:p>
          <w:p w:rsidR="00B075C9" w:rsidRPr="00CA5468" w:rsidRDefault="00B075C9" w:rsidP="000E0512">
            <w:pPr>
              <w:spacing w:after="40"/>
              <w:jc w:val="both"/>
              <w:rPr>
                <w:rFonts w:ascii="Times New Roman" w:hAnsi="Times New Roman" w:cs="Times New Roman"/>
                <w:sz w:val="24"/>
              </w:rPr>
            </w:pPr>
            <w:r w:rsidRPr="00CA5468">
              <w:rPr>
                <w:rFonts w:ascii="Times New Roman" w:hAnsi="Times New Roman" w:cs="Times New Roman"/>
                <w:sz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B075C9" w:rsidRPr="00CA5468" w:rsidRDefault="00B075C9" w:rsidP="000E0512">
            <w:pPr>
              <w:jc w:val="both"/>
              <w:rPr>
                <w:rFonts w:ascii="Times New Roman" w:hAnsi="Times New Roman" w:cs="Times New Roman"/>
                <w:b/>
                <w:sz w:val="24"/>
              </w:rPr>
            </w:pPr>
            <w:r w:rsidRPr="00CA5468">
              <w:rPr>
                <w:rFonts w:ascii="Times New Roman" w:hAnsi="Times New Roman" w:cs="Times New Roman"/>
                <w:b/>
                <w:sz w:val="24"/>
              </w:rPr>
              <w:t>Рисование</w:t>
            </w:r>
          </w:p>
          <w:p w:rsidR="00B075C9" w:rsidRPr="00CA5468" w:rsidRDefault="00B075C9" w:rsidP="000E0512">
            <w:pPr>
              <w:jc w:val="both"/>
              <w:rPr>
                <w:rFonts w:ascii="Times New Roman" w:hAnsi="Times New Roman" w:cs="Times New Roman"/>
                <w:sz w:val="24"/>
              </w:rPr>
            </w:pPr>
            <w:r w:rsidRPr="00CA5468">
              <w:rPr>
                <w:rFonts w:ascii="Times New Roman" w:hAnsi="Times New Roman" w:cs="Times New Roman"/>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r>
              <w:rPr>
                <w:rFonts w:ascii="Times New Roman" w:hAnsi="Times New Roman" w:cs="Times New Roman"/>
                <w:sz w:val="24"/>
              </w:rPr>
              <w:t>.</w:t>
            </w:r>
          </w:p>
          <w:p w:rsidR="00B075C9" w:rsidRPr="00CA5468" w:rsidRDefault="00B075C9" w:rsidP="000E0512">
            <w:pPr>
              <w:jc w:val="both"/>
              <w:rPr>
                <w:rFonts w:ascii="Times New Roman" w:hAnsi="Times New Roman" w:cs="Times New Roman"/>
                <w:sz w:val="24"/>
              </w:rPr>
            </w:pPr>
            <w:r w:rsidRPr="00CA5468">
              <w:rPr>
                <w:rFonts w:ascii="Times New Roman" w:hAnsi="Times New Roman" w:cs="Times New Roman"/>
                <w:sz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w:t>
            </w:r>
            <w:r>
              <w:rPr>
                <w:rFonts w:ascii="Times New Roman" w:hAnsi="Times New Roman" w:cs="Times New Roman"/>
                <w:sz w:val="24"/>
              </w:rPr>
              <w:t>ё</w:t>
            </w:r>
            <w:r w:rsidRPr="00CA5468">
              <w:rPr>
                <w:rFonts w:ascii="Times New Roman" w:hAnsi="Times New Roman" w:cs="Times New Roman"/>
                <w:sz w:val="24"/>
              </w:rPr>
              <w:t>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w:t>
            </w:r>
            <w:r>
              <w:rPr>
                <w:rFonts w:ascii="Times New Roman" w:hAnsi="Times New Roman" w:cs="Times New Roman"/>
                <w:sz w:val="24"/>
              </w:rPr>
              <w:t>ё</w:t>
            </w:r>
            <w:r w:rsidRPr="00CA5468">
              <w:rPr>
                <w:rFonts w:ascii="Times New Roman" w:hAnsi="Times New Roman" w:cs="Times New Roman"/>
                <w:sz w:val="24"/>
              </w:rPr>
              <w:t>ный, ж</w:t>
            </w:r>
            <w:r>
              <w:rPr>
                <w:rFonts w:ascii="Times New Roman" w:hAnsi="Times New Roman" w:cs="Times New Roman"/>
                <w:sz w:val="24"/>
              </w:rPr>
              <w:t>ё</w:t>
            </w:r>
            <w:r w:rsidRPr="00CA5468">
              <w:rPr>
                <w:rFonts w:ascii="Times New Roman" w:hAnsi="Times New Roman" w:cs="Times New Roman"/>
                <w:sz w:val="24"/>
              </w:rPr>
              <w:t>лтый, белый, ч</w:t>
            </w:r>
            <w:r>
              <w:rPr>
                <w:rFonts w:ascii="Times New Roman" w:hAnsi="Times New Roman" w:cs="Times New Roman"/>
                <w:sz w:val="24"/>
              </w:rPr>
              <w:t>ё</w:t>
            </w:r>
            <w:r w:rsidRPr="00CA5468">
              <w:rPr>
                <w:rFonts w:ascii="Times New Roman" w:hAnsi="Times New Roman" w:cs="Times New Roman"/>
                <w:sz w:val="24"/>
              </w:rPr>
              <w:t>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r>
              <w:rPr>
                <w:rFonts w:ascii="Times New Roman" w:hAnsi="Times New Roman" w:cs="Times New Roman"/>
                <w:sz w:val="24"/>
              </w:rPr>
              <w:t>.</w:t>
            </w:r>
          </w:p>
          <w:p w:rsidR="00B075C9" w:rsidRPr="00CA5468" w:rsidRDefault="00B075C9" w:rsidP="000E0512">
            <w:pPr>
              <w:spacing w:after="40"/>
              <w:jc w:val="both"/>
              <w:rPr>
                <w:rFonts w:ascii="Times New Roman" w:hAnsi="Times New Roman" w:cs="Times New Roman"/>
                <w:sz w:val="24"/>
              </w:rPr>
            </w:pPr>
            <w:r w:rsidRPr="00CA5468">
              <w:rPr>
                <w:rFonts w:ascii="Times New Roman" w:hAnsi="Times New Roman" w:cs="Times New Roman"/>
                <w:sz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w:t>
            </w:r>
            <w:r>
              <w:rPr>
                <w:rFonts w:ascii="Times New Roman" w:hAnsi="Times New Roman" w:cs="Times New Roman"/>
                <w:sz w:val="24"/>
              </w:rPr>
              <w:t>ё</w:t>
            </w:r>
            <w:r w:rsidRPr="00CA5468">
              <w:rPr>
                <w:rFonts w:ascii="Times New Roman" w:hAnsi="Times New Roman" w:cs="Times New Roman"/>
                <w:sz w:val="24"/>
              </w:rPr>
              <w:t>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B075C9" w:rsidRPr="00CA5468" w:rsidRDefault="00B075C9" w:rsidP="000E0512">
            <w:pPr>
              <w:jc w:val="both"/>
              <w:rPr>
                <w:rFonts w:ascii="Times New Roman" w:hAnsi="Times New Roman" w:cs="Times New Roman"/>
                <w:b/>
                <w:sz w:val="24"/>
              </w:rPr>
            </w:pPr>
            <w:r w:rsidRPr="00CA5468">
              <w:rPr>
                <w:rFonts w:ascii="Times New Roman" w:hAnsi="Times New Roman" w:cs="Times New Roman"/>
                <w:b/>
                <w:sz w:val="24"/>
              </w:rPr>
              <w:t>Лепка</w:t>
            </w:r>
          </w:p>
          <w:p w:rsidR="00B075C9" w:rsidRPr="00CA5468" w:rsidRDefault="00B075C9" w:rsidP="000E0512">
            <w:pPr>
              <w:spacing w:after="40"/>
              <w:jc w:val="both"/>
              <w:rPr>
                <w:rFonts w:ascii="Times New Roman" w:hAnsi="Times New Roman" w:cs="Times New Roman"/>
                <w:sz w:val="24"/>
              </w:rPr>
            </w:pPr>
            <w:r w:rsidRPr="00CA5468">
              <w:rPr>
                <w:rFonts w:ascii="Times New Roman" w:hAnsi="Times New Roman" w:cs="Times New Roman"/>
                <w:sz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w:t>
            </w:r>
            <w:r>
              <w:rPr>
                <w:rFonts w:ascii="Times New Roman" w:hAnsi="Times New Roman" w:cs="Times New Roman"/>
                <w:sz w:val="24"/>
              </w:rPr>
              <w:t>ё</w:t>
            </w:r>
            <w:r w:rsidRPr="00CA5468">
              <w:rPr>
                <w:rFonts w:ascii="Times New Roman" w:hAnsi="Times New Roman" w:cs="Times New Roman"/>
                <w:sz w:val="24"/>
              </w:rPr>
              <w:t>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w:t>
            </w:r>
            <w:r>
              <w:rPr>
                <w:rFonts w:ascii="Times New Roman" w:hAnsi="Times New Roman" w:cs="Times New Roman"/>
                <w:sz w:val="24"/>
              </w:rPr>
              <w:t>ё</w:t>
            </w:r>
            <w:r w:rsidRPr="00CA5468">
              <w:rPr>
                <w:rFonts w:ascii="Times New Roman" w:hAnsi="Times New Roman" w:cs="Times New Roman"/>
                <w:sz w:val="24"/>
              </w:rPr>
              <w:t>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075C9" w:rsidRPr="00CA5468" w:rsidRDefault="00B075C9" w:rsidP="000E0512">
            <w:pPr>
              <w:jc w:val="both"/>
              <w:rPr>
                <w:rFonts w:ascii="Times New Roman" w:hAnsi="Times New Roman" w:cs="Times New Roman"/>
                <w:b/>
                <w:sz w:val="24"/>
              </w:rPr>
            </w:pPr>
            <w:r w:rsidRPr="00CA5468">
              <w:rPr>
                <w:rFonts w:ascii="Times New Roman" w:hAnsi="Times New Roman" w:cs="Times New Roman"/>
                <w:b/>
                <w:sz w:val="24"/>
              </w:rPr>
              <w:t>Аппликация</w:t>
            </w:r>
          </w:p>
          <w:p w:rsidR="00B075C9" w:rsidRPr="00CA5468" w:rsidRDefault="00B075C9" w:rsidP="000E0512">
            <w:pPr>
              <w:spacing w:after="40"/>
              <w:jc w:val="both"/>
              <w:rPr>
                <w:rFonts w:ascii="Times New Roman" w:hAnsi="Times New Roman" w:cs="Times New Roman"/>
                <w:sz w:val="24"/>
              </w:rPr>
            </w:pPr>
            <w:r w:rsidRPr="00CA5468">
              <w:rPr>
                <w:rFonts w:ascii="Times New Roman" w:hAnsi="Times New Roman" w:cs="Times New Roman"/>
                <w:sz w:val="24"/>
              </w:rPr>
              <w:t>Педагог приобщает детей к искусству аппликации, формирует интерес к этому виду деятельности; учит детей предварительно выкладывать (в определ</w:t>
            </w:r>
            <w:r>
              <w:rPr>
                <w:rFonts w:ascii="Times New Roman" w:hAnsi="Times New Roman" w:cs="Times New Roman"/>
                <w:sz w:val="24"/>
              </w:rPr>
              <w:t>ё</w:t>
            </w:r>
            <w:r w:rsidRPr="00CA5468">
              <w:rPr>
                <w:rFonts w:ascii="Times New Roman" w:hAnsi="Times New Roman" w:cs="Times New Roman"/>
                <w:sz w:val="24"/>
              </w:rPr>
              <w:t>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r>
              <w:rPr>
                <w:rFonts w:ascii="Times New Roman" w:hAnsi="Times New Roman" w:cs="Times New Roman"/>
                <w:sz w:val="24"/>
              </w:rPr>
              <w:t>.</w:t>
            </w:r>
          </w:p>
          <w:p w:rsidR="00B075C9" w:rsidRPr="00CA5468" w:rsidRDefault="00B075C9" w:rsidP="000E0512">
            <w:pPr>
              <w:jc w:val="both"/>
              <w:rPr>
                <w:rFonts w:ascii="Times New Roman" w:hAnsi="Times New Roman" w:cs="Times New Roman"/>
                <w:b/>
                <w:sz w:val="24"/>
              </w:rPr>
            </w:pPr>
            <w:r w:rsidRPr="00CA5468">
              <w:rPr>
                <w:rFonts w:ascii="Times New Roman" w:hAnsi="Times New Roman" w:cs="Times New Roman"/>
                <w:b/>
                <w:sz w:val="24"/>
              </w:rPr>
              <w:t>Народное декоративно-прикладное искусство</w:t>
            </w:r>
          </w:p>
          <w:p w:rsidR="00B075C9" w:rsidRDefault="00B075C9" w:rsidP="000E0512">
            <w:pPr>
              <w:spacing w:after="40"/>
              <w:jc w:val="both"/>
              <w:rPr>
                <w:rFonts w:ascii="Times New Roman" w:hAnsi="Times New Roman" w:cs="Times New Roman"/>
                <w:sz w:val="24"/>
              </w:rPr>
            </w:pPr>
            <w:r w:rsidRPr="00CA5468">
              <w:rPr>
                <w:rFonts w:ascii="Times New Roman" w:hAnsi="Times New Roman" w:cs="Times New Roman"/>
                <w:sz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B075C9" w:rsidRPr="00875EF1" w:rsidRDefault="00B075C9" w:rsidP="000E0512">
            <w:pPr>
              <w:jc w:val="both"/>
              <w:rPr>
                <w:rFonts w:ascii="Times New Roman" w:hAnsi="Times New Roman" w:cs="Times New Roman"/>
                <w:b/>
                <w:sz w:val="24"/>
              </w:rPr>
            </w:pPr>
            <w:r w:rsidRPr="00875EF1">
              <w:rPr>
                <w:rFonts w:ascii="Times New Roman" w:hAnsi="Times New Roman" w:cs="Times New Roman"/>
                <w:b/>
                <w:sz w:val="24"/>
              </w:rPr>
              <w:t>Конструктивная деятельность</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Педагог учит детей простейшему анализу созданных построек; вызывает чувство радости при удавшейся постройке.</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Учит детей располагать кирпичики, пластины вертикально (в ряд, по кругу, по периметру четыр</w:t>
            </w:r>
            <w:r>
              <w:rPr>
                <w:rFonts w:ascii="Times New Roman" w:hAnsi="Times New Roman" w:cs="Times New Roman"/>
                <w:sz w:val="24"/>
              </w:rPr>
              <w:t>ё</w:t>
            </w:r>
            <w:r w:rsidRPr="00875EF1">
              <w:rPr>
                <w:rFonts w:ascii="Times New Roman" w:hAnsi="Times New Roman" w:cs="Times New Roman"/>
                <w:sz w:val="24"/>
              </w:rPr>
              <w:t>хугольника), ставить их плотно друг к другу, на определ</w:t>
            </w:r>
            <w:r>
              <w:rPr>
                <w:rFonts w:ascii="Times New Roman" w:hAnsi="Times New Roman" w:cs="Times New Roman"/>
                <w:sz w:val="24"/>
              </w:rPr>
              <w:t>ё</w:t>
            </w:r>
            <w:r w:rsidRPr="00875EF1">
              <w:rPr>
                <w:rFonts w:ascii="Times New Roman" w:hAnsi="Times New Roman" w:cs="Times New Roman"/>
                <w:sz w:val="24"/>
              </w:rPr>
              <w:t>нном расстоянии (заборчик, ворота).</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Педагог побуждает детей к созданию вариантов конструкций, добавляя другие детали (на столбики ворот ставить тр</w:t>
            </w:r>
            <w:r>
              <w:rPr>
                <w:rFonts w:ascii="Times New Roman" w:hAnsi="Times New Roman" w:cs="Times New Roman"/>
                <w:sz w:val="24"/>
              </w:rPr>
              <w:t>ё</w:t>
            </w:r>
            <w:r w:rsidRPr="00875EF1">
              <w:rPr>
                <w:rFonts w:ascii="Times New Roman" w:hAnsi="Times New Roman" w:cs="Times New Roman"/>
                <w:sz w:val="24"/>
              </w:rPr>
              <w:t>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Развивает у детей желание сооружать постройки по собственному замыслу.</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 xml:space="preserve">Продолжает формировать умение у детей обыгрывать постройки, объединять их по сюжету: дорожка </w:t>
            </w:r>
            <w:r>
              <w:rPr>
                <w:rFonts w:ascii="Times New Roman" w:hAnsi="Times New Roman" w:cs="Times New Roman"/>
                <w:sz w:val="24"/>
              </w:rPr>
              <w:t>у</w:t>
            </w:r>
            <w:r w:rsidRPr="00875EF1">
              <w:rPr>
                <w:rFonts w:ascii="Times New Roman" w:hAnsi="Times New Roman" w:cs="Times New Roman"/>
                <w:sz w:val="24"/>
              </w:rPr>
              <w:t xml:space="preserve"> дома - улица; стол, стул, диван - мебель для кукол.</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Педагог приучает детей после игры аккуратно складывать детали в коробки.</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Педагог знакомит детей со свойствами песка, снега, сооружая из них постройки.</w:t>
            </w:r>
          </w:p>
          <w:p w:rsidR="00B075C9" w:rsidRPr="00875EF1" w:rsidRDefault="00B075C9" w:rsidP="000E0512">
            <w:pPr>
              <w:jc w:val="both"/>
              <w:rPr>
                <w:rFonts w:ascii="Times New Roman" w:hAnsi="Times New Roman" w:cs="Times New Roman"/>
                <w:b/>
                <w:sz w:val="24"/>
              </w:rPr>
            </w:pPr>
            <w:r w:rsidRPr="00875EF1">
              <w:rPr>
                <w:rFonts w:ascii="Times New Roman" w:hAnsi="Times New Roman" w:cs="Times New Roman"/>
                <w:b/>
                <w:sz w:val="24"/>
              </w:rPr>
              <w:t xml:space="preserve">Слушание </w:t>
            </w:r>
          </w:p>
          <w:p w:rsidR="00B075C9" w:rsidRDefault="00B075C9" w:rsidP="000E0512">
            <w:pPr>
              <w:jc w:val="both"/>
              <w:rPr>
                <w:rFonts w:ascii="Times New Roman" w:hAnsi="Times New Roman" w:cs="Times New Roman"/>
                <w:sz w:val="24"/>
              </w:rPr>
            </w:pPr>
            <w:r w:rsidRPr="00875EF1">
              <w:rPr>
                <w:rFonts w:ascii="Times New Roman" w:hAnsi="Times New Roman" w:cs="Times New Roman"/>
                <w:sz w:val="24"/>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B075C9" w:rsidRPr="00875EF1" w:rsidRDefault="00B075C9" w:rsidP="000E0512">
            <w:pPr>
              <w:jc w:val="both"/>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Default="00B075C9" w:rsidP="000E0512">
            <w:pPr>
              <w:spacing w:after="60"/>
              <w:jc w:val="both"/>
              <w:rPr>
                <w:rFonts w:ascii="Times New Roman" w:hAnsi="Times New Roman" w:cs="Times New Roman"/>
                <w:sz w:val="24"/>
              </w:rPr>
            </w:pPr>
            <w:r w:rsidRPr="00875EF1">
              <w:rPr>
                <w:rFonts w:ascii="Times New Roman" w:hAnsi="Times New Roman" w:cs="Times New Roman"/>
                <w:sz w:val="24"/>
              </w:rPr>
              <w:t>«Осенью»,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B075C9" w:rsidRPr="00875EF1" w:rsidRDefault="00B075C9" w:rsidP="000E0512">
            <w:pPr>
              <w:jc w:val="both"/>
              <w:rPr>
                <w:rFonts w:ascii="Times New Roman" w:hAnsi="Times New Roman" w:cs="Times New Roman"/>
                <w:b/>
                <w:sz w:val="24"/>
              </w:rPr>
            </w:pPr>
            <w:r w:rsidRPr="00875EF1">
              <w:rPr>
                <w:rFonts w:ascii="Times New Roman" w:hAnsi="Times New Roman" w:cs="Times New Roman"/>
                <w:b/>
                <w:sz w:val="24"/>
              </w:rPr>
              <w:t>Пение</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B075C9" w:rsidRPr="00875EF1" w:rsidRDefault="00B075C9" w:rsidP="000E0512">
            <w:pPr>
              <w:jc w:val="both"/>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B075C9" w:rsidRPr="00875EF1" w:rsidRDefault="00B075C9" w:rsidP="000E0512">
            <w:pPr>
              <w:jc w:val="both"/>
              <w:rPr>
                <w:rFonts w:ascii="Times New Roman" w:hAnsi="Times New Roman" w:cs="Times New Roman"/>
                <w:b/>
                <w:sz w:val="24"/>
              </w:rPr>
            </w:pPr>
            <w:r w:rsidRPr="00875EF1">
              <w:rPr>
                <w:rFonts w:ascii="Times New Roman" w:hAnsi="Times New Roman" w:cs="Times New Roman"/>
                <w:b/>
                <w:sz w:val="24"/>
              </w:rPr>
              <w:t>Песенное творчество</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Педагог учит детей допевать мелодии колыбельных песен на слог «баю-баю» и вес</w:t>
            </w:r>
            <w:r>
              <w:rPr>
                <w:rFonts w:ascii="Times New Roman" w:hAnsi="Times New Roman" w:cs="Times New Roman"/>
                <w:sz w:val="24"/>
              </w:rPr>
              <w:t>ё</w:t>
            </w:r>
            <w:r w:rsidRPr="00875EF1">
              <w:rPr>
                <w:rFonts w:ascii="Times New Roman" w:hAnsi="Times New Roman" w:cs="Times New Roman"/>
                <w:sz w:val="24"/>
              </w:rPr>
              <w:t>лых мелодий на слог «ля-ля». Способствует у детей формированию навыка сочинительства вес</w:t>
            </w:r>
            <w:r>
              <w:rPr>
                <w:rFonts w:ascii="Times New Roman" w:hAnsi="Times New Roman" w:cs="Times New Roman"/>
                <w:sz w:val="24"/>
              </w:rPr>
              <w:t>ё</w:t>
            </w:r>
            <w:r w:rsidRPr="00875EF1">
              <w:rPr>
                <w:rFonts w:ascii="Times New Roman" w:hAnsi="Times New Roman" w:cs="Times New Roman"/>
                <w:sz w:val="24"/>
              </w:rPr>
              <w:t>лых и грустных мелодий по образцу.</w:t>
            </w:r>
          </w:p>
          <w:p w:rsidR="00B075C9" w:rsidRPr="00875EF1" w:rsidRDefault="00B075C9" w:rsidP="000E0512">
            <w:pPr>
              <w:jc w:val="both"/>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B075C9" w:rsidRPr="00875EF1" w:rsidRDefault="00B075C9" w:rsidP="000E0512">
            <w:pPr>
              <w:jc w:val="both"/>
              <w:rPr>
                <w:rFonts w:ascii="Times New Roman" w:hAnsi="Times New Roman" w:cs="Times New Roman"/>
                <w:b/>
                <w:sz w:val="24"/>
              </w:rPr>
            </w:pPr>
            <w:r w:rsidRPr="00875EF1">
              <w:rPr>
                <w:rFonts w:ascii="Times New Roman" w:hAnsi="Times New Roman" w:cs="Times New Roman"/>
                <w:b/>
                <w:sz w:val="24"/>
              </w:rPr>
              <w:t>Музыкально-ритмические движения</w:t>
            </w:r>
          </w:p>
          <w:p w:rsidR="00B075C9" w:rsidRDefault="00B075C9" w:rsidP="000E0512">
            <w:pPr>
              <w:jc w:val="both"/>
              <w:rPr>
                <w:rFonts w:ascii="Times New Roman" w:hAnsi="Times New Roman" w:cs="Times New Roman"/>
                <w:sz w:val="24"/>
              </w:rPr>
            </w:pPr>
            <w:r w:rsidRPr="00875EF1">
              <w:rPr>
                <w:rFonts w:ascii="Times New Roman" w:hAnsi="Times New Roman" w:cs="Times New Roman"/>
                <w:sz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w:t>
            </w:r>
          </w:p>
          <w:p w:rsidR="00B075C9" w:rsidRDefault="00B075C9" w:rsidP="000E0512">
            <w:pPr>
              <w:jc w:val="both"/>
              <w:rPr>
                <w:rFonts w:ascii="Times New Roman" w:hAnsi="Times New Roman" w:cs="Times New Roman"/>
                <w:sz w:val="24"/>
              </w:rPr>
            </w:pPr>
            <w:r w:rsidRPr="00875EF1">
              <w:rPr>
                <w:rFonts w:ascii="Times New Roman" w:hAnsi="Times New Roman" w:cs="Times New Roman"/>
                <w:sz w:val="24"/>
              </w:rPr>
              <w:t>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B075C9" w:rsidRDefault="00B075C9" w:rsidP="000E0512">
            <w:pPr>
              <w:jc w:val="both"/>
              <w:rPr>
                <w:rFonts w:ascii="Times New Roman" w:hAnsi="Times New Roman" w:cs="Times New Roman"/>
                <w:sz w:val="24"/>
              </w:rPr>
            </w:pPr>
            <w:r w:rsidRPr="00875EF1">
              <w:rPr>
                <w:rFonts w:ascii="Times New Roman" w:hAnsi="Times New Roman" w:cs="Times New Roman"/>
                <w:sz w:val="24"/>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w:t>
            </w:r>
            <w:r>
              <w:rPr>
                <w:rFonts w:ascii="Times New Roman" w:hAnsi="Times New Roman" w:cs="Times New Roman"/>
                <w:sz w:val="24"/>
              </w:rPr>
              <w:t>ё</w:t>
            </w:r>
            <w:r w:rsidRPr="00875EF1">
              <w:rPr>
                <w:rFonts w:ascii="Times New Roman" w:hAnsi="Times New Roman" w:cs="Times New Roman"/>
                <w:sz w:val="24"/>
              </w:rPr>
              <w:t>рнышки цыплята, летают птички и так далее</w:t>
            </w:r>
            <w:r>
              <w:rPr>
                <w:rFonts w:ascii="Times New Roman" w:hAnsi="Times New Roman" w:cs="Times New Roman"/>
                <w:sz w:val="24"/>
              </w:rPr>
              <w:t>.</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r>
              <w:rPr>
                <w:rFonts w:ascii="Times New Roman" w:hAnsi="Times New Roman" w:cs="Times New Roman"/>
                <w:sz w:val="24"/>
              </w:rPr>
              <w:t>.</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w:t>
            </w:r>
            <w:r>
              <w:rPr>
                <w:rFonts w:ascii="Times New Roman" w:hAnsi="Times New Roman" w:cs="Times New Roman"/>
                <w:sz w:val="24"/>
              </w:rPr>
              <w:t>х видах досуговой деятельности).</w:t>
            </w:r>
          </w:p>
          <w:p w:rsidR="00B075C9" w:rsidRPr="00875EF1" w:rsidRDefault="00B075C9" w:rsidP="000E0512">
            <w:pPr>
              <w:jc w:val="both"/>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Музыкально-ритмические движения: игровые упражнения, ходьба и бег под музыку «Марш и бег»</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A.</w:t>
            </w:r>
            <w:r>
              <w:rPr>
                <w:rFonts w:ascii="Times New Roman" w:hAnsi="Times New Roman" w:cs="Times New Roman"/>
                <w:sz w:val="24"/>
              </w:rPr>
              <w:t xml:space="preserve"> </w:t>
            </w:r>
            <w:r w:rsidRPr="00875EF1">
              <w:rPr>
                <w:rFonts w:ascii="Times New Roman" w:hAnsi="Times New Roman" w:cs="Times New Roman"/>
                <w:sz w:val="24"/>
              </w:rP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Этюды-драматизации: «Зайцы и лиса», муз. Е. Вихаревой; «Медвежата», муз. М. Красева, сл. Н. Френкель; «Птички летают», муз. Л. Банниковой; «Жуки», венгер. нар. мелодия, обр. Л. Вишкарева.</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B075C9" w:rsidRPr="007C4C1B"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Развитие танцевально-игрового творчества: «Пляска», муз. Р. Рустамова; «Зайцы», муз. Е. Тиличеевой; «Вес</w:t>
            </w:r>
            <w:r>
              <w:rPr>
                <w:rFonts w:ascii="Times New Roman" w:hAnsi="Times New Roman" w:cs="Times New Roman"/>
                <w:sz w:val="24"/>
              </w:rPr>
              <w:t>ё</w:t>
            </w:r>
            <w:r w:rsidRPr="00875EF1">
              <w:rPr>
                <w:rFonts w:ascii="Times New Roman" w:hAnsi="Times New Roman" w:cs="Times New Roman"/>
                <w:sz w:val="24"/>
              </w:rPr>
              <w:t>лые ножки», рус. нар. мелодия, обр.</w:t>
            </w:r>
            <w:r>
              <w:rPr>
                <w:rFonts w:ascii="Times New Roman" w:hAnsi="Times New Roman" w:cs="Times New Roman"/>
                <w:sz w:val="24"/>
              </w:rPr>
              <w:t xml:space="preserve"> </w:t>
            </w:r>
            <w:r w:rsidRPr="00875EF1">
              <w:rPr>
                <w:rFonts w:ascii="Times New Roman" w:hAnsi="Times New Roman" w:cs="Times New Roman"/>
                <w:sz w:val="24"/>
              </w:rPr>
              <w:t>B.</w:t>
            </w:r>
            <w:r>
              <w:rPr>
                <w:rFonts w:ascii="Times New Roman" w:hAnsi="Times New Roman" w:cs="Times New Roman"/>
                <w:sz w:val="24"/>
              </w:rPr>
              <w:t xml:space="preserve"> </w:t>
            </w:r>
            <w:r w:rsidRPr="00875EF1">
              <w:rPr>
                <w:rFonts w:ascii="Times New Roman" w:hAnsi="Times New Roman" w:cs="Times New Roman"/>
                <w:sz w:val="24"/>
              </w:rPr>
              <w:t>Агафонникова; «Волшебные платочки», рус. нар. мелодия, обр. Р. Рустамова.</w:t>
            </w:r>
          </w:p>
          <w:p w:rsidR="00B075C9" w:rsidRPr="0078036C" w:rsidRDefault="00B075C9" w:rsidP="000E0512">
            <w:pPr>
              <w:jc w:val="both"/>
              <w:rPr>
                <w:rFonts w:ascii="Times New Roman" w:hAnsi="Times New Roman" w:cs="Times New Roman"/>
                <w:b/>
                <w:bCs/>
                <w:sz w:val="24"/>
              </w:rPr>
            </w:pPr>
            <w:r w:rsidRPr="0078036C">
              <w:rPr>
                <w:rFonts w:ascii="Times New Roman" w:hAnsi="Times New Roman" w:cs="Times New Roman"/>
                <w:b/>
                <w:bCs/>
                <w:sz w:val="24"/>
              </w:rPr>
              <w:t>Музыкально-дидактические игры</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Развитие звуковысотного слуха: «Птицы и птенчики», «Вес</w:t>
            </w:r>
            <w:r>
              <w:rPr>
                <w:rFonts w:ascii="Times New Roman" w:hAnsi="Times New Roman" w:cs="Times New Roman"/>
                <w:sz w:val="24"/>
              </w:rPr>
              <w:t>ё</w:t>
            </w:r>
            <w:r w:rsidRPr="00875EF1">
              <w:rPr>
                <w:rFonts w:ascii="Times New Roman" w:hAnsi="Times New Roman" w:cs="Times New Roman"/>
                <w:sz w:val="24"/>
              </w:rPr>
              <w:t>лые матрешки», «Три медведя».</w:t>
            </w:r>
          </w:p>
          <w:p w:rsidR="00B075C9" w:rsidRPr="00875EF1" w:rsidRDefault="00B075C9" w:rsidP="000E0512">
            <w:pPr>
              <w:jc w:val="both"/>
              <w:rPr>
                <w:rFonts w:ascii="Times New Roman" w:hAnsi="Times New Roman" w:cs="Times New Roman"/>
                <w:sz w:val="24"/>
              </w:rPr>
            </w:pPr>
            <w:r w:rsidRPr="00875EF1">
              <w:rPr>
                <w:rFonts w:ascii="Times New Roman" w:hAnsi="Times New Roman" w:cs="Times New Roman"/>
                <w:sz w:val="24"/>
              </w:rPr>
              <w:t>Развитие ритмического слуха: «Кто как идет?», «Вес</w:t>
            </w:r>
            <w:r>
              <w:rPr>
                <w:rFonts w:ascii="Times New Roman" w:hAnsi="Times New Roman" w:cs="Times New Roman"/>
                <w:sz w:val="24"/>
              </w:rPr>
              <w:t>ё</w:t>
            </w:r>
            <w:r w:rsidRPr="00875EF1">
              <w:rPr>
                <w:rFonts w:ascii="Times New Roman" w:hAnsi="Times New Roman" w:cs="Times New Roman"/>
                <w:sz w:val="24"/>
              </w:rPr>
              <w:t>лые дудочки». Развитие тембрового и динамического слуха. «Громко - тихо», «Узнай свой инструмент»; «Колокольчики».</w:t>
            </w:r>
          </w:p>
          <w:p w:rsidR="00B075C9" w:rsidRDefault="00B075C9" w:rsidP="000E0512">
            <w:pPr>
              <w:spacing w:after="40"/>
              <w:jc w:val="both"/>
              <w:rPr>
                <w:rFonts w:ascii="Times New Roman" w:hAnsi="Times New Roman" w:cs="Times New Roman"/>
                <w:sz w:val="24"/>
              </w:rPr>
            </w:pPr>
            <w:r w:rsidRPr="00875EF1">
              <w:rPr>
                <w:rFonts w:ascii="Times New Roman" w:hAnsi="Times New Roman" w:cs="Times New Roman"/>
                <w:sz w:val="24"/>
              </w:rPr>
              <w:t>Определение жанра и развитие памяти: «Что делает кукла?», «Узнай и спой песню по картинке».</w:t>
            </w:r>
          </w:p>
          <w:p w:rsidR="00B075C9" w:rsidRPr="00781F1B" w:rsidRDefault="00B075C9" w:rsidP="000E0512">
            <w:pPr>
              <w:jc w:val="both"/>
              <w:rPr>
                <w:rFonts w:ascii="Times New Roman" w:hAnsi="Times New Roman" w:cs="Times New Roman"/>
                <w:b/>
                <w:sz w:val="24"/>
              </w:rPr>
            </w:pPr>
            <w:r w:rsidRPr="00781F1B">
              <w:rPr>
                <w:rFonts w:ascii="Times New Roman" w:hAnsi="Times New Roman" w:cs="Times New Roman"/>
                <w:b/>
                <w:sz w:val="24"/>
              </w:rPr>
              <w:t>Игра на детских музыкальных инструментах</w:t>
            </w:r>
          </w:p>
          <w:p w:rsidR="00B075C9" w:rsidRPr="00781F1B" w:rsidRDefault="00B075C9" w:rsidP="000E0512">
            <w:pPr>
              <w:jc w:val="both"/>
              <w:rPr>
                <w:rFonts w:ascii="Times New Roman" w:hAnsi="Times New Roman" w:cs="Times New Roman"/>
                <w:sz w:val="24"/>
              </w:rPr>
            </w:pPr>
            <w:r w:rsidRPr="00781F1B">
              <w:rPr>
                <w:rFonts w:ascii="Times New Roman" w:hAnsi="Times New Roman" w:cs="Times New Roman"/>
                <w:sz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r>
              <w:rPr>
                <w:rFonts w:ascii="Times New Roman" w:hAnsi="Times New Roman" w:cs="Times New Roman"/>
                <w:sz w:val="24"/>
              </w:rPr>
              <w:t>.</w:t>
            </w:r>
          </w:p>
          <w:p w:rsidR="00B075C9" w:rsidRDefault="00B075C9" w:rsidP="000E0512">
            <w:pPr>
              <w:spacing w:after="40"/>
              <w:jc w:val="both"/>
              <w:rPr>
                <w:rFonts w:ascii="Times New Roman" w:hAnsi="Times New Roman" w:cs="Times New Roman"/>
                <w:sz w:val="24"/>
              </w:rPr>
            </w:pPr>
            <w:r w:rsidRPr="00781F1B">
              <w:rPr>
                <w:rFonts w:ascii="Times New Roman" w:hAnsi="Times New Roman" w:cs="Times New Roman"/>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075C9" w:rsidRPr="00781F1B" w:rsidRDefault="00B075C9" w:rsidP="000E0512">
            <w:pPr>
              <w:jc w:val="both"/>
              <w:rPr>
                <w:rFonts w:ascii="Times New Roman" w:hAnsi="Times New Roman" w:cs="Times New Roman"/>
                <w:b/>
                <w:sz w:val="24"/>
              </w:rPr>
            </w:pPr>
            <w:r w:rsidRPr="00781F1B">
              <w:rPr>
                <w:rFonts w:ascii="Times New Roman" w:hAnsi="Times New Roman" w:cs="Times New Roman"/>
                <w:b/>
                <w:sz w:val="24"/>
              </w:rPr>
              <w:t>Театрализованная деятельность</w:t>
            </w:r>
          </w:p>
          <w:p w:rsidR="00B075C9" w:rsidRDefault="00B075C9" w:rsidP="000E0512">
            <w:pPr>
              <w:jc w:val="both"/>
              <w:rPr>
                <w:rFonts w:ascii="Times New Roman" w:hAnsi="Times New Roman" w:cs="Times New Roman"/>
                <w:sz w:val="24"/>
              </w:rPr>
            </w:pPr>
            <w:r w:rsidRPr="00781F1B">
              <w:rPr>
                <w:rFonts w:ascii="Times New Roman" w:hAnsi="Times New Roman" w:cs="Times New Roman"/>
                <w:sz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w:t>
            </w:r>
          </w:p>
          <w:p w:rsidR="00B075C9" w:rsidRPr="00781F1B" w:rsidRDefault="00B075C9" w:rsidP="000E0512">
            <w:pPr>
              <w:jc w:val="both"/>
              <w:rPr>
                <w:rFonts w:ascii="Times New Roman" w:hAnsi="Times New Roman" w:cs="Times New Roman"/>
                <w:sz w:val="24"/>
              </w:rPr>
            </w:pPr>
            <w:r w:rsidRPr="00781F1B">
              <w:rPr>
                <w:rFonts w:ascii="Times New Roman" w:hAnsi="Times New Roman" w:cs="Times New Roman"/>
                <w:sz w:val="24"/>
              </w:rPr>
              <w:t>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w:t>
            </w:r>
          </w:p>
          <w:p w:rsidR="00B075C9" w:rsidRDefault="00B075C9" w:rsidP="000E0512">
            <w:pPr>
              <w:spacing w:after="40"/>
              <w:jc w:val="both"/>
              <w:rPr>
                <w:rFonts w:ascii="Times New Roman" w:hAnsi="Times New Roman" w:cs="Times New Roman"/>
                <w:sz w:val="24"/>
              </w:rPr>
            </w:pPr>
            <w:r w:rsidRPr="00781F1B">
              <w:rPr>
                <w:rFonts w:ascii="Times New Roman" w:hAnsi="Times New Roman" w:cs="Times New Roman"/>
                <w:sz w:val="24"/>
              </w:rPr>
              <w:t>Педагог поощряет участие детей в играх-драматизациях, формирует умение следить за сюжетом.</w:t>
            </w:r>
          </w:p>
          <w:p w:rsidR="00B075C9" w:rsidRPr="00781F1B" w:rsidRDefault="00B075C9" w:rsidP="000E0512">
            <w:pPr>
              <w:jc w:val="both"/>
              <w:rPr>
                <w:rFonts w:ascii="Times New Roman" w:hAnsi="Times New Roman" w:cs="Times New Roman"/>
                <w:b/>
                <w:sz w:val="24"/>
              </w:rPr>
            </w:pPr>
            <w:r w:rsidRPr="00781F1B">
              <w:rPr>
                <w:rFonts w:ascii="Times New Roman" w:hAnsi="Times New Roman" w:cs="Times New Roman"/>
                <w:b/>
                <w:sz w:val="24"/>
              </w:rPr>
              <w:t>Культурно-досуговая деятельность</w:t>
            </w:r>
          </w:p>
          <w:p w:rsidR="00B075C9" w:rsidRPr="00781F1B" w:rsidRDefault="00B075C9" w:rsidP="000E0512">
            <w:pPr>
              <w:jc w:val="both"/>
              <w:rPr>
                <w:rFonts w:ascii="Times New Roman" w:hAnsi="Times New Roman" w:cs="Times New Roman"/>
                <w:sz w:val="24"/>
              </w:rPr>
            </w:pPr>
            <w:r w:rsidRPr="00781F1B">
              <w:rPr>
                <w:rFonts w:ascii="Times New Roman" w:hAnsi="Times New Roman" w:cs="Times New Roman"/>
                <w:sz w:val="24"/>
              </w:rPr>
              <w:t>Педагог организует культурно-досуговую деятельность детей по интересам, обеспечивая эмоциональное благополучие и отдых.</w:t>
            </w:r>
          </w:p>
          <w:p w:rsidR="00B075C9" w:rsidRPr="003D2C03" w:rsidRDefault="00B075C9" w:rsidP="000E0512">
            <w:pPr>
              <w:spacing w:after="60"/>
              <w:jc w:val="both"/>
              <w:rPr>
                <w:rFonts w:ascii="Times New Roman" w:hAnsi="Times New Roman" w:cs="Times New Roman"/>
                <w:sz w:val="24"/>
              </w:rPr>
            </w:pPr>
            <w:r w:rsidRPr="00781F1B">
              <w:rPr>
                <w:rFonts w:ascii="Times New Roman" w:hAnsi="Times New Roman" w:cs="Times New Roman"/>
                <w:sz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w:t>
            </w:r>
            <w:r>
              <w:rPr>
                <w:rFonts w:ascii="Times New Roman" w:hAnsi="Times New Roman" w:cs="Times New Roman"/>
                <w:sz w:val="24"/>
              </w:rPr>
              <w:t>ё</w:t>
            </w:r>
            <w:r w:rsidRPr="00781F1B">
              <w:rPr>
                <w:rFonts w:ascii="Times New Roman" w:hAnsi="Times New Roman" w:cs="Times New Roman"/>
                <w:sz w:val="24"/>
              </w:rPr>
              <w:t>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rsidR="00B075C9" w:rsidRPr="003D2C03" w:rsidTr="008E5ED2">
        <w:tc>
          <w:tcPr>
            <w:tcW w:w="14786" w:type="dxa"/>
            <w:gridSpan w:val="2"/>
          </w:tcPr>
          <w:p w:rsidR="00B075C9" w:rsidRPr="00CA5468"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t>4-5 лет</w:t>
            </w:r>
          </w:p>
        </w:tc>
      </w:tr>
      <w:tr w:rsidR="00B075C9" w:rsidRPr="003D2C03" w:rsidTr="008E5ED2">
        <w:tc>
          <w:tcPr>
            <w:tcW w:w="4661" w:type="dxa"/>
          </w:tcPr>
          <w:p w:rsidR="00B075C9" w:rsidRPr="00C73084" w:rsidRDefault="00B075C9" w:rsidP="00B075C9">
            <w:pPr>
              <w:spacing w:before="60"/>
              <w:rPr>
                <w:rFonts w:ascii="Times New Roman" w:hAnsi="Times New Roman" w:cs="Times New Roman"/>
                <w:sz w:val="24"/>
                <w:u w:val="single"/>
              </w:rPr>
            </w:pPr>
            <w:r w:rsidRPr="00C73084">
              <w:rPr>
                <w:rFonts w:ascii="Times New Roman" w:hAnsi="Times New Roman" w:cs="Times New Roman"/>
                <w:sz w:val="24"/>
                <w:u w:val="single"/>
              </w:rPr>
              <w:t>Приобщение к искусству:</w:t>
            </w:r>
          </w:p>
          <w:p w:rsidR="00B075C9" w:rsidRPr="00C73084"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C73084">
              <w:rPr>
                <w:rFonts w:ascii="Times New Roman" w:hAnsi="Times New Roman" w:cs="Times New Roman"/>
                <w:sz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B075C9" w:rsidRPr="00C73084" w:rsidRDefault="00B075C9" w:rsidP="000E0512">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формировать у детей умение сравнивать произведения различных видов искусства;</w:t>
            </w:r>
          </w:p>
          <w:p w:rsidR="00B075C9" w:rsidRPr="00C73084" w:rsidRDefault="00B075C9" w:rsidP="000E0512">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развивать отзывчивость и эстетическое сопереживание на красоту окружающей действительности;</w:t>
            </w:r>
          </w:p>
          <w:p w:rsidR="00B075C9" w:rsidRPr="00C73084" w:rsidRDefault="00B075C9" w:rsidP="000E0512">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развивать у детей интерес к искусству как виду творческой деятельности человека;</w:t>
            </w:r>
          </w:p>
          <w:p w:rsidR="00B075C9" w:rsidRPr="00C73084" w:rsidRDefault="00B075C9" w:rsidP="000E0512">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познакомить детей с видами и жанрами искусства, историей его возникновения, средствами выразительности разных видов искусства;</w:t>
            </w:r>
          </w:p>
          <w:p w:rsidR="00B075C9" w:rsidRPr="00C73084"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C73084">
              <w:rPr>
                <w:rFonts w:ascii="Times New Roman" w:hAnsi="Times New Roman" w:cs="Times New Roman"/>
                <w:sz w:val="24"/>
              </w:rPr>
              <w:t>формировать понимание красоты произведений искусства, потребность общения с искусством;</w:t>
            </w:r>
          </w:p>
          <w:p w:rsidR="00B075C9" w:rsidRPr="00C73084" w:rsidRDefault="00B075C9" w:rsidP="000E0512">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формировать у детей интерес к детским выставкам, спектаклям; желание посещать театр, музей и тому подобное;</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w:t>
            </w:r>
            <w:r>
              <w:rPr>
                <w:rFonts w:ascii="Times New Roman" w:hAnsi="Times New Roman" w:cs="Times New Roman"/>
                <w:sz w:val="24"/>
              </w:rPr>
              <w:t>ства.</w:t>
            </w:r>
          </w:p>
          <w:p w:rsidR="00B075C9" w:rsidRPr="004C7EE1" w:rsidRDefault="00B075C9" w:rsidP="000E0512">
            <w:pPr>
              <w:jc w:val="both"/>
              <w:rPr>
                <w:rFonts w:ascii="Times New Roman" w:hAnsi="Times New Roman" w:cs="Times New Roman"/>
                <w:sz w:val="24"/>
                <w:u w:val="single"/>
              </w:rPr>
            </w:pPr>
            <w:r w:rsidRPr="004C7EE1">
              <w:rPr>
                <w:rFonts w:ascii="Times New Roman" w:hAnsi="Times New Roman" w:cs="Times New Roman"/>
                <w:sz w:val="24"/>
                <w:u w:val="single"/>
              </w:rPr>
              <w:t>Изобразительная деятельность:</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4C7EE1">
              <w:rPr>
                <w:rFonts w:ascii="Times New Roman" w:hAnsi="Times New Roman" w:cs="Times New Roman"/>
                <w:sz w:val="24"/>
              </w:rPr>
              <w:t>продолжать развивать интерес детей и положительный отклик к различным видам изобразительной деятельности;</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продолжать формировать у детей умение рассматривать и обследовать предметы, в том числе с помощью рук;</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формировать у детей умение выделять и использовать средства выразительности в рисовании, лепке, аппликации;</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продолжать формировать у детей умение создавать коллективные произведения в рисовании, лепке, аппликации;</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приучать детей быть аккуратными: сохранять сво</w:t>
            </w:r>
            <w:r>
              <w:rPr>
                <w:rFonts w:ascii="Times New Roman" w:hAnsi="Times New Roman" w:cs="Times New Roman"/>
                <w:sz w:val="24"/>
              </w:rPr>
              <w:t>ё</w:t>
            </w:r>
            <w:r w:rsidRPr="004C7EE1">
              <w:rPr>
                <w:rFonts w:ascii="Times New Roman" w:hAnsi="Times New Roman" w:cs="Times New Roman"/>
                <w:sz w:val="24"/>
              </w:rPr>
              <w:t xml:space="preserve"> рабочее место в порядке, по окончании работы убирать вс</w:t>
            </w:r>
            <w:r>
              <w:rPr>
                <w:rFonts w:ascii="Times New Roman" w:hAnsi="Times New Roman" w:cs="Times New Roman"/>
                <w:sz w:val="24"/>
              </w:rPr>
              <w:t>ё</w:t>
            </w:r>
            <w:r w:rsidRPr="004C7EE1">
              <w:rPr>
                <w:rFonts w:ascii="Times New Roman" w:hAnsi="Times New Roman" w:cs="Times New Roman"/>
                <w:sz w:val="24"/>
              </w:rPr>
              <w:t xml:space="preserve"> со стола;</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поощрять детей воплощать в художественной форме свои представления, переживания, чувства, мысли; поддерживать личностное</w:t>
            </w:r>
            <w:r>
              <w:rPr>
                <w:rFonts w:ascii="Times New Roman" w:hAnsi="Times New Roman" w:cs="Times New Roman"/>
                <w:sz w:val="24"/>
              </w:rPr>
              <w:t xml:space="preserve"> творческое начало в процессе </w:t>
            </w:r>
            <w:r w:rsidRPr="004C7EE1">
              <w:rPr>
                <w:rFonts w:ascii="Times New Roman" w:hAnsi="Times New Roman" w:cs="Times New Roman"/>
                <w:sz w:val="24"/>
              </w:rPr>
              <w:t>восприятия прекрасного и собственной изобразительной деятельности;</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развивать художественно-творческие способности у детей в различных видах изобразительной деятельности;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u w:val="single"/>
              </w:rPr>
            </w:pPr>
            <w:r w:rsidRPr="004C7EE1">
              <w:rPr>
                <w:rFonts w:ascii="Times New Roman" w:hAnsi="Times New Roman" w:cs="Times New Roman"/>
                <w:sz w:val="24"/>
                <w:u w:val="single"/>
              </w:rPr>
              <w:t>Конструктивная деятельность:</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4C7EE1">
              <w:rPr>
                <w:rFonts w:ascii="Times New Roman" w:hAnsi="Times New Roman" w:cs="Times New Roman"/>
                <w:sz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формировать умение у детей сооружать постройки из крупного и мелкого строительного материала;</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обучать конструированию из бумаги;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приобщать детей к изготовлению поделок из природного материала.</w:t>
            </w:r>
          </w:p>
          <w:p w:rsidR="00B075C9" w:rsidRPr="004C7EE1" w:rsidRDefault="00B075C9" w:rsidP="000E0512">
            <w:pPr>
              <w:jc w:val="both"/>
              <w:rPr>
                <w:rFonts w:ascii="Times New Roman" w:hAnsi="Times New Roman" w:cs="Times New Roman"/>
                <w:sz w:val="24"/>
                <w:u w:val="single"/>
              </w:rPr>
            </w:pPr>
            <w:r w:rsidRPr="004C7EE1">
              <w:rPr>
                <w:rFonts w:ascii="Times New Roman" w:hAnsi="Times New Roman" w:cs="Times New Roman"/>
                <w:sz w:val="24"/>
                <w:u w:val="single"/>
              </w:rPr>
              <w:t>Музыкальная деятельность:</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4C7EE1">
              <w:rPr>
                <w:rFonts w:ascii="Times New Roman" w:hAnsi="Times New Roman" w:cs="Times New Roman"/>
                <w:sz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обогащать музыкальные впечатления детей, способствовать дальнейшему развитию основ музыкальной культуры;</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воспитывать слушательскую культуру детей; </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развивать музыкальность детей;</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поддерживать у детей интерес к пению;</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B075C9" w:rsidRPr="004C7EE1" w:rsidRDefault="00B075C9" w:rsidP="000E0512">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способствовать освоению детьми приемов игры на детских музыкальных инструментах;</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поощрять желание детей самостоятельно заниматься музыкальной деятельнос</w:t>
            </w:r>
            <w:r>
              <w:rPr>
                <w:rFonts w:ascii="Times New Roman" w:hAnsi="Times New Roman" w:cs="Times New Roman"/>
                <w:sz w:val="24"/>
              </w:rPr>
              <w:t>тью.</w:t>
            </w:r>
          </w:p>
          <w:p w:rsidR="00B075C9" w:rsidRPr="006A6D1A" w:rsidRDefault="00B075C9" w:rsidP="000E0512">
            <w:pPr>
              <w:jc w:val="both"/>
              <w:rPr>
                <w:rFonts w:ascii="Times New Roman" w:hAnsi="Times New Roman" w:cs="Times New Roman"/>
                <w:sz w:val="24"/>
                <w:u w:val="single"/>
              </w:rPr>
            </w:pPr>
            <w:r w:rsidRPr="006A6D1A">
              <w:rPr>
                <w:rFonts w:ascii="Times New Roman" w:hAnsi="Times New Roman" w:cs="Times New Roman"/>
                <w:sz w:val="24"/>
                <w:u w:val="single"/>
              </w:rPr>
              <w:t>Театрализованная деятельность:</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6A6D1A">
              <w:rPr>
                <w:rFonts w:ascii="Times New Roman" w:hAnsi="Times New Roman" w:cs="Times New Roman"/>
                <w:sz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учить элементам художественно-образных выразительных средств (интонация, мимика, пантомимика);</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активизировать словарь детей, совершенствовать звуковую культуру речи, интонационный строй, диалогическую речь;</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познакомить детей с различными видами театра (кукольный, музыкальный, детский, театр зверей и другое);</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формировать у детей простейшие образно-выразительные умения, имитировать характерные движения сказочных животных;</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развивать эстетический вкус, воспитывать чувство прекрасного, побуждать нравственно-эстетические и эмоциональные переживания;</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побуждать интерес творческим проявлениям в игре и игровому общению со сверстниками.</w:t>
            </w:r>
          </w:p>
          <w:p w:rsidR="00B075C9" w:rsidRPr="006A6D1A" w:rsidRDefault="00B075C9" w:rsidP="000E0512">
            <w:pPr>
              <w:jc w:val="both"/>
              <w:rPr>
                <w:rFonts w:ascii="Times New Roman" w:hAnsi="Times New Roman" w:cs="Times New Roman"/>
                <w:sz w:val="24"/>
                <w:u w:val="single"/>
              </w:rPr>
            </w:pPr>
            <w:r w:rsidRPr="006A6D1A">
              <w:rPr>
                <w:rFonts w:ascii="Times New Roman" w:hAnsi="Times New Roman" w:cs="Times New Roman"/>
                <w:sz w:val="24"/>
                <w:u w:val="single"/>
              </w:rPr>
              <w:t>Культурно-досуговая деятельность:</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6A6D1A">
              <w:rPr>
                <w:rFonts w:ascii="Times New Roman" w:hAnsi="Times New Roman" w:cs="Times New Roman"/>
                <w:sz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развивать интерес к развлечениям, знакомящим с культурой и традициями народов страны;</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осуществлять патриотическое и нравственное воспитание, приобщать к художественной культуре, эстетико-эмоциональному творчеству;</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приобщать к праздничной культуре, развивать желание принимать участие в праздниках (календарных, государственных, народных);</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формировать чувства причастности к событиям, происходящим в стране;</w:t>
            </w:r>
          </w:p>
          <w:p w:rsidR="00B075C9" w:rsidRPr="006A6D1A" w:rsidRDefault="00B075C9" w:rsidP="000E0512">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развивать индивидуальные творческие способности и художественные наклонности ребёнка;</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10125" w:type="dxa"/>
          </w:tcPr>
          <w:p w:rsidR="00B075C9" w:rsidRPr="00C73084" w:rsidRDefault="00B075C9" w:rsidP="00B075C9">
            <w:pPr>
              <w:spacing w:before="60"/>
              <w:rPr>
                <w:rFonts w:ascii="Times New Roman" w:hAnsi="Times New Roman" w:cs="Times New Roman"/>
                <w:b/>
                <w:sz w:val="24"/>
              </w:rPr>
            </w:pPr>
            <w:r w:rsidRPr="00C73084">
              <w:rPr>
                <w:rFonts w:ascii="Times New Roman" w:hAnsi="Times New Roman" w:cs="Times New Roman"/>
                <w:b/>
                <w:sz w:val="24"/>
              </w:rPr>
              <w:t>Приобщение к искусству</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знакомит детей со скульптурой, способами создания скульптуры (пластика, высекание), средствами выразительности (объ</w:t>
            </w:r>
            <w:r>
              <w:rPr>
                <w:rFonts w:ascii="Times New Roman" w:hAnsi="Times New Roman" w:cs="Times New Roman"/>
                <w:sz w:val="24"/>
              </w:rPr>
              <w:t>ё</w:t>
            </w:r>
            <w:r w:rsidRPr="00C73084">
              <w:rPr>
                <w:rFonts w:ascii="Times New Roman" w:hAnsi="Times New Roman" w:cs="Times New Roman"/>
                <w:sz w:val="24"/>
              </w:rPr>
              <w:t>мность, статика и движение, материал); особенностями её содержания - отображение животных (анималистика), портреты человека и бытовые сценки.</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B075C9" w:rsidRPr="00C73084" w:rsidRDefault="00B075C9" w:rsidP="000E0512">
            <w:pPr>
              <w:spacing w:after="40"/>
              <w:jc w:val="both"/>
              <w:rPr>
                <w:rFonts w:ascii="Times New Roman" w:hAnsi="Times New Roman" w:cs="Times New Roman"/>
                <w:sz w:val="24"/>
              </w:rPr>
            </w:pPr>
            <w:r w:rsidRPr="00C73084">
              <w:rPr>
                <w:rFonts w:ascii="Times New Roman" w:hAnsi="Times New Roman" w:cs="Times New Roman"/>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B075C9" w:rsidRPr="00C73084" w:rsidRDefault="00B075C9" w:rsidP="000E0512">
            <w:pPr>
              <w:jc w:val="both"/>
              <w:rPr>
                <w:rFonts w:ascii="Times New Roman" w:hAnsi="Times New Roman" w:cs="Times New Roman"/>
                <w:sz w:val="24"/>
                <w:u w:val="single"/>
              </w:rPr>
            </w:pPr>
            <w:r w:rsidRPr="00C73084">
              <w:rPr>
                <w:rFonts w:ascii="Times New Roman" w:hAnsi="Times New Roman" w:cs="Times New Roman"/>
                <w:sz w:val="24"/>
                <w:u w:val="single"/>
              </w:rPr>
              <w:t>Примерный перечень произведений изобразительного искусства</w:t>
            </w:r>
          </w:p>
          <w:p w:rsidR="00B075C9" w:rsidRPr="00C73084" w:rsidRDefault="00B075C9" w:rsidP="000E0512">
            <w:pPr>
              <w:jc w:val="both"/>
              <w:rPr>
                <w:rFonts w:ascii="Times New Roman" w:hAnsi="Times New Roman" w:cs="Times New Roman"/>
                <w:sz w:val="24"/>
              </w:rPr>
            </w:pPr>
            <w:r w:rsidRPr="00C73084">
              <w:rPr>
                <w:rFonts w:ascii="Times New Roman" w:hAnsi="Times New Roman" w:cs="Times New Roman"/>
                <w:sz w:val="24"/>
              </w:rPr>
              <w:t>Иллюстрации, репродукции картин: И.</w:t>
            </w:r>
            <w:r>
              <w:rPr>
                <w:rFonts w:ascii="Times New Roman" w:hAnsi="Times New Roman" w:cs="Times New Roman"/>
                <w:sz w:val="24"/>
              </w:rPr>
              <w:t xml:space="preserve"> </w:t>
            </w:r>
            <w:r w:rsidRPr="00C73084">
              <w:rPr>
                <w:rFonts w:ascii="Times New Roman" w:hAnsi="Times New Roman" w:cs="Times New Roman"/>
                <w:sz w:val="24"/>
              </w:rPr>
              <w:t>Е. Репин «Яблоки и листья»; В.</w:t>
            </w:r>
            <w:r>
              <w:rPr>
                <w:rFonts w:ascii="Times New Roman" w:hAnsi="Times New Roman" w:cs="Times New Roman"/>
                <w:sz w:val="24"/>
              </w:rPr>
              <w:t xml:space="preserve"> </w:t>
            </w:r>
            <w:r w:rsidRPr="00C73084">
              <w:rPr>
                <w:rFonts w:ascii="Times New Roman" w:hAnsi="Times New Roman" w:cs="Times New Roman"/>
                <w:sz w:val="24"/>
              </w:rPr>
              <w:t>М. Васнецов «Снегурочка»; В.</w:t>
            </w:r>
            <w:r>
              <w:rPr>
                <w:rFonts w:ascii="Times New Roman" w:hAnsi="Times New Roman" w:cs="Times New Roman"/>
                <w:sz w:val="24"/>
              </w:rPr>
              <w:t xml:space="preserve"> </w:t>
            </w:r>
            <w:r w:rsidRPr="00C73084">
              <w:rPr>
                <w:rFonts w:ascii="Times New Roman" w:hAnsi="Times New Roman" w:cs="Times New Roman"/>
                <w:sz w:val="24"/>
              </w:rPr>
              <w:t>А. Тропинин «Девочка с куклой»; А.</w:t>
            </w:r>
            <w:r>
              <w:rPr>
                <w:rFonts w:ascii="Times New Roman" w:hAnsi="Times New Roman" w:cs="Times New Roman"/>
                <w:sz w:val="24"/>
              </w:rPr>
              <w:t xml:space="preserve"> </w:t>
            </w:r>
            <w:r w:rsidRPr="00C73084">
              <w:rPr>
                <w:rFonts w:ascii="Times New Roman" w:hAnsi="Times New Roman" w:cs="Times New Roman"/>
                <w:sz w:val="24"/>
              </w:rPr>
              <w:t>И. Бортников «Весна пришла»; А.</w:t>
            </w:r>
            <w:r>
              <w:rPr>
                <w:rFonts w:ascii="Times New Roman" w:hAnsi="Times New Roman" w:cs="Times New Roman"/>
                <w:sz w:val="24"/>
              </w:rPr>
              <w:t xml:space="preserve"> </w:t>
            </w:r>
            <w:r w:rsidRPr="00C73084">
              <w:rPr>
                <w:rFonts w:ascii="Times New Roman" w:hAnsi="Times New Roman" w:cs="Times New Roman"/>
                <w:sz w:val="24"/>
              </w:rPr>
              <w:t>Н. Комаров «Наводнение»; И.</w:t>
            </w:r>
            <w:r>
              <w:rPr>
                <w:rFonts w:ascii="Times New Roman" w:hAnsi="Times New Roman" w:cs="Times New Roman"/>
                <w:sz w:val="24"/>
              </w:rPr>
              <w:t xml:space="preserve"> </w:t>
            </w:r>
            <w:r w:rsidRPr="00C73084">
              <w:rPr>
                <w:rFonts w:ascii="Times New Roman" w:hAnsi="Times New Roman" w:cs="Times New Roman"/>
                <w:sz w:val="24"/>
              </w:rPr>
              <w:t>И. Левитан «Сирень»; И.</w:t>
            </w:r>
            <w:r>
              <w:rPr>
                <w:rFonts w:ascii="Times New Roman" w:hAnsi="Times New Roman" w:cs="Times New Roman"/>
                <w:sz w:val="24"/>
              </w:rPr>
              <w:t xml:space="preserve"> </w:t>
            </w:r>
            <w:r w:rsidRPr="00C73084">
              <w:rPr>
                <w:rFonts w:ascii="Times New Roman" w:hAnsi="Times New Roman" w:cs="Times New Roman"/>
                <w:sz w:val="24"/>
              </w:rPr>
              <w:t>И. Машков «Рябинка», «Малинка».</w:t>
            </w:r>
          </w:p>
          <w:p w:rsidR="00B075C9" w:rsidRDefault="00B075C9" w:rsidP="000E0512">
            <w:pPr>
              <w:spacing w:after="40"/>
              <w:jc w:val="both"/>
              <w:rPr>
                <w:rFonts w:ascii="Times New Roman" w:hAnsi="Times New Roman" w:cs="Times New Roman"/>
                <w:sz w:val="24"/>
              </w:rPr>
            </w:pPr>
            <w:r w:rsidRPr="00C73084">
              <w:rPr>
                <w:rFonts w:ascii="Times New Roman" w:hAnsi="Times New Roman" w:cs="Times New Roman"/>
                <w:sz w:val="24"/>
              </w:rPr>
              <w:t>Иллюстрации к книгам: В.</w:t>
            </w:r>
            <w:r>
              <w:rPr>
                <w:rFonts w:ascii="Times New Roman" w:hAnsi="Times New Roman" w:cs="Times New Roman"/>
                <w:sz w:val="24"/>
              </w:rPr>
              <w:t xml:space="preserve"> </w:t>
            </w:r>
            <w:r w:rsidRPr="00C73084">
              <w:rPr>
                <w:rFonts w:ascii="Times New Roman" w:hAnsi="Times New Roman" w:cs="Times New Roman"/>
                <w:sz w:val="24"/>
              </w:rPr>
              <w:t>В. Лебедев к книге С.</w:t>
            </w:r>
            <w:r>
              <w:rPr>
                <w:rFonts w:ascii="Times New Roman" w:hAnsi="Times New Roman" w:cs="Times New Roman"/>
                <w:sz w:val="24"/>
              </w:rPr>
              <w:t xml:space="preserve"> </w:t>
            </w:r>
            <w:r w:rsidRPr="00C73084">
              <w:rPr>
                <w:rFonts w:ascii="Times New Roman" w:hAnsi="Times New Roman" w:cs="Times New Roman"/>
                <w:sz w:val="24"/>
              </w:rPr>
              <w:t>Я. Маршака «Усатый-полосатый».</w:t>
            </w:r>
          </w:p>
          <w:p w:rsidR="00B075C9" w:rsidRPr="004C7EE1" w:rsidRDefault="00B075C9" w:rsidP="000E0512">
            <w:pPr>
              <w:jc w:val="both"/>
              <w:rPr>
                <w:rFonts w:ascii="Times New Roman" w:hAnsi="Times New Roman" w:cs="Times New Roman"/>
                <w:b/>
                <w:sz w:val="24"/>
              </w:rPr>
            </w:pPr>
            <w:r w:rsidRPr="004C7EE1">
              <w:rPr>
                <w:rFonts w:ascii="Times New Roman" w:hAnsi="Times New Roman" w:cs="Times New Roman"/>
                <w:b/>
                <w:sz w:val="24"/>
              </w:rPr>
              <w:t>Рисование</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Продолжает закреплять и обогащать представления детей о цветах и оттенках окружающих</w:t>
            </w:r>
            <w:r>
              <w:rPr>
                <w:rFonts w:ascii="Times New Roman" w:hAnsi="Times New Roman" w:cs="Times New Roman"/>
                <w:sz w:val="24"/>
              </w:rPr>
              <w:t xml:space="preserve"> предметов и объектов природы, п</w:t>
            </w:r>
            <w:r w:rsidRPr="004C7EE1">
              <w:rPr>
                <w:rFonts w:ascii="Times New Roman" w:hAnsi="Times New Roman" w:cs="Times New Roman"/>
                <w:sz w:val="24"/>
              </w:rPr>
              <w:t>едагог формирует у детей умение к уже известным цветам и оттенкам добавить новые (коричневый, оранжевый, светло-зел</w:t>
            </w:r>
            <w:r>
              <w:rPr>
                <w:rFonts w:ascii="Times New Roman" w:hAnsi="Times New Roman" w:cs="Times New Roman"/>
                <w:sz w:val="24"/>
              </w:rPr>
              <w:t>ё</w:t>
            </w:r>
            <w:r w:rsidRPr="004C7EE1">
              <w:rPr>
                <w:rFonts w:ascii="Times New Roman" w:hAnsi="Times New Roman" w:cs="Times New Roman"/>
                <w:sz w:val="24"/>
              </w:rPr>
              <w:t>ный)</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Формирует у детей представление о том, как можно получить эти цвета; учит детей смешивать краски для получения нужных цветов и оттенков</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Развивает у детей желание использовать в рисовании, аппликации разнообразные цвета, обращает внимание детей на многоцветие окружающего мира</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закрепляет у детей умение правильно держать карандаш, кисть, фломастер, цветной мелок; использовать их при создании изображения</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w:t>
            </w:r>
            <w:r>
              <w:rPr>
                <w:rFonts w:ascii="Times New Roman" w:hAnsi="Times New Roman" w:cs="Times New Roman"/>
                <w:sz w:val="24"/>
              </w:rPr>
              <w:t>.</w:t>
            </w:r>
          </w:p>
          <w:p w:rsidR="00B075C9" w:rsidRPr="004C7EE1" w:rsidRDefault="00B075C9" w:rsidP="000E0512">
            <w:pPr>
              <w:spacing w:after="40"/>
              <w:jc w:val="both"/>
              <w:rPr>
                <w:rFonts w:ascii="Times New Roman" w:hAnsi="Times New Roman" w:cs="Times New Roman"/>
                <w:sz w:val="24"/>
              </w:rPr>
            </w:pPr>
            <w:r w:rsidRPr="004C7EE1">
              <w:rPr>
                <w:rFonts w:ascii="Times New Roman" w:hAnsi="Times New Roman" w:cs="Times New Roman"/>
                <w:sz w:val="24"/>
              </w:rPr>
              <w:t>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B075C9" w:rsidRPr="004C7EE1" w:rsidRDefault="00B075C9" w:rsidP="000E0512">
            <w:pPr>
              <w:jc w:val="both"/>
              <w:rPr>
                <w:rFonts w:ascii="Times New Roman" w:hAnsi="Times New Roman" w:cs="Times New Roman"/>
                <w:b/>
                <w:sz w:val="24"/>
              </w:rPr>
            </w:pPr>
            <w:r w:rsidRPr="004C7EE1">
              <w:rPr>
                <w:rFonts w:ascii="Times New Roman" w:hAnsi="Times New Roman" w:cs="Times New Roman"/>
                <w:b/>
                <w:sz w:val="24"/>
              </w:rPr>
              <w:t>Народное декоративно-прикладное искусство</w:t>
            </w:r>
          </w:p>
          <w:p w:rsidR="00B075C9" w:rsidRPr="004C7EE1" w:rsidRDefault="00B075C9" w:rsidP="000E0512">
            <w:pPr>
              <w:spacing w:after="40"/>
              <w:jc w:val="both"/>
              <w:rPr>
                <w:rFonts w:ascii="Times New Roman" w:hAnsi="Times New Roman" w:cs="Times New Roman"/>
                <w:sz w:val="24"/>
              </w:rPr>
            </w:pPr>
            <w:r w:rsidRPr="004C7EE1">
              <w:rPr>
                <w:rFonts w:ascii="Times New Roman" w:hAnsi="Times New Roman" w:cs="Times New Roman"/>
                <w:sz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B075C9" w:rsidRPr="004C7EE1" w:rsidRDefault="00B075C9" w:rsidP="000E0512">
            <w:pPr>
              <w:jc w:val="both"/>
              <w:rPr>
                <w:rFonts w:ascii="Times New Roman" w:hAnsi="Times New Roman" w:cs="Times New Roman"/>
                <w:b/>
                <w:sz w:val="24"/>
              </w:rPr>
            </w:pPr>
            <w:r w:rsidRPr="004C7EE1">
              <w:rPr>
                <w:rFonts w:ascii="Times New Roman" w:hAnsi="Times New Roman" w:cs="Times New Roman"/>
                <w:b/>
                <w:sz w:val="24"/>
              </w:rPr>
              <w:t>Лепка</w:t>
            </w:r>
          </w:p>
          <w:p w:rsidR="00B075C9" w:rsidRPr="004C7EE1" w:rsidRDefault="00B075C9" w:rsidP="000E0512">
            <w:pPr>
              <w:spacing w:after="40"/>
              <w:jc w:val="both"/>
              <w:rPr>
                <w:rFonts w:ascii="Times New Roman" w:hAnsi="Times New Roman" w:cs="Times New Roman"/>
                <w:sz w:val="24"/>
              </w:rPr>
            </w:pPr>
            <w:r w:rsidRPr="004C7EE1">
              <w:rPr>
                <w:rFonts w:ascii="Times New Roman" w:hAnsi="Times New Roman" w:cs="Times New Roman"/>
                <w:sz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w:t>
            </w:r>
            <w:r>
              <w:rPr>
                <w:rFonts w:ascii="Times New Roman" w:hAnsi="Times New Roman" w:cs="Times New Roman"/>
                <w:sz w:val="24"/>
              </w:rPr>
              <w:t>ё</w:t>
            </w:r>
            <w:r w:rsidRPr="004C7EE1">
              <w:rPr>
                <w:rFonts w:ascii="Times New Roman" w:hAnsi="Times New Roman" w:cs="Times New Roman"/>
                <w:sz w:val="24"/>
              </w:rPr>
              <w:t>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B075C9" w:rsidRPr="004C7EE1" w:rsidRDefault="00B075C9" w:rsidP="000E0512">
            <w:pPr>
              <w:jc w:val="both"/>
              <w:rPr>
                <w:rFonts w:ascii="Times New Roman" w:hAnsi="Times New Roman" w:cs="Times New Roman"/>
                <w:b/>
                <w:sz w:val="24"/>
              </w:rPr>
            </w:pPr>
            <w:r w:rsidRPr="004C7EE1">
              <w:rPr>
                <w:rFonts w:ascii="Times New Roman" w:hAnsi="Times New Roman" w:cs="Times New Roman"/>
                <w:b/>
                <w:sz w:val="24"/>
              </w:rPr>
              <w:t>Аппликация</w:t>
            </w:r>
          </w:p>
          <w:p w:rsidR="00B075C9"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w:t>
            </w:r>
            <w:r>
              <w:rPr>
                <w:rFonts w:ascii="Times New Roman" w:hAnsi="Times New Roman" w:cs="Times New Roman"/>
                <w:sz w:val="24"/>
              </w:rPr>
              <w:t>ё</w:t>
            </w:r>
            <w:r w:rsidRPr="004C7EE1">
              <w:rPr>
                <w:rFonts w:ascii="Times New Roman" w:hAnsi="Times New Roman" w:cs="Times New Roman"/>
                <w:sz w:val="24"/>
              </w:rPr>
              <w:t>м для изображения в аппликации овощей, фруктов, ягод, цветов и тому подобное.</w:t>
            </w:r>
          </w:p>
          <w:p w:rsidR="00B075C9" w:rsidRDefault="00B075C9" w:rsidP="000E0512">
            <w:pPr>
              <w:spacing w:after="40"/>
              <w:jc w:val="both"/>
              <w:rPr>
                <w:rFonts w:ascii="Times New Roman" w:hAnsi="Times New Roman" w:cs="Times New Roman"/>
                <w:sz w:val="24"/>
              </w:rPr>
            </w:pPr>
            <w:r w:rsidRPr="004C7EE1">
              <w:rPr>
                <w:rFonts w:ascii="Times New Roman" w:hAnsi="Times New Roman" w:cs="Times New Roman"/>
                <w:sz w:val="24"/>
              </w:rPr>
              <w:t>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B075C9" w:rsidRPr="004C7EE1" w:rsidRDefault="00B075C9" w:rsidP="000E0512">
            <w:pPr>
              <w:jc w:val="both"/>
              <w:rPr>
                <w:rFonts w:ascii="Times New Roman" w:hAnsi="Times New Roman" w:cs="Times New Roman"/>
                <w:b/>
                <w:sz w:val="24"/>
              </w:rPr>
            </w:pPr>
            <w:r w:rsidRPr="004C7EE1">
              <w:rPr>
                <w:rFonts w:ascii="Times New Roman" w:hAnsi="Times New Roman" w:cs="Times New Roman"/>
                <w:b/>
                <w:sz w:val="24"/>
              </w:rPr>
              <w:t>Конструктивная деятельность</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B075C9" w:rsidRDefault="00B075C9" w:rsidP="000E0512">
            <w:pPr>
              <w:spacing w:after="40"/>
              <w:jc w:val="both"/>
              <w:rPr>
                <w:rFonts w:ascii="Times New Roman" w:hAnsi="Times New Roman" w:cs="Times New Roman"/>
                <w:sz w:val="24"/>
              </w:rPr>
            </w:pPr>
            <w:r w:rsidRPr="004C7EE1">
              <w:rPr>
                <w:rFonts w:ascii="Times New Roman" w:hAnsi="Times New Roman" w:cs="Times New Roman"/>
                <w:sz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B075C9" w:rsidRPr="004C7EE1" w:rsidRDefault="00B075C9" w:rsidP="000E0512">
            <w:pPr>
              <w:jc w:val="both"/>
              <w:rPr>
                <w:rFonts w:ascii="Times New Roman" w:hAnsi="Times New Roman" w:cs="Times New Roman"/>
                <w:b/>
                <w:sz w:val="24"/>
              </w:rPr>
            </w:pPr>
            <w:r w:rsidRPr="004C7EE1">
              <w:rPr>
                <w:rFonts w:ascii="Times New Roman" w:hAnsi="Times New Roman" w:cs="Times New Roman"/>
                <w:b/>
                <w:sz w:val="24"/>
              </w:rPr>
              <w:t>Слушание</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формирует навыки культуры слушания музыки (не отвлекаться, дослушивать произведение до конца)</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Учит детей чувствовать характер музыки, узнавать знакомые произведения, высказывать свои впечатления о прослушанном</w:t>
            </w:r>
            <w:r>
              <w:rPr>
                <w:rFonts w:ascii="Times New Roman" w:hAnsi="Times New Roman" w:cs="Times New Roman"/>
                <w:sz w:val="24"/>
              </w:rPr>
              <w:t>.</w:t>
            </w:r>
          </w:p>
          <w:p w:rsidR="00B075C9" w:rsidRPr="004C7EE1" w:rsidRDefault="00B075C9" w:rsidP="000E0512">
            <w:pPr>
              <w:jc w:val="both"/>
              <w:rPr>
                <w:rFonts w:ascii="Times New Roman" w:hAnsi="Times New Roman" w:cs="Times New Roman"/>
                <w:sz w:val="24"/>
              </w:rPr>
            </w:pPr>
            <w:r w:rsidRPr="004C7EE1">
              <w:rPr>
                <w:rFonts w:ascii="Times New Roman" w:hAnsi="Times New Roman" w:cs="Times New Roman"/>
                <w:sz w:val="24"/>
              </w:rPr>
              <w:t>Учит детей замечать выразительные средства музыкального произведения: тихо, громко, медленно, быстро</w:t>
            </w:r>
            <w:r>
              <w:rPr>
                <w:rFonts w:ascii="Times New Roman" w:hAnsi="Times New Roman" w:cs="Times New Roman"/>
                <w:sz w:val="24"/>
              </w:rPr>
              <w:t>.</w:t>
            </w:r>
          </w:p>
          <w:p w:rsidR="00B075C9" w:rsidRDefault="00B075C9" w:rsidP="000E0512">
            <w:pPr>
              <w:spacing w:after="40"/>
              <w:jc w:val="both"/>
              <w:rPr>
                <w:rFonts w:ascii="Times New Roman" w:hAnsi="Times New Roman" w:cs="Times New Roman"/>
                <w:sz w:val="24"/>
              </w:rPr>
            </w:pPr>
            <w:r w:rsidRPr="004C7EE1">
              <w:rPr>
                <w:rFonts w:ascii="Times New Roman" w:hAnsi="Times New Roman" w:cs="Times New Roman"/>
                <w:sz w:val="24"/>
              </w:rPr>
              <w:t>Развивает у детей способность различать звуки по высоте (высокий, низкий</w:t>
            </w:r>
            <w:r>
              <w:rPr>
                <w:rFonts w:ascii="Times New Roman" w:hAnsi="Times New Roman" w:cs="Times New Roman"/>
                <w:sz w:val="24"/>
              </w:rPr>
              <w:t xml:space="preserve"> в пределах сексты, септимы), </w:t>
            </w:r>
            <w:r w:rsidRPr="004C7EE1">
              <w:rPr>
                <w:rFonts w:ascii="Times New Roman" w:hAnsi="Times New Roman" w:cs="Times New Roman"/>
                <w:sz w:val="24"/>
              </w:rPr>
              <w:t>педагог учит детей выражать полученные впечатления с помощью слова, движения, пантомимы.</w:t>
            </w:r>
          </w:p>
          <w:p w:rsidR="00B075C9" w:rsidRPr="004C7EE1" w:rsidRDefault="00B075C9" w:rsidP="000E0512">
            <w:pPr>
              <w:jc w:val="both"/>
              <w:rPr>
                <w:rFonts w:ascii="Times New Roman" w:hAnsi="Times New Roman" w:cs="Times New Roman"/>
                <w:sz w:val="24"/>
                <w:u w:val="single"/>
              </w:rPr>
            </w:pPr>
            <w:r w:rsidRPr="004C7EE1">
              <w:rPr>
                <w:rFonts w:ascii="Times New Roman" w:hAnsi="Times New Roman" w:cs="Times New Roman"/>
                <w:sz w:val="24"/>
                <w:u w:val="single"/>
              </w:rPr>
              <w:t>Примерный перечень музыкальных произведений</w:t>
            </w:r>
          </w:p>
          <w:p w:rsidR="00B075C9" w:rsidRDefault="00B075C9" w:rsidP="000E0512">
            <w:pPr>
              <w:spacing w:after="40"/>
              <w:jc w:val="both"/>
              <w:rPr>
                <w:rFonts w:ascii="Times New Roman" w:hAnsi="Times New Roman" w:cs="Times New Roman"/>
                <w:sz w:val="24"/>
              </w:rPr>
            </w:pPr>
            <w:r w:rsidRPr="004C7EE1">
              <w:rPr>
                <w:rFonts w:ascii="Times New Roman" w:hAnsi="Times New Roman" w:cs="Times New Roman"/>
                <w:sz w:val="24"/>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B075C9" w:rsidRPr="004E02CD" w:rsidRDefault="00B075C9" w:rsidP="000E0512">
            <w:pPr>
              <w:jc w:val="both"/>
              <w:rPr>
                <w:rFonts w:ascii="Times New Roman" w:hAnsi="Times New Roman" w:cs="Times New Roman"/>
                <w:b/>
                <w:sz w:val="24"/>
              </w:rPr>
            </w:pPr>
            <w:r w:rsidRPr="004E02CD">
              <w:rPr>
                <w:rFonts w:ascii="Times New Roman" w:hAnsi="Times New Roman" w:cs="Times New Roman"/>
                <w:b/>
                <w:sz w:val="24"/>
              </w:rPr>
              <w:t>Пение</w:t>
            </w:r>
          </w:p>
          <w:p w:rsidR="00B075C9" w:rsidRDefault="00B075C9" w:rsidP="000E0512">
            <w:pPr>
              <w:spacing w:after="40"/>
              <w:jc w:val="both"/>
              <w:rPr>
                <w:rFonts w:ascii="Times New Roman" w:hAnsi="Times New Roman" w:cs="Times New Roman"/>
                <w:sz w:val="24"/>
              </w:rPr>
            </w:pPr>
            <w:r w:rsidRPr="004E02CD">
              <w:rPr>
                <w:rFonts w:ascii="Times New Roman" w:hAnsi="Times New Roman" w:cs="Times New Roman"/>
                <w:sz w:val="24"/>
              </w:rPr>
              <w:t>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w:t>
            </w:r>
            <w:r>
              <w:rPr>
                <w:rFonts w:ascii="Times New Roman" w:hAnsi="Times New Roman" w:cs="Times New Roman"/>
                <w:sz w:val="24"/>
              </w:rPr>
              <w:t>ё</w:t>
            </w:r>
            <w:r w:rsidRPr="004E02CD">
              <w:rPr>
                <w:rFonts w:ascii="Times New Roman" w:hAnsi="Times New Roman" w:cs="Times New Roman"/>
                <w:sz w:val="24"/>
              </w:rPr>
              <w:t>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B075C9" w:rsidRPr="004E02CD" w:rsidRDefault="00B075C9" w:rsidP="000E0512">
            <w:pPr>
              <w:jc w:val="both"/>
              <w:rPr>
                <w:rFonts w:ascii="Times New Roman" w:hAnsi="Times New Roman" w:cs="Times New Roman"/>
                <w:sz w:val="24"/>
                <w:u w:val="single"/>
              </w:rPr>
            </w:pPr>
            <w:r w:rsidRPr="004E02CD">
              <w:rPr>
                <w:rFonts w:ascii="Times New Roman" w:hAnsi="Times New Roman" w:cs="Times New Roman"/>
                <w:sz w:val="24"/>
                <w:u w:val="single"/>
              </w:rPr>
              <w:t>Примерный перечень музыкальных произведений</w:t>
            </w:r>
          </w:p>
          <w:p w:rsidR="00B075C9" w:rsidRPr="004E02CD" w:rsidRDefault="00B075C9" w:rsidP="000E0512">
            <w:pPr>
              <w:jc w:val="both"/>
              <w:rPr>
                <w:rFonts w:ascii="Times New Roman" w:hAnsi="Times New Roman" w:cs="Times New Roman"/>
                <w:sz w:val="24"/>
              </w:rPr>
            </w:pPr>
            <w:r w:rsidRPr="004E02CD">
              <w:rPr>
                <w:rFonts w:ascii="Times New Roman" w:hAnsi="Times New Roman" w:cs="Times New Roman"/>
                <w:sz w:val="24"/>
              </w:rPr>
              <w:t>Упражнения на развитие слуха и голоса: «Путаница» - песня-шутка; муз. Е. Тиличеевой, сл. К. Чуковского, «Кукушечка», рус. нар. песня, обр. И. Арсеева; «Паучок» и «Кисонька-мурысонька», рус. нар. песни; заклички: «Ой, кулики! Весна поет!» и «Жаворонушки, прилетите!».</w:t>
            </w:r>
          </w:p>
          <w:p w:rsidR="00B075C9" w:rsidRDefault="00B075C9" w:rsidP="000E0512">
            <w:pPr>
              <w:spacing w:after="40"/>
              <w:jc w:val="both"/>
              <w:rPr>
                <w:rFonts w:ascii="Times New Roman" w:hAnsi="Times New Roman" w:cs="Times New Roman"/>
                <w:sz w:val="24"/>
              </w:rPr>
            </w:pPr>
            <w:r w:rsidRPr="004E02CD">
              <w:rPr>
                <w:rFonts w:ascii="Times New Roman" w:hAnsi="Times New Roman" w:cs="Times New Roman"/>
                <w:sz w:val="24"/>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B075C9" w:rsidRPr="004E02CD" w:rsidRDefault="00B075C9" w:rsidP="000E0512">
            <w:pPr>
              <w:jc w:val="both"/>
              <w:rPr>
                <w:rFonts w:ascii="Times New Roman" w:hAnsi="Times New Roman" w:cs="Times New Roman"/>
                <w:b/>
                <w:sz w:val="24"/>
              </w:rPr>
            </w:pPr>
            <w:r w:rsidRPr="004E02CD">
              <w:rPr>
                <w:rFonts w:ascii="Times New Roman" w:hAnsi="Times New Roman" w:cs="Times New Roman"/>
                <w:b/>
                <w:sz w:val="24"/>
              </w:rPr>
              <w:t>Песенное творчество</w:t>
            </w:r>
          </w:p>
          <w:p w:rsidR="00B075C9" w:rsidRDefault="00B075C9" w:rsidP="000E0512">
            <w:pPr>
              <w:spacing w:after="40"/>
              <w:jc w:val="both"/>
              <w:rPr>
                <w:rFonts w:ascii="Times New Roman" w:hAnsi="Times New Roman" w:cs="Times New Roman"/>
                <w:sz w:val="24"/>
              </w:rPr>
            </w:pPr>
            <w:r w:rsidRPr="004E02CD">
              <w:rPr>
                <w:rFonts w:ascii="Times New Roman" w:hAnsi="Times New Roman" w:cs="Times New Roman"/>
                <w:sz w:val="24"/>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B075C9" w:rsidRPr="004E02CD" w:rsidRDefault="00B075C9" w:rsidP="000E0512">
            <w:pPr>
              <w:jc w:val="both"/>
              <w:rPr>
                <w:rFonts w:ascii="Times New Roman" w:hAnsi="Times New Roman" w:cs="Times New Roman"/>
                <w:sz w:val="24"/>
                <w:u w:val="single"/>
              </w:rPr>
            </w:pPr>
            <w:r w:rsidRPr="004E02CD">
              <w:rPr>
                <w:rFonts w:ascii="Times New Roman" w:hAnsi="Times New Roman" w:cs="Times New Roman"/>
                <w:sz w:val="24"/>
                <w:u w:val="single"/>
              </w:rPr>
              <w:t>Примерный перечень музыкальных произведений</w:t>
            </w:r>
          </w:p>
          <w:p w:rsidR="00B075C9" w:rsidRDefault="00B075C9" w:rsidP="000E0512">
            <w:pPr>
              <w:spacing w:after="40"/>
              <w:jc w:val="both"/>
              <w:rPr>
                <w:rFonts w:ascii="Times New Roman" w:hAnsi="Times New Roman" w:cs="Times New Roman"/>
                <w:sz w:val="24"/>
              </w:rPr>
            </w:pPr>
            <w:r w:rsidRPr="004E02CD">
              <w:rPr>
                <w:rFonts w:ascii="Times New Roman" w:hAnsi="Times New Roman" w:cs="Times New Roman"/>
                <w:sz w:val="24"/>
              </w:rPr>
              <w:t>«Как тебя зовут?»; «Что ты хочешь, кошечка?»; «Наша песенка простая», муз. А. Александрова, сл. М. Ивенсен; «Курочка-ряб</w:t>
            </w:r>
            <w:r>
              <w:rPr>
                <w:rFonts w:ascii="Times New Roman" w:hAnsi="Times New Roman" w:cs="Times New Roman"/>
                <w:sz w:val="24"/>
              </w:rPr>
              <w:t>ушечка», муз. Г. Лобачева, сл. н</w:t>
            </w:r>
            <w:r w:rsidRPr="004E02CD">
              <w:rPr>
                <w:rFonts w:ascii="Times New Roman" w:hAnsi="Times New Roman" w:cs="Times New Roman"/>
                <w:sz w:val="24"/>
              </w:rPr>
              <w:t>ародные.</w:t>
            </w:r>
          </w:p>
          <w:p w:rsidR="00B075C9" w:rsidRPr="004E02CD" w:rsidRDefault="00B075C9" w:rsidP="000E0512">
            <w:pPr>
              <w:jc w:val="both"/>
              <w:rPr>
                <w:rFonts w:ascii="Times New Roman" w:hAnsi="Times New Roman" w:cs="Times New Roman"/>
                <w:b/>
                <w:sz w:val="24"/>
              </w:rPr>
            </w:pPr>
            <w:r w:rsidRPr="004E02CD">
              <w:rPr>
                <w:rFonts w:ascii="Times New Roman" w:hAnsi="Times New Roman" w:cs="Times New Roman"/>
                <w:b/>
                <w:sz w:val="24"/>
              </w:rPr>
              <w:t>Музыкально-ритмические движения</w:t>
            </w:r>
          </w:p>
          <w:p w:rsidR="00B075C9" w:rsidRDefault="00B075C9" w:rsidP="000E0512">
            <w:pPr>
              <w:spacing w:after="40"/>
              <w:jc w:val="both"/>
              <w:rPr>
                <w:rFonts w:ascii="Times New Roman" w:hAnsi="Times New Roman" w:cs="Times New Roman"/>
                <w:sz w:val="24"/>
              </w:rPr>
            </w:pPr>
            <w:r w:rsidRPr="004E02CD">
              <w:rPr>
                <w:rFonts w:ascii="Times New Roman" w:hAnsi="Times New Roman" w:cs="Times New Roman"/>
                <w:sz w:val="24"/>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w:t>
            </w:r>
            <w:r>
              <w:rPr>
                <w:rFonts w:ascii="Times New Roman" w:hAnsi="Times New Roman" w:cs="Times New Roman"/>
                <w:sz w:val="24"/>
              </w:rPr>
              <w:t>ё</w:t>
            </w:r>
            <w:r w:rsidRPr="004E02CD">
              <w:rPr>
                <w:rFonts w:ascii="Times New Roman" w:hAnsi="Times New Roman" w:cs="Times New Roman"/>
                <w:sz w:val="24"/>
              </w:rPr>
              <w:t>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w:t>
            </w:r>
            <w:r>
              <w:rPr>
                <w:rFonts w:ascii="Times New Roman" w:hAnsi="Times New Roman" w:cs="Times New Roman"/>
                <w:sz w:val="24"/>
              </w:rPr>
              <w:t>ё</w:t>
            </w:r>
            <w:r w:rsidRPr="004E02CD">
              <w:rPr>
                <w:rFonts w:ascii="Times New Roman" w:hAnsi="Times New Roman" w:cs="Times New Roman"/>
                <w:sz w:val="24"/>
              </w:rPr>
              <w:t>гкий, стремительный).</w:t>
            </w:r>
          </w:p>
          <w:p w:rsidR="00B075C9" w:rsidRPr="004E02CD" w:rsidRDefault="00B075C9" w:rsidP="000E0512">
            <w:pPr>
              <w:jc w:val="both"/>
              <w:rPr>
                <w:rFonts w:ascii="Times New Roman" w:hAnsi="Times New Roman" w:cs="Times New Roman"/>
                <w:sz w:val="24"/>
                <w:u w:val="single"/>
              </w:rPr>
            </w:pPr>
            <w:r w:rsidRPr="004E02CD">
              <w:rPr>
                <w:rFonts w:ascii="Times New Roman" w:hAnsi="Times New Roman" w:cs="Times New Roman"/>
                <w:sz w:val="24"/>
                <w:u w:val="single"/>
              </w:rPr>
              <w:t>Примерный перечень музыкальных произведений</w:t>
            </w:r>
          </w:p>
          <w:p w:rsidR="00B075C9" w:rsidRPr="004E02CD" w:rsidRDefault="00B075C9" w:rsidP="000E0512">
            <w:pPr>
              <w:jc w:val="both"/>
              <w:rPr>
                <w:rFonts w:ascii="Times New Roman" w:hAnsi="Times New Roman" w:cs="Times New Roman"/>
                <w:sz w:val="24"/>
              </w:rPr>
            </w:pPr>
            <w:r w:rsidRPr="004E02CD">
              <w:rPr>
                <w:rFonts w:ascii="Times New Roman" w:hAnsi="Times New Roman" w:cs="Times New Roman"/>
                <w:sz w:val="24"/>
              </w:rPr>
              <w:t>Игровые упражнения: «Пружинки» под рус. нар. мелодию; ходьба под «Марш», муз. И. Беркович; «Вес</w:t>
            </w:r>
            <w:r>
              <w:rPr>
                <w:rFonts w:ascii="Times New Roman" w:hAnsi="Times New Roman" w:cs="Times New Roman"/>
                <w:sz w:val="24"/>
              </w:rPr>
              <w:t>ё</w:t>
            </w:r>
            <w:r w:rsidRPr="004E02CD">
              <w:rPr>
                <w:rFonts w:ascii="Times New Roman" w:hAnsi="Times New Roman" w:cs="Times New Roman"/>
                <w:sz w:val="24"/>
              </w:rPr>
              <w:t>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B075C9" w:rsidRPr="004E02CD" w:rsidRDefault="00B075C9" w:rsidP="000E0512">
            <w:pPr>
              <w:jc w:val="both"/>
              <w:rPr>
                <w:rFonts w:ascii="Times New Roman" w:hAnsi="Times New Roman" w:cs="Times New Roman"/>
                <w:sz w:val="24"/>
              </w:rPr>
            </w:pPr>
            <w:r w:rsidRPr="004E02CD">
              <w:rPr>
                <w:rFonts w:ascii="Times New Roman" w:hAnsi="Times New Roman" w:cs="Times New Roman"/>
                <w:sz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B075C9" w:rsidRDefault="00B075C9" w:rsidP="000E0512">
            <w:pPr>
              <w:spacing w:after="40"/>
              <w:jc w:val="both"/>
              <w:rPr>
                <w:rFonts w:ascii="Times New Roman" w:hAnsi="Times New Roman" w:cs="Times New Roman"/>
                <w:sz w:val="24"/>
              </w:rPr>
            </w:pPr>
            <w:r w:rsidRPr="004E02CD">
              <w:rPr>
                <w:rFonts w:ascii="Times New Roman" w:hAnsi="Times New Roman" w:cs="Times New Roman"/>
                <w:sz w:val="24"/>
              </w:rPr>
              <w:t>Характерные танцы.: «Снежинки», муз. О. Берта, обр. Н. Метлова; «Танец зайчат» под «Польку» И. Штрауса; «Снежинки», муз. Т. Ломовой; «Бусинки» под «Галоп» И. Дунаевского.</w:t>
            </w:r>
          </w:p>
          <w:p w:rsidR="00B075C9" w:rsidRPr="000E15F3" w:rsidRDefault="00B075C9" w:rsidP="000E0512">
            <w:pPr>
              <w:jc w:val="both"/>
              <w:rPr>
                <w:rFonts w:ascii="Times New Roman" w:hAnsi="Times New Roman" w:cs="Times New Roman"/>
                <w:b/>
                <w:sz w:val="24"/>
              </w:rPr>
            </w:pPr>
            <w:r w:rsidRPr="000E15F3">
              <w:rPr>
                <w:rFonts w:ascii="Times New Roman" w:hAnsi="Times New Roman" w:cs="Times New Roman"/>
                <w:b/>
                <w:sz w:val="24"/>
              </w:rPr>
              <w:t>Развитие танцевально-игрового творчества</w:t>
            </w:r>
          </w:p>
          <w:p w:rsidR="00B075C9" w:rsidRDefault="00B075C9" w:rsidP="000E0512">
            <w:pPr>
              <w:jc w:val="both"/>
              <w:rPr>
                <w:rFonts w:ascii="Times New Roman" w:hAnsi="Times New Roman" w:cs="Times New Roman"/>
                <w:sz w:val="24"/>
              </w:rPr>
            </w:pPr>
            <w:r w:rsidRPr="000E15F3">
              <w:rPr>
                <w:rFonts w:ascii="Times New Roman" w:hAnsi="Times New Roman" w:cs="Times New Roman"/>
                <w:sz w:val="24"/>
              </w:rPr>
              <w:t>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w:t>
            </w:r>
            <w:r>
              <w:rPr>
                <w:rFonts w:ascii="Times New Roman" w:hAnsi="Times New Roman" w:cs="Times New Roman"/>
                <w:sz w:val="24"/>
              </w:rPr>
              <w:t>ё</w:t>
            </w:r>
            <w:r w:rsidRPr="000E15F3">
              <w:rPr>
                <w:rFonts w:ascii="Times New Roman" w:hAnsi="Times New Roman" w:cs="Times New Roman"/>
                <w:sz w:val="24"/>
              </w:rPr>
              <w:t>лый и грустный, хитрая лисичка, сердитый волк и так далее); учит детей инсценированию песен и постановке небольших музыкальных спектаклей.</w:t>
            </w:r>
          </w:p>
          <w:p w:rsidR="00B075C9" w:rsidRPr="000E15F3" w:rsidRDefault="00B075C9" w:rsidP="000E0512">
            <w:pPr>
              <w:jc w:val="both"/>
              <w:rPr>
                <w:rFonts w:ascii="Times New Roman" w:hAnsi="Times New Roman" w:cs="Times New Roman"/>
                <w:sz w:val="24"/>
                <w:u w:val="single"/>
              </w:rPr>
            </w:pPr>
            <w:r w:rsidRPr="000E15F3">
              <w:rPr>
                <w:rFonts w:ascii="Times New Roman" w:hAnsi="Times New Roman" w:cs="Times New Roman"/>
                <w:sz w:val="24"/>
                <w:u w:val="single"/>
              </w:rPr>
              <w:t>Примерный перечень музыкальных произведений</w:t>
            </w:r>
          </w:p>
          <w:p w:rsidR="00B075C9" w:rsidRPr="000E15F3" w:rsidRDefault="00B075C9" w:rsidP="000E0512">
            <w:pPr>
              <w:jc w:val="both"/>
              <w:rPr>
                <w:rFonts w:ascii="Times New Roman" w:hAnsi="Times New Roman" w:cs="Times New Roman"/>
                <w:sz w:val="24"/>
              </w:rPr>
            </w:pPr>
            <w:r w:rsidRPr="000E15F3">
              <w:rPr>
                <w:rFonts w:ascii="Times New Roman" w:hAnsi="Times New Roman" w:cs="Times New Roman"/>
                <w:sz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B075C9" w:rsidRPr="000E15F3" w:rsidRDefault="00B075C9" w:rsidP="000E0512">
            <w:pPr>
              <w:jc w:val="both"/>
              <w:rPr>
                <w:rFonts w:ascii="Times New Roman" w:hAnsi="Times New Roman" w:cs="Times New Roman"/>
                <w:sz w:val="24"/>
              </w:rPr>
            </w:pPr>
            <w:r w:rsidRPr="000E15F3">
              <w:rPr>
                <w:rFonts w:ascii="Times New Roman" w:hAnsi="Times New Roman" w:cs="Times New Roman"/>
                <w:sz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B075C9" w:rsidRPr="000E15F3" w:rsidRDefault="00B075C9" w:rsidP="000E0512">
            <w:pPr>
              <w:jc w:val="both"/>
              <w:rPr>
                <w:rFonts w:ascii="Times New Roman" w:hAnsi="Times New Roman" w:cs="Times New Roman"/>
                <w:sz w:val="24"/>
              </w:rPr>
            </w:pPr>
            <w:r w:rsidRPr="000E15F3">
              <w:rPr>
                <w:rFonts w:ascii="Times New Roman" w:hAnsi="Times New Roman" w:cs="Times New Roman"/>
                <w:sz w:val="24"/>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B075C9" w:rsidRPr="000E15F3" w:rsidRDefault="00B075C9" w:rsidP="000E0512">
            <w:pPr>
              <w:spacing w:after="40"/>
              <w:jc w:val="both"/>
              <w:rPr>
                <w:rFonts w:ascii="Times New Roman" w:hAnsi="Times New Roman" w:cs="Times New Roman"/>
                <w:sz w:val="24"/>
              </w:rPr>
            </w:pPr>
            <w:r w:rsidRPr="000E15F3">
              <w:rPr>
                <w:rFonts w:ascii="Times New Roman" w:hAnsi="Times New Roman" w:cs="Times New Roman"/>
                <w:sz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«Медвежата», муз. М. Красева, сл. Н. Френкель.</w:t>
            </w:r>
          </w:p>
          <w:p w:rsidR="00B075C9" w:rsidRPr="00611AF9" w:rsidRDefault="00B075C9" w:rsidP="000E0512">
            <w:pPr>
              <w:jc w:val="both"/>
              <w:rPr>
                <w:rFonts w:ascii="Times New Roman" w:hAnsi="Times New Roman" w:cs="Times New Roman"/>
                <w:b/>
                <w:bCs/>
                <w:sz w:val="24"/>
              </w:rPr>
            </w:pPr>
            <w:r w:rsidRPr="00611AF9">
              <w:rPr>
                <w:rFonts w:ascii="Times New Roman" w:hAnsi="Times New Roman" w:cs="Times New Roman"/>
                <w:b/>
                <w:bCs/>
                <w:sz w:val="24"/>
              </w:rPr>
              <w:t>Музыкально-дидактические игры</w:t>
            </w:r>
          </w:p>
          <w:p w:rsidR="00B075C9" w:rsidRPr="000E15F3" w:rsidRDefault="00B075C9" w:rsidP="000E0512">
            <w:pPr>
              <w:jc w:val="both"/>
              <w:rPr>
                <w:rFonts w:ascii="Times New Roman" w:hAnsi="Times New Roman" w:cs="Times New Roman"/>
                <w:sz w:val="24"/>
              </w:rPr>
            </w:pPr>
            <w:r w:rsidRPr="000E15F3">
              <w:rPr>
                <w:rFonts w:ascii="Times New Roman" w:hAnsi="Times New Roman" w:cs="Times New Roman"/>
                <w:sz w:val="24"/>
              </w:rPr>
              <w:t>Развитие звуковысотного слуха-«Птицы и птенчики», «Качели». Развитие ритмического слуха. «Петушок, курочка и цыпленок», «Кто как идет?», «Веселые дудочки»; «Сыграй, как я».</w:t>
            </w:r>
          </w:p>
          <w:p w:rsidR="00B075C9" w:rsidRDefault="00B075C9" w:rsidP="000E0512">
            <w:pPr>
              <w:spacing w:after="40"/>
              <w:jc w:val="both"/>
              <w:rPr>
                <w:rFonts w:ascii="Times New Roman" w:hAnsi="Times New Roman" w:cs="Times New Roman"/>
                <w:sz w:val="24"/>
              </w:rPr>
            </w:pPr>
            <w:r w:rsidRPr="000E15F3">
              <w:rPr>
                <w:rFonts w:ascii="Times New Roman" w:hAnsi="Times New Roman" w:cs="Times New Roman"/>
                <w:sz w:val="24"/>
              </w:rPr>
              <w:t>Развитие тембрового и динамического слуха-«Громко-тихо», «Узнай свой инструмент»; «Угадай, на ч</w:t>
            </w:r>
            <w:r>
              <w:rPr>
                <w:rFonts w:ascii="Times New Roman" w:hAnsi="Times New Roman" w:cs="Times New Roman"/>
                <w:sz w:val="24"/>
              </w:rPr>
              <w:t>ё</w:t>
            </w:r>
            <w:r w:rsidRPr="000E15F3">
              <w:rPr>
                <w:rFonts w:ascii="Times New Roman" w:hAnsi="Times New Roman" w:cs="Times New Roman"/>
                <w:sz w:val="24"/>
              </w:rPr>
              <w:t>м играю». Определение жанра и развитие памяти. «Что делает кукла?», «Узнай и спой песню по картинке», «Музыкальный магазин».</w:t>
            </w:r>
          </w:p>
          <w:p w:rsidR="00B075C9" w:rsidRPr="000E15F3" w:rsidRDefault="00B075C9" w:rsidP="000E0512">
            <w:pPr>
              <w:jc w:val="both"/>
              <w:rPr>
                <w:rFonts w:ascii="Times New Roman" w:hAnsi="Times New Roman" w:cs="Times New Roman"/>
                <w:b/>
                <w:sz w:val="24"/>
              </w:rPr>
            </w:pPr>
            <w:r w:rsidRPr="000E15F3">
              <w:rPr>
                <w:rFonts w:ascii="Times New Roman" w:hAnsi="Times New Roman" w:cs="Times New Roman"/>
                <w:b/>
                <w:sz w:val="24"/>
              </w:rPr>
              <w:t>Игра на детских музыкальных инструментах</w:t>
            </w:r>
          </w:p>
          <w:p w:rsidR="00B075C9" w:rsidRPr="000E15F3" w:rsidRDefault="00B075C9" w:rsidP="000E0512">
            <w:pPr>
              <w:jc w:val="both"/>
              <w:rPr>
                <w:rFonts w:ascii="Times New Roman" w:hAnsi="Times New Roman" w:cs="Times New Roman"/>
                <w:sz w:val="24"/>
              </w:rPr>
            </w:pPr>
            <w:r w:rsidRPr="000E15F3">
              <w:rPr>
                <w:rFonts w:ascii="Times New Roman" w:hAnsi="Times New Roman" w:cs="Times New Roman"/>
                <w:sz w:val="24"/>
              </w:rPr>
              <w:t>Педагог формирует у детей умение подыгрывать простейшие мелодии на деревянных ложках, погремушках, барабане, металлофоне</w:t>
            </w:r>
            <w:r>
              <w:rPr>
                <w:rFonts w:ascii="Times New Roman" w:hAnsi="Times New Roman" w:cs="Times New Roman"/>
                <w:sz w:val="24"/>
              </w:rPr>
              <w:t>.</w:t>
            </w:r>
          </w:p>
          <w:p w:rsidR="00B075C9" w:rsidRDefault="00B075C9" w:rsidP="000E0512">
            <w:pPr>
              <w:jc w:val="both"/>
              <w:rPr>
                <w:rFonts w:ascii="Times New Roman" w:hAnsi="Times New Roman" w:cs="Times New Roman"/>
                <w:sz w:val="24"/>
              </w:rPr>
            </w:pPr>
            <w:r w:rsidRPr="000E15F3">
              <w:rPr>
                <w:rFonts w:ascii="Times New Roman" w:hAnsi="Times New Roman" w:cs="Times New Roman"/>
                <w:sz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B075C9" w:rsidRDefault="00B075C9" w:rsidP="000E0512">
            <w:pPr>
              <w:spacing w:after="40"/>
              <w:jc w:val="both"/>
              <w:rPr>
                <w:rFonts w:ascii="Times New Roman" w:hAnsi="Times New Roman" w:cs="Times New Roman"/>
                <w:sz w:val="24"/>
              </w:rPr>
            </w:pPr>
            <w:r w:rsidRPr="006A6D1A">
              <w:rPr>
                <w:rFonts w:ascii="Times New Roman" w:hAnsi="Times New Roman" w:cs="Times New Roman"/>
                <w:sz w:val="24"/>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B075C9" w:rsidRPr="006A6D1A" w:rsidRDefault="00B075C9" w:rsidP="000E0512">
            <w:pPr>
              <w:jc w:val="both"/>
              <w:rPr>
                <w:rFonts w:ascii="Times New Roman" w:hAnsi="Times New Roman" w:cs="Times New Roman"/>
                <w:b/>
                <w:sz w:val="24"/>
              </w:rPr>
            </w:pPr>
            <w:r w:rsidRPr="006A6D1A">
              <w:rPr>
                <w:rFonts w:ascii="Times New Roman" w:hAnsi="Times New Roman" w:cs="Times New Roman"/>
                <w:b/>
                <w:sz w:val="24"/>
              </w:rPr>
              <w:t>Театрализованная деятельность</w:t>
            </w:r>
          </w:p>
          <w:p w:rsidR="00B075C9" w:rsidRDefault="00B075C9" w:rsidP="000E0512">
            <w:pPr>
              <w:jc w:val="both"/>
              <w:rPr>
                <w:rFonts w:ascii="Times New Roman" w:hAnsi="Times New Roman" w:cs="Times New Roman"/>
                <w:sz w:val="24"/>
              </w:rPr>
            </w:pPr>
            <w:r w:rsidRPr="006A6D1A">
              <w:rPr>
                <w:rFonts w:ascii="Times New Roman" w:hAnsi="Times New Roman" w:cs="Times New Roman"/>
                <w:sz w:val="24"/>
              </w:rPr>
              <w:t>Педагог продолжает развивать и поддерживать интерес детей к театрализованной игре пут</w:t>
            </w:r>
            <w:r>
              <w:rPr>
                <w:rFonts w:ascii="Times New Roman" w:hAnsi="Times New Roman" w:cs="Times New Roman"/>
                <w:sz w:val="24"/>
              </w:rPr>
              <w:t>ё</w:t>
            </w:r>
            <w:r w:rsidRPr="006A6D1A">
              <w:rPr>
                <w:rFonts w:ascii="Times New Roman" w:hAnsi="Times New Roman" w:cs="Times New Roman"/>
                <w:sz w:val="24"/>
              </w:rPr>
              <w:t>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w:t>
            </w:r>
          </w:p>
          <w:p w:rsidR="00B075C9" w:rsidRPr="006A6D1A" w:rsidRDefault="00B075C9" w:rsidP="000E0512">
            <w:pPr>
              <w:jc w:val="both"/>
              <w:rPr>
                <w:rFonts w:ascii="Times New Roman" w:hAnsi="Times New Roman" w:cs="Times New Roman"/>
                <w:sz w:val="24"/>
              </w:rPr>
            </w:pPr>
            <w:r w:rsidRPr="006A6D1A">
              <w:rPr>
                <w:rFonts w:ascii="Times New Roman" w:hAnsi="Times New Roman" w:cs="Times New Roman"/>
                <w:sz w:val="24"/>
              </w:rPr>
              <w:t>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w:t>
            </w:r>
          </w:p>
          <w:p w:rsidR="00B075C9" w:rsidRDefault="00B075C9" w:rsidP="000E0512">
            <w:pPr>
              <w:jc w:val="both"/>
              <w:rPr>
                <w:rFonts w:ascii="Times New Roman" w:hAnsi="Times New Roman" w:cs="Times New Roman"/>
                <w:sz w:val="24"/>
              </w:rPr>
            </w:pPr>
            <w:r w:rsidRPr="006A6D1A">
              <w:rPr>
                <w:rFonts w:ascii="Times New Roman" w:hAnsi="Times New Roman" w:cs="Times New Roman"/>
                <w:sz w:val="24"/>
              </w:rPr>
              <w:t>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w:t>
            </w:r>
            <w:r>
              <w:rPr>
                <w:rFonts w:ascii="Times New Roman" w:hAnsi="Times New Roman" w:cs="Times New Roman"/>
                <w:sz w:val="24"/>
              </w:rPr>
              <w:t xml:space="preserve"> </w:t>
            </w:r>
            <w:r w:rsidRPr="006A6D1A">
              <w:rPr>
                <w:rFonts w:ascii="Times New Roman" w:hAnsi="Times New Roman" w:cs="Times New Roman"/>
                <w:sz w:val="24"/>
              </w:rPr>
              <w:t>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w:t>
            </w:r>
          </w:p>
          <w:p w:rsidR="00B075C9" w:rsidRDefault="00B075C9" w:rsidP="000E0512">
            <w:pPr>
              <w:spacing w:after="40"/>
              <w:jc w:val="both"/>
              <w:rPr>
                <w:rFonts w:ascii="Times New Roman" w:hAnsi="Times New Roman" w:cs="Times New Roman"/>
                <w:sz w:val="24"/>
              </w:rPr>
            </w:pPr>
            <w:r w:rsidRPr="006A6D1A">
              <w:rPr>
                <w:rFonts w:ascii="Times New Roman" w:hAnsi="Times New Roman" w:cs="Times New Roman"/>
                <w:sz w:val="24"/>
              </w:rPr>
              <w:t>Способствует разностороннему развитию детей в театрализованной деятельности пут</w:t>
            </w:r>
            <w:r>
              <w:rPr>
                <w:rFonts w:ascii="Times New Roman" w:hAnsi="Times New Roman" w:cs="Times New Roman"/>
                <w:sz w:val="24"/>
              </w:rPr>
              <w:t>ё</w:t>
            </w:r>
            <w:r w:rsidRPr="006A6D1A">
              <w:rPr>
                <w:rFonts w:ascii="Times New Roman" w:hAnsi="Times New Roman" w:cs="Times New Roman"/>
                <w:sz w:val="24"/>
              </w:rPr>
              <w:t>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B075C9" w:rsidRPr="006A6D1A" w:rsidRDefault="00B075C9" w:rsidP="000E0512">
            <w:pPr>
              <w:jc w:val="both"/>
              <w:rPr>
                <w:rFonts w:ascii="Times New Roman" w:hAnsi="Times New Roman" w:cs="Times New Roman"/>
                <w:b/>
                <w:sz w:val="24"/>
              </w:rPr>
            </w:pPr>
            <w:r w:rsidRPr="006A6D1A">
              <w:rPr>
                <w:rFonts w:ascii="Times New Roman" w:hAnsi="Times New Roman" w:cs="Times New Roman"/>
                <w:b/>
                <w:sz w:val="24"/>
              </w:rPr>
              <w:t>Культурно-досуговая деятельность</w:t>
            </w:r>
          </w:p>
          <w:p w:rsidR="00B075C9" w:rsidRPr="006A6D1A" w:rsidRDefault="00B075C9" w:rsidP="000E0512">
            <w:pPr>
              <w:jc w:val="both"/>
              <w:rPr>
                <w:rFonts w:ascii="Times New Roman" w:hAnsi="Times New Roman" w:cs="Times New Roman"/>
                <w:sz w:val="24"/>
              </w:rPr>
            </w:pPr>
            <w:r w:rsidRPr="006A6D1A">
              <w:rPr>
                <w:rFonts w:ascii="Times New Roman" w:hAnsi="Times New Roman" w:cs="Times New Roman"/>
                <w:sz w:val="24"/>
              </w:rPr>
              <w:t>Педагог развивает умение детей организовывать свой досуг с пользой.</w:t>
            </w:r>
          </w:p>
          <w:p w:rsidR="00B075C9" w:rsidRDefault="00B075C9" w:rsidP="000E0512">
            <w:pPr>
              <w:jc w:val="both"/>
              <w:rPr>
                <w:rFonts w:ascii="Times New Roman" w:hAnsi="Times New Roman" w:cs="Times New Roman"/>
                <w:sz w:val="24"/>
              </w:rPr>
            </w:pPr>
            <w:r w:rsidRPr="006A6D1A">
              <w:rPr>
                <w:rFonts w:ascii="Times New Roman" w:hAnsi="Times New Roman" w:cs="Times New Roman"/>
                <w:sz w:val="24"/>
              </w:rPr>
              <w:t>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w:t>
            </w:r>
            <w:r>
              <w:rPr>
                <w:rFonts w:ascii="Times New Roman" w:hAnsi="Times New Roman" w:cs="Times New Roman"/>
                <w:sz w:val="24"/>
              </w:rPr>
              <w:t>ё</w:t>
            </w:r>
            <w:r w:rsidRPr="006A6D1A">
              <w:rPr>
                <w:rFonts w:ascii="Times New Roman" w:hAnsi="Times New Roman" w:cs="Times New Roman"/>
                <w:sz w:val="24"/>
              </w:rPr>
              <w:t>нный пункт). Приобщает к праздничной культуре, развивает желание принимать участие в праздниках (календарных, государственных, народных).</w:t>
            </w:r>
          </w:p>
          <w:p w:rsidR="00B075C9" w:rsidRDefault="00B075C9" w:rsidP="000E0512">
            <w:pPr>
              <w:jc w:val="both"/>
              <w:rPr>
                <w:rFonts w:ascii="Times New Roman" w:hAnsi="Times New Roman" w:cs="Times New Roman"/>
                <w:sz w:val="24"/>
              </w:rPr>
            </w:pPr>
            <w:r w:rsidRPr="006A6D1A">
              <w:rPr>
                <w:rFonts w:ascii="Times New Roman" w:hAnsi="Times New Roman" w:cs="Times New Roman"/>
                <w:sz w:val="24"/>
              </w:rPr>
              <w:t>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w:t>
            </w:r>
          </w:p>
          <w:p w:rsidR="00B075C9" w:rsidRPr="003D2C03" w:rsidRDefault="00B075C9" w:rsidP="000E0512">
            <w:pPr>
              <w:spacing w:after="60"/>
              <w:jc w:val="both"/>
              <w:rPr>
                <w:rFonts w:ascii="Times New Roman" w:hAnsi="Times New Roman" w:cs="Times New Roman"/>
                <w:sz w:val="24"/>
              </w:rPr>
            </w:pPr>
            <w:r w:rsidRPr="006A6D1A">
              <w:rPr>
                <w:rFonts w:ascii="Times New Roman" w:hAnsi="Times New Roman" w:cs="Times New Roman"/>
                <w:sz w:val="24"/>
              </w:rPr>
              <w:t>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B075C9" w:rsidRPr="003D2C03" w:rsidTr="008E5ED2">
        <w:tc>
          <w:tcPr>
            <w:tcW w:w="14786" w:type="dxa"/>
            <w:gridSpan w:val="2"/>
          </w:tcPr>
          <w:p w:rsidR="00B075C9" w:rsidRPr="00C73084"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t>5-6 лет</w:t>
            </w:r>
          </w:p>
        </w:tc>
      </w:tr>
      <w:tr w:rsidR="00B075C9" w:rsidRPr="003D2C03" w:rsidTr="008E5ED2">
        <w:tc>
          <w:tcPr>
            <w:tcW w:w="4661" w:type="dxa"/>
          </w:tcPr>
          <w:p w:rsidR="00B075C9" w:rsidRPr="00513214" w:rsidRDefault="00B075C9" w:rsidP="00B075C9">
            <w:pPr>
              <w:spacing w:before="60"/>
              <w:rPr>
                <w:rFonts w:ascii="Times New Roman" w:hAnsi="Times New Roman" w:cs="Times New Roman"/>
                <w:sz w:val="24"/>
                <w:u w:val="single"/>
              </w:rPr>
            </w:pPr>
            <w:r w:rsidRPr="00513214">
              <w:rPr>
                <w:rFonts w:ascii="Times New Roman" w:hAnsi="Times New Roman" w:cs="Times New Roman"/>
                <w:sz w:val="24"/>
                <w:u w:val="single"/>
              </w:rPr>
              <w:t>Приобщение к искусству:</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у детей стремление к познанию культурных традиций своего народа через творческую деятельность;</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знакомить детей с жанрами изобразительного и музыкального искусства; продолжать знакомить детей с архитектурой;</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уметь называть вид художественной деятельности, профессию и людей, которые работают в том или ином виде искусства;</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организовать посещение выставки, театра, музея, ци</w:t>
            </w:r>
            <w:r>
              <w:rPr>
                <w:rFonts w:ascii="Times New Roman" w:hAnsi="Times New Roman" w:cs="Times New Roman"/>
                <w:sz w:val="24"/>
              </w:rPr>
              <w:t>рка.</w:t>
            </w:r>
          </w:p>
          <w:p w:rsidR="00B075C9" w:rsidRPr="00513214" w:rsidRDefault="00B075C9" w:rsidP="000E0512">
            <w:pPr>
              <w:jc w:val="both"/>
              <w:rPr>
                <w:rFonts w:ascii="Times New Roman" w:hAnsi="Times New Roman" w:cs="Times New Roman"/>
                <w:sz w:val="24"/>
                <w:u w:val="single"/>
              </w:rPr>
            </w:pPr>
            <w:r w:rsidRPr="00513214">
              <w:rPr>
                <w:rFonts w:ascii="Times New Roman" w:hAnsi="Times New Roman" w:cs="Times New Roman"/>
                <w:sz w:val="24"/>
                <w:u w:val="single"/>
              </w:rPr>
              <w:t>Изобразительная деятельность:</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интерес детей к изобразительной деятельности;</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художественно-творческих способностей в продуктивных видах детской деятельности;</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обогащать у детей сенсорный опыт, развивая органы восприятия: зрение, слух, обоняние, осязание, вкус;</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закреплять у детей знания об основных формах предметов и объектов природы;</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у детей эстетическое восприятие, желание созерцать красоту окружающего мира;</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совершенствовать у детей изобразительные навыки и умения, формировать художественно-творческие способности;</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у детей чувство формы, цвета, пропорций;</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обогащать содержание изобразительной деятельности в соответствии с задачами познавательного и социального развития детей;</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513214">
              <w:rPr>
                <w:rFonts w:ascii="Times New Roman" w:hAnsi="Times New Roman" w:cs="Times New Roman"/>
                <w:sz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513214">
              <w:rPr>
                <w:rFonts w:ascii="Times New Roman" w:hAnsi="Times New Roman" w:cs="Times New Roman"/>
                <w:sz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w:t>
            </w:r>
            <w:r>
              <w:rPr>
                <w:rFonts w:ascii="Times New Roman" w:hAnsi="Times New Roman" w:cs="Times New Roman"/>
                <w:sz w:val="24"/>
              </w:rPr>
              <w:t>ё</w:t>
            </w:r>
            <w:r w:rsidRPr="00513214">
              <w:rPr>
                <w:rFonts w:ascii="Times New Roman" w:hAnsi="Times New Roman" w:cs="Times New Roman"/>
                <w:sz w:val="24"/>
              </w:rPr>
              <w:t>шка, бирюльки);</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декоративное творчество детей (в том числе коллективное);</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поощрять детей воплощать в художественной форме свои представления, переживания, чувства, мысли;</w:t>
            </w:r>
          </w:p>
          <w:p w:rsidR="00B075C9" w:rsidRPr="00513214" w:rsidRDefault="00B075C9" w:rsidP="000E0512">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поддерживать личностное творческое начало;</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у детей умение организовывать свое рабочее место, готовить вс</w:t>
            </w:r>
            <w:r>
              <w:rPr>
                <w:rFonts w:ascii="Times New Roman" w:hAnsi="Times New Roman" w:cs="Times New Roman"/>
                <w:sz w:val="24"/>
              </w:rPr>
              <w:t>ё</w:t>
            </w:r>
            <w:r w:rsidRPr="00513214">
              <w:rPr>
                <w:rFonts w:ascii="Times New Roman" w:hAnsi="Times New Roman" w:cs="Times New Roman"/>
                <w:sz w:val="24"/>
              </w:rPr>
              <w:t xml:space="preserve"> необходимое для занятий; работать аккуратно, экономно расходовать материалы, сохранять рабочее место в чистоте, по окончании</w:t>
            </w:r>
            <w:r>
              <w:rPr>
                <w:rFonts w:ascii="Times New Roman" w:hAnsi="Times New Roman" w:cs="Times New Roman"/>
                <w:sz w:val="24"/>
              </w:rPr>
              <w:t xml:space="preserve"> работы приводить его в порядок.</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Конструктивная деятельность:</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поощрять у детей самостоятельность, тво</w:t>
            </w:r>
            <w:r>
              <w:rPr>
                <w:rFonts w:ascii="Times New Roman" w:hAnsi="Times New Roman" w:cs="Times New Roman"/>
                <w:sz w:val="24"/>
              </w:rPr>
              <w:t>рчество, инициативу, дружелюбие.</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Музыкальная деятельность:</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продолжать формировать у детей эстетическое восприятие музыки, умение различать жанры музыкальных произведений (песня, танец, марш);</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музыкальную память, умение различать на слух звуки по высоте, музыкальные инструменты;</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продолжать развивать у детей интерес и любовь к музыке, музыкальную отзывчивость на не</w:t>
            </w:r>
            <w:r>
              <w:rPr>
                <w:rFonts w:ascii="Times New Roman" w:hAnsi="Times New Roman" w:cs="Times New Roman"/>
                <w:sz w:val="24"/>
              </w:rPr>
              <w:t>ё</w:t>
            </w:r>
            <w:r w:rsidRPr="00F54621">
              <w:rPr>
                <w:rFonts w:ascii="Times New Roman" w:hAnsi="Times New Roman" w:cs="Times New Roman"/>
                <w:sz w:val="24"/>
              </w:rPr>
              <w:t>;</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продолжать развивать у детей музыкальные способности детей: звуковысотный, ритмический, тембровый, динамический слух;</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умение творческой интерпретации музыки разными средствами художественной выразительности;</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умение сотрудничества в коллективной музыкальной деятельности</w:t>
            </w:r>
            <w:r>
              <w:rPr>
                <w:rFonts w:ascii="Times New Roman" w:hAnsi="Times New Roman" w:cs="Times New Roman"/>
                <w:sz w:val="24"/>
              </w:rPr>
              <w:t>.</w:t>
            </w:r>
          </w:p>
          <w:p w:rsidR="00B075C9" w:rsidRPr="00D122E8" w:rsidRDefault="00B075C9" w:rsidP="000E0512">
            <w:pPr>
              <w:jc w:val="both"/>
              <w:rPr>
                <w:rFonts w:ascii="Times New Roman" w:hAnsi="Times New Roman" w:cs="Times New Roman"/>
                <w:sz w:val="24"/>
                <w:u w:val="single"/>
              </w:rPr>
            </w:pPr>
            <w:r w:rsidRPr="00D122E8">
              <w:rPr>
                <w:rFonts w:ascii="Times New Roman" w:hAnsi="Times New Roman" w:cs="Times New Roman"/>
                <w:sz w:val="24"/>
                <w:u w:val="single"/>
              </w:rPr>
              <w:t>Театрализованная деятельность:</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знакомить детей с различными видами театрального искусства (кукольный театр, балет, опера и прочее);</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знакомить детей с театральной терминологией (акт, акт</w:t>
            </w:r>
            <w:r>
              <w:rPr>
                <w:rFonts w:ascii="Times New Roman" w:hAnsi="Times New Roman" w:cs="Times New Roman"/>
                <w:sz w:val="24"/>
              </w:rPr>
              <w:t>ё</w:t>
            </w:r>
            <w:r w:rsidRPr="00F54621">
              <w:rPr>
                <w:rFonts w:ascii="Times New Roman" w:hAnsi="Times New Roman" w:cs="Times New Roman"/>
                <w:sz w:val="24"/>
              </w:rPr>
              <w:t>р, антракт, кулисы и так далее);</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интерес к сценическому искусству;</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атмосферу творческого выбора и инициативы для каждого ребёнка; развивать личностные качеств (коммуникативные навыки, партн</w:t>
            </w:r>
            <w:r>
              <w:rPr>
                <w:rFonts w:ascii="Times New Roman" w:hAnsi="Times New Roman" w:cs="Times New Roman"/>
                <w:sz w:val="24"/>
              </w:rPr>
              <w:t>ё</w:t>
            </w:r>
            <w:r w:rsidRPr="00F54621">
              <w:rPr>
                <w:rFonts w:ascii="Times New Roman" w:hAnsi="Times New Roman" w:cs="Times New Roman"/>
                <w:sz w:val="24"/>
              </w:rPr>
              <w:t>рские взаимоотношения;</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воспитывать доброжелательность и контактность в отношениях со сверстниками;</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условия для показа результатов творческой деятельности, поддерживать инициативу изготовления декораций,</w:t>
            </w:r>
            <w:r>
              <w:rPr>
                <w:rFonts w:ascii="Times New Roman" w:hAnsi="Times New Roman" w:cs="Times New Roman"/>
                <w:sz w:val="24"/>
              </w:rPr>
              <w:t xml:space="preserve"> элементов костюмов и атрибутов.</w:t>
            </w:r>
          </w:p>
          <w:p w:rsidR="00B075C9" w:rsidRPr="00E7576D" w:rsidRDefault="00B075C9" w:rsidP="000E0512">
            <w:pPr>
              <w:jc w:val="both"/>
              <w:rPr>
                <w:rFonts w:ascii="Times New Roman" w:hAnsi="Times New Roman" w:cs="Times New Roman"/>
                <w:sz w:val="24"/>
                <w:u w:val="single"/>
              </w:rPr>
            </w:pPr>
            <w:r w:rsidRPr="00E7576D">
              <w:rPr>
                <w:rFonts w:ascii="Times New Roman" w:hAnsi="Times New Roman" w:cs="Times New Roman"/>
                <w:sz w:val="24"/>
                <w:u w:val="single"/>
              </w:rPr>
              <w:t>Культурно-досуговая деятельность:</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развивать желание организовывать свободно</w:t>
            </w:r>
            <w:r>
              <w:rPr>
                <w:rFonts w:ascii="Times New Roman" w:hAnsi="Times New Roman" w:cs="Times New Roman"/>
                <w:sz w:val="24"/>
              </w:rPr>
              <w:t>е время с интересом и пользой, ф</w:t>
            </w:r>
            <w:r w:rsidRPr="00F54621">
              <w:rPr>
                <w:rFonts w:ascii="Times New Roman" w:hAnsi="Times New Roman" w:cs="Times New Roman"/>
                <w:sz w:val="24"/>
              </w:rPr>
              <w:t>ормировать основы досуговой культуры во время игр, творчества, прогулки и прочее;</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условия для проявления культурных потребностей и интересов, а также их использования в организации своего досуга;</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понятия праздничный и будний день, понимать их различия;</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знакомить с историей возникновения праздников, воспитывать бережное отношение к народным праздничным традициям и обычаям;</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B075C9" w:rsidRPr="00F54621" w:rsidRDefault="00B075C9" w:rsidP="000E0512">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поддерживать интерес к участию в творческих объединениях дополнительного образования в ДОО и вне её.</w:t>
            </w:r>
          </w:p>
        </w:tc>
        <w:tc>
          <w:tcPr>
            <w:tcW w:w="10125" w:type="dxa"/>
          </w:tcPr>
          <w:p w:rsidR="00B075C9" w:rsidRPr="00513214" w:rsidRDefault="00B075C9" w:rsidP="000E0512">
            <w:pPr>
              <w:spacing w:before="60"/>
              <w:jc w:val="both"/>
              <w:rPr>
                <w:rFonts w:ascii="Times New Roman" w:hAnsi="Times New Roman" w:cs="Times New Roman"/>
                <w:b/>
                <w:sz w:val="24"/>
              </w:rPr>
            </w:pPr>
            <w:r w:rsidRPr="00513214">
              <w:rPr>
                <w:rFonts w:ascii="Times New Roman" w:hAnsi="Times New Roman" w:cs="Times New Roman"/>
                <w:b/>
                <w:sz w:val="24"/>
              </w:rPr>
              <w:t>Приобщение к искусству</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формирует духовно-нравственные качества в процессе ознакомления с различными видами искусства духовно-нравственного содержания</w:t>
            </w:r>
            <w:r>
              <w:rPr>
                <w:rFonts w:ascii="Times New Roman" w:hAnsi="Times New Roman" w:cs="Times New Roman"/>
                <w:sz w:val="24"/>
              </w:rPr>
              <w:t>.</w:t>
            </w:r>
          </w:p>
          <w:p w:rsidR="00B075C9"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знакомит детей с произведениями живописи (И.</w:t>
            </w:r>
            <w:r>
              <w:rPr>
                <w:rFonts w:ascii="Times New Roman" w:hAnsi="Times New Roman" w:cs="Times New Roman"/>
                <w:sz w:val="24"/>
              </w:rPr>
              <w:t xml:space="preserve"> </w:t>
            </w:r>
            <w:r w:rsidRPr="00513214">
              <w:rPr>
                <w:rFonts w:ascii="Times New Roman" w:hAnsi="Times New Roman" w:cs="Times New Roman"/>
                <w:sz w:val="24"/>
              </w:rPr>
              <w:t>И. Шишкин, И.</w:t>
            </w:r>
            <w:r>
              <w:rPr>
                <w:rFonts w:ascii="Times New Roman" w:hAnsi="Times New Roman" w:cs="Times New Roman"/>
                <w:sz w:val="24"/>
              </w:rPr>
              <w:t xml:space="preserve"> </w:t>
            </w:r>
            <w:r w:rsidRPr="00513214">
              <w:rPr>
                <w:rFonts w:ascii="Times New Roman" w:hAnsi="Times New Roman" w:cs="Times New Roman"/>
                <w:sz w:val="24"/>
              </w:rPr>
              <w:t>И. Левитан, В.</w:t>
            </w:r>
            <w:r>
              <w:rPr>
                <w:rFonts w:ascii="Times New Roman" w:hAnsi="Times New Roman" w:cs="Times New Roman"/>
                <w:sz w:val="24"/>
              </w:rPr>
              <w:t xml:space="preserve"> </w:t>
            </w:r>
            <w:r w:rsidRPr="00513214">
              <w:rPr>
                <w:rFonts w:ascii="Times New Roman" w:hAnsi="Times New Roman" w:cs="Times New Roman"/>
                <w:sz w:val="24"/>
              </w:rPr>
              <w:t>А. Серов, И.</w:t>
            </w:r>
            <w:r>
              <w:rPr>
                <w:rFonts w:ascii="Times New Roman" w:hAnsi="Times New Roman" w:cs="Times New Roman"/>
                <w:sz w:val="24"/>
              </w:rPr>
              <w:t xml:space="preserve"> </w:t>
            </w:r>
            <w:r w:rsidRPr="00513214">
              <w:rPr>
                <w:rFonts w:ascii="Times New Roman" w:hAnsi="Times New Roman" w:cs="Times New Roman"/>
                <w:sz w:val="24"/>
              </w:rPr>
              <w:t>Э. Грабарь, П.</w:t>
            </w:r>
            <w:r>
              <w:rPr>
                <w:rFonts w:ascii="Times New Roman" w:hAnsi="Times New Roman" w:cs="Times New Roman"/>
                <w:sz w:val="24"/>
              </w:rPr>
              <w:t xml:space="preserve"> </w:t>
            </w:r>
            <w:r w:rsidRPr="00513214">
              <w:rPr>
                <w:rFonts w:ascii="Times New Roman" w:hAnsi="Times New Roman" w:cs="Times New Roman"/>
                <w:sz w:val="24"/>
              </w:rPr>
              <w:t>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w:t>
            </w:r>
            <w:r>
              <w:rPr>
                <w:rFonts w:ascii="Times New Roman" w:hAnsi="Times New Roman" w:cs="Times New Roman"/>
                <w:sz w:val="24"/>
              </w:rPr>
              <w:t xml:space="preserve"> </w:t>
            </w:r>
            <w:r w:rsidRPr="00513214">
              <w:rPr>
                <w:rFonts w:ascii="Times New Roman" w:hAnsi="Times New Roman" w:cs="Times New Roman"/>
                <w:sz w:val="24"/>
              </w:rPr>
              <w:t>А. Васнецов, Е.</w:t>
            </w:r>
            <w:r>
              <w:rPr>
                <w:rFonts w:ascii="Times New Roman" w:hAnsi="Times New Roman" w:cs="Times New Roman"/>
                <w:sz w:val="24"/>
              </w:rPr>
              <w:t xml:space="preserve"> </w:t>
            </w:r>
            <w:r w:rsidRPr="00513214">
              <w:rPr>
                <w:rFonts w:ascii="Times New Roman" w:hAnsi="Times New Roman" w:cs="Times New Roman"/>
                <w:sz w:val="24"/>
              </w:rPr>
              <w:t>М. Рачев, Е.</w:t>
            </w:r>
            <w:r>
              <w:rPr>
                <w:rFonts w:ascii="Times New Roman" w:hAnsi="Times New Roman" w:cs="Times New Roman"/>
                <w:sz w:val="24"/>
              </w:rPr>
              <w:t xml:space="preserve"> </w:t>
            </w:r>
            <w:r w:rsidRPr="00513214">
              <w:rPr>
                <w:rFonts w:ascii="Times New Roman" w:hAnsi="Times New Roman" w:cs="Times New Roman"/>
                <w:sz w:val="24"/>
              </w:rPr>
              <w:t>И. Чарушин, И.</w:t>
            </w:r>
            <w:r>
              <w:rPr>
                <w:rFonts w:ascii="Times New Roman" w:hAnsi="Times New Roman" w:cs="Times New Roman"/>
                <w:sz w:val="24"/>
              </w:rPr>
              <w:t xml:space="preserve"> </w:t>
            </w:r>
            <w:r w:rsidRPr="00513214">
              <w:rPr>
                <w:rFonts w:ascii="Times New Roman" w:hAnsi="Times New Roman" w:cs="Times New Roman"/>
                <w:sz w:val="24"/>
              </w:rPr>
              <w:t>Я. Билибин и другие). Знакомит с творчеством русских и зарубежных композиторов, а также детских композиторов-песенников (И.</w:t>
            </w:r>
            <w:r>
              <w:rPr>
                <w:rFonts w:ascii="Times New Roman" w:hAnsi="Times New Roman" w:cs="Times New Roman"/>
                <w:sz w:val="24"/>
              </w:rPr>
              <w:t xml:space="preserve"> </w:t>
            </w:r>
            <w:r w:rsidRPr="00513214">
              <w:rPr>
                <w:rFonts w:ascii="Times New Roman" w:hAnsi="Times New Roman" w:cs="Times New Roman"/>
                <w:sz w:val="24"/>
              </w:rPr>
              <w:t>С. Бах, В.</w:t>
            </w:r>
            <w:r>
              <w:rPr>
                <w:rFonts w:ascii="Times New Roman" w:hAnsi="Times New Roman" w:cs="Times New Roman"/>
                <w:sz w:val="24"/>
              </w:rPr>
              <w:t xml:space="preserve"> </w:t>
            </w:r>
            <w:r w:rsidRPr="00513214">
              <w:rPr>
                <w:rFonts w:ascii="Times New Roman" w:hAnsi="Times New Roman" w:cs="Times New Roman"/>
                <w:sz w:val="24"/>
              </w:rPr>
              <w:t>А. Моцарт, П.</w:t>
            </w:r>
            <w:r>
              <w:rPr>
                <w:rFonts w:ascii="Times New Roman" w:hAnsi="Times New Roman" w:cs="Times New Roman"/>
                <w:sz w:val="24"/>
              </w:rPr>
              <w:t xml:space="preserve"> </w:t>
            </w:r>
            <w:r w:rsidRPr="00513214">
              <w:rPr>
                <w:rFonts w:ascii="Times New Roman" w:hAnsi="Times New Roman" w:cs="Times New Roman"/>
                <w:sz w:val="24"/>
              </w:rPr>
              <w:t>И. Чайковский, М.</w:t>
            </w:r>
            <w:r>
              <w:rPr>
                <w:rFonts w:ascii="Times New Roman" w:hAnsi="Times New Roman" w:cs="Times New Roman"/>
                <w:sz w:val="24"/>
              </w:rPr>
              <w:t xml:space="preserve"> </w:t>
            </w:r>
            <w:r w:rsidRPr="00513214">
              <w:rPr>
                <w:rFonts w:ascii="Times New Roman" w:hAnsi="Times New Roman" w:cs="Times New Roman"/>
                <w:sz w:val="24"/>
              </w:rPr>
              <w:t>И. Глинка, С.</w:t>
            </w:r>
            <w:r>
              <w:rPr>
                <w:rFonts w:ascii="Times New Roman" w:hAnsi="Times New Roman" w:cs="Times New Roman"/>
                <w:sz w:val="24"/>
              </w:rPr>
              <w:t xml:space="preserve"> </w:t>
            </w:r>
            <w:r w:rsidRPr="00513214">
              <w:rPr>
                <w:rFonts w:ascii="Times New Roman" w:hAnsi="Times New Roman" w:cs="Times New Roman"/>
                <w:sz w:val="24"/>
              </w:rPr>
              <w:t>С. Прокофьев, В.</w:t>
            </w:r>
            <w:r>
              <w:rPr>
                <w:rFonts w:ascii="Times New Roman" w:hAnsi="Times New Roman" w:cs="Times New Roman"/>
                <w:sz w:val="24"/>
              </w:rPr>
              <w:t xml:space="preserve"> </w:t>
            </w:r>
            <w:r w:rsidRPr="00513214">
              <w:rPr>
                <w:rFonts w:ascii="Times New Roman" w:hAnsi="Times New Roman" w:cs="Times New Roman"/>
                <w:sz w:val="24"/>
              </w:rPr>
              <w:t>Я. Шаинский и другими).</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поощряет активное участие детей в художественной деятельности как по собственному желанию, так и под руководством взрослых.</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B075C9" w:rsidRPr="00513214" w:rsidRDefault="00B075C9" w:rsidP="000E0512">
            <w:pPr>
              <w:jc w:val="both"/>
              <w:rPr>
                <w:rFonts w:ascii="Times New Roman" w:hAnsi="Times New Roman" w:cs="Times New Roman"/>
                <w:sz w:val="24"/>
                <w:u w:val="single"/>
              </w:rPr>
            </w:pPr>
            <w:r w:rsidRPr="00513214">
              <w:rPr>
                <w:rFonts w:ascii="Times New Roman" w:hAnsi="Times New Roman" w:cs="Times New Roman"/>
                <w:sz w:val="24"/>
                <w:u w:val="single"/>
              </w:rPr>
              <w:t>Примерный перечень произведений изобразительного искусства</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Иллюстрации, репродукции картин: Ф.</w:t>
            </w:r>
            <w:r>
              <w:rPr>
                <w:rFonts w:ascii="Times New Roman" w:hAnsi="Times New Roman" w:cs="Times New Roman"/>
                <w:sz w:val="24"/>
              </w:rPr>
              <w:t xml:space="preserve"> </w:t>
            </w:r>
            <w:r w:rsidRPr="00513214">
              <w:rPr>
                <w:rFonts w:ascii="Times New Roman" w:hAnsi="Times New Roman" w:cs="Times New Roman"/>
                <w:sz w:val="24"/>
              </w:rPr>
              <w:t>А. Васильев «Перед дождем»; И.</w:t>
            </w:r>
            <w:r>
              <w:rPr>
                <w:rFonts w:ascii="Times New Roman" w:hAnsi="Times New Roman" w:cs="Times New Roman"/>
                <w:sz w:val="24"/>
              </w:rPr>
              <w:t xml:space="preserve"> </w:t>
            </w:r>
            <w:r w:rsidRPr="00513214">
              <w:rPr>
                <w:rFonts w:ascii="Times New Roman" w:hAnsi="Times New Roman" w:cs="Times New Roman"/>
                <w:sz w:val="24"/>
              </w:rPr>
              <w:t>Е. Репин «Осенний букет»; А.</w:t>
            </w:r>
            <w:r>
              <w:rPr>
                <w:rFonts w:ascii="Times New Roman" w:hAnsi="Times New Roman" w:cs="Times New Roman"/>
                <w:sz w:val="24"/>
              </w:rPr>
              <w:t xml:space="preserve"> </w:t>
            </w:r>
            <w:r w:rsidRPr="00513214">
              <w:rPr>
                <w:rFonts w:ascii="Times New Roman" w:hAnsi="Times New Roman" w:cs="Times New Roman"/>
                <w:sz w:val="24"/>
              </w:rPr>
              <w:t>А. Пластов «Первый снег»; И.</w:t>
            </w:r>
            <w:r>
              <w:rPr>
                <w:rFonts w:ascii="Times New Roman" w:hAnsi="Times New Roman" w:cs="Times New Roman"/>
                <w:sz w:val="24"/>
              </w:rPr>
              <w:t xml:space="preserve"> </w:t>
            </w:r>
            <w:r w:rsidRPr="00513214">
              <w:rPr>
                <w:rFonts w:ascii="Times New Roman" w:hAnsi="Times New Roman" w:cs="Times New Roman"/>
                <w:sz w:val="24"/>
              </w:rPr>
              <w:t>Э. Грабарь «Февральская лазурь»; Б.</w:t>
            </w:r>
            <w:r>
              <w:rPr>
                <w:rFonts w:ascii="Times New Roman" w:hAnsi="Times New Roman" w:cs="Times New Roman"/>
                <w:sz w:val="24"/>
              </w:rPr>
              <w:t xml:space="preserve"> </w:t>
            </w:r>
            <w:r w:rsidRPr="00513214">
              <w:rPr>
                <w:rFonts w:ascii="Times New Roman" w:hAnsi="Times New Roman" w:cs="Times New Roman"/>
                <w:sz w:val="24"/>
              </w:rPr>
              <w:t>М. Кустодиев «Масленица»; Ф.</w:t>
            </w:r>
            <w:r>
              <w:rPr>
                <w:rFonts w:ascii="Times New Roman" w:hAnsi="Times New Roman" w:cs="Times New Roman"/>
                <w:sz w:val="24"/>
              </w:rPr>
              <w:t xml:space="preserve"> </w:t>
            </w:r>
            <w:r w:rsidRPr="00513214">
              <w:rPr>
                <w:rFonts w:ascii="Times New Roman" w:hAnsi="Times New Roman" w:cs="Times New Roman"/>
                <w:sz w:val="24"/>
              </w:rPr>
              <w:t>В. Сычков «Катание с горы зимой»; И.</w:t>
            </w:r>
            <w:r>
              <w:rPr>
                <w:rFonts w:ascii="Times New Roman" w:hAnsi="Times New Roman" w:cs="Times New Roman"/>
                <w:sz w:val="24"/>
              </w:rPr>
              <w:t xml:space="preserve"> </w:t>
            </w:r>
            <w:r w:rsidRPr="00513214">
              <w:rPr>
                <w:rFonts w:ascii="Times New Roman" w:hAnsi="Times New Roman" w:cs="Times New Roman"/>
                <w:sz w:val="24"/>
              </w:rPr>
              <w:t>И. Левитан «Бер</w:t>
            </w:r>
            <w:r>
              <w:rPr>
                <w:rFonts w:ascii="Times New Roman" w:hAnsi="Times New Roman" w:cs="Times New Roman"/>
                <w:sz w:val="24"/>
              </w:rPr>
              <w:t>ё</w:t>
            </w:r>
            <w:r w:rsidRPr="00513214">
              <w:rPr>
                <w:rFonts w:ascii="Times New Roman" w:hAnsi="Times New Roman" w:cs="Times New Roman"/>
                <w:sz w:val="24"/>
              </w:rPr>
              <w:t>зовая роща», «Зимой в лесу»; Т.</w:t>
            </w:r>
            <w:r>
              <w:rPr>
                <w:rFonts w:ascii="Times New Roman" w:hAnsi="Times New Roman" w:cs="Times New Roman"/>
                <w:sz w:val="24"/>
              </w:rPr>
              <w:t xml:space="preserve"> </w:t>
            </w:r>
            <w:r w:rsidRPr="00513214">
              <w:rPr>
                <w:rFonts w:ascii="Times New Roman" w:hAnsi="Times New Roman" w:cs="Times New Roman"/>
                <w:sz w:val="24"/>
              </w:rPr>
              <w:t>Н. Яблонская «Весна»; В.</w:t>
            </w:r>
            <w:r>
              <w:rPr>
                <w:rFonts w:ascii="Times New Roman" w:hAnsi="Times New Roman" w:cs="Times New Roman"/>
                <w:sz w:val="24"/>
              </w:rPr>
              <w:t xml:space="preserve"> </w:t>
            </w:r>
            <w:r w:rsidRPr="00513214">
              <w:rPr>
                <w:rFonts w:ascii="Times New Roman" w:hAnsi="Times New Roman" w:cs="Times New Roman"/>
                <w:sz w:val="24"/>
              </w:rPr>
              <w:t>Т. Тимофеев «Девочка с ягодами»; И.</w:t>
            </w:r>
            <w:r>
              <w:rPr>
                <w:rFonts w:ascii="Times New Roman" w:hAnsi="Times New Roman" w:cs="Times New Roman"/>
                <w:sz w:val="24"/>
              </w:rPr>
              <w:t xml:space="preserve"> </w:t>
            </w:r>
            <w:r w:rsidRPr="00513214">
              <w:rPr>
                <w:rFonts w:ascii="Times New Roman" w:hAnsi="Times New Roman" w:cs="Times New Roman"/>
                <w:sz w:val="24"/>
              </w:rPr>
              <w:t>И. Машков «Натюрморт. Фрукты на блюде»; Ф.</w:t>
            </w:r>
            <w:r>
              <w:rPr>
                <w:rFonts w:ascii="Times New Roman" w:hAnsi="Times New Roman" w:cs="Times New Roman"/>
                <w:sz w:val="24"/>
              </w:rPr>
              <w:t xml:space="preserve"> </w:t>
            </w:r>
            <w:r w:rsidRPr="00513214">
              <w:rPr>
                <w:rFonts w:ascii="Times New Roman" w:hAnsi="Times New Roman" w:cs="Times New Roman"/>
                <w:sz w:val="24"/>
              </w:rPr>
              <w:t>П. Толстой «Букет цветов, бабочка и птичка»; И.</w:t>
            </w:r>
            <w:r>
              <w:rPr>
                <w:rFonts w:ascii="Times New Roman" w:hAnsi="Times New Roman" w:cs="Times New Roman"/>
                <w:sz w:val="24"/>
              </w:rPr>
              <w:t xml:space="preserve"> </w:t>
            </w:r>
            <w:r w:rsidRPr="00513214">
              <w:rPr>
                <w:rFonts w:ascii="Times New Roman" w:hAnsi="Times New Roman" w:cs="Times New Roman"/>
                <w:sz w:val="24"/>
              </w:rPr>
              <w:t>Е. Репин «Стрекоза»; В.</w:t>
            </w:r>
            <w:r>
              <w:rPr>
                <w:rFonts w:ascii="Times New Roman" w:hAnsi="Times New Roman" w:cs="Times New Roman"/>
                <w:sz w:val="24"/>
              </w:rPr>
              <w:t xml:space="preserve"> </w:t>
            </w:r>
            <w:r w:rsidRPr="00513214">
              <w:rPr>
                <w:rFonts w:ascii="Times New Roman" w:hAnsi="Times New Roman" w:cs="Times New Roman"/>
                <w:sz w:val="24"/>
              </w:rPr>
              <w:t>М. Васнецов «Ков</w:t>
            </w:r>
            <w:r>
              <w:rPr>
                <w:rFonts w:ascii="Times New Roman" w:hAnsi="Times New Roman" w:cs="Times New Roman"/>
                <w:sz w:val="24"/>
              </w:rPr>
              <w:t>ё</w:t>
            </w:r>
            <w:r w:rsidRPr="00513214">
              <w:rPr>
                <w:rFonts w:ascii="Times New Roman" w:hAnsi="Times New Roman" w:cs="Times New Roman"/>
                <w:sz w:val="24"/>
              </w:rPr>
              <w:t>р-самол</w:t>
            </w:r>
            <w:r>
              <w:rPr>
                <w:rFonts w:ascii="Times New Roman" w:hAnsi="Times New Roman" w:cs="Times New Roman"/>
                <w:sz w:val="24"/>
              </w:rPr>
              <w:t>ё</w:t>
            </w:r>
            <w:r w:rsidRPr="00513214">
              <w:rPr>
                <w:rFonts w:ascii="Times New Roman" w:hAnsi="Times New Roman" w:cs="Times New Roman"/>
                <w:sz w:val="24"/>
              </w:rPr>
              <w:t>т».</w:t>
            </w:r>
          </w:p>
          <w:p w:rsidR="00B075C9"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Иллюстрации к книгам: И.</w:t>
            </w:r>
            <w:r>
              <w:rPr>
                <w:rFonts w:ascii="Times New Roman" w:hAnsi="Times New Roman" w:cs="Times New Roman"/>
                <w:sz w:val="24"/>
              </w:rPr>
              <w:t xml:space="preserve"> </w:t>
            </w:r>
            <w:r w:rsidRPr="00513214">
              <w:rPr>
                <w:rFonts w:ascii="Times New Roman" w:hAnsi="Times New Roman" w:cs="Times New Roman"/>
                <w:sz w:val="24"/>
              </w:rPr>
              <w:t>Я. Билибин «Сестрица Алёнушка и братец Иванушка», «Царевна-лягушка», «Василиса Прекрасная».</w:t>
            </w:r>
          </w:p>
          <w:p w:rsidR="00B075C9" w:rsidRPr="00513214" w:rsidRDefault="00B075C9" w:rsidP="000E0512">
            <w:pPr>
              <w:jc w:val="both"/>
              <w:rPr>
                <w:rFonts w:ascii="Times New Roman" w:hAnsi="Times New Roman" w:cs="Times New Roman"/>
                <w:b/>
                <w:sz w:val="24"/>
              </w:rPr>
            </w:pPr>
            <w:r w:rsidRPr="00513214">
              <w:rPr>
                <w:rFonts w:ascii="Times New Roman" w:hAnsi="Times New Roman" w:cs="Times New Roman"/>
                <w:b/>
                <w:sz w:val="24"/>
              </w:rPr>
              <w:t xml:space="preserve">Рисование </w:t>
            </w:r>
          </w:p>
          <w:p w:rsidR="00B075C9"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075C9" w:rsidRPr="00513214" w:rsidRDefault="00B075C9" w:rsidP="000E0512">
            <w:pPr>
              <w:jc w:val="both"/>
              <w:rPr>
                <w:rFonts w:ascii="Times New Roman" w:hAnsi="Times New Roman" w:cs="Times New Roman"/>
                <w:sz w:val="24"/>
                <w:u w:val="single"/>
              </w:rPr>
            </w:pPr>
            <w:r w:rsidRPr="00513214">
              <w:rPr>
                <w:rFonts w:ascii="Times New Roman" w:hAnsi="Times New Roman" w:cs="Times New Roman"/>
                <w:sz w:val="24"/>
                <w:u w:val="single"/>
              </w:rPr>
              <w:t>Предметное рисование</w:t>
            </w:r>
          </w:p>
          <w:p w:rsidR="00B075C9"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w:t>
            </w:r>
          </w:p>
          <w:p w:rsidR="00B075C9" w:rsidRPr="00513214" w:rsidRDefault="00B075C9" w:rsidP="000E0512">
            <w:pPr>
              <w:jc w:val="both"/>
              <w:rPr>
                <w:rFonts w:ascii="Times New Roman" w:hAnsi="Times New Roman" w:cs="Times New Roman"/>
                <w:sz w:val="24"/>
              </w:rPr>
            </w:pPr>
            <w:r w:rsidRPr="00513214">
              <w:rPr>
                <w:rFonts w:ascii="Times New Roman" w:hAnsi="Times New Roman" w:cs="Times New Roman"/>
                <w:sz w:val="24"/>
              </w:rPr>
              <w:t>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w:t>
            </w:r>
            <w:r>
              <w:rPr>
                <w:rFonts w:ascii="Times New Roman" w:hAnsi="Times New Roman" w:cs="Times New Roman"/>
                <w:sz w:val="24"/>
              </w:rPr>
              <w:t>ё</w:t>
            </w:r>
            <w:r w:rsidRPr="00513214">
              <w:rPr>
                <w:rFonts w:ascii="Times New Roman" w:hAnsi="Times New Roman" w:cs="Times New Roman"/>
                <w:sz w:val="24"/>
              </w:rPr>
              <w:t>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075C9"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учит детей рисовать акварелью в соответствии с её спецификой (прозрачностью и л</w:t>
            </w:r>
            <w:r>
              <w:rPr>
                <w:rFonts w:ascii="Times New Roman" w:hAnsi="Times New Roman" w:cs="Times New Roman"/>
                <w:sz w:val="24"/>
              </w:rPr>
              <w:t>ё</w:t>
            </w:r>
            <w:r w:rsidRPr="00513214">
              <w:rPr>
                <w:rFonts w:ascii="Times New Roman" w:hAnsi="Times New Roman" w:cs="Times New Roman"/>
                <w:sz w:val="24"/>
              </w:rPr>
              <w:t>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Педагог закрепляет знания детей об уже известных цветах, знакомит с новыми цветами (фиолетовый) и оттенками (голубой, розовый, т</w:t>
            </w:r>
            <w:r>
              <w:rPr>
                <w:rFonts w:ascii="Times New Roman" w:hAnsi="Times New Roman" w:cs="Times New Roman"/>
                <w:sz w:val="24"/>
              </w:rPr>
              <w:t>ё</w:t>
            </w:r>
            <w:r w:rsidRPr="00513214">
              <w:rPr>
                <w:rFonts w:ascii="Times New Roman" w:hAnsi="Times New Roman" w:cs="Times New Roman"/>
                <w:sz w:val="24"/>
              </w:rPr>
              <w:t>мно-зел</w:t>
            </w:r>
            <w:r>
              <w:rPr>
                <w:rFonts w:ascii="Times New Roman" w:hAnsi="Times New Roman" w:cs="Times New Roman"/>
                <w:sz w:val="24"/>
              </w:rPr>
              <w:t>ё</w:t>
            </w:r>
            <w:r w:rsidRPr="00513214">
              <w:rPr>
                <w:rFonts w:ascii="Times New Roman" w:hAnsi="Times New Roman" w:cs="Times New Roman"/>
                <w:sz w:val="24"/>
              </w:rPr>
              <w:t>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B075C9" w:rsidRPr="00513214" w:rsidRDefault="00B075C9" w:rsidP="000E0512">
            <w:pPr>
              <w:jc w:val="both"/>
              <w:rPr>
                <w:rFonts w:ascii="Times New Roman" w:hAnsi="Times New Roman" w:cs="Times New Roman"/>
                <w:sz w:val="24"/>
                <w:u w:val="single"/>
              </w:rPr>
            </w:pPr>
            <w:r w:rsidRPr="00513214">
              <w:rPr>
                <w:rFonts w:ascii="Times New Roman" w:hAnsi="Times New Roman" w:cs="Times New Roman"/>
                <w:sz w:val="24"/>
                <w:u w:val="single"/>
              </w:rPr>
              <w:t xml:space="preserve">Сюжетное рисование </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B075C9" w:rsidRPr="00513214" w:rsidRDefault="00B075C9" w:rsidP="000E0512">
            <w:pPr>
              <w:jc w:val="both"/>
              <w:rPr>
                <w:rFonts w:ascii="Times New Roman" w:hAnsi="Times New Roman" w:cs="Times New Roman"/>
                <w:sz w:val="24"/>
                <w:u w:val="single"/>
              </w:rPr>
            </w:pPr>
            <w:r w:rsidRPr="00513214">
              <w:rPr>
                <w:rFonts w:ascii="Times New Roman" w:hAnsi="Times New Roman" w:cs="Times New Roman"/>
                <w:sz w:val="24"/>
                <w:u w:val="single"/>
              </w:rPr>
              <w:t>Декоративное рисование</w:t>
            </w:r>
          </w:p>
          <w:p w:rsidR="00B075C9"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r>
              <w:rPr>
                <w:rFonts w:ascii="Times New Roman" w:hAnsi="Times New Roman" w:cs="Times New Roman"/>
                <w:sz w:val="24"/>
              </w:rPr>
              <w:t xml:space="preserve"> </w:t>
            </w:r>
            <w:r w:rsidRPr="00513214">
              <w:rPr>
                <w:rFonts w:ascii="Times New Roman" w:hAnsi="Times New Roman" w:cs="Times New Roman"/>
                <w:sz w:val="24"/>
              </w:rPr>
              <w:t>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w:t>
            </w:r>
            <w:r>
              <w:rPr>
                <w:rFonts w:ascii="Times New Roman" w:hAnsi="Times New Roman" w:cs="Times New Roman"/>
                <w:sz w:val="24"/>
              </w:rPr>
              <w:t>ё</w:t>
            </w:r>
            <w:r w:rsidRPr="00513214">
              <w:rPr>
                <w:rFonts w:ascii="Times New Roman" w:hAnsi="Times New Roman" w:cs="Times New Roman"/>
                <w:sz w:val="24"/>
              </w:rPr>
              <w:t>мные фигуры.</w:t>
            </w:r>
          </w:p>
          <w:p w:rsidR="00B075C9" w:rsidRPr="00417236" w:rsidRDefault="00B075C9" w:rsidP="000E0512">
            <w:pPr>
              <w:jc w:val="both"/>
              <w:rPr>
                <w:rFonts w:ascii="Times New Roman" w:hAnsi="Times New Roman" w:cs="Times New Roman"/>
                <w:b/>
                <w:sz w:val="24"/>
              </w:rPr>
            </w:pPr>
            <w:r w:rsidRPr="00417236">
              <w:rPr>
                <w:rFonts w:ascii="Times New Roman" w:hAnsi="Times New Roman" w:cs="Times New Roman"/>
                <w:b/>
                <w:sz w:val="24"/>
              </w:rPr>
              <w:t>Лепка</w:t>
            </w:r>
          </w:p>
          <w:p w:rsidR="00B075C9" w:rsidRDefault="00B075C9" w:rsidP="000E0512">
            <w:pPr>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B075C9" w:rsidRPr="00417236" w:rsidRDefault="00B075C9" w:rsidP="000E0512">
            <w:pPr>
              <w:jc w:val="both"/>
              <w:rPr>
                <w:rFonts w:ascii="Times New Roman" w:hAnsi="Times New Roman" w:cs="Times New Roman"/>
                <w:sz w:val="24"/>
                <w:u w:val="single"/>
              </w:rPr>
            </w:pPr>
            <w:r w:rsidRPr="00417236">
              <w:rPr>
                <w:rFonts w:ascii="Times New Roman" w:hAnsi="Times New Roman" w:cs="Times New Roman"/>
                <w:sz w:val="24"/>
                <w:u w:val="single"/>
              </w:rPr>
              <w:t>Декоративная лепка</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w:t>
            </w:r>
            <w:r>
              <w:rPr>
                <w:rFonts w:ascii="Times New Roman" w:hAnsi="Times New Roman" w:cs="Times New Roman"/>
                <w:sz w:val="24"/>
              </w:rPr>
              <w:t>ё</w:t>
            </w:r>
            <w:r w:rsidRPr="00513214">
              <w:rPr>
                <w:rFonts w:ascii="Times New Roman" w:hAnsi="Times New Roman" w:cs="Times New Roman"/>
                <w:sz w:val="24"/>
              </w:rPr>
              <w:t>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B075C9" w:rsidRPr="00E07CC2" w:rsidRDefault="00B075C9" w:rsidP="000E0512">
            <w:pPr>
              <w:jc w:val="both"/>
              <w:rPr>
                <w:rFonts w:ascii="Times New Roman" w:hAnsi="Times New Roman" w:cs="Times New Roman"/>
                <w:b/>
                <w:bCs/>
                <w:sz w:val="24"/>
              </w:rPr>
            </w:pPr>
            <w:r w:rsidRPr="00E07CC2">
              <w:rPr>
                <w:rFonts w:ascii="Times New Roman" w:hAnsi="Times New Roman" w:cs="Times New Roman"/>
                <w:b/>
                <w:bCs/>
                <w:sz w:val="24"/>
              </w:rPr>
              <w:t>Аппликация</w:t>
            </w:r>
          </w:p>
          <w:p w:rsidR="00B075C9" w:rsidRPr="00513214"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w:t>
            </w:r>
            <w:r>
              <w:rPr>
                <w:rFonts w:ascii="Times New Roman" w:hAnsi="Times New Roman" w:cs="Times New Roman"/>
                <w:sz w:val="24"/>
              </w:rPr>
              <w:t>ё</w:t>
            </w:r>
            <w:r w:rsidRPr="00513214">
              <w:rPr>
                <w:rFonts w:ascii="Times New Roman" w:hAnsi="Times New Roman" w:cs="Times New Roman"/>
                <w:sz w:val="24"/>
              </w:rPr>
              <w:t>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B075C9" w:rsidRPr="00E07CC2" w:rsidRDefault="00B075C9" w:rsidP="000E0512">
            <w:pPr>
              <w:jc w:val="both"/>
              <w:rPr>
                <w:rFonts w:ascii="Times New Roman" w:hAnsi="Times New Roman" w:cs="Times New Roman"/>
                <w:b/>
                <w:bCs/>
                <w:sz w:val="24"/>
              </w:rPr>
            </w:pPr>
            <w:r w:rsidRPr="00E07CC2">
              <w:rPr>
                <w:rFonts w:ascii="Times New Roman" w:hAnsi="Times New Roman" w:cs="Times New Roman"/>
                <w:b/>
                <w:bCs/>
                <w:sz w:val="24"/>
              </w:rPr>
              <w:t>Прикладное творчество</w:t>
            </w:r>
          </w:p>
          <w:p w:rsidR="00B075C9" w:rsidRDefault="00B075C9" w:rsidP="000E0512">
            <w:pPr>
              <w:jc w:val="both"/>
              <w:rPr>
                <w:rFonts w:ascii="Times New Roman" w:hAnsi="Times New Roman" w:cs="Times New Roman"/>
                <w:sz w:val="24"/>
              </w:rPr>
            </w:pPr>
            <w:r w:rsidRPr="00513214">
              <w:rPr>
                <w:rFonts w:ascii="Times New Roman" w:hAnsi="Times New Roman" w:cs="Times New Roman"/>
                <w:sz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w:t>
            </w:r>
          </w:p>
          <w:p w:rsidR="00B075C9" w:rsidRDefault="00B075C9" w:rsidP="000E0512">
            <w:pPr>
              <w:spacing w:after="40"/>
              <w:jc w:val="both"/>
              <w:rPr>
                <w:rFonts w:ascii="Times New Roman" w:hAnsi="Times New Roman" w:cs="Times New Roman"/>
                <w:sz w:val="24"/>
              </w:rPr>
            </w:pPr>
            <w:r w:rsidRPr="00513214">
              <w:rPr>
                <w:rFonts w:ascii="Times New Roman" w:hAnsi="Times New Roman" w:cs="Times New Roman"/>
                <w:sz w:val="24"/>
              </w:rPr>
              <w:t>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Конструктивная деятельность</w:t>
            </w:r>
          </w:p>
          <w:p w:rsidR="00B075C9" w:rsidRDefault="00B075C9" w:rsidP="000E0512">
            <w:pPr>
              <w:jc w:val="both"/>
              <w:rPr>
                <w:rFonts w:ascii="Times New Roman" w:hAnsi="Times New Roman" w:cs="Times New Roman"/>
                <w:sz w:val="24"/>
              </w:rPr>
            </w:pPr>
            <w:r w:rsidRPr="00F54621">
              <w:rPr>
                <w:rFonts w:ascii="Times New Roman" w:hAnsi="Times New Roman" w:cs="Times New Roman"/>
                <w:sz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w:t>
            </w:r>
          </w:p>
          <w:p w:rsidR="00B075C9" w:rsidRPr="00F54621"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Слушание</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w:t>
            </w:r>
            <w:r>
              <w:rPr>
                <w:rFonts w:ascii="Times New Roman" w:hAnsi="Times New Roman" w:cs="Times New Roman"/>
                <w:sz w:val="24"/>
              </w:rPr>
              <w:t>ё</w:t>
            </w:r>
            <w:r w:rsidRPr="00F54621">
              <w:rPr>
                <w:rFonts w:ascii="Times New Roman" w:hAnsi="Times New Roman" w:cs="Times New Roman"/>
                <w:sz w:val="24"/>
              </w:rPr>
              <w:t>к», муз. С. Майкапара; «Пляска птиц», «Колыбельная», муз. Н. Римского-Корсакова.</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Пение</w:t>
            </w:r>
          </w:p>
          <w:p w:rsidR="00B075C9" w:rsidRDefault="00B075C9" w:rsidP="000E0512">
            <w:pPr>
              <w:jc w:val="both"/>
              <w:rPr>
                <w:rFonts w:ascii="Times New Roman" w:hAnsi="Times New Roman" w:cs="Times New Roman"/>
                <w:sz w:val="24"/>
              </w:rPr>
            </w:pPr>
            <w:r w:rsidRPr="00F54621">
              <w:rPr>
                <w:rFonts w:ascii="Times New Roman" w:hAnsi="Times New Roman" w:cs="Times New Roman"/>
                <w:sz w:val="24"/>
              </w:rPr>
              <w:t>Педагог формирует у детей певческие навыки, умение петь л</w:t>
            </w:r>
            <w:r>
              <w:rPr>
                <w:rFonts w:ascii="Times New Roman" w:hAnsi="Times New Roman" w:cs="Times New Roman"/>
                <w:sz w:val="24"/>
              </w:rPr>
              <w:t>ё</w:t>
            </w:r>
            <w:r w:rsidRPr="00F54621">
              <w:rPr>
                <w:rFonts w:ascii="Times New Roman" w:hAnsi="Times New Roman" w:cs="Times New Roman"/>
                <w:sz w:val="24"/>
              </w:rPr>
              <w:t>гким звуком в диапазоне от «ре» первой октавы до «до» второй октавы, брать дыхание перед началом песни, между музыкальными фразами, произносить отч</w:t>
            </w:r>
            <w:r>
              <w:rPr>
                <w:rFonts w:ascii="Times New Roman" w:hAnsi="Times New Roman" w:cs="Times New Roman"/>
                <w:sz w:val="24"/>
              </w:rPr>
              <w:t>ё</w:t>
            </w:r>
            <w:r w:rsidRPr="00F54621">
              <w:rPr>
                <w:rFonts w:ascii="Times New Roman" w:hAnsi="Times New Roman" w:cs="Times New Roman"/>
                <w:sz w:val="24"/>
              </w:rPr>
              <w:t>тливо слова, своевременно начинать и заканчивать песню, эмоционально передавать характер мелодии, петь умеренно, громко и тихо.</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Упражнения на развитие слуха и голоса: «Ворон», рус. нар. песня, обр. Е. Тиличеевой; «Андрей-воробей», рус. нар. песня, обр. Ю. Слонова; «Бубенчики», «Гармошка», муз. Е. Тиличеевой; «Паровоз», «Барабан», муз. Е. Тиличеевой, сл. Н. Найденовой.</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Песенное творчество</w:t>
            </w:r>
          </w:p>
          <w:p w:rsidR="00B075C9" w:rsidRPr="00F54621"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w:t>
            </w:r>
            <w:r>
              <w:rPr>
                <w:rFonts w:ascii="Times New Roman" w:hAnsi="Times New Roman" w:cs="Times New Roman"/>
                <w:sz w:val="24"/>
              </w:rPr>
              <w:t>ё</w:t>
            </w:r>
            <w:r w:rsidRPr="00F54621">
              <w:rPr>
                <w:rFonts w:ascii="Times New Roman" w:hAnsi="Times New Roman" w:cs="Times New Roman"/>
                <w:sz w:val="24"/>
              </w:rPr>
              <w:t>лую плясовую.</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Музыкально-ритмические движения</w:t>
            </w:r>
          </w:p>
          <w:p w:rsidR="00B075C9" w:rsidRPr="00F54621"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w:t>
            </w:r>
            <w:r>
              <w:rPr>
                <w:rFonts w:ascii="Times New Roman" w:hAnsi="Times New Roman" w:cs="Times New Roman"/>
                <w:sz w:val="24"/>
              </w:rPr>
              <w:t>ё</w:t>
            </w:r>
            <w:r w:rsidRPr="00F54621">
              <w:rPr>
                <w:rFonts w:ascii="Times New Roman" w:hAnsi="Times New Roman" w:cs="Times New Roman"/>
                <w:sz w:val="24"/>
              </w:rPr>
              <w:t>дное выбрасывание ног впер</w:t>
            </w:r>
            <w:r>
              <w:rPr>
                <w:rFonts w:ascii="Times New Roman" w:hAnsi="Times New Roman" w:cs="Times New Roman"/>
                <w:sz w:val="24"/>
              </w:rPr>
              <w:t>ё</w:t>
            </w:r>
            <w:r w:rsidRPr="00F54621">
              <w:rPr>
                <w:rFonts w:ascii="Times New Roman" w:hAnsi="Times New Roman" w:cs="Times New Roman"/>
                <w:sz w:val="24"/>
              </w:rPr>
              <w:t>д в прыжке; приставной шаг с приседанием, с продвижением впер</w:t>
            </w:r>
            <w:r>
              <w:rPr>
                <w:rFonts w:ascii="Times New Roman" w:hAnsi="Times New Roman" w:cs="Times New Roman"/>
                <w:sz w:val="24"/>
              </w:rPr>
              <w:t>ё</w:t>
            </w:r>
            <w:r w:rsidRPr="00F54621">
              <w:rPr>
                <w:rFonts w:ascii="Times New Roman" w:hAnsi="Times New Roman" w:cs="Times New Roman"/>
                <w:sz w:val="24"/>
              </w:rPr>
              <w:t>д, кружение; приседание с выставлением ноги впер</w:t>
            </w:r>
            <w:r>
              <w:rPr>
                <w:rFonts w:ascii="Times New Roman" w:hAnsi="Times New Roman" w:cs="Times New Roman"/>
                <w:sz w:val="24"/>
              </w:rPr>
              <w:t>ё</w:t>
            </w:r>
            <w:r w:rsidRPr="00F54621">
              <w:rPr>
                <w:rFonts w:ascii="Times New Roman" w:hAnsi="Times New Roman" w:cs="Times New Roman"/>
                <w:sz w:val="24"/>
              </w:rPr>
              <w:t>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Упражнения: «Шаг и бег», муз. Н. Надененко; «Плавные руки», муз. Р. Глиэра («Вальс», фрагмент); «Кто лучше скачет», муз. Т. Ломовой; «Росинки», муз. С. Майкапара.</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Упражнения с предметами: «Упражнения с мячами», муз. Т. Ломовой; «Вальс», муз. Ф. Бургмюллера.</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Этюды: «Тихий танец» (тема из вариаций), муз. В. Моцарта. Танцы и пляски. «Дружные пары», муз. И. Штрауса («Полька»); «Приглашение», рус. нар. мелодия «Лен», обр. М. Раухвергера; «Круговая пляска», рус. нар. мелодия, обр. С. Разоренова.</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Характерные танцы: «Матрешки», муз. Б. Мокроусова; «Пляска Петрушек», «Танец Снегурочки и снежинок», муз. Р. Глиэра.</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Хороводы: «Урожайная», муз. А. Филиппенко, сл. О. Волгиной; «Новогодняя хороводная», муз. С. Шайдар; «Пошла млада за водой», рус. нар. песня, обр. В. Агафонникова.</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Музыкально-игровое и танцевальное творчество</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w:t>
            </w:r>
          </w:p>
          <w:p w:rsidR="00B075C9" w:rsidRPr="00F54621"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Побуждает детей к инсценированию содержания песен, хороводов.</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Игры: «Не выпустим», муз. Т. Ломовой; «Будь ловким!», муз. Н. Ладухина; «Ищи игрушку», «Найди себе пару», латв. нар. мелодия, обр. Т. Попатенко.</w:t>
            </w:r>
          </w:p>
          <w:p w:rsidR="00B075C9" w:rsidRPr="00F54621"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Игры с пением: «Колпачок», «Ворон», рус. нар. песни; «Заинька», рус. нар. песня, обр. Н. Римского-Корсакова; «Как на тоненький ледок», рус. нар. песня, обр. А. Рубца.</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Музыкально-дидактические игры</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Развитие тембрового слуха. «На чем играю?», «Музыкальные загадки», «Музыкальный домик».</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Развитие диатонического слуха. «Громко, тихо запоем», «Звенящие колокольчики».</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Развитие восприятия музыки и музыкальной памяти. «Будь внимательным», «Буратино», «Музыкальный магазин», «Времена года», «Наши песни».</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Инсценировки и музыкальные спектакли.: «Где был, Иванушка?», рус. нар. мелодия, обр. М. Иорданского; «Моя любимая кукла», автор Т. Коренева; «Полянка» (музыкальная игра</w:t>
            </w:r>
            <w:r>
              <w:rPr>
                <w:rFonts w:ascii="Times New Roman" w:hAnsi="Times New Roman" w:cs="Times New Roman"/>
                <w:sz w:val="24"/>
              </w:rPr>
              <w:t>-</w:t>
            </w:r>
            <w:r w:rsidRPr="00F54621">
              <w:rPr>
                <w:rFonts w:ascii="Times New Roman" w:hAnsi="Times New Roman" w:cs="Times New Roman"/>
                <w:sz w:val="24"/>
              </w:rPr>
              <w:t>сказка), муз. Т. Вилькорейской.</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Развитие танцевально-игрового творчества: «Я полю, полю лук», муз. Е. Тиличеевой; «Вальс кошки», муз. В. Золотарева; «Гори, гори ясно!», рус. нар. мелодия, обр. Р. Рустамова; «А я по лугу», рус. нар. мелодия, обр. Т. Смирновой.</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Игра на детских музыкальных инструментах</w:t>
            </w:r>
          </w:p>
          <w:p w:rsidR="00B075C9" w:rsidRPr="00F54621" w:rsidRDefault="00B075C9" w:rsidP="000E0512">
            <w:pPr>
              <w:jc w:val="both"/>
              <w:rPr>
                <w:rFonts w:ascii="Times New Roman" w:hAnsi="Times New Roman" w:cs="Times New Roman"/>
                <w:sz w:val="24"/>
              </w:rPr>
            </w:pPr>
            <w:r w:rsidRPr="00F54621">
              <w:rPr>
                <w:rFonts w:ascii="Times New Roman" w:hAnsi="Times New Roman" w:cs="Times New Roman"/>
                <w:sz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B075C9" w:rsidRPr="00F54621"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B075C9" w:rsidRPr="00F54621" w:rsidRDefault="00B075C9" w:rsidP="000E0512">
            <w:pPr>
              <w:jc w:val="both"/>
              <w:rPr>
                <w:rFonts w:ascii="Times New Roman" w:hAnsi="Times New Roman" w:cs="Times New Roman"/>
                <w:sz w:val="24"/>
                <w:u w:val="single"/>
              </w:rPr>
            </w:pPr>
            <w:r w:rsidRPr="00F54621">
              <w:rPr>
                <w:rFonts w:ascii="Times New Roman" w:hAnsi="Times New Roman" w:cs="Times New Roman"/>
                <w:sz w:val="24"/>
                <w:u w:val="single"/>
              </w:rPr>
              <w:t>Примерный музыкальный материал</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«Дон-дон», рус. нар. песня, обр. Р. Рустамова; «Гори, гори ясно!», рус. нар. мелодия; «Часики», муз. С. Вольфензона.</w:t>
            </w:r>
          </w:p>
          <w:p w:rsidR="00B075C9" w:rsidRPr="00F54621" w:rsidRDefault="00B075C9" w:rsidP="000E0512">
            <w:pPr>
              <w:jc w:val="both"/>
              <w:rPr>
                <w:rFonts w:ascii="Times New Roman" w:hAnsi="Times New Roman" w:cs="Times New Roman"/>
                <w:b/>
                <w:sz w:val="24"/>
              </w:rPr>
            </w:pPr>
            <w:r w:rsidRPr="00F54621">
              <w:rPr>
                <w:rFonts w:ascii="Times New Roman" w:hAnsi="Times New Roman" w:cs="Times New Roman"/>
                <w:b/>
                <w:sz w:val="24"/>
              </w:rPr>
              <w:t>Театрализованная деятельность</w:t>
            </w:r>
          </w:p>
          <w:p w:rsidR="00B075C9" w:rsidRDefault="00B075C9" w:rsidP="000E0512">
            <w:pPr>
              <w:jc w:val="both"/>
              <w:rPr>
                <w:rFonts w:ascii="Times New Roman" w:hAnsi="Times New Roman" w:cs="Times New Roman"/>
                <w:sz w:val="24"/>
              </w:rPr>
            </w:pPr>
            <w:r w:rsidRPr="00F54621">
              <w:rPr>
                <w:rFonts w:ascii="Times New Roman" w:hAnsi="Times New Roman" w:cs="Times New Roman"/>
                <w:sz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w:t>
            </w:r>
            <w:r>
              <w:rPr>
                <w:rFonts w:ascii="Times New Roman" w:hAnsi="Times New Roman" w:cs="Times New Roman"/>
                <w:sz w:val="24"/>
              </w:rPr>
              <w:t>ё</w:t>
            </w:r>
            <w:r w:rsidRPr="00F54621">
              <w:rPr>
                <w:rFonts w:ascii="Times New Roman" w:hAnsi="Times New Roman" w:cs="Times New Roman"/>
                <w:sz w:val="24"/>
              </w:rPr>
              <w:t>р, антракт, кулисы и так далее).</w:t>
            </w:r>
          </w:p>
          <w:p w:rsidR="00B075C9" w:rsidRDefault="00B075C9" w:rsidP="000E0512">
            <w:pPr>
              <w:jc w:val="both"/>
              <w:rPr>
                <w:rFonts w:ascii="Times New Roman" w:hAnsi="Times New Roman" w:cs="Times New Roman"/>
                <w:sz w:val="24"/>
              </w:rPr>
            </w:pPr>
            <w:r w:rsidRPr="00F54621">
              <w:rPr>
                <w:rFonts w:ascii="Times New Roman" w:hAnsi="Times New Roman" w:cs="Times New Roman"/>
                <w:sz w:val="24"/>
              </w:rPr>
              <w:t>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w:t>
            </w:r>
          </w:p>
          <w:p w:rsidR="00B075C9" w:rsidRDefault="00B075C9" w:rsidP="000E0512">
            <w:pPr>
              <w:spacing w:after="40"/>
              <w:jc w:val="both"/>
              <w:rPr>
                <w:rFonts w:ascii="Times New Roman" w:hAnsi="Times New Roman" w:cs="Times New Roman"/>
                <w:sz w:val="24"/>
              </w:rPr>
            </w:pPr>
            <w:r w:rsidRPr="00F54621">
              <w:rPr>
                <w:rFonts w:ascii="Times New Roman" w:hAnsi="Times New Roman" w:cs="Times New Roman"/>
                <w:sz w:val="24"/>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Культурно-досуговая деятельность</w:t>
            </w:r>
          </w:p>
          <w:p w:rsidR="00B075C9" w:rsidRDefault="00B075C9" w:rsidP="000E0512">
            <w:pPr>
              <w:jc w:val="both"/>
              <w:rPr>
                <w:rFonts w:ascii="Times New Roman" w:hAnsi="Times New Roman" w:cs="Times New Roman"/>
                <w:sz w:val="24"/>
              </w:rPr>
            </w:pPr>
            <w:r w:rsidRPr="00E7576D">
              <w:rPr>
                <w:rFonts w:ascii="Times New Roman" w:hAnsi="Times New Roman" w:cs="Times New Roman"/>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w:t>
            </w:r>
          </w:p>
          <w:p w:rsidR="00B075C9" w:rsidRPr="003D2C03" w:rsidRDefault="00B075C9" w:rsidP="000E0512">
            <w:pPr>
              <w:spacing w:after="60"/>
              <w:jc w:val="both"/>
              <w:rPr>
                <w:rFonts w:ascii="Times New Roman" w:hAnsi="Times New Roman" w:cs="Times New Roman"/>
                <w:sz w:val="24"/>
              </w:rPr>
            </w:pPr>
            <w:r w:rsidRPr="00E7576D">
              <w:rPr>
                <w:rFonts w:ascii="Times New Roman" w:hAnsi="Times New Roman" w:cs="Times New Roman"/>
                <w:sz w:val="24"/>
              </w:rPr>
              <w:t>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B075C9" w:rsidRPr="003D2C03" w:rsidTr="008E5ED2">
        <w:tc>
          <w:tcPr>
            <w:tcW w:w="14786" w:type="dxa"/>
            <w:gridSpan w:val="2"/>
          </w:tcPr>
          <w:p w:rsidR="00B075C9" w:rsidRPr="00513214"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t>6-7 лет</w:t>
            </w:r>
          </w:p>
        </w:tc>
      </w:tr>
      <w:tr w:rsidR="00B075C9" w:rsidRPr="003D2C03" w:rsidTr="008E5ED2">
        <w:tc>
          <w:tcPr>
            <w:tcW w:w="4661" w:type="dxa"/>
          </w:tcPr>
          <w:p w:rsidR="00B075C9" w:rsidRPr="00E905AB" w:rsidRDefault="00B075C9" w:rsidP="00B075C9">
            <w:pPr>
              <w:spacing w:before="60"/>
              <w:rPr>
                <w:rFonts w:ascii="Times New Roman" w:hAnsi="Times New Roman" w:cs="Times New Roman"/>
                <w:sz w:val="24"/>
                <w:u w:val="single"/>
              </w:rPr>
            </w:pPr>
            <w:r w:rsidRPr="00E905AB">
              <w:rPr>
                <w:rFonts w:ascii="Times New Roman" w:hAnsi="Times New Roman" w:cs="Times New Roman"/>
                <w:sz w:val="24"/>
                <w:u w:val="single"/>
              </w:rPr>
              <w:t>Приобщение к искусству:</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воспитывать уважительное отношение и чувство гордости за свою страну, в процессе ознакомления с разными видами искусства;</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закреплять знания детей о видах искусства (изобразительное, декоративно- прикладное искусство, музыка, архитектура, театр, танец, кино, цирк);</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закреплять у детей знания об искусстве как виде творческой деятельности людей;</w:t>
            </w:r>
          </w:p>
          <w:p w:rsidR="00B075C9" w:rsidRPr="00E905AB" w:rsidRDefault="00B075C9" w:rsidP="000E0512">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организовать посещение выставки, театра, музея, цирка (совместно с родителя</w:t>
            </w:r>
            <w:r>
              <w:rPr>
                <w:rFonts w:ascii="Times New Roman" w:hAnsi="Times New Roman" w:cs="Times New Roman"/>
                <w:sz w:val="24"/>
              </w:rPr>
              <w:t>ми, законными представителями).</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Изобразительная деятельность:</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8730C8">
              <w:rPr>
                <w:rFonts w:ascii="Times New Roman" w:hAnsi="Times New Roman" w:cs="Times New Roman"/>
                <w:sz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обогащать у детей сенсорный опыт, включать в процесс ознакомления с предметами движения рук по предмету;</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создавать условия для свободного, самостоятельного, разнопланового экспериментирования с художественными материалами;</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поощрять стремление детей сделать свое произведение красивым, содержательным, выразительным;</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075C9" w:rsidRPr="008730C8" w:rsidRDefault="00B075C9" w:rsidP="000E0512">
            <w:pPr>
              <w:jc w:val="both"/>
              <w:rPr>
                <w:rFonts w:ascii="Times New Roman" w:hAnsi="Times New Roman" w:cs="Times New Roman"/>
                <w:sz w:val="24"/>
              </w:rPr>
            </w:pPr>
            <w:r w:rsidRPr="008730C8">
              <w:rPr>
                <w:rFonts w:ascii="Times New Roman" w:hAnsi="Times New Roman" w:cs="Times New Roman"/>
                <w:sz w:val="24"/>
              </w:rPr>
              <w:t>развивать художественно-творческие способности детей в изобразительной деятельности;</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развивать у детей коллективное творчество;</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r>
              <w:rPr>
                <w:rFonts w:ascii="Times New Roman" w:hAnsi="Times New Roman" w:cs="Times New Roman"/>
                <w:sz w:val="24"/>
              </w:rPr>
              <w:t>.</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Конструктивная деятельность:</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умение у детей видеть конструкцию объекта и анализировать её основные части, их функциональное назначение;</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знакомить детей с профессиями дизайнера, конструктора, архитектора, строителя и прочее;</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 xml:space="preserve">- </w:t>
            </w:r>
            <w:r w:rsidRPr="008730C8">
              <w:rPr>
                <w:rFonts w:ascii="Times New Roman" w:hAnsi="Times New Roman" w:cs="Times New Roman"/>
                <w:sz w:val="24"/>
              </w:rPr>
              <w:t>развивать у детей художественно-творческие способности и самостоятельную творческую ко</w:t>
            </w:r>
            <w:r>
              <w:rPr>
                <w:rFonts w:ascii="Times New Roman" w:hAnsi="Times New Roman" w:cs="Times New Roman"/>
                <w:sz w:val="24"/>
              </w:rPr>
              <w:t>нструктивную деятельность детей.</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Музыкальная деятельность:</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гражданско-патриотические чувства через изучение Государственного гимна Российской Федерации;</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приобщать детей к музыкальной культуре, воспитывать музыкально-эстетический вкус;</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у детей музыкальные способности: поэтический и музыкальный слух, чувство ритма, музыкальную память;</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обогащать музыкальные впечатления детей, вызывать яркий эмоциональный отклик при восприятии музыки разного характера;</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у детей навык движения под музыку;</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обучать детей игре на детских музыкальных инструментах;</w:t>
            </w:r>
          </w:p>
          <w:p w:rsidR="00B075C9" w:rsidRPr="008730C8" w:rsidRDefault="00B075C9" w:rsidP="000E0512">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знакомить детей с элементарными музыкальными понятиями;</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умение использовать полученные зна</w:t>
            </w:r>
            <w:r>
              <w:rPr>
                <w:rFonts w:ascii="Times New Roman" w:hAnsi="Times New Roman" w:cs="Times New Roman"/>
                <w:sz w:val="24"/>
              </w:rPr>
              <w:t>ния и навыки в быту и на досуге.</w:t>
            </w:r>
          </w:p>
          <w:p w:rsidR="00B075C9" w:rsidRPr="00A4549B" w:rsidRDefault="00B075C9" w:rsidP="000E0512">
            <w:pPr>
              <w:jc w:val="both"/>
              <w:rPr>
                <w:rFonts w:ascii="Times New Roman" w:hAnsi="Times New Roman" w:cs="Times New Roman"/>
                <w:sz w:val="24"/>
                <w:u w:val="single"/>
              </w:rPr>
            </w:pPr>
            <w:r w:rsidRPr="00A4549B">
              <w:rPr>
                <w:rFonts w:ascii="Times New Roman" w:hAnsi="Times New Roman" w:cs="Times New Roman"/>
                <w:sz w:val="24"/>
                <w:u w:val="single"/>
              </w:rPr>
              <w:t>Театрализованная деятельность:</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приобщение детей к театральному искусству через знакомство с историей театра, его жанрами, устройством и профессиями;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знакомить детей с разными видами театрализованной деятельности;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A4549B">
              <w:rPr>
                <w:rFonts w:ascii="Times New Roman" w:hAnsi="Times New Roman" w:cs="Times New Roman"/>
                <w:sz w:val="24"/>
              </w:rPr>
              <w:t>продолжать развивать навыки кукловождения в различных театральных системах (перчаточными, тростевыми, марионеткам и так далее);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умение согласовывать свои действия с партнерами, приучать правильно оценивать действия персонажей в спектакле;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способность творчески передавать образ в </w:t>
            </w:r>
            <w:r>
              <w:rPr>
                <w:rFonts w:ascii="Times New Roman" w:hAnsi="Times New Roman" w:cs="Times New Roman"/>
                <w:sz w:val="24"/>
              </w:rPr>
              <w:t>играх драматизациях, спектаклях.</w:t>
            </w:r>
          </w:p>
          <w:p w:rsidR="00B075C9" w:rsidRPr="00A4549B" w:rsidRDefault="00B075C9" w:rsidP="000E0512">
            <w:pPr>
              <w:jc w:val="both"/>
              <w:rPr>
                <w:rFonts w:ascii="Times New Roman" w:hAnsi="Times New Roman" w:cs="Times New Roman"/>
                <w:sz w:val="24"/>
                <w:u w:val="single"/>
              </w:rPr>
            </w:pPr>
            <w:r w:rsidRPr="00A4549B">
              <w:rPr>
                <w:rFonts w:ascii="Times New Roman" w:hAnsi="Times New Roman" w:cs="Times New Roman"/>
                <w:sz w:val="24"/>
                <w:u w:val="single"/>
              </w:rPr>
              <w:t>Культурно-досуговая деятельность:</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формировать интерес к полезной деятельности в свободное время (отдых, творчество, самообразование);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уважительное отношение к своей стране в ходе предпраздничной подготовки;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чувство удовлетворения от участия в коллективной досуговой деятельности;</w:t>
            </w:r>
          </w:p>
          <w:p w:rsidR="00B075C9" w:rsidRPr="003D2C03"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10125" w:type="dxa"/>
          </w:tcPr>
          <w:p w:rsidR="00B075C9" w:rsidRPr="00E905AB" w:rsidRDefault="00B075C9" w:rsidP="00B075C9">
            <w:pPr>
              <w:spacing w:before="60"/>
              <w:rPr>
                <w:rFonts w:ascii="Times New Roman" w:hAnsi="Times New Roman" w:cs="Times New Roman"/>
                <w:b/>
                <w:sz w:val="24"/>
              </w:rPr>
            </w:pPr>
            <w:r w:rsidRPr="00E905AB">
              <w:rPr>
                <w:rFonts w:ascii="Times New Roman" w:hAnsi="Times New Roman" w:cs="Times New Roman"/>
                <w:b/>
                <w:sz w:val="24"/>
              </w:rPr>
              <w:t>Приобщение к искусству</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воспитывает гражданско-патриотические чувства средствами различных видов и жанров искусства.</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w:t>
            </w:r>
            <w:r>
              <w:rPr>
                <w:rFonts w:ascii="Times New Roman" w:hAnsi="Times New Roman" w:cs="Times New Roman"/>
                <w:sz w:val="24"/>
              </w:rPr>
              <w:t xml:space="preserve"> </w:t>
            </w:r>
            <w:r w:rsidRPr="00E905AB">
              <w:rPr>
                <w:rFonts w:ascii="Times New Roman" w:hAnsi="Times New Roman" w:cs="Times New Roman"/>
                <w:sz w:val="24"/>
              </w:rPr>
              <w:t>И. Шишкин, И.</w:t>
            </w:r>
            <w:r>
              <w:rPr>
                <w:rFonts w:ascii="Times New Roman" w:hAnsi="Times New Roman" w:cs="Times New Roman"/>
                <w:sz w:val="24"/>
              </w:rPr>
              <w:t xml:space="preserve"> </w:t>
            </w:r>
            <w:r w:rsidRPr="00E905AB">
              <w:rPr>
                <w:rFonts w:ascii="Times New Roman" w:hAnsi="Times New Roman" w:cs="Times New Roman"/>
                <w:sz w:val="24"/>
              </w:rPr>
              <w:t>И. Левитан, А.</w:t>
            </w:r>
            <w:r>
              <w:rPr>
                <w:rFonts w:ascii="Times New Roman" w:hAnsi="Times New Roman" w:cs="Times New Roman"/>
                <w:sz w:val="24"/>
              </w:rPr>
              <w:t xml:space="preserve"> </w:t>
            </w:r>
            <w:r w:rsidRPr="00E905AB">
              <w:rPr>
                <w:rFonts w:ascii="Times New Roman" w:hAnsi="Times New Roman" w:cs="Times New Roman"/>
                <w:sz w:val="24"/>
              </w:rPr>
              <w:t>К. Саврасов, А.</w:t>
            </w:r>
            <w:r>
              <w:rPr>
                <w:rFonts w:ascii="Times New Roman" w:hAnsi="Times New Roman" w:cs="Times New Roman"/>
                <w:sz w:val="24"/>
              </w:rPr>
              <w:t xml:space="preserve"> </w:t>
            </w:r>
            <w:r w:rsidRPr="00E905AB">
              <w:rPr>
                <w:rFonts w:ascii="Times New Roman" w:hAnsi="Times New Roman" w:cs="Times New Roman"/>
                <w:sz w:val="24"/>
              </w:rPr>
              <w:t>А. Пластов, В.</w:t>
            </w:r>
            <w:r>
              <w:rPr>
                <w:rFonts w:ascii="Times New Roman" w:hAnsi="Times New Roman" w:cs="Times New Roman"/>
                <w:sz w:val="24"/>
              </w:rPr>
              <w:t xml:space="preserve"> </w:t>
            </w:r>
            <w:r w:rsidRPr="00E905AB">
              <w:rPr>
                <w:rFonts w:ascii="Times New Roman" w:hAnsi="Times New Roman" w:cs="Times New Roman"/>
                <w:sz w:val="24"/>
              </w:rPr>
              <w:t>М. Васнецов и другие. Расширять представления о художниках - иллюстраторах детской книги (И.</w:t>
            </w:r>
            <w:r>
              <w:rPr>
                <w:rFonts w:ascii="Times New Roman" w:hAnsi="Times New Roman" w:cs="Times New Roman"/>
                <w:sz w:val="24"/>
              </w:rPr>
              <w:t xml:space="preserve"> </w:t>
            </w:r>
            <w:r w:rsidRPr="00E905AB">
              <w:rPr>
                <w:rFonts w:ascii="Times New Roman" w:hAnsi="Times New Roman" w:cs="Times New Roman"/>
                <w:sz w:val="24"/>
              </w:rPr>
              <w:t>Я. Билибин, Ю.</w:t>
            </w:r>
            <w:r>
              <w:rPr>
                <w:rFonts w:ascii="Times New Roman" w:hAnsi="Times New Roman" w:cs="Times New Roman"/>
                <w:sz w:val="24"/>
              </w:rPr>
              <w:t xml:space="preserve"> </w:t>
            </w:r>
            <w:r w:rsidRPr="00E905AB">
              <w:rPr>
                <w:rFonts w:ascii="Times New Roman" w:hAnsi="Times New Roman" w:cs="Times New Roman"/>
                <w:sz w:val="24"/>
              </w:rPr>
              <w:t>А. Васнецов, В.</w:t>
            </w:r>
            <w:r>
              <w:rPr>
                <w:rFonts w:ascii="Times New Roman" w:hAnsi="Times New Roman" w:cs="Times New Roman"/>
                <w:sz w:val="24"/>
              </w:rPr>
              <w:t xml:space="preserve"> </w:t>
            </w:r>
            <w:r w:rsidRPr="00E905AB">
              <w:rPr>
                <w:rFonts w:ascii="Times New Roman" w:hAnsi="Times New Roman" w:cs="Times New Roman"/>
                <w:sz w:val="24"/>
              </w:rPr>
              <w:t>М. Конашевич, В.</w:t>
            </w:r>
            <w:r>
              <w:rPr>
                <w:rFonts w:ascii="Times New Roman" w:hAnsi="Times New Roman" w:cs="Times New Roman"/>
                <w:sz w:val="24"/>
              </w:rPr>
              <w:t xml:space="preserve"> </w:t>
            </w:r>
            <w:r w:rsidRPr="00E905AB">
              <w:rPr>
                <w:rFonts w:ascii="Times New Roman" w:hAnsi="Times New Roman" w:cs="Times New Roman"/>
                <w:sz w:val="24"/>
              </w:rPr>
              <w:t>В. Лебедев, Т.</w:t>
            </w:r>
            <w:r>
              <w:rPr>
                <w:rFonts w:ascii="Times New Roman" w:hAnsi="Times New Roman" w:cs="Times New Roman"/>
                <w:sz w:val="24"/>
              </w:rPr>
              <w:t xml:space="preserve"> </w:t>
            </w:r>
            <w:r w:rsidRPr="00E905AB">
              <w:rPr>
                <w:rFonts w:ascii="Times New Roman" w:hAnsi="Times New Roman" w:cs="Times New Roman"/>
                <w:sz w:val="24"/>
              </w:rPr>
              <w:t>А. Маврина, Е.</w:t>
            </w:r>
            <w:r>
              <w:rPr>
                <w:rFonts w:ascii="Times New Roman" w:hAnsi="Times New Roman" w:cs="Times New Roman"/>
                <w:sz w:val="24"/>
              </w:rPr>
              <w:t xml:space="preserve"> </w:t>
            </w:r>
            <w:r w:rsidRPr="00E905AB">
              <w:rPr>
                <w:rFonts w:ascii="Times New Roman" w:hAnsi="Times New Roman" w:cs="Times New Roman"/>
                <w:sz w:val="24"/>
              </w:rPr>
              <w:t>И. Чарушин и другие).</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творчеством русских композиторов (Н.</w:t>
            </w:r>
            <w:r>
              <w:rPr>
                <w:rFonts w:ascii="Times New Roman" w:hAnsi="Times New Roman" w:cs="Times New Roman"/>
                <w:sz w:val="24"/>
              </w:rPr>
              <w:t xml:space="preserve"> </w:t>
            </w:r>
            <w:r w:rsidRPr="00E905AB">
              <w:rPr>
                <w:rFonts w:ascii="Times New Roman" w:hAnsi="Times New Roman" w:cs="Times New Roman"/>
                <w:sz w:val="24"/>
              </w:rPr>
              <w:t>А. Римский-Корсаков, П.</w:t>
            </w:r>
            <w:r>
              <w:rPr>
                <w:rFonts w:ascii="Times New Roman" w:hAnsi="Times New Roman" w:cs="Times New Roman"/>
                <w:sz w:val="24"/>
              </w:rPr>
              <w:t xml:space="preserve"> </w:t>
            </w:r>
            <w:r w:rsidRPr="00E905AB">
              <w:rPr>
                <w:rFonts w:ascii="Times New Roman" w:hAnsi="Times New Roman" w:cs="Times New Roman"/>
                <w:sz w:val="24"/>
              </w:rPr>
              <w:t>И. Чайковский, М.</w:t>
            </w:r>
            <w:r>
              <w:rPr>
                <w:rFonts w:ascii="Times New Roman" w:hAnsi="Times New Roman" w:cs="Times New Roman"/>
                <w:sz w:val="24"/>
              </w:rPr>
              <w:t xml:space="preserve"> </w:t>
            </w:r>
            <w:r w:rsidRPr="00E905AB">
              <w:rPr>
                <w:rFonts w:ascii="Times New Roman" w:hAnsi="Times New Roman" w:cs="Times New Roman"/>
                <w:sz w:val="24"/>
              </w:rPr>
              <w:t>И. Глинка, А.</w:t>
            </w:r>
            <w:r>
              <w:rPr>
                <w:rFonts w:ascii="Times New Roman" w:hAnsi="Times New Roman" w:cs="Times New Roman"/>
                <w:sz w:val="24"/>
              </w:rPr>
              <w:t xml:space="preserve"> </w:t>
            </w:r>
            <w:r w:rsidRPr="00E905AB">
              <w:rPr>
                <w:rFonts w:ascii="Times New Roman" w:hAnsi="Times New Roman" w:cs="Times New Roman"/>
                <w:sz w:val="24"/>
              </w:rPr>
              <w:t>П. Бородин и другие), зарубежных композиторов (А. Вивальди, Ф. Шуберт, Э. Григ, К. Сен-Санс другие), композиторов-песенников (Г.</w:t>
            </w:r>
            <w:r>
              <w:rPr>
                <w:rFonts w:ascii="Times New Roman" w:hAnsi="Times New Roman" w:cs="Times New Roman"/>
                <w:sz w:val="24"/>
              </w:rPr>
              <w:t xml:space="preserve"> </w:t>
            </w:r>
            <w:r w:rsidRPr="00E905AB">
              <w:rPr>
                <w:rFonts w:ascii="Times New Roman" w:hAnsi="Times New Roman" w:cs="Times New Roman"/>
                <w:sz w:val="24"/>
              </w:rPr>
              <w:t>А. Струве, А.</w:t>
            </w:r>
            <w:r>
              <w:rPr>
                <w:rFonts w:ascii="Times New Roman" w:hAnsi="Times New Roman" w:cs="Times New Roman"/>
                <w:sz w:val="24"/>
              </w:rPr>
              <w:t xml:space="preserve"> </w:t>
            </w:r>
            <w:r w:rsidRPr="00E905AB">
              <w:rPr>
                <w:rFonts w:ascii="Times New Roman" w:hAnsi="Times New Roman" w:cs="Times New Roman"/>
                <w:sz w:val="24"/>
              </w:rPr>
              <w:t>Л. Рыбников, Г.</w:t>
            </w:r>
            <w:r>
              <w:rPr>
                <w:rFonts w:ascii="Times New Roman" w:hAnsi="Times New Roman" w:cs="Times New Roman"/>
                <w:sz w:val="24"/>
              </w:rPr>
              <w:t xml:space="preserve"> </w:t>
            </w:r>
            <w:r w:rsidRPr="00E905AB">
              <w:rPr>
                <w:rFonts w:ascii="Times New Roman" w:hAnsi="Times New Roman" w:cs="Times New Roman"/>
                <w:sz w:val="24"/>
              </w:rPr>
              <w:t>И. Гладков, М.</w:t>
            </w:r>
            <w:r>
              <w:rPr>
                <w:rFonts w:ascii="Times New Roman" w:hAnsi="Times New Roman" w:cs="Times New Roman"/>
                <w:sz w:val="24"/>
              </w:rPr>
              <w:t xml:space="preserve"> </w:t>
            </w:r>
            <w:r w:rsidRPr="00E905AB">
              <w:rPr>
                <w:rFonts w:ascii="Times New Roman" w:hAnsi="Times New Roman" w:cs="Times New Roman"/>
                <w:sz w:val="24"/>
              </w:rPr>
              <w:t>И. Дунаевский и другие).</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B075C9" w:rsidRPr="00E905AB" w:rsidRDefault="00B075C9" w:rsidP="000E0512">
            <w:pPr>
              <w:jc w:val="both"/>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B075C9" w:rsidRDefault="00B075C9" w:rsidP="000E0512">
            <w:pPr>
              <w:spacing w:after="40"/>
              <w:jc w:val="both"/>
              <w:rPr>
                <w:rFonts w:ascii="Times New Roman" w:hAnsi="Times New Roman" w:cs="Times New Roman"/>
                <w:sz w:val="24"/>
              </w:rPr>
            </w:pPr>
            <w:r w:rsidRPr="00E905AB">
              <w:rPr>
                <w:rFonts w:ascii="Times New Roman" w:hAnsi="Times New Roman" w:cs="Times New Roman"/>
                <w:sz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Примерный перечень произведений изобразительного искусства</w:t>
            </w:r>
          </w:p>
          <w:p w:rsidR="00B075C9" w:rsidRPr="008730C8" w:rsidRDefault="00B075C9" w:rsidP="000E0512">
            <w:pPr>
              <w:jc w:val="both"/>
              <w:rPr>
                <w:rFonts w:ascii="Times New Roman" w:hAnsi="Times New Roman" w:cs="Times New Roman"/>
                <w:sz w:val="24"/>
              </w:rPr>
            </w:pPr>
            <w:r w:rsidRPr="008730C8">
              <w:rPr>
                <w:rFonts w:ascii="Times New Roman" w:hAnsi="Times New Roman" w:cs="Times New Roman"/>
                <w:sz w:val="24"/>
              </w:rPr>
              <w:t>Иллюстрации, репродукции картин: И.</w:t>
            </w:r>
            <w:r>
              <w:rPr>
                <w:rFonts w:ascii="Times New Roman" w:hAnsi="Times New Roman" w:cs="Times New Roman"/>
                <w:sz w:val="24"/>
              </w:rPr>
              <w:t xml:space="preserve"> </w:t>
            </w:r>
            <w:r w:rsidRPr="008730C8">
              <w:rPr>
                <w:rFonts w:ascii="Times New Roman" w:hAnsi="Times New Roman" w:cs="Times New Roman"/>
                <w:sz w:val="24"/>
              </w:rPr>
              <w:t>И. Левитан «Золотая осень», «Осенний день. Сокольники», «Стога», «Март», «Весна. Большая вода»; В.</w:t>
            </w:r>
            <w:r>
              <w:rPr>
                <w:rFonts w:ascii="Times New Roman" w:hAnsi="Times New Roman" w:cs="Times New Roman"/>
                <w:sz w:val="24"/>
              </w:rPr>
              <w:t xml:space="preserve"> </w:t>
            </w:r>
            <w:r w:rsidRPr="008730C8">
              <w:rPr>
                <w:rFonts w:ascii="Times New Roman" w:hAnsi="Times New Roman" w:cs="Times New Roman"/>
                <w:sz w:val="24"/>
              </w:rPr>
              <w:t>М. Васнецов «Аленушка», «Богатыри», «Иван - царевич на Сером волке», «Гусляры»; Ф.</w:t>
            </w:r>
            <w:r>
              <w:rPr>
                <w:rFonts w:ascii="Times New Roman" w:hAnsi="Times New Roman" w:cs="Times New Roman"/>
                <w:sz w:val="24"/>
              </w:rPr>
              <w:t xml:space="preserve"> </w:t>
            </w:r>
            <w:r w:rsidRPr="008730C8">
              <w:rPr>
                <w:rFonts w:ascii="Times New Roman" w:hAnsi="Times New Roman" w:cs="Times New Roman"/>
                <w:sz w:val="24"/>
              </w:rPr>
              <w:t>А. Васильев «Перед дождем»; В.</w:t>
            </w:r>
            <w:r>
              <w:rPr>
                <w:rFonts w:ascii="Times New Roman" w:hAnsi="Times New Roman" w:cs="Times New Roman"/>
                <w:sz w:val="24"/>
              </w:rPr>
              <w:t xml:space="preserve"> </w:t>
            </w:r>
            <w:r w:rsidRPr="008730C8">
              <w:rPr>
                <w:rFonts w:ascii="Times New Roman" w:hAnsi="Times New Roman" w:cs="Times New Roman"/>
                <w:sz w:val="24"/>
              </w:rPr>
              <w:t>Д. Поленов «Золотая осень»; И.</w:t>
            </w:r>
            <w:r>
              <w:rPr>
                <w:rFonts w:ascii="Times New Roman" w:hAnsi="Times New Roman" w:cs="Times New Roman"/>
                <w:sz w:val="24"/>
              </w:rPr>
              <w:t xml:space="preserve"> </w:t>
            </w:r>
            <w:r w:rsidRPr="008730C8">
              <w:rPr>
                <w:rFonts w:ascii="Times New Roman" w:hAnsi="Times New Roman" w:cs="Times New Roman"/>
                <w:sz w:val="24"/>
              </w:rPr>
              <w:t>Ф. Хруцкий «Цветы и плоды»; И.</w:t>
            </w:r>
            <w:r>
              <w:rPr>
                <w:rFonts w:ascii="Times New Roman" w:hAnsi="Times New Roman" w:cs="Times New Roman"/>
                <w:sz w:val="24"/>
              </w:rPr>
              <w:t xml:space="preserve"> </w:t>
            </w:r>
            <w:r w:rsidRPr="008730C8">
              <w:rPr>
                <w:rFonts w:ascii="Times New Roman" w:hAnsi="Times New Roman" w:cs="Times New Roman"/>
                <w:sz w:val="24"/>
              </w:rPr>
              <w:t>И. Шишкин, К.</w:t>
            </w:r>
            <w:r>
              <w:rPr>
                <w:rFonts w:ascii="Times New Roman" w:hAnsi="Times New Roman" w:cs="Times New Roman"/>
                <w:sz w:val="24"/>
              </w:rPr>
              <w:t xml:space="preserve"> </w:t>
            </w:r>
            <w:r w:rsidRPr="008730C8">
              <w:rPr>
                <w:rFonts w:ascii="Times New Roman" w:hAnsi="Times New Roman" w:cs="Times New Roman"/>
                <w:sz w:val="24"/>
              </w:rPr>
              <w:t>А. Савицкий «Утро в сосновом лесу», И.</w:t>
            </w:r>
            <w:r>
              <w:rPr>
                <w:rFonts w:ascii="Times New Roman" w:hAnsi="Times New Roman" w:cs="Times New Roman"/>
                <w:sz w:val="24"/>
              </w:rPr>
              <w:t xml:space="preserve"> </w:t>
            </w:r>
            <w:r w:rsidRPr="008730C8">
              <w:rPr>
                <w:rFonts w:ascii="Times New Roman" w:hAnsi="Times New Roman" w:cs="Times New Roman"/>
                <w:sz w:val="24"/>
              </w:rPr>
              <w:t>И. Шишкин «Рожь»; А.</w:t>
            </w:r>
            <w:r>
              <w:rPr>
                <w:rFonts w:ascii="Times New Roman" w:hAnsi="Times New Roman" w:cs="Times New Roman"/>
                <w:sz w:val="24"/>
              </w:rPr>
              <w:t xml:space="preserve"> </w:t>
            </w:r>
            <w:r w:rsidRPr="008730C8">
              <w:rPr>
                <w:rFonts w:ascii="Times New Roman" w:hAnsi="Times New Roman" w:cs="Times New Roman"/>
                <w:sz w:val="24"/>
              </w:rPr>
              <w:t>И. Куинджи «Березовая роща»; А.</w:t>
            </w:r>
            <w:r>
              <w:rPr>
                <w:rFonts w:ascii="Times New Roman" w:hAnsi="Times New Roman" w:cs="Times New Roman"/>
                <w:sz w:val="24"/>
              </w:rPr>
              <w:t xml:space="preserve"> </w:t>
            </w:r>
            <w:r w:rsidRPr="008730C8">
              <w:rPr>
                <w:rFonts w:ascii="Times New Roman" w:hAnsi="Times New Roman" w:cs="Times New Roman"/>
                <w:sz w:val="24"/>
              </w:rPr>
              <w:t>А. Пластов «Летом», «Сенокос»; И.</w:t>
            </w:r>
            <w:r>
              <w:rPr>
                <w:rFonts w:ascii="Times New Roman" w:hAnsi="Times New Roman" w:cs="Times New Roman"/>
                <w:sz w:val="24"/>
              </w:rPr>
              <w:t xml:space="preserve"> </w:t>
            </w:r>
            <w:r w:rsidRPr="008730C8">
              <w:rPr>
                <w:rFonts w:ascii="Times New Roman" w:hAnsi="Times New Roman" w:cs="Times New Roman"/>
                <w:sz w:val="24"/>
              </w:rPr>
              <w:t>С. Остроухов «Золотая осень», З.</w:t>
            </w:r>
            <w:r>
              <w:rPr>
                <w:rFonts w:ascii="Times New Roman" w:hAnsi="Times New Roman" w:cs="Times New Roman"/>
                <w:sz w:val="24"/>
              </w:rPr>
              <w:t xml:space="preserve"> </w:t>
            </w:r>
            <w:r w:rsidRPr="008730C8">
              <w:rPr>
                <w:rFonts w:ascii="Times New Roman" w:hAnsi="Times New Roman" w:cs="Times New Roman"/>
                <w:sz w:val="24"/>
              </w:rPr>
              <w:t>Е. Серебрякова «За завтраком»; В.</w:t>
            </w:r>
            <w:r>
              <w:rPr>
                <w:rFonts w:ascii="Times New Roman" w:hAnsi="Times New Roman" w:cs="Times New Roman"/>
                <w:sz w:val="24"/>
              </w:rPr>
              <w:t xml:space="preserve"> </w:t>
            </w:r>
            <w:r w:rsidRPr="008730C8">
              <w:rPr>
                <w:rFonts w:ascii="Times New Roman" w:hAnsi="Times New Roman" w:cs="Times New Roman"/>
                <w:sz w:val="24"/>
              </w:rPr>
              <w:t>А. Серов «Девочка с персиками»; А.</w:t>
            </w:r>
            <w:r>
              <w:rPr>
                <w:rFonts w:ascii="Times New Roman" w:hAnsi="Times New Roman" w:cs="Times New Roman"/>
                <w:sz w:val="24"/>
              </w:rPr>
              <w:t xml:space="preserve"> </w:t>
            </w:r>
            <w:r w:rsidRPr="008730C8">
              <w:rPr>
                <w:rFonts w:ascii="Times New Roman" w:hAnsi="Times New Roman" w:cs="Times New Roman"/>
                <w:sz w:val="24"/>
              </w:rPr>
              <w:t>С. Степанов «Катание на Масленицу»; И.</w:t>
            </w:r>
            <w:r>
              <w:rPr>
                <w:rFonts w:ascii="Times New Roman" w:hAnsi="Times New Roman" w:cs="Times New Roman"/>
                <w:sz w:val="24"/>
              </w:rPr>
              <w:t xml:space="preserve"> </w:t>
            </w:r>
            <w:r w:rsidRPr="008730C8">
              <w:rPr>
                <w:rFonts w:ascii="Times New Roman" w:hAnsi="Times New Roman" w:cs="Times New Roman"/>
                <w:sz w:val="24"/>
              </w:rPr>
              <w:t>Э. Грабарь «Зимнее утро»; Ю.</w:t>
            </w:r>
            <w:r>
              <w:rPr>
                <w:rFonts w:ascii="Times New Roman" w:hAnsi="Times New Roman" w:cs="Times New Roman"/>
                <w:sz w:val="24"/>
              </w:rPr>
              <w:t xml:space="preserve"> </w:t>
            </w:r>
            <w:r w:rsidRPr="008730C8">
              <w:rPr>
                <w:rFonts w:ascii="Times New Roman" w:hAnsi="Times New Roman" w:cs="Times New Roman"/>
                <w:sz w:val="24"/>
              </w:rPr>
              <w:t>Кугач «Накануне праздника»; А.</w:t>
            </w:r>
            <w:r>
              <w:rPr>
                <w:rFonts w:ascii="Times New Roman" w:hAnsi="Times New Roman" w:cs="Times New Roman"/>
                <w:sz w:val="24"/>
              </w:rPr>
              <w:t xml:space="preserve"> </w:t>
            </w:r>
            <w:r w:rsidRPr="008730C8">
              <w:rPr>
                <w:rFonts w:ascii="Times New Roman" w:hAnsi="Times New Roman" w:cs="Times New Roman"/>
                <w:sz w:val="24"/>
              </w:rPr>
              <w:t>К. Саврасов «Грачи прилетели», «Ранняя весна»; К.</w:t>
            </w:r>
            <w:r>
              <w:rPr>
                <w:rFonts w:ascii="Times New Roman" w:hAnsi="Times New Roman" w:cs="Times New Roman"/>
                <w:sz w:val="24"/>
              </w:rPr>
              <w:t xml:space="preserve"> </w:t>
            </w:r>
            <w:r w:rsidRPr="008730C8">
              <w:rPr>
                <w:rFonts w:ascii="Times New Roman" w:hAnsi="Times New Roman" w:cs="Times New Roman"/>
                <w:sz w:val="24"/>
              </w:rPr>
              <w:t>Ф. Юон «Мартовское солнце»; К.</w:t>
            </w:r>
            <w:r>
              <w:rPr>
                <w:rFonts w:ascii="Times New Roman" w:hAnsi="Times New Roman" w:cs="Times New Roman"/>
                <w:sz w:val="24"/>
              </w:rPr>
              <w:t xml:space="preserve"> </w:t>
            </w:r>
            <w:r w:rsidRPr="008730C8">
              <w:rPr>
                <w:rFonts w:ascii="Times New Roman" w:hAnsi="Times New Roman" w:cs="Times New Roman"/>
                <w:sz w:val="24"/>
              </w:rPr>
              <w:t>С. Петров - Водкин «Утренний натюрморт»; К.</w:t>
            </w:r>
            <w:r>
              <w:rPr>
                <w:rFonts w:ascii="Times New Roman" w:hAnsi="Times New Roman" w:cs="Times New Roman"/>
                <w:sz w:val="24"/>
              </w:rPr>
              <w:t xml:space="preserve"> </w:t>
            </w:r>
            <w:r w:rsidRPr="008730C8">
              <w:rPr>
                <w:rFonts w:ascii="Times New Roman" w:hAnsi="Times New Roman" w:cs="Times New Roman"/>
                <w:sz w:val="24"/>
              </w:rPr>
              <w:t>Е. Маковский «Дети, бегущие от грозы», «Портрет детей художника»; И.</w:t>
            </w:r>
            <w:r>
              <w:rPr>
                <w:rFonts w:ascii="Times New Roman" w:hAnsi="Times New Roman" w:cs="Times New Roman"/>
                <w:sz w:val="24"/>
              </w:rPr>
              <w:t xml:space="preserve"> </w:t>
            </w:r>
            <w:r w:rsidRPr="008730C8">
              <w:rPr>
                <w:rFonts w:ascii="Times New Roman" w:hAnsi="Times New Roman" w:cs="Times New Roman"/>
                <w:sz w:val="24"/>
              </w:rPr>
              <w:t>И. Ершов «Ксения читает сказки куклам»; М.</w:t>
            </w:r>
            <w:r>
              <w:rPr>
                <w:rFonts w:ascii="Times New Roman" w:hAnsi="Times New Roman" w:cs="Times New Roman"/>
                <w:sz w:val="24"/>
              </w:rPr>
              <w:t xml:space="preserve"> </w:t>
            </w:r>
            <w:r w:rsidRPr="008730C8">
              <w:rPr>
                <w:rFonts w:ascii="Times New Roman" w:hAnsi="Times New Roman" w:cs="Times New Roman"/>
                <w:sz w:val="24"/>
              </w:rPr>
              <w:t>А. Врубель «Царевна-Лебедь».</w:t>
            </w:r>
          </w:p>
          <w:p w:rsidR="00B075C9"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Иллюстрации к книгам: И.</w:t>
            </w:r>
            <w:r>
              <w:rPr>
                <w:rFonts w:ascii="Times New Roman" w:hAnsi="Times New Roman" w:cs="Times New Roman"/>
                <w:sz w:val="24"/>
              </w:rPr>
              <w:t xml:space="preserve"> </w:t>
            </w:r>
            <w:r w:rsidRPr="008730C8">
              <w:rPr>
                <w:rFonts w:ascii="Times New Roman" w:hAnsi="Times New Roman" w:cs="Times New Roman"/>
                <w:sz w:val="24"/>
              </w:rPr>
              <w:t>Я. Билибин «Марья Моревна», «Сказка о царе Салтане», «Сказке о рыбаке и рыбке»; Л.</w:t>
            </w:r>
            <w:r>
              <w:rPr>
                <w:rFonts w:ascii="Times New Roman" w:hAnsi="Times New Roman" w:cs="Times New Roman"/>
                <w:sz w:val="24"/>
              </w:rPr>
              <w:t xml:space="preserve"> </w:t>
            </w:r>
            <w:r w:rsidRPr="008730C8">
              <w:rPr>
                <w:rFonts w:ascii="Times New Roman" w:hAnsi="Times New Roman" w:cs="Times New Roman"/>
                <w:sz w:val="24"/>
              </w:rPr>
              <w:t>В. Владимирский к книге А.</w:t>
            </w:r>
            <w:r>
              <w:rPr>
                <w:rFonts w:ascii="Times New Roman" w:hAnsi="Times New Roman" w:cs="Times New Roman"/>
                <w:sz w:val="24"/>
              </w:rPr>
              <w:t xml:space="preserve"> </w:t>
            </w:r>
            <w:r w:rsidRPr="008730C8">
              <w:rPr>
                <w:rFonts w:ascii="Times New Roman" w:hAnsi="Times New Roman" w:cs="Times New Roman"/>
                <w:sz w:val="24"/>
              </w:rPr>
              <w:t>Н. Толстой «Приключения Буратино, или Золотой ключик»; Е.</w:t>
            </w:r>
            <w:r>
              <w:rPr>
                <w:rFonts w:ascii="Times New Roman" w:hAnsi="Times New Roman" w:cs="Times New Roman"/>
                <w:sz w:val="24"/>
              </w:rPr>
              <w:t xml:space="preserve"> </w:t>
            </w:r>
            <w:r w:rsidRPr="008730C8">
              <w:rPr>
                <w:rFonts w:ascii="Times New Roman" w:hAnsi="Times New Roman" w:cs="Times New Roman"/>
                <w:sz w:val="24"/>
              </w:rPr>
              <w:t>М.</w:t>
            </w:r>
            <w:r>
              <w:rPr>
                <w:rFonts w:ascii="Times New Roman" w:hAnsi="Times New Roman" w:cs="Times New Roman"/>
                <w:sz w:val="24"/>
              </w:rPr>
              <w:t xml:space="preserve"> </w:t>
            </w:r>
            <w:r w:rsidRPr="008730C8">
              <w:rPr>
                <w:rFonts w:ascii="Times New Roman" w:hAnsi="Times New Roman" w:cs="Times New Roman"/>
                <w:sz w:val="24"/>
              </w:rPr>
              <w:t>Рачев «Терем-теремок».</w:t>
            </w:r>
          </w:p>
          <w:p w:rsidR="00B075C9" w:rsidRPr="008730C8" w:rsidRDefault="00B075C9" w:rsidP="000E0512">
            <w:pPr>
              <w:jc w:val="both"/>
              <w:rPr>
                <w:rFonts w:ascii="Times New Roman" w:hAnsi="Times New Roman" w:cs="Times New Roman"/>
                <w:b/>
                <w:sz w:val="24"/>
              </w:rPr>
            </w:pPr>
            <w:r w:rsidRPr="008730C8">
              <w:rPr>
                <w:rFonts w:ascii="Times New Roman" w:hAnsi="Times New Roman" w:cs="Times New Roman"/>
                <w:b/>
                <w:sz w:val="24"/>
              </w:rPr>
              <w:t>Рисование</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Предметное рисование</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Сюжетное рисование</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r>
              <w:rPr>
                <w:rFonts w:ascii="Times New Roman" w:hAnsi="Times New Roman" w:cs="Times New Roman"/>
                <w:sz w:val="24"/>
              </w:rPr>
              <w:t xml:space="preserve"> </w:t>
            </w:r>
            <w:r w:rsidRPr="008730C8">
              <w:rPr>
                <w:rFonts w:ascii="Times New Roman" w:hAnsi="Times New Roman" w:cs="Times New Roman"/>
                <w:sz w:val="24"/>
              </w:rPr>
              <w:t>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Декоративное рисование</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075C9" w:rsidRPr="008730C8" w:rsidRDefault="00B075C9" w:rsidP="000E0512">
            <w:pPr>
              <w:jc w:val="both"/>
              <w:rPr>
                <w:rFonts w:ascii="Times New Roman" w:hAnsi="Times New Roman" w:cs="Times New Roman"/>
                <w:b/>
                <w:sz w:val="24"/>
              </w:rPr>
            </w:pPr>
            <w:r w:rsidRPr="008730C8">
              <w:rPr>
                <w:rFonts w:ascii="Times New Roman" w:hAnsi="Times New Roman" w:cs="Times New Roman"/>
                <w:b/>
                <w:sz w:val="24"/>
              </w:rPr>
              <w:t>Лепка</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w:t>
            </w:r>
            <w:r>
              <w:rPr>
                <w:rFonts w:ascii="Times New Roman" w:hAnsi="Times New Roman" w:cs="Times New Roman"/>
                <w:sz w:val="24"/>
              </w:rPr>
              <w:t>-</w:t>
            </w:r>
            <w:r w:rsidRPr="008730C8">
              <w:rPr>
                <w:rFonts w:ascii="Times New Roman" w:hAnsi="Times New Roman" w:cs="Times New Roman"/>
                <w:sz w:val="24"/>
              </w:rPr>
              <w:t xml:space="preserve"> коллективная композиция). Учит детей создавать скульптурные группы из двух-тр</w:t>
            </w:r>
            <w:r>
              <w:rPr>
                <w:rFonts w:ascii="Times New Roman" w:hAnsi="Times New Roman" w:cs="Times New Roman"/>
                <w:sz w:val="24"/>
              </w:rPr>
              <w:t>ё</w:t>
            </w:r>
            <w:r w:rsidRPr="008730C8">
              <w:rPr>
                <w:rFonts w:ascii="Times New Roman" w:hAnsi="Times New Roman" w:cs="Times New Roman"/>
                <w:sz w:val="24"/>
              </w:rPr>
              <w:t>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Декоративная лепка</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075C9" w:rsidRPr="008730C8" w:rsidRDefault="00B075C9" w:rsidP="000E0512">
            <w:pPr>
              <w:jc w:val="both"/>
              <w:rPr>
                <w:rFonts w:ascii="Times New Roman" w:hAnsi="Times New Roman" w:cs="Times New Roman"/>
                <w:b/>
                <w:sz w:val="24"/>
              </w:rPr>
            </w:pPr>
            <w:r w:rsidRPr="008730C8">
              <w:rPr>
                <w:rFonts w:ascii="Times New Roman" w:hAnsi="Times New Roman" w:cs="Times New Roman"/>
                <w:b/>
                <w:sz w:val="24"/>
              </w:rPr>
              <w:t>Аппликация</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B075C9" w:rsidRPr="008730C8" w:rsidRDefault="00B075C9" w:rsidP="000E0512">
            <w:pPr>
              <w:jc w:val="both"/>
              <w:rPr>
                <w:rFonts w:ascii="Times New Roman" w:hAnsi="Times New Roman" w:cs="Times New Roman"/>
                <w:b/>
                <w:sz w:val="24"/>
              </w:rPr>
            </w:pPr>
            <w:r w:rsidRPr="008730C8">
              <w:rPr>
                <w:rFonts w:ascii="Times New Roman" w:hAnsi="Times New Roman" w:cs="Times New Roman"/>
                <w:b/>
                <w:sz w:val="24"/>
              </w:rPr>
              <w:t>Прикладное творчество</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B075C9" w:rsidRPr="008730C8" w:rsidRDefault="00B075C9" w:rsidP="000E0512">
            <w:pPr>
              <w:jc w:val="both"/>
              <w:rPr>
                <w:rFonts w:ascii="Times New Roman" w:hAnsi="Times New Roman" w:cs="Times New Roman"/>
                <w:b/>
                <w:sz w:val="24"/>
              </w:rPr>
            </w:pPr>
            <w:r w:rsidRPr="008730C8">
              <w:rPr>
                <w:rFonts w:ascii="Times New Roman" w:hAnsi="Times New Roman" w:cs="Times New Roman"/>
                <w:b/>
                <w:sz w:val="24"/>
              </w:rPr>
              <w:t>Народное декоративно-прикладное искусство</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B075C9"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B075C9" w:rsidRPr="008730C8" w:rsidRDefault="00B075C9" w:rsidP="000E0512">
            <w:pPr>
              <w:jc w:val="both"/>
              <w:rPr>
                <w:rFonts w:ascii="Times New Roman" w:hAnsi="Times New Roman" w:cs="Times New Roman"/>
                <w:b/>
                <w:sz w:val="24"/>
              </w:rPr>
            </w:pPr>
            <w:r w:rsidRPr="008730C8">
              <w:rPr>
                <w:rFonts w:ascii="Times New Roman" w:hAnsi="Times New Roman" w:cs="Times New Roman"/>
                <w:b/>
                <w:sz w:val="24"/>
              </w:rPr>
              <w:t>Конструктивная деятельность</w:t>
            </w:r>
          </w:p>
          <w:p w:rsidR="00B075C9" w:rsidRPr="008730C8" w:rsidRDefault="00B075C9" w:rsidP="000E0512">
            <w:pPr>
              <w:jc w:val="both"/>
              <w:rPr>
                <w:rFonts w:ascii="Times New Roman" w:hAnsi="Times New Roman" w:cs="Times New Roman"/>
                <w:sz w:val="24"/>
              </w:rPr>
            </w:pPr>
            <w:r w:rsidRPr="008730C8">
              <w:rPr>
                <w:rFonts w:ascii="Times New Roman" w:hAnsi="Times New Roman" w:cs="Times New Roman"/>
                <w:sz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B075C9" w:rsidRPr="008730C8" w:rsidRDefault="00B075C9" w:rsidP="000E0512">
            <w:pPr>
              <w:jc w:val="both"/>
              <w:rPr>
                <w:rFonts w:ascii="Times New Roman" w:hAnsi="Times New Roman" w:cs="Times New Roman"/>
                <w:sz w:val="24"/>
              </w:rPr>
            </w:pPr>
            <w:r w:rsidRPr="008730C8">
              <w:rPr>
                <w:rFonts w:ascii="Times New Roman" w:hAnsi="Times New Roman" w:cs="Times New Roman"/>
                <w:sz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B075C9" w:rsidRDefault="00B075C9" w:rsidP="000E0512">
            <w:pPr>
              <w:jc w:val="both"/>
              <w:rPr>
                <w:rFonts w:ascii="Times New Roman" w:hAnsi="Times New Roman" w:cs="Times New Roman"/>
                <w:sz w:val="24"/>
              </w:rPr>
            </w:pPr>
            <w:r w:rsidRPr="008730C8">
              <w:rPr>
                <w:rFonts w:ascii="Times New Roman" w:hAnsi="Times New Roman" w:cs="Times New Roman"/>
                <w:sz w:val="24"/>
              </w:rPr>
              <w:t>Конструирование из деталей конструкторов: педагог знакомит детей с разнообразными пластмассовыми конструкторами.</w:t>
            </w:r>
          </w:p>
          <w:p w:rsidR="00B075C9"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Учит детей создавать различные модели (здания, самол</w:t>
            </w:r>
            <w:r>
              <w:rPr>
                <w:rFonts w:ascii="Times New Roman" w:hAnsi="Times New Roman" w:cs="Times New Roman"/>
                <w:sz w:val="24"/>
              </w:rPr>
              <w:t>ё</w:t>
            </w:r>
            <w:r w:rsidRPr="008730C8">
              <w:rPr>
                <w:rFonts w:ascii="Times New Roman" w:hAnsi="Times New Roman" w:cs="Times New Roman"/>
                <w:sz w:val="24"/>
              </w:rPr>
              <w:t>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B075C9" w:rsidRPr="008730C8" w:rsidRDefault="00B075C9" w:rsidP="000E0512">
            <w:pPr>
              <w:jc w:val="both"/>
              <w:rPr>
                <w:rFonts w:ascii="Times New Roman" w:hAnsi="Times New Roman" w:cs="Times New Roman"/>
                <w:b/>
                <w:sz w:val="24"/>
              </w:rPr>
            </w:pPr>
            <w:r w:rsidRPr="008730C8">
              <w:rPr>
                <w:rFonts w:ascii="Times New Roman" w:hAnsi="Times New Roman" w:cs="Times New Roman"/>
                <w:b/>
                <w:sz w:val="24"/>
              </w:rPr>
              <w:t>Слушание</w:t>
            </w:r>
          </w:p>
          <w:p w:rsidR="00B075C9" w:rsidRPr="008730C8"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 xml:space="preserve">Педагог развивает у детей навык восприятия звуков по высоте в пределах квинты </w:t>
            </w:r>
            <w:r>
              <w:rPr>
                <w:rFonts w:ascii="Times New Roman" w:hAnsi="Times New Roman" w:cs="Times New Roman"/>
                <w:sz w:val="24"/>
              </w:rPr>
              <w:t>-</w:t>
            </w:r>
            <w:r w:rsidRPr="008730C8">
              <w:rPr>
                <w:rFonts w:ascii="Times New Roman" w:hAnsi="Times New Roman" w:cs="Times New Roman"/>
                <w:sz w:val="24"/>
              </w:rPr>
              <w:t xml:space="preserve">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B075C9" w:rsidRPr="008730C8" w:rsidRDefault="00B075C9" w:rsidP="000E0512">
            <w:pPr>
              <w:jc w:val="both"/>
              <w:rPr>
                <w:rFonts w:ascii="Times New Roman" w:hAnsi="Times New Roman" w:cs="Times New Roman"/>
                <w:sz w:val="24"/>
                <w:u w:val="single"/>
              </w:rPr>
            </w:pPr>
            <w:r w:rsidRPr="008730C8">
              <w:rPr>
                <w:rFonts w:ascii="Times New Roman" w:hAnsi="Times New Roman" w:cs="Times New Roman"/>
                <w:sz w:val="24"/>
                <w:u w:val="single"/>
              </w:rPr>
              <w:t>Примерный перечень музыкальных произведений</w:t>
            </w:r>
          </w:p>
          <w:p w:rsidR="00B075C9" w:rsidRDefault="00B075C9" w:rsidP="000E0512">
            <w:pPr>
              <w:spacing w:after="40"/>
              <w:jc w:val="both"/>
              <w:rPr>
                <w:rFonts w:ascii="Times New Roman" w:hAnsi="Times New Roman" w:cs="Times New Roman"/>
                <w:sz w:val="24"/>
              </w:rPr>
            </w:pPr>
            <w:r w:rsidRPr="008730C8">
              <w:rPr>
                <w:rFonts w:ascii="Times New Roman" w:hAnsi="Times New Roman" w:cs="Times New Roman"/>
                <w:sz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B075C9" w:rsidRPr="007656F9" w:rsidRDefault="00B075C9" w:rsidP="000E0512">
            <w:pPr>
              <w:jc w:val="both"/>
              <w:rPr>
                <w:rFonts w:ascii="Times New Roman" w:hAnsi="Times New Roman" w:cs="Times New Roman"/>
                <w:b/>
                <w:sz w:val="24"/>
              </w:rPr>
            </w:pPr>
            <w:r w:rsidRPr="007656F9">
              <w:rPr>
                <w:rFonts w:ascii="Times New Roman" w:hAnsi="Times New Roman" w:cs="Times New Roman"/>
                <w:b/>
                <w:sz w:val="24"/>
              </w:rPr>
              <w:t>Пение</w:t>
            </w:r>
          </w:p>
          <w:p w:rsidR="00B075C9" w:rsidRPr="007656F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B075C9" w:rsidRPr="007656F9" w:rsidRDefault="00B075C9" w:rsidP="000E0512">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B075C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B075C9" w:rsidRPr="007656F9" w:rsidRDefault="00B075C9" w:rsidP="000E0512">
            <w:pPr>
              <w:jc w:val="both"/>
              <w:rPr>
                <w:rFonts w:ascii="Times New Roman" w:hAnsi="Times New Roman" w:cs="Times New Roman"/>
                <w:b/>
                <w:sz w:val="24"/>
              </w:rPr>
            </w:pPr>
            <w:r w:rsidRPr="007656F9">
              <w:rPr>
                <w:rFonts w:ascii="Times New Roman" w:hAnsi="Times New Roman" w:cs="Times New Roman"/>
                <w:b/>
                <w:sz w:val="24"/>
              </w:rPr>
              <w:t xml:space="preserve">Песенное творчество </w:t>
            </w:r>
          </w:p>
          <w:p w:rsidR="00B075C9" w:rsidRPr="007656F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B075C9" w:rsidRPr="007656F9" w:rsidRDefault="00B075C9" w:rsidP="000E0512">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«Вес</w:t>
            </w:r>
            <w:r>
              <w:rPr>
                <w:rFonts w:ascii="Times New Roman" w:hAnsi="Times New Roman" w:cs="Times New Roman"/>
                <w:sz w:val="24"/>
              </w:rPr>
              <w:t>ё</w:t>
            </w:r>
            <w:r w:rsidRPr="007656F9">
              <w:rPr>
                <w:rFonts w:ascii="Times New Roman" w:hAnsi="Times New Roman" w:cs="Times New Roman"/>
                <w:sz w:val="24"/>
              </w:rPr>
              <w:t>лая песенка», муз. Г. Струве, сл. В. Викторова; «Плясовая», муз. Т. Ломовой; «Весной», муз. Г. Зингера.</w:t>
            </w:r>
          </w:p>
          <w:p w:rsidR="00B075C9" w:rsidRPr="007656F9" w:rsidRDefault="00B075C9" w:rsidP="000E0512">
            <w:pPr>
              <w:jc w:val="both"/>
              <w:rPr>
                <w:rFonts w:ascii="Times New Roman" w:hAnsi="Times New Roman" w:cs="Times New Roman"/>
                <w:b/>
                <w:sz w:val="24"/>
              </w:rPr>
            </w:pPr>
            <w:r w:rsidRPr="007656F9">
              <w:rPr>
                <w:rFonts w:ascii="Times New Roman" w:hAnsi="Times New Roman" w:cs="Times New Roman"/>
                <w:b/>
                <w:sz w:val="24"/>
              </w:rPr>
              <w:t>Музыкально-ритмические движения</w:t>
            </w:r>
          </w:p>
          <w:p w:rsidR="00B075C9" w:rsidRPr="007656F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B075C9" w:rsidRPr="007656F9" w:rsidRDefault="00B075C9" w:rsidP="000E0512">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 Т. Ломовой; «Упражнение с кубиками», муз. С. Соснина.</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 Т. Ломовой; «Сударушка», рус. нар. мелодия, обр. Ю. Слонова.</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Характерные танцы: «Танец снежинок», муз. А. Жилина; «Выход к пляске медвежат», муз. М. Красева; «Матрешки», муз. Ю. Слонова, сл. Л. Некрасовой.</w:t>
            </w:r>
          </w:p>
          <w:p w:rsidR="00B075C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Хороводы: «Выйду ль я на реченьку», рус. нар. песня, обр. В. Иванникова; «На горе-то калина», рус. нар. мелодия, обр. А. Новикова.</w:t>
            </w:r>
          </w:p>
          <w:p w:rsidR="00B075C9" w:rsidRPr="007656F9" w:rsidRDefault="00B075C9" w:rsidP="000E0512">
            <w:pPr>
              <w:jc w:val="both"/>
              <w:rPr>
                <w:rFonts w:ascii="Times New Roman" w:hAnsi="Times New Roman" w:cs="Times New Roman"/>
                <w:b/>
                <w:sz w:val="24"/>
              </w:rPr>
            </w:pPr>
            <w:r w:rsidRPr="007656F9">
              <w:rPr>
                <w:rFonts w:ascii="Times New Roman" w:hAnsi="Times New Roman" w:cs="Times New Roman"/>
                <w:b/>
                <w:sz w:val="24"/>
              </w:rPr>
              <w:t>Музыкально-игровое и танцевальное творчество</w:t>
            </w:r>
          </w:p>
          <w:p w:rsidR="00B075C9" w:rsidRPr="007656F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B075C9" w:rsidRPr="007656F9" w:rsidRDefault="00B075C9" w:rsidP="000E0512">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Pr="007656F9" w:rsidRDefault="00B075C9" w:rsidP="000E0512">
            <w:pPr>
              <w:jc w:val="both"/>
              <w:rPr>
                <w:rFonts w:ascii="Times New Roman" w:hAnsi="Times New Roman" w:cs="Times New Roman"/>
                <w:sz w:val="24"/>
              </w:rPr>
            </w:pPr>
            <w:r>
              <w:rPr>
                <w:rFonts w:ascii="Times New Roman" w:hAnsi="Times New Roman" w:cs="Times New Roman"/>
                <w:sz w:val="24"/>
              </w:rPr>
              <w:t>Музыкальные игры: «</w:t>
            </w:r>
            <w:r w:rsidRPr="007656F9">
              <w:rPr>
                <w:rFonts w:ascii="Times New Roman" w:hAnsi="Times New Roman" w:cs="Times New Roman"/>
                <w:sz w:val="24"/>
              </w:rPr>
              <w:t>Кот и мыши», муз. Т. Ломовой; «Кто скорей?», муз. М. Шварца; «Игра с погремушками», муз. Ф. Шуберта «Экоссез»; «Поездка», «Пастух и козлята», рус. нар. песня, обр. В. Трутовского.</w:t>
            </w:r>
          </w:p>
          <w:p w:rsidR="00B075C9" w:rsidRPr="007656F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 А. Гречанинова; «Савка и Гришка», белорус, нар. песня.</w:t>
            </w:r>
          </w:p>
          <w:p w:rsidR="00B075C9" w:rsidRPr="007656F9" w:rsidRDefault="00B075C9" w:rsidP="000E0512">
            <w:pPr>
              <w:jc w:val="both"/>
              <w:rPr>
                <w:rFonts w:ascii="Times New Roman" w:hAnsi="Times New Roman" w:cs="Times New Roman"/>
                <w:b/>
                <w:sz w:val="24"/>
              </w:rPr>
            </w:pPr>
            <w:r w:rsidRPr="007656F9">
              <w:rPr>
                <w:rFonts w:ascii="Times New Roman" w:hAnsi="Times New Roman" w:cs="Times New Roman"/>
                <w:b/>
                <w:sz w:val="24"/>
              </w:rPr>
              <w:t>Музыкально-дидактические игры</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Развитие звуковысотного слуха: «Три поросенка», «Подумай, отгадай», «Звуки разные бывают», «Веселые Петрушки».</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Развитие диатонического слуха: «Громко-тихо запоем», «Звенящие колокольчики, ищи».</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Развитие восприятия музыки: «На лугу», «Песня - танец - марш», «Времена года», «Наши любимые произведения».</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Развитие музыкальной памяти: «Назови композитора», «Угадай песню», «Повтори мелодию», «Узнай произведение».</w:t>
            </w:r>
          </w:p>
          <w:p w:rsidR="00B075C9" w:rsidRPr="007656F9" w:rsidRDefault="00B075C9" w:rsidP="000E0512">
            <w:pPr>
              <w:jc w:val="both"/>
              <w:rPr>
                <w:rFonts w:ascii="Times New Roman" w:hAnsi="Times New Roman" w:cs="Times New Roman"/>
                <w:sz w:val="24"/>
              </w:rPr>
            </w:pPr>
            <w:r w:rsidRPr="007656F9">
              <w:rPr>
                <w:rFonts w:ascii="Times New Roman" w:hAnsi="Times New Roman" w:cs="Times New Roman"/>
                <w:sz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 Е. Тиличеевой; «Золушка», авт. Т. Коренева, «Муха-цокотуха» (опера-игра по мотивам сказки К. Чуковского), муз. М. Красева.</w:t>
            </w:r>
          </w:p>
          <w:p w:rsidR="00B075C9" w:rsidRDefault="00B075C9" w:rsidP="000E0512">
            <w:pPr>
              <w:spacing w:after="40"/>
              <w:jc w:val="both"/>
              <w:rPr>
                <w:rFonts w:ascii="Times New Roman" w:hAnsi="Times New Roman" w:cs="Times New Roman"/>
                <w:sz w:val="24"/>
              </w:rPr>
            </w:pPr>
            <w:r w:rsidRPr="007656F9">
              <w:rPr>
                <w:rFonts w:ascii="Times New Roman" w:hAnsi="Times New Roman" w:cs="Times New Roman"/>
                <w:sz w:val="24"/>
              </w:rPr>
              <w:t>Развитие танцевально-игрового творчества: «Полька», муз. Ю. Чичкова; «Хожу я по улице», рус. нар. песня, обр.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Игра на детских музыкальных инструментах</w:t>
            </w:r>
          </w:p>
          <w:p w:rsidR="00B075C9" w:rsidRDefault="00B075C9" w:rsidP="000E0512">
            <w:pPr>
              <w:jc w:val="both"/>
              <w:rPr>
                <w:rFonts w:ascii="Times New Roman" w:hAnsi="Times New Roman" w:cs="Times New Roman"/>
                <w:sz w:val="24"/>
              </w:rPr>
            </w:pPr>
            <w:r w:rsidRPr="00A4549B">
              <w:rPr>
                <w:rFonts w:ascii="Times New Roman" w:hAnsi="Times New Roman" w:cs="Times New Roman"/>
                <w:sz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075C9" w:rsidRPr="00A4549B" w:rsidRDefault="00B075C9" w:rsidP="000E0512">
            <w:pPr>
              <w:spacing w:after="40"/>
              <w:jc w:val="both"/>
              <w:rPr>
                <w:rFonts w:ascii="Times New Roman" w:hAnsi="Times New Roman" w:cs="Times New Roman"/>
                <w:sz w:val="24"/>
              </w:rPr>
            </w:pPr>
            <w:r w:rsidRPr="009A57F7">
              <w:rPr>
                <w:rFonts w:ascii="Times New Roman" w:hAnsi="Times New Roman" w:cs="Times New Roman"/>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B075C9" w:rsidRPr="00A4549B" w:rsidRDefault="00B075C9" w:rsidP="000E0512">
            <w:pPr>
              <w:jc w:val="both"/>
              <w:rPr>
                <w:rFonts w:ascii="Times New Roman" w:hAnsi="Times New Roman" w:cs="Times New Roman"/>
                <w:sz w:val="24"/>
                <w:u w:val="single"/>
              </w:rPr>
            </w:pPr>
            <w:r w:rsidRPr="00A4549B">
              <w:rPr>
                <w:rFonts w:ascii="Times New Roman" w:hAnsi="Times New Roman" w:cs="Times New Roman"/>
                <w:sz w:val="24"/>
                <w:u w:val="single"/>
              </w:rPr>
              <w:t>Примерный музыкальный материал</w:t>
            </w:r>
          </w:p>
          <w:p w:rsidR="00B075C9"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«Бубенчики», «Гармошка», муз. Е. Тиличеевой, сл. М. Долинова; «Наш оркестр», муз. Е. Тиличеевой, сл. Ю. Островского «На зел</w:t>
            </w:r>
            <w:r>
              <w:rPr>
                <w:rFonts w:ascii="Times New Roman" w:hAnsi="Times New Roman" w:cs="Times New Roman"/>
                <w:sz w:val="24"/>
              </w:rPr>
              <w:t>ё</w:t>
            </w:r>
            <w:r w:rsidRPr="00A4549B">
              <w:rPr>
                <w:rFonts w:ascii="Times New Roman" w:hAnsi="Times New Roman" w:cs="Times New Roman"/>
                <w:sz w:val="24"/>
              </w:rPr>
              <w:t>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w:t>
            </w:r>
            <w:r>
              <w:rPr>
                <w:rFonts w:ascii="Times New Roman" w:hAnsi="Times New Roman" w:cs="Times New Roman"/>
                <w:sz w:val="24"/>
              </w:rPr>
              <w:t>ё</w:t>
            </w:r>
            <w:r w:rsidRPr="00A4549B">
              <w:rPr>
                <w:rFonts w:ascii="Times New Roman" w:hAnsi="Times New Roman" w:cs="Times New Roman"/>
                <w:sz w:val="24"/>
              </w:rPr>
              <w:t>за стояла», рус. нар. песни; «К нам гости пришли», муз. А. Александрова; «Вальс», муз. Е. Тиличеевой.</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Театрализованная деятельность</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p w:rsidR="00B075C9"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Культурно-досуговая деятельность</w:t>
            </w:r>
          </w:p>
          <w:p w:rsidR="00B075C9" w:rsidRDefault="00B075C9" w:rsidP="000E0512">
            <w:pPr>
              <w:jc w:val="both"/>
              <w:rPr>
                <w:rFonts w:ascii="Times New Roman" w:hAnsi="Times New Roman" w:cs="Times New Roman"/>
                <w:sz w:val="24"/>
              </w:rPr>
            </w:pPr>
            <w:r w:rsidRPr="00A4549B">
              <w:rPr>
                <w:rFonts w:ascii="Times New Roman" w:hAnsi="Times New Roman" w:cs="Times New Roman"/>
                <w:sz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w:t>
            </w:r>
          </w:p>
          <w:p w:rsidR="00B075C9" w:rsidRPr="003D2C03" w:rsidRDefault="00B075C9" w:rsidP="000E0512">
            <w:pPr>
              <w:spacing w:after="60"/>
              <w:jc w:val="both"/>
              <w:rPr>
                <w:rFonts w:ascii="Times New Roman" w:hAnsi="Times New Roman" w:cs="Times New Roman"/>
                <w:sz w:val="24"/>
              </w:rPr>
            </w:pPr>
            <w:r w:rsidRPr="00A4549B">
              <w:rPr>
                <w:rFonts w:ascii="Times New Roman" w:hAnsi="Times New Roman" w:cs="Times New Roman"/>
                <w:sz w:val="24"/>
              </w:rPr>
              <w:t>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B075C9" w:rsidRPr="003D2C03" w:rsidTr="008E5ED2">
        <w:tc>
          <w:tcPr>
            <w:tcW w:w="14786" w:type="dxa"/>
            <w:gridSpan w:val="2"/>
          </w:tcPr>
          <w:p w:rsidR="00B075C9" w:rsidRPr="003D2C03" w:rsidRDefault="00B075C9" w:rsidP="00B075C9">
            <w:pPr>
              <w:spacing w:before="60" w:after="60"/>
              <w:jc w:val="center"/>
              <w:rPr>
                <w:rFonts w:ascii="Times New Roman" w:hAnsi="Times New Roman" w:cs="Times New Roman"/>
                <w:b/>
                <w:sz w:val="24"/>
              </w:rPr>
            </w:pPr>
            <w:r w:rsidRPr="003D2C03">
              <w:rPr>
                <w:rFonts w:ascii="Times New Roman" w:hAnsi="Times New Roman" w:cs="Times New Roman"/>
                <w:b/>
                <w:sz w:val="24"/>
              </w:rPr>
              <w:t xml:space="preserve">Совокупные задачи воспитания в рамках 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c>
      </w:tr>
      <w:tr w:rsidR="00B075C9" w:rsidRPr="003D2C03" w:rsidTr="008E5ED2">
        <w:tc>
          <w:tcPr>
            <w:tcW w:w="14786" w:type="dxa"/>
            <w:gridSpan w:val="2"/>
          </w:tcPr>
          <w:p w:rsidR="00B075C9" w:rsidRPr="000B64C6" w:rsidRDefault="00B075C9" w:rsidP="000E0512">
            <w:pPr>
              <w:spacing w:before="60"/>
              <w:jc w:val="both"/>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приобщение к традициям и великому культурному наследию российского народа, шедеврам мировой художественной культуры;</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раскрытия детьми базовых ценностей и их проживания в разных видах художественно-творческой деятельности;</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rsidR="00B075C9" w:rsidRDefault="00B075C9" w:rsidP="00B075C9">
      <w:pPr>
        <w:rPr>
          <w:rFonts w:ascii="Times New Roman" w:hAnsi="Times New Roman" w:cs="Times New Roman"/>
          <w:b/>
          <w:sz w:val="24"/>
        </w:rPr>
      </w:pPr>
    </w:p>
    <w:p w:rsidR="00B075C9" w:rsidRDefault="00991A64" w:rsidP="00B075C9">
      <w:pPr>
        <w:jc w:val="center"/>
        <w:rPr>
          <w:b/>
        </w:rPr>
      </w:pPr>
      <w:r>
        <w:rPr>
          <w:rFonts w:ascii="Times New Roman" w:hAnsi="Times New Roman" w:cs="Times New Roman"/>
          <w:b/>
          <w:sz w:val="24"/>
          <w:lang w:val="en-US"/>
        </w:rPr>
        <w:t>3</w:t>
      </w:r>
      <w:r w:rsidR="00F6396C">
        <w:rPr>
          <w:rFonts w:ascii="Times New Roman" w:hAnsi="Times New Roman" w:cs="Times New Roman"/>
          <w:b/>
          <w:sz w:val="24"/>
        </w:rPr>
        <w:t xml:space="preserve">.2.5. </w:t>
      </w:r>
      <w:r w:rsidR="00B075C9">
        <w:rPr>
          <w:rFonts w:ascii="Times New Roman" w:hAnsi="Times New Roman" w:cs="Times New Roman"/>
          <w:b/>
          <w:sz w:val="24"/>
        </w:rPr>
        <w:t>ОО Физическо</w:t>
      </w:r>
      <w:r w:rsidR="00B075C9" w:rsidRPr="003D2C03">
        <w:rPr>
          <w:rFonts w:ascii="Times New Roman" w:hAnsi="Times New Roman" w:cs="Times New Roman"/>
          <w:b/>
          <w:sz w:val="24"/>
        </w:rPr>
        <w:t>е развитие</w:t>
      </w:r>
    </w:p>
    <w:tbl>
      <w:tblPr>
        <w:tblStyle w:val="a9"/>
        <w:tblW w:w="0" w:type="auto"/>
        <w:tblLook w:val="04A0" w:firstRow="1" w:lastRow="0" w:firstColumn="1" w:lastColumn="0" w:noHBand="0" w:noVBand="1"/>
      </w:tblPr>
      <w:tblGrid>
        <w:gridCol w:w="3364"/>
        <w:gridCol w:w="1226"/>
        <w:gridCol w:w="9970"/>
      </w:tblGrid>
      <w:tr w:rsidR="00B075C9" w:rsidRPr="003D2C03" w:rsidTr="0074275F">
        <w:tc>
          <w:tcPr>
            <w:tcW w:w="4644" w:type="dxa"/>
            <w:gridSpan w:val="2"/>
            <w:vAlign w:val="center"/>
          </w:tcPr>
          <w:p w:rsidR="00B075C9" w:rsidRPr="0074275F" w:rsidRDefault="00B075C9" w:rsidP="000E0512">
            <w:pPr>
              <w:spacing w:before="60" w:after="60"/>
              <w:jc w:val="center"/>
              <w:rPr>
                <w:rFonts w:ascii="Times New Roman" w:hAnsi="Times New Roman" w:cs="Times New Roman"/>
                <w:i/>
                <w:sz w:val="24"/>
              </w:rPr>
            </w:pPr>
            <w:r w:rsidRPr="0074275F">
              <w:rPr>
                <w:rFonts w:ascii="Times New Roman" w:hAnsi="Times New Roman" w:cs="Times New Roman"/>
                <w:i/>
                <w:sz w:val="24"/>
              </w:rPr>
              <w:t>Основные задачи образовательной деятельности</w:t>
            </w:r>
          </w:p>
        </w:tc>
        <w:tc>
          <w:tcPr>
            <w:tcW w:w="10142" w:type="dxa"/>
            <w:vAlign w:val="center"/>
          </w:tcPr>
          <w:p w:rsidR="00B075C9" w:rsidRPr="0074275F" w:rsidRDefault="00B075C9" w:rsidP="000E0512">
            <w:pPr>
              <w:spacing w:before="60" w:after="60"/>
              <w:jc w:val="center"/>
              <w:rPr>
                <w:rFonts w:ascii="Times New Roman" w:hAnsi="Times New Roman" w:cs="Times New Roman"/>
                <w:i/>
                <w:sz w:val="24"/>
              </w:rPr>
            </w:pPr>
            <w:r w:rsidRPr="0074275F">
              <w:rPr>
                <w:rFonts w:ascii="Times New Roman" w:hAnsi="Times New Roman" w:cs="Times New Roman"/>
                <w:i/>
                <w:sz w:val="24"/>
              </w:rPr>
              <w:t>Содержание образовательной деятельности</w:t>
            </w:r>
          </w:p>
        </w:tc>
      </w:tr>
      <w:tr w:rsidR="0074275F" w:rsidRPr="003D2C03" w:rsidTr="00FC006F">
        <w:tc>
          <w:tcPr>
            <w:tcW w:w="14786" w:type="dxa"/>
            <w:gridSpan w:val="3"/>
            <w:vAlign w:val="center"/>
          </w:tcPr>
          <w:p w:rsidR="0074275F" w:rsidRPr="0074275F" w:rsidRDefault="0074275F" w:rsidP="000E0512">
            <w:pPr>
              <w:spacing w:before="60" w:after="60"/>
              <w:jc w:val="center"/>
              <w:rPr>
                <w:rFonts w:ascii="Times New Roman" w:hAnsi="Times New Roman" w:cs="Times New Roman"/>
                <w:b/>
                <w:sz w:val="24"/>
              </w:rPr>
            </w:pPr>
            <w:r w:rsidRPr="0074275F">
              <w:rPr>
                <w:rFonts w:ascii="Times New Roman" w:hAnsi="Times New Roman" w:cs="Times New Roman"/>
                <w:b/>
                <w:sz w:val="24"/>
              </w:rPr>
              <w:t>От 2 месяцев до 1 года.</w:t>
            </w:r>
          </w:p>
        </w:tc>
      </w:tr>
      <w:tr w:rsidR="008E5ED2" w:rsidRPr="003D2C03" w:rsidTr="0074275F">
        <w:tc>
          <w:tcPr>
            <w:tcW w:w="4644" w:type="dxa"/>
            <w:gridSpan w:val="2"/>
            <w:vAlign w:val="center"/>
          </w:tcPr>
          <w:p w:rsidR="0074275F" w:rsidRPr="0074275F" w:rsidRDefault="0074275F" w:rsidP="0074275F">
            <w:pPr>
              <w:spacing w:before="60" w:after="60"/>
              <w:jc w:val="both"/>
              <w:rPr>
                <w:rFonts w:ascii="Times New Roman" w:hAnsi="Times New Roman" w:cs="Times New Roman"/>
                <w:sz w:val="24"/>
              </w:rPr>
            </w:pPr>
            <w:r>
              <w:rPr>
                <w:rFonts w:ascii="Times New Roman" w:hAnsi="Times New Roman" w:cs="Times New Roman"/>
                <w:sz w:val="24"/>
              </w:rPr>
              <w:t xml:space="preserve">- </w:t>
            </w:r>
            <w:r w:rsidRPr="0074275F">
              <w:rPr>
                <w:rFonts w:ascii="Times New Roman" w:hAnsi="Times New Roman" w:cs="Times New Roman"/>
                <w:sz w:val="24"/>
              </w:rPr>
              <w:t>обеспечивать охрану жизни и укрепление здоровья ребенка, гигиенический уход, питание;</w:t>
            </w:r>
          </w:p>
          <w:p w:rsidR="0074275F" w:rsidRPr="0074275F" w:rsidRDefault="0074275F" w:rsidP="0074275F">
            <w:pPr>
              <w:spacing w:before="60" w:after="60"/>
              <w:jc w:val="both"/>
              <w:rPr>
                <w:rFonts w:ascii="Times New Roman" w:hAnsi="Times New Roman" w:cs="Times New Roman"/>
                <w:sz w:val="24"/>
              </w:rPr>
            </w:pPr>
            <w:r>
              <w:rPr>
                <w:rFonts w:ascii="Times New Roman" w:hAnsi="Times New Roman" w:cs="Times New Roman"/>
                <w:sz w:val="24"/>
              </w:rPr>
              <w:t xml:space="preserve">- </w:t>
            </w:r>
            <w:r w:rsidRPr="0074275F">
              <w:rPr>
                <w:rFonts w:ascii="Times New Roman" w:hAnsi="Times New Roman" w:cs="Times New Roman"/>
                <w:sz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8E5ED2" w:rsidRPr="003D2C03" w:rsidRDefault="0074275F" w:rsidP="0074275F">
            <w:pPr>
              <w:spacing w:before="60" w:after="60"/>
              <w:jc w:val="both"/>
              <w:rPr>
                <w:rFonts w:ascii="Times New Roman" w:hAnsi="Times New Roman" w:cs="Times New Roman"/>
                <w:sz w:val="24"/>
              </w:rPr>
            </w:pPr>
            <w:r>
              <w:rPr>
                <w:rFonts w:ascii="Times New Roman" w:hAnsi="Times New Roman" w:cs="Times New Roman"/>
                <w:sz w:val="24"/>
              </w:rPr>
              <w:t xml:space="preserve">- </w:t>
            </w:r>
            <w:r w:rsidRPr="0074275F">
              <w:rPr>
                <w:rFonts w:ascii="Times New Roman" w:hAnsi="Times New Roman" w:cs="Times New Roman"/>
                <w:sz w:val="24"/>
              </w:rP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tc>
        <w:tc>
          <w:tcPr>
            <w:tcW w:w="10142" w:type="dxa"/>
            <w:vAlign w:val="center"/>
          </w:tcPr>
          <w:p w:rsidR="0074275F" w:rsidRPr="0074275F" w:rsidRDefault="0074275F" w:rsidP="0074275F">
            <w:pPr>
              <w:spacing w:before="60" w:after="60"/>
              <w:jc w:val="both"/>
              <w:rPr>
                <w:rFonts w:ascii="Times New Roman" w:hAnsi="Times New Roman" w:cs="Times New Roman"/>
                <w:sz w:val="24"/>
              </w:rPr>
            </w:pPr>
            <w:r w:rsidRPr="0074275F">
              <w:rPr>
                <w:rFonts w:ascii="Times New Roman" w:hAnsi="Times New Roman" w:cs="Times New Roman"/>
                <w:sz w:val="24"/>
              </w:rP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74275F" w:rsidRPr="0074275F" w:rsidRDefault="0074275F" w:rsidP="0074275F">
            <w:pPr>
              <w:spacing w:before="60" w:after="60"/>
              <w:jc w:val="both"/>
              <w:rPr>
                <w:rFonts w:ascii="Times New Roman" w:hAnsi="Times New Roman" w:cs="Times New Roman"/>
                <w:sz w:val="24"/>
              </w:rPr>
            </w:pPr>
            <w:r w:rsidRPr="0074275F">
              <w:rPr>
                <w:rFonts w:ascii="Times New Roman" w:hAnsi="Times New Roman" w:cs="Times New Roman"/>
                <w:sz w:val="24"/>
              </w:rPr>
              <w:t>С 2-х месяцев ‒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74275F" w:rsidRPr="0074275F" w:rsidRDefault="0074275F" w:rsidP="0074275F">
            <w:pPr>
              <w:spacing w:before="60" w:after="60"/>
              <w:jc w:val="both"/>
              <w:rPr>
                <w:rFonts w:ascii="Times New Roman" w:hAnsi="Times New Roman" w:cs="Times New Roman"/>
                <w:sz w:val="24"/>
              </w:rPr>
            </w:pPr>
            <w:r w:rsidRPr="0074275F">
              <w:rPr>
                <w:rFonts w:ascii="Times New Roman" w:hAnsi="Times New Roman" w:cs="Times New Roman"/>
                <w:sz w:val="24"/>
              </w:rPr>
              <w:t>С 6 месяцев ‒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 проводит с ребенком комплекс гимнастики, включая упражнения с использованием предметов (колечки, погремушки).</w:t>
            </w:r>
          </w:p>
          <w:p w:rsidR="008E5ED2" w:rsidRPr="003D2C03" w:rsidRDefault="0074275F" w:rsidP="0074275F">
            <w:pPr>
              <w:spacing w:before="60" w:after="60"/>
              <w:jc w:val="both"/>
              <w:rPr>
                <w:rFonts w:ascii="Times New Roman" w:hAnsi="Times New Roman" w:cs="Times New Roman"/>
                <w:sz w:val="24"/>
              </w:rPr>
            </w:pPr>
            <w:r w:rsidRPr="0074275F">
              <w:rPr>
                <w:rFonts w:ascii="Times New Roman" w:hAnsi="Times New Roman" w:cs="Times New Roman"/>
                <w:sz w:val="24"/>
              </w:rPr>
              <w:t>С 9 месяцев ‒ педагог создает условия для развития ране</w:t>
            </w:r>
            <w:r>
              <w:rPr>
                <w:rFonts w:ascii="Times New Roman" w:hAnsi="Times New Roman" w:cs="Times New Roman"/>
                <w:sz w:val="24"/>
              </w:rPr>
              <w:t>е освоенных движений,</w:t>
            </w:r>
            <w:r>
              <w:rPr>
                <w:rFonts w:ascii="Times New Roman" w:hAnsi="Times New Roman" w:cs="Times New Roman"/>
                <w:sz w:val="24"/>
              </w:rPr>
              <w:tab/>
              <w:t xml:space="preserve">упражняет в </w:t>
            </w:r>
            <w:r w:rsidRPr="0074275F">
              <w:rPr>
                <w:rFonts w:ascii="Times New Roman" w:hAnsi="Times New Roman" w:cs="Times New Roman"/>
                <w:sz w:val="24"/>
              </w:rPr>
              <w:t>ползании</w:t>
            </w:r>
            <w:r w:rsidRPr="0074275F">
              <w:rPr>
                <w:rFonts w:ascii="Times New Roman" w:hAnsi="Times New Roman" w:cs="Times New Roman"/>
                <w:sz w:val="24"/>
              </w:rPr>
              <w:tab/>
              <w:t>в</w:t>
            </w:r>
            <w:r w:rsidRPr="0074275F">
              <w:rPr>
                <w:rFonts w:ascii="Times New Roman" w:hAnsi="Times New Roman" w:cs="Times New Roman"/>
                <w:sz w:val="24"/>
              </w:rPr>
              <w:tab/>
              <w:t>разных</w:t>
            </w:r>
            <w:r w:rsidRPr="0074275F">
              <w:rPr>
                <w:rFonts w:ascii="Times New Roman" w:hAnsi="Times New Roman" w:cs="Times New Roman"/>
                <w:sz w:val="24"/>
              </w:rPr>
              <w:tab/>
              <w:t>направлениях,</w:t>
            </w:r>
            <w:r w:rsidRPr="0074275F">
              <w:rPr>
                <w:rFonts w:ascii="Times New Roman" w:hAnsi="Times New Roman" w:cs="Times New Roman"/>
                <w:sz w:val="24"/>
              </w:rPr>
              <w:tab/>
              <w:t>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др.);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 и ритмичную музыку; проводит комплекс гимнастики и закаливания; начинает формировать первые культурно-гигиенические навыки, приучает к опрятности.</w:t>
            </w:r>
          </w:p>
        </w:tc>
      </w:tr>
      <w:tr w:rsidR="0074275F" w:rsidRPr="003D2C03" w:rsidTr="00FC006F">
        <w:tc>
          <w:tcPr>
            <w:tcW w:w="14786" w:type="dxa"/>
            <w:gridSpan w:val="3"/>
            <w:vAlign w:val="center"/>
          </w:tcPr>
          <w:p w:rsidR="0074275F" w:rsidRPr="0074275F" w:rsidRDefault="0074275F" w:rsidP="000E0512">
            <w:pPr>
              <w:spacing w:before="60" w:after="60"/>
              <w:jc w:val="center"/>
              <w:rPr>
                <w:rFonts w:ascii="Times New Roman" w:hAnsi="Times New Roman" w:cs="Times New Roman"/>
                <w:b/>
                <w:sz w:val="24"/>
              </w:rPr>
            </w:pPr>
            <w:r w:rsidRPr="0074275F">
              <w:rPr>
                <w:rFonts w:ascii="Times New Roman" w:hAnsi="Times New Roman" w:cs="Times New Roman"/>
                <w:b/>
                <w:sz w:val="24"/>
              </w:rPr>
              <w:t>1-2 года</w:t>
            </w:r>
          </w:p>
        </w:tc>
      </w:tr>
      <w:tr w:rsidR="00B075C9" w:rsidRPr="003D2C03" w:rsidTr="0074275F">
        <w:tc>
          <w:tcPr>
            <w:tcW w:w="4644" w:type="dxa"/>
            <w:gridSpan w:val="2"/>
          </w:tcPr>
          <w:p w:rsidR="00B075C9" w:rsidRPr="000B64C6" w:rsidRDefault="00B075C9" w:rsidP="000E0512">
            <w:pPr>
              <w:spacing w:before="6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создавать условия для развития равновесия и ориентировки в пространстве; поддерживать желание выполнять физические упражнения в паре с педагогом;</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привлекать к участию в играх-забавах, игровых упражнениях, подвижных играх, побуждать к самостоятельным действиям;</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tc>
        <w:tc>
          <w:tcPr>
            <w:tcW w:w="10142" w:type="dxa"/>
          </w:tcPr>
          <w:p w:rsidR="00B075C9" w:rsidRPr="000B64C6" w:rsidRDefault="00B075C9" w:rsidP="000E0512">
            <w:pPr>
              <w:spacing w:before="60"/>
              <w:jc w:val="both"/>
              <w:rPr>
                <w:rFonts w:ascii="Times New Roman" w:hAnsi="Times New Roman" w:cs="Times New Roman"/>
                <w:sz w:val="24"/>
              </w:rPr>
            </w:pPr>
            <w:r w:rsidRPr="000B64C6">
              <w:rPr>
                <w:rFonts w:ascii="Times New Roman" w:hAnsi="Times New Roman" w:cs="Times New Roman"/>
                <w:sz w:val="24"/>
              </w:rPr>
              <w:t>Педагог активизирует двигательную деятельность детей, созда</w:t>
            </w:r>
            <w:r>
              <w:rPr>
                <w:rFonts w:ascii="Times New Roman" w:hAnsi="Times New Roman" w:cs="Times New Roman"/>
                <w:sz w:val="24"/>
              </w:rPr>
              <w:t>ё</w:t>
            </w:r>
            <w:r w:rsidRPr="000B64C6">
              <w:rPr>
                <w:rFonts w:ascii="Times New Roman" w:hAnsi="Times New Roman" w:cs="Times New Roman"/>
                <w:sz w:val="24"/>
              </w:rPr>
              <w:t>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w:t>
            </w:r>
            <w:r>
              <w:rPr>
                <w:rFonts w:ascii="Times New Roman" w:hAnsi="Times New Roman" w:cs="Times New Roman"/>
                <w:sz w:val="24"/>
              </w:rPr>
              <w:t>ё</w:t>
            </w:r>
            <w:r w:rsidRPr="000B64C6">
              <w:rPr>
                <w:rFonts w:ascii="Times New Roman" w:hAnsi="Times New Roman" w:cs="Times New Roman"/>
                <w:sz w:val="24"/>
              </w:rPr>
              <w:t>т эмоционально-положительный настрой, способствует формированию первых культурно-гигиенических навыков.</w:t>
            </w:r>
          </w:p>
          <w:p w:rsidR="00B075C9" w:rsidRPr="000B64C6" w:rsidRDefault="00B075C9" w:rsidP="000E0512">
            <w:pPr>
              <w:spacing w:after="40"/>
              <w:jc w:val="both"/>
              <w:rPr>
                <w:rFonts w:ascii="Times New Roman" w:hAnsi="Times New Roman" w:cs="Times New Roman"/>
                <w:sz w:val="24"/>
              </w:rPr>
            </w:pPr>
            <w:r w:rsidRPr="000B64C6">
              <w:rPr>
                <w:rFonts w:ascii="Times New Roman" w:hAnsi="Times New Roman" w:cs="Times New Roman"/>
                <w:sz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B075C9" w:rsidRPr="000B64C6" w:rsidRDefault="00B075C9" w:rsidP="000E0512">
            <w:pPr>
              <w:jc w:val="both"/>
              <w:rPr>
                <w:rFonts w:ascii="Times New Roman" w:hAnsi="Times New Roman" w:cs="Times New Roman"/>
                <w:b/>
                <w:sz w:val="24"/>
              </w:rPr>
            </w:pPr>
            <w:r w:rsidRPr="000B64C6">
              <w:rPr>
                <w:rFonts w:ascii="Times New Roman" w:hAnsi="Times New Roman" w:cs="Times New Roman"/>
                <w:b/>
                <w:sz w:val="24"/>
              </w:rPr>
              <w:t>Основные движения</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бросание и катание: бросание мяча (диаметр 6-8 см) вниз, вдаль; катание мяча (диаметр 20-25 см) впер</w:t>
            </w:r>
            <w:r>
              <w:rPr>
                <w:rFonts w:ascii="Times New Roman" w:hAnsi="Times New Roman" w:cs="Times New Roman"/>
                <w:sz w:val="24"/>
              </w:rPr>
              <w:t>ё</w:t>
            </w:r>
            <w:r w:rsidRPr="000B64C6">
              <w:rPr>
                <w:rFonts w:ascii="Times New Roman" w:hAnsi="Times New Roman" w:cs="Times New Roman"/>
                <w:sz w:val="24"/>
              </w:rPr>
              <w:t>д из исходного положения сидя и стоя;</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ползание, лазанье: ползание по прямой на расстояние до 2 метров; подлезание под вер</w:t>
            </w:r>
            <w:r>
              <w:rPr>
                <w:rFonts w:ascii="Times New Roman" w:hAnsi="Times New Roman" w:cs="Times New Roman"/>
                <w:sz w:val="24"/>
              </w:rPr>
              <w:t>ё</w:t>
            </w:r>
            <w:r w:rsidRPr="000B64C6">
              <w:rPr>
                <w:rFonts w:ascii="Times New Roman" w:hAnsi="Times New Roman" w:cs="Times New Roman"/>
                <w:sz w:val="24"/>
              </w:rPr>
              <w:t>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ходьба: ходьба за педагогом стайкой в прямом направлении;</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подъ</w:t>
            </w:r>
            <w:r>
              <w:rPr>
                <w:rFonts w:ascii="Times New Roman" w:hAnsi="Times New Roman" w:cs="Times New Roman"/>
                <w:sz w:val="24"/>
              </w:rPr>
              <w:t>ё</w:t>
            </w:r>
            <w:r w:rsidRPr="000B64C6">
              <w:rPr>
                <w:rFonts w:ascii="Times New Roman" w:hAnsi="Times New Roman" w:cs="Times New Roman"/>
                <w:sz w:val="24"/>
              </w:rPr>
              <w:t>м на ступеньки и спуск с них, держась за опору;</w:t>
            </w:r>
          </w:p>
          <w:p w:rsidR="00B075C9" w:rsidRPr="000B64C6"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перешагивание через вер</w:t>
            </w:r>
            <w:r>
              <w:rPr>
                <w:rFonts w:ascii="Times New Roman" w:hAnsi="Times New Roman" w:cs="Times New Roman"/>
                <w:sz w:val="24"/>
              </w:rPr>
              <w:t>ё</w:t>
            </w:r>
            <w:r w:rsidRPr="000B64C6">
              <w:rPr>
                <w:rFonts w:ascii="Times New Roman" w:hAnsi="Times New Roman" w:cs="Times New Roman"/>
                <w:sz w:val="24"/>
              </w:rPr>
              <w:t>вку, положенную на пол, палку или кубик высотой 5-15-18 см со страховкой.</w:t>
            </w:r>
          </w:p>
          <w:p w:rsidR="00B075C9" w:rsidRPr="000B64C6" w:rsidRDefault="00B075C9" w:rsidP="000E0512">
            <w:pPr>
              <w:jc w:val="both"/>
              <w:rPr>
                <w:rFonts w:ascii="Times New Roman" w:hAnsi="Times New Roman" w:cs="Times New Roman"/>
                <w:b/>
                <w:sz w:val="24"/>
              </w:rPr>
            </w:pPr>
            <w:r w:rsidRPr="000B64C6">
              <w:rPr>
                <w:rFonts w:ascii="Times New Roman" w:hAnsi="Times New Roman" w:cs="Times New Roman"/>
                <w:b/>
                <w:sz w:val="24"/>
              </w:rPr>
              <w:t>Общеразвивающие упражнения</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упражнения из исходного положения стоя, сидя, л</w:t>
            </w:r>
            <w:r>
              <w:rPr>
                <w:rFonts w:ascii="Times New Roman" w:hAnsi="Times New Roman" w:cs="Times New Roman"/>
                <w:sz w:val="24"/>
              </w:rPr>
              <w:t>ё</w:t>
            </w:r>
            <w:r w:rsidRPr="000B64C6">
              <w:rPr>
                <w:rFonts w:ascii="Times New Roman" w:hAnsi="Times New Roman" w:cs="Times New Roman"/>
                <w:sz w:val="24"/>
              </w:rPr>
              <w:t>жа с использованием предметов (погремушки, кубики, платочки и другое) и без них;</w:t>
            </w:r>
          </w:p>
          <w:p w:rsidR="00B075C9" w:rsidRPr="000B64C6"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 комплекс включаются упражнения: поднимание рук впер</w:t>
            </w:r>
            <w:r>
              <w:rPr>
                <w:rFonts w:ascii="Times New Roman" w:hAnsi="Times New Roman" w:cs="Times New Roman"/>
                <w:sz w:val="24"/>
              </w:rPr>
              <w:t>ё</w:t>
            </w:r>
            <w:r w:rsidRPr="000B64C6">
              <w:rPr>
                <w:rFonts w:ascii="Times New Roman" w:hAnsi="Times New Roman" w:cs="Times New Roman"/>
                <w:sz w:val="24"/>
              </w:rPr>
              <w:t>д и опускание, повороты корпуса вправо и влево из положения сидя, наклоны впер</w:t>
            </w:r>
            <w:r>
              <w:rPr>
                <w:rFonts w:ascii="Times New Roman" w:hAnsi="Times New Roman" w:cs="Times New Roman"/>
                <w:sz w:val="24"/>
              </w:rPr>
              <w:t>ё</w:t>
            </w:r>
            <w:r w:rsidRPr="000B64C6">
              <w:rPr>
                <w:rFonts w:ascii="Times New Roman" w:hAnsi="Times New Roman" w:cs="Times New Roman"/>
                <w:sz w:val="24"/>
              </w:rPr>
              <w:t>д (положить кубик и поднять его, перегибаясь через вер</w:t>
            </w:r>
            <w:r>
              <w:rPr>
                <w:rFonts w:ascii="Times New Roman" w:hAnsi="Times New Roman" w:cs="Times New Roman"/>
                <w:sz w:val="24"/>
              </w:rPr>
              <w:t>ё</w:t>
            </w:r>
            <w:r w:rsidRPr="000B64C6">
              <w:rPr>
                <w:rFonts w:ascii="Times New Roman" w:hAnsi="Times New Roman" w:cs="Times New Roman"/>
                <w:sz w:val="24"/>
              </w:rPr>
              <w:t>вку, натянутую на высоте 40-45 см), сгибание и разгибание ног, приседание с поддержкой педагога или у опоры.</w:t>
            </w:r>
          </w:p>
          <w:p w:rsidR="00B075C9" w:rsidRPr="000B64C6" w:rsidRDefault="00B075C9" w:rsidP="000E0512">
            <w:pPr>
              <w:jc w:val="both"/>
              <w:rPr>
                <w:rFonts w:ascii="Times New Roman" w:hAnsi="Times New Roman" w:cs="Times New Roman"/>
                <w:b/>
                <w:sz w:val="24"/>
              </w:rPr>
            </w:pPr>
            <w:r w:rsidRPr="000B64C6">
              <w:rPr>
                <w:rFonts w:ascii="Times New Roman" w:hAnsi="Times New Roman" w:cs="Times New Roman"/>
                <w:b/>
                <w:sz w:val="24"/>
              </w:rPr>
              <w:t>Подвижные игры</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П</w:t>
            </w:r>
            <w:r w:rsidRPr="000B64C6">
              <w:rPr>
                <w:rFonts w:ascii="Times New Roman" w:hAnsi="Times New Roman" w:cs="Times New Roman"/>
                <w:sz w:val="24"/>
              </w:rPr>
              <w:t>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B075C9" w:rsidRPr="000B64C6" w:rsidRDefault="00B075C9" w:rsidP="000E0512">
            <w:pPr>
              <w:spacing w:after="40"/>
              <w:jc w:val="both"/>
              <w:rPr>
                <w:rFonts w:ascii="Times New Roman" w:hAnsi="Times New Roman" w:cs="Times New Roman"/>
                <w:sz w:val="24"/>
              </w:rPr>
            </w:pPr>
            <w:r w:rsidRPr="000B64C6">
              <w:rPr>
                <w:rFonts w:ascii="Times New Roman" w:hAnsi="Times New Roman" w:cs="Times New Roman"/>
                <w:sz w:val="24"/>
              </w:rPr>
              <w:t>Детям предлагаются разнообразные игровые упражнения для закрепления двигательных навыков.</w:t>
            </w:r>
          </w:p>
          <w:p w:rsidR="00B075C9" w:rsidRPr="000B64C6" w:rsidRDefault="00B075C9" w:rsidP="000E0512">
            <w:pPr>
              <w:jc w:val="both"/>
              <w:rPr>
                <w:rFonts w:ascii="Times New Roman" w:hAnsi="Times New Roman" w:cs="Times New Roman"/>
                <w:b/>
                <w:sz w:val="24"/>
              </w:rPr>
            </w:pPr>
            <w:r w:rsidRPr="000B64C6">
              <w:rPr>
                <w:rFonts w:ascii="Times New Roman" w:hAnsi="Times New Roman" w:cs="Times New Roman"/>
                <w:b/>
                <w:sz w:val="24"/>
              </w:rPr>
              <w:t>Формирование основ здорового образа жизни</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П</w:t>
            </w:r>
            <w:r w:rsidRPr="000B64C6">
              <w:rPr>
                <w:rFonts w:ascii="Times New Roman" w:hAnsi="Times New Roman" w:cs="Times New Roman"/>
                <w:sz w:val="24"/>
              </w:rPr>
              <w:t>едагог помогает осваивать элементарные культурно-гигиенические действия при при</w:t>
            </w:r>
            <w:r>
              <w:rPr>
                <w:rFonts w:ascii="Times New Roman" w:hAnsi="Times New Roman" w:cs="Times New Roman"/>
                <w:sz w:val="24"/>
              </w:rPr>
              <w:t>ё</w:t>
            </w:r>
            <w:r w:rsidRPr="000B64C6">
              <w:rPr>
                <w:rFonts w:ascii="Times New Roman" w:hAnsi="Times New Roman" w:cs="Times New Roman"/>
                <w:sz w:val="24"/>
              </w:rPr>
              <w:t>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tc>
      </w:tr>
      <w:tr w:rsidR="00B075C9" w:rsidRPr="003D2C03" w:rsidTr="0074275F">
        <w:tc>
          <w:tcPr>
            <w:tcW w:w="14786" w:type="dxa"/>
            <w:gridSpan w:val="3"/>
          </w:tcPr>
          <w:p w:rsidR="00B075C9" w:rsidRPr="00E65544" w:rsidRDefault="00B075C9" w:rsidP="00B075C9">
            <w:pPr>
              <w:spacing w:before="60" w:after="60"/>
              <w:jc w:val="center"/>
              <w:rPr>
                <w:rFonts w:ascii="Times New Roman" w:hAnsi="Times New Roman" w:cs="Times New Roman"/>
                <w:b/>
                <w:sz w:val="24"/>
              </w:rPr>
            </w:pPr>
            <w:r w:rsidRPr="00E65544">
              <w:rPr>
                <w:rFonts w:ascii="Times New Roman" w:hAnsi="Times New Roman" w:cs="Times New Roman"/>
                <w:b/>
                <w:sz w:val="24"/>
              </w:rPr>
              <w:t>2-3 года</w:t>
            </w:r>
          </w:p>
        </w:tc>
      </w:tr>
      <w:tr w:rsidR="00B075C9" w:rsidRPr="003D2C03" w:rsidTr="0074275F">
        <w:tc>
          <w:tcPr>
            <w:tcW w:w="3390" w:type="dxa"/>
          </w:tcPr>
          <w:p w:rsidR="00B075C9" w:rsidRPr="00713C59" w:rsidRDefault="00B075C9" w:rsidP="000E0512">
            <w:pPr>
              <w:spacing w:before="60"/>
              <w:jc w:val="both"/>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развивать психофизические качества, равновесие и ориентировку в пространстве;</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поддерживать у детей желание играть в подвижные игры вместе с педагогом в небольших подгруппах;</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формировать интерес и положительное отношение к выполнению физических упражнений, совместным двигательным действиям;</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tc>
        <w:tc>
          <w:tcPr>
            <w:tcW w:w="11396" w:type="dxa"/>
            <w:gridSpan w:val="2"/>
          </w:tcPr>
          <w:p w:rsidR="00B075C9" w:rsidRPr="00713C59" w:rsidRDefault="00B075C9" w:rsidP="000E0512">
            <w:pPr>
              <w:spacing w:before="60" w:after="40"/>
              <w:jc w:val="both"/>
              <w:rPr>
                <w:rFonts w:ascii="Times New Roman" w:hAnsi="Times New Roman" w:cs="Times New Roman"/>
                <w:sz w:val="24"/>
              </w:rPr>
            </w:pPr>
            <w:r w:rsidRPr="00713C59">
              <w:rPr>
                <w:rFonts w:ascii="Times New Roman" w:hAnsi="Times New Roman" w:cs="Times New Roman"/>
                <w:sz w:val="24"/>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w:t>
            </w:r>
            <w:r>
              <w:rPr>
                <w:rFonts w:ascii="Times New Roman" w:hAnsi="Times New Roman" w:cs="Times New Roman"/>
                <w:sz w:val="24"/>
              </w:rPr>
              <w:t xml:space="preserve"> </w:t>
            </w:r>
            <w:r w:rsidRPr="00713C59">
              <w:rPr>
                <w:rFonts w:ascii="Times New Roman" w:hAnsi="Times New Roman" w:cs="Times New Roman"/>
                <w:sz w:val="24"/>
              </w:rPr>
              <w:t>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Основные движения</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ходьба: ходьба стайкой за педагогом с перешагиванием через линии, палки, кубы; на носках; с переходом на бег; на месте, приставным шагом впер</w:t>
            </w:r>
            <w:r>
              <w:rPr>
                <w:rFonts w:ascii="Times New Roman" w:hAnsi="Times New Roman" w:cs="Times New Roman"/>
                <w:sz w:val="24"/>
              </w:rPr>
              <w:t>ё</w:t>
            </w:r>
            <w:r w:rsidRPr="00713C59">
              <w:rPr>
                <w:rFonts w:ascii="Times New Roman" w:hAnsi="Times New Roman" w:cs="Times New Roman"/>
                <w:sz w:val="24"/>
              </w:rPr>
              <w:t>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прыжки: прыжки на двух ногах на месте (10-15 раз); с продвижением впер</w:t>
            </w:r>
            <w:r>
              <w:rPr>
                <w:rFonts w:ascii="Times New Roman" w:hAnsi="Times New Roman" w:cs="Times New Roman"/>
                <w:sz w:val="24"/>
              </w:rPr>
              <w:t>ё</w:t>
            </w:r>
            <w:r w:rsidRPr="00713C59">
              <w:rPr>
                <w:rFonts w:ascii="Times New Roman" w:hAnsi="Times New Roman" w:cs="Times New Roman"/>
                <w:sz w:val="24"/>
              </w:rPr>
              <w:t>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w:t>
            </w:r>
            <w:r>
              <w:rPr>
                <w:rFonts w:ascii="Times New Roman" w:hAnsi="Times New Roman" w:cs="Times New Roman"/>
                <w:sz w:val="24"/>
              </w:rPr>
              <w:t>ё</w:t>
            </w:r>
            <w:r w:rsidRPr="00713C59">
              <w:rPr>
                <w:rFonts w:ascii="Times New Roman" w:hAnsi="Times New Roman" w:cs="Times New Roman"/>
                <w:sz w:val="24"/>
              </w:rPr>
              <w:t>м без помощи рук на скамейку, удерживая равновесие с положением рук в стороны; кружение на месте.</w:t>
            </w:r>
          </w:p>
          <w:p w:rsidR="00B075C9" w:rsidRPr="00713C5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w:t>
            </w:r>
            <w:r>
              <w:rPr>
                <w:rFonts w:ascii="Times New Roman" w:hAnsi="Times New Roman" w:cs="Times New Roman"/>
                <w:sz w:val="24"/>
              </w:rPr>
              <w:t>ё</w:t>
            </w:r>
            <w:r w:rsidRPr="00713C59">
              <w:rPr>
                <w:rFonts w:ascii="Times New Roman" w:hAnsi="Times New Roman" w:cs="Times New Roman"/>
                <w:sz w:val="24"/>
              </w:rPr>
              <w:t>нного направления движения, предлагает разнообразные упражнения.</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Общеразвивающие упражнения</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для кистей рук, развития и укрепления плечевого пояса: поднимание рук впер</w:t>
            </w:r>
            <w:r>
              <w:rPr>
                <w:rFonts w:ascii="Times New Roman" w:hAnsi="Times New Roman" w:cs="Times New Roman"/>
                <w:sz w:val="24"/>
              </w:rPr>
              <w:t>ё</w:t>
            </w:r>
            <w:r w:rsidRPr="00713C59">
              <w:rPr>
                <w:rFonts w:ascii="Times New Roman" w:hAnsi="Times New Roman" w:cs="Times New Roman"/>
                <w:sz w:val="24"/>
              </w:rPr>
              <w:t>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w:t>
            </w:r>
            <w:r>
              <w:rPr>
                <w:rFonts w:ascii="Times New Roman" w:hAnsi="Times New Roman" w:cs="Times New Roman"/>
                <w:sz w:val="24"/>
              </w:rPr>
              <w:t>ё</w:t>
            </w:r>
            <w:r w:rsidRPr="00713C59">
              <w:rPr>
                <w:rFonts w:ascii="Times New Roman" w:hAnsi="Times New Roman" w:cs="Times New Roman"/>
                <w:sz w:val="24"/>
              </w:rPr>
              <w:t>д-назад;</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для развития и укрепления мышц спины и гибкости позвоночника: повороты вправо-влево, с передачей предмета сидящему рядом ребёнку, наклоны впер</w:t>
            </w:r>
            <w:r>
              <w:rPr>
                <w:rFonts w:ascii="Times New Roman" w:hAnsi="Times New Roman" w:cs="Times New Roman"/>
                <w:sz w:val="24"/>
              </w:rPr>
              <w:t>ё</w:t>
            </w:r>
            <w:r w:rsidRPr="00713C59">
              <w:rPr>
                <w:rFonts w:ascii="Times New Roman" w:hAnsi="Times New Roman" w:cs="Times New Roman"/>
                <w:sz w:val="24"/>
              </w:rPr>
              <w:t>д из исходного положения стоя и сидя; одновременное сгибание и разгибание ног из исходного положения сидя и лежа, поочер</w:t>
            </w:r>
            <w:r>
              <w:rPr>
                <w:rFonts w:ascii="Times New Roman" w:hAnsi="Times New Roman" w:cs="Times New Roman"/>
                <w:sz w:val="24"/>
              </w:rPr>
              <w:t>ё</w:t>
            </w:r>
            <w:r w:rsidRPr="00713C59">
              <w:rPr>
                <w:rFonts w:ascii="Times New Roman" w:hAnsi="Times New Roman" w:cs="Times New Roman"/>
                <w:sz w:val="24"/>
              </w:rPr>
              <w:t>дное поднимание рук и ног из исходного положения л</w:t>
            </w:r>
            <w:r>
              <w:rPr>
                <w:rFonts w:ascii="Times New Roman" w:hAnsi="Times New Roman" w:cs="Times New Roman"/>
                <w:sz w:val="24"/>
              </w:rPr>
              <w:t>ё</w:t>
            </w:r>
            <w:r w:rsidRPr="00713C59">
              <w:rPr>
                <w:rFonts w:ascii="Times New Roman" w:hAnsi="Times New Roman" w:cs="Times New Roman"/>
                <w:sz w:val="24"/>
              </w:rPr>
              <w:t>жа на спине;</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B075C9" w:rsidRPr="00713C59" w:rsidRDefault="00B075C9" w:rsidP="000E0512">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w:t>
            </w:r>
            <w:r>
              <w:rPr>
                <w:rFonts w:ascii="Times New Roman" w:hAnsi="Times New Roman" w:cs="Times New Roman"/>
                <w:sz w:val="24"/>
              </w:rPr>
              <w:t>ё</w:t>
            </w:r>
            <w:r w:rsidRPr="00713C59">
              <w:rPr>
                <w:rFonts w:ascii="Times New Roman" w:hAnsi="Times New Roman" w:cs="Times New Roman"/>
                <w:sz w:val="24"/>
              </w:rPr>
              <w:t>д-назад, кружение на носочках, имитационные упражнения.</w:t>
            </w:r>
          </w:p>
          <w:p w:rsidR="00B075C9" w:rsidRPr="00713C5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Подвижные игры</w:t>
            </w:r>
          </w:p>
          <w:p w:rsidR="00B075C9" w:rsidRPr="00713C59" w:rsidRDefault="00B075C9" w:rsidP="000E0512">
            <w:pPr>
              <w:spacing w:after="40"/>
              <w:jc w:val="both"/>
              <w:rPr>
                <w:rFonts w:ascii="Times New Roman" w:hAnsi="Times New Roman" w:cs="Times New Roman"/>
                <w:sz w:val="24"/>
              </w:rPr>
            </w:pPr>
            <w:r w:rsidRPr="00713C59">
              <w:rPr>
                <w:rFonts w:ascii="Times New Roman" w:hAnsi="Times New Roman" w:cs="Times New Roman"/>
                <w:sz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w:t>
            </w:r>
            <w:r>
              <w:rPr>
                <w:rFonts w:ascii="Times New Roman" w:hAnsi="Times New Roman" w:cs="Times New Roman"/>
                <w:sz w:val="24"/>
              </w:rPr>
              <w:t>ё</w:t>
            </w:r>
            <w:r w:rsidRPr="00713C59">
              <w:rPr>
                <w:rFonts w:ascii="Times New Roman" w:hAnsi="Times New Roman" w:cs="Times New Roman"/>
                <w:sz w:val="24"/>
              </w:rPr>
              <w:t>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w:t>
            </w:r>
            <w:r>
              <w:rPr>
                <w:rFonts w:ascii="Times New Roman" w:hAnsi="Times New Roman" w:cs="Times New Roman"/>
                <w:sz w:val="24"/>
              </w:rPr>
              <w:t>ё</w:t>
            </w:r>
            <w:r w:rsidRPr="00713C59">
              <w:rPr>
                <w:rFonts w:ascii="Times New Roman" w:hAnsi="Times New Roman" w:cs="Times New Roman"/>
                <w:sz w:val="24"/>
              </w:rPr>
              <w:t>рнышки, как цыплята, и тому подобное).</w:t>
            </w:r>
          </w:p>
          <w:p w:rsidR="00B075C9" w:rsidRPr="00713C59" w:rsidRDefault="00B075C9" w:rsidP="000E0512">
            <w:pPr>
              <w:jc w:val="both"/>
              <w:rPr>
                <w:rFonts w:ascii="Times New Roman" w:hAnsi="Times New Roman" w:cs="Times New Roman"/>
                <w:b/>
                <w:sz w:val="24"/>
              </w:rPr>
            </w:pPr>
            <w:r w:rsidRPr="00713C59">
              <w:rPr>
                <w:rFonts w:ascii="Times New Roman" w:hAnsi="Times New Roman" w:cs="Times New Roman"/>
                <w:b/>
                <w:sz w:val="24"/>
              </w:rPr>
              <w:t>Формирование основ здорового образа жизни</w:t>
            </w:r>
          </w:p>
          <w:p w:rsidR="00B075C9" w:rsidRPr="003D2C03" w:rsidRDefault="00B075C9" w:rsidP="000E0512">
            <w:pPr>
              <w:spacing w:after="60"/>
              <w:jc w:val="both"/>
              <w:rPr>
                <w:rFonts w:ascii="Times New Roman" w:hAnsi="Times New Roman" w:cs="Times New Roman"/>
                <w:sz w:val="24"/>
              </w:rPr>
            </w:pPr>
            <w:r w:rsidRPr="00713C59">
              <w:rPr>
                <w:rFonts w:ascii="Times New Roman" w:hAnsi="Times New Roman" w:cs="Times New Roman"/>
                <w:sz w:val="24"/>
              </w:rPr>
              <w:t>Педагог формирует у детей полезные привычки и элементарные культурно-гигиенические навыки при при</w:t>
            </w:r>
            <w:r>
              <w:rPr>
                <w:rFonts w:ascii="Times New Roman" w:hAnsi="Times New Roman" w:cs="Times New Roman"/>
                <w:sz w:val="24"/>
              </w:rPr>
              <w:t>ё</w:t>
            </w:r>
            <w:r w:rsidRPr="00713C59">
              <w:rPr>
                <w:rFonts w:ascii="Times New Roman" w:hAnsi="Times New Roman" w:cs="Times New Roman"/>
                <w:sz w:val="24"/>
              </w:rPr>
              <w:t>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B075C9" w:rsidRPr="003D2C03" w:rsidTr="0074275F">
        <w:tc>
          <w:tcPr>
            <w:tcW w:w="14786" w:type="dxa"/>
            <w:gridSpan w:val="3"/>
          </w:tcPr>
          <w:p w:rsidR="00B075C9" w:rsidRPr="00307E4F" w:rsidRDefault="00B075C9" w:rsidP="00B075C9">
            <w:pPr>
              <w:spacing w:before="60" w:after="60"/>
              <w:jc w:val="center"/>
              <w:rPr>
                <w:rFonts w:ascii="Times New Roman" w:hAnsi="Times New Roman" w:cs="Times New Roman"/>
                <w:b/>
                <w:sz w:val="24"/>
              </w:rPr>
            </w:pPr>
            <w:r w:rsidRPr="00307E4F">
              <w:rPr>
                <w:rFonts w:ascii="Times New Roman" w:hAnsi="Times New Roman" w:cs="Times New Roman"/>
                <w:b/>
                <w:sz w:val="24"/>
              </w:rPr>
              <w:t>3-4 года</w:t>
            </w:r>
          </w:p>
        </w:tc>
      </w:tr>
      <w:tr w:rsidR="00B075C9" w:rsidRPr="003D2C03" w:rsidTr="0074275F">
        <w:tc>
          <w:tcPr>
            <w:tcW w:w="3390" w:type="dxa"/>
          </w:tcPr>
          <w:p w:rsidR="00B075C9" w:rsidRPr="00781F1B" w:rsidRDefault="00B075C9" w:rsidP="000E0512">
            <w:pPr>
              <w:spacing w:before="60"/>
              <w:jc w:val="both"/>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развивать психофизические качества, ориентировку в пространстве, координацию, равновесие, способность быстро реагировать на сигнал;</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интерес и положительное отношение к занятиям физической культурой и активному отдыху, воспитывать самостоятельность;</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закреплять культурно-гигиенические навыки и навыки самообслуживания, формируя полезные привычки, приобщая к здоровому образу жизни.</w:t>
            </w:r>
          </w:p>
        </w:tc>
        <w:tc>
          <w:tcPr>
            <w:tcW w:w="11396" w:type="dxa"/>
            <w:gridSpan w:val="2"/>
          </w:tcPr>
          <w:p w:rsidR="00B075C9" w:rsidRPr="00781F1B" w:rsidRDefault="00B075C9" w:rsidP="000E0512">
            <w:pPr>
              <w:spacing w:before="60"/>
              <w:jc w:val="both"/>
              <w:rPr>
                <w:rFonts w:ascii="Times New Roman" w:hAnsi="Times New Roman" w:cs="Times New Roman"/>
                <w:sz w:val="24"/>
              </w:rPr>
            </w:pPr>
            <w:r w:rsidRPr="00781F1B">
              <w:rPr>
                <w:rFonts w:ascii="Times New Roman" w:hAnsi="Times New Roman" w:cs="Times New Roman"/>
                <w:sz w:val="24"/>
              </w:rPr>
              <w:t>Педагог формирует умение организованно выполнять строевые упражнения, находить сво</w:t>
            </w:r>
            <w:r>
              <w:rPr>
                <w:rFonts w:ascii="Times New Roman" w:hAnsi="Times New Roman" w:cs="Times New Roman"/>
                <w:sz w:val="24"/>
              </w:rPr>
              <w:t>ё</w:t>
            </w:r>
            <w:r w:rsidRPr="00781F1B">
              <w:rPr>
                <w:rFonts w:ascii="Times New Roman" w:hAnsi="Times New Roman" w:cs="Times New Roman"/>
                <w:sz w:val="24"/>
              </w:rPr>
              <w:t xml:space="preserve"> место при совместных построениях, передвижениях. Выполнять общеразвивающие, музыкально-ритмические упражнения по показу; созда</w:t>
            </w:r>
            <w:r>
              <w:rPr>
                <w:rFonts w:ascii="Times New Roman" w:hAnsi="Times New Roman" w:cs="Times New Roman"/>
                <w:sz w:val="24"/>
              </w:rPr>
              <w:t>ё</w:t>
            </w:r>
            <w:r w:rsidRPr="00781F1B">
              <w:rPr>
                <w:rFonts w:ascii="Times New Roman" w:hAnsi="Times New Roman" w:cs="Times New Roman"/>
                <w:sz w:val="24"/>
              </w:rPr>
              <w:t>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075C9" w:rsidRPr="00781F1B" w:rsidRDefault="00B075C9" w:rsidP="000E0512">
            <w:pPr>
              <w:spacing w:after="40"/>
              <w:jc w:val="both"/>
              <w:rPr>
                <w:rFonts w:ascii="Times New Roman" w:hAnsi="Times New Roman" w:cs="Times New Roman"/>
                <w:sz w:val="24"/>
              </w:rPr>
            </w:pPr>
            <w:r w:rsidRPr="00781F1B">
              <w:rPr>
                <w:rFonts w:ascii="Times New Roman" w:hAnsi="Times New Roman" w:cs="Times New Roman"/>
                <w:sz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075C9" w:rsidRPr="00781F1B" w:rsidRDefault="00B075C9" w:rsidP="000E0512">
            <w:pPr>
              <w:jc w:val="both"/>
              <w:rPr>
                <w:rFonts w:ascii="Times New Roman" w:hAnsi="Times New Roman" w:cs="Times New Roman"/>
                <w:b/>
                <w:sz w:val="24"/>
              </w:rPr>
            </w:pPr>
            <w:r w:rsidRPr="00781F1B">
              <w:rPr>
                <w:rFonts w:ascii="Times New Roman" w:hAnsi="Times New Roman" w:cs="Times New Roman"/>
                <w:b/>
                <w:sz w:val="24"/>
              </w:rPr>
              <w:t>Основные движения</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w:t>
            </w:r>
            <w:r>
              <w:rPr>
                <w:rFonts w:ascii="Times New Roman" w:hAnsi="Times New Roman" w:cs="Times New Roman"/>
                <w:sz w:val="24"/>
              </w:rPr>
              <w:t>ё</w:t>
            </w:r>
            <w:r w:rsidRPr="00781F1B">
              <w:rPr>
                <w:rFonts w:ascii="Times New Roman" w:hAnsi="Times New Roman" w:cs="Times New Roman"/>
                <w:sz w:val="24"/>
              </w:rPr>
              <w:t>; подлезание под дугу, не касаясь руками пола;</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прыжки: прыжки на двух и на одной ноге; на месте, продвигаясь впер</w:t>
            </w:r>
            <w:r>
              <w:rPr>
                <w:rFonts w:ascii="Times New Roman" w:hAnsi="Times New Roman" w:cs="Times New Roman"/>
                <w:sz w:val="24"/>
              </w:rPr>
              <w:t>ё</w:t>
            </w:r>
            <w:r w:rsidRPr="00781F1B">
              <w:rPr>
                <w:rFonts w:ascii="Times New Roman" w:hAnsi="Times New Roman" w:cs="Times New Roman"/>
                <w:sz w:val="24"/>
              </w:rPr>
              <w:t>д на 2-3 м; через линию, (впер</w:t>
            </w:r>
            <w:r>
              <w:rPr>
                <w:rFonts w:ascii="Times New Roman" w:hAnsi="Times New Roman" w:cs="Times New Roman"/>
                <w:sz w:val="24"/>
              </w:rPr>
              <w:t>ё</w:t>
            </w:r>
            <w:r w:rsidRPr="00781F1B">
              <w:rPr>
                <w:rFonts w:ascii="Times New Roman" w:hAnsi="Times New Roman" w:cs="Times New Roman"/>
                <w:sz w:val="24"/>
              </w:rPr>
              <w:t>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B075C9"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w:t>
            </w:r>
            <w:r>
              <w:rPr>
                <w:rFonts w:ascii="Times New Roman" w:hAnsi="Times New Roman" w:cs="Times New Roman"/>
                <w:sz w:val="24"/>
              </w:rPr>
              <w:t>ановкой.</w:t>
            </w:r>
          </w:p>
          <w:p w:rsidR="00B075C9" w:rsidRPr="00781F1B" w:rsidRDefault="00B075C9" w:rsidP="000E0512">
            <w:pPr>
              <w:jc w:val="both"/>
              <w:rPr>
                <w:rFonts w:ascii="Times New Roman" w:hAnsi="Times New Roman" w:cs="Times New Roman"/>
                <w:sz w:val="24"/>
              </w:rPr>
            </w:pPr>
            <w:r w:rsidRPr="00781F1B">
              <w:rPr>
                <w:rFonts w:ascii="Times New Roman" w:hAnsi="Times New Roman" w:cs="Times New Roman"/>
                <w:b/>
                <w:sz w:val="24"/>
              </w:rPr>
              <w:t>Общеразвивающие упражнения</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для кистей рук, развития и укрепления мышц плечевого пояса: поднимание и опускание прямых рук впер</w:t>
            </w:r>
            <w:r>
              <w:rPr>
                <w:rFonts w:ascii="Times New Roman" w:hAnsi="Times New Roman" w:cs="Times New Roman"/>
                <w:sz w:val="24"/>
              </w:rPr>
              <w:t>ё</w:t>
            </w:r>
            <w:r w:rsidRPr="00781F1B">
              <w:rPr>
                <w:rFonts w:ascii="Times New Roman" w:hAnsi="Times New Roman" w:cs="Times New Roman"/>
                <w:sz w:val="24"/>
              </w:rPr>
              <w:t>д, отведение их в стороны, вверх, на пояс, за спину (одновременно, поочер</w:t>
            </w:r>
            <w:r>
              <w:rPr>
                <w:rFonts w:ascii="Times New Roman" w:hAnsi="Times New Roman" w:cs="Times New Roman"/>
                <w:sz w:val="24"/>
              </w:rPr>
              <w:t>ё</w:t>
            </w:r>
            <w:r w:rsidRPr="00781F1B">
              <w:rPr>
                <w:rFonts w:ascii="Times New Roman" w:hAnsi="Times New Roman" w:cs="Times New Roman"/>
                <w:sz w:val="24"/>
              </w:rPr>
              <w:t>дно); перекладывание предмета из одной руки в другую; хлопки над головой и перед собой; махи руками; упражнения для кистей рук;</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w:t>
            </w:r>
            <w:r>
              <w:rPr>
                <w:rFonts w:ascii="Times New Roman" w:hAnsi="Times New Roman" w:cs="Times New Roman"/>
                <w:sz w:val="24"/>
              </w:rPr>
              <w:t>ё</w:t>
            </w:r>
            <w:r w:rsidRPr="00781F1B">
              <w:rPr>
                <w:rFonts w:ascii="Times New Roman" w:hAnsi="Times New Roman" w:cs="Times New Roman"/>
                <w:sz w:val="24"/>
              </w:rPr>
              <w:t>жа; повороты со спины на живот и обратно;</w:t>
            </w:r>
          </w:p>
          <w:p w:rsidR="00B075C9" w:rsidRPr="00781F1B" w:rsidRDefault="00B075C9" w:rsidP="000E0512">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w:t>
            </w:r>
            <w:r>
              <w:rPr>
                <w:rFonts w:ascii="Times New Roman" w:hAnsi="Times New Roman" w:cs="Times New Roman"/>
                <w:sz w:val="24"/>
              </w:rPr>
              <w:t>ё</w:t>
            </w:r>
            <w:r w:rsidRPr="00781F1B">
              <w:rPr>
                <w:rFonts w:ascii="Times New Roman" w:hAnsi="Times New Roman" w:cs="Times New Roman"/>
                <w:sz w:val="24"/>
              </w:rPr>
              <w:t>д, в сторону, назад;</w:t>
            </w:r>
          </w:p>
          <w:p w:rsidR="00B075C9" w:rsidRPr="00781F1B" w:rsidRDefault="00B075C9" w:rsidP="000E0512">
            <w:pPr>
              <w:spacing w:after="4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w:t>
            </w:r>
            <w:r>
              <w:rPr>
                <w:rFonts w:ascii="Times New Roman" w:hAnsi="Times New Roman" w:cs="Times New Roman"/>
                <w:sz w:val="24"/>
              </w:rPr>
              <w:t>ё</w:t>
            </w:r>
            <w:r w:rsidRPr="00781F1B">
              <w:rPr>
                <w:rFonts w:ascii="Times New Roman" w:hAnsi="Times New Roman" w:cs="Times New Roman"/>
                <w:sz w:val="24"/>
              </w:rPr>
              <w:t>д, приставным шагом; поочер</w:t>
            </w:r>
            <w:r>
              <w:rPr>
                <w:rFonts w:ascii="Times New Roman" w:hAnsi="Times New Roman" w:cs="Times New Roman"/>
                <w:sz w:val="24"/>
              </w:rPr>
              <w:t>ё</w:t>
            </w:r>
            <w:r w:rsidRPr="00781F1B">
              <w:rPr>
                <w:rFonts w:ascii="Times New Roman" w:hAnsi="Times New Roman" w:cs="Times New Roman"/>
                <w:sz w:val="24"/>
              </w:rPr>
              <w:t>дное выставление ноги впер</w:t>
            </w:r>
            <w:r>
              <w:rPr>
                <w:rFonts w:ascii="Times New Roman" w:hAnsi="Times New Roman" w:cs="Times New Roman"/>
                <w:sz w:val="24"/>
              </w:rPr>
              <w:t>ё</w:t>
            </w:r>
            <w:r w:rsidRPr="00781F1B">
              <w:rPr>
                <w:rFonts w:ascii="Times New Roman" w:hAnsi="Times New Roman" w:cs="Times New Roman"/>
                <w:sz w:val="24"/>
              </w:rPr>
              <w:t>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w:t>
            </w:r>
            <w:r>
              <w:rPr>
                <w:rFonts w:ascii="Times New Roman" w:hAnsi="Times New Roman" w:cs="Times New Roman"/>
                <w:sz w:val="24"/>
              </w:rPr>
              <w:t>ё</w:t>
            </w:r>
            <w:r w:rsidRPr="00781F1B">
              <w:rPr>
                <w:rFonts w:ascii="Times New Roman" w:hAnsi="Times New Roman" w:cs="Times New Roman"/>
                <w:sz w:val="24"/>
              </w:rPr>
              <w:t>лый кот</w:t>
            </w:r>
            <w:r>
              <w:rPr>
                <w:rFonts w:ascii="Times New Roman" w:hAnsi="Times New Roman" w:cs="Times New Roman"/>
                <w:sz w:val="24"/>
              </w:rPr>
              <w:t>ё</w:t>
            </w:r>
            <w:r w:rsidRPr="00781F1B">
              <w:rPr>
                <w:rFonts w:ascii="Times New Roman" w:hAnsi="Times New Roman" w:cs="Times New Roman"/>
                <w:sz w:val="24"/>
              </w:rPr>
              <w:t>нок, хитрая лиса, шустрый зайчик и так далее).</w:t>
            </w:r>
          </w:p>
          <w:p w:rsidR="00B075C9" w:rsidRPr="00781F1B" w:rsidRDefault="00B075C9" w:rsidP="000E0512">
            <w:pPr>
              <w:jc w:val="both"/>
              <w:rPr>
                <w:rFonts w:ascii="Times New Roman" w:hAnsi="Times New Roman" w:cs="Times New Roman"/>
                <w:b/>
                <w:sz w:val="24"/>
              </w:rPr>
            </w:pPr>
            <w:r w:rsidRPr="00781F1B">
              <w:rPr>
                <w:rFonts w:ascii="Times New Roman" w:hAnsi="Times New Roman" w:cs="Times New Roman"/>
                <w:b/>
                <w:sz w:val="24"/>
              </w:rPr>
              <w:t>Строевые упражнения</w:t>
            </w:r>
          </w:p>
          <w:p w:rsidR="00B075C9" w:rsidRPr="00781F1B" w:rsidRDefault="00B075C9" w:rsidP="000E0512">
            <w:pPr>
              <w:jc w:val="both"/>
              <w:rPr>
                <w:rFonts w:ascii="Times New Roman" w:hAnsi="Times New Roman" w:cs="Times New Roman"/>
                <w:sz w:val="24"/>
              </w:rPr>
            </w:pPr>
            <w:r w:rsidRPr="00781F1B">
              <w:rPr>
                <w:rFonts w:ascii="Times New Roman" w:hAnsi="Times New Roman" w:cs="Times New Roman"/>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075C9" w:rsidRPr="00781F1B" w:rsidRDefault="00B075C9" w:rsidP="000E0512">
            <w:pPr>
              <w:spacing w:after="40"/>
              <w:jc w:val="both"/>
              <w:rPr>
                <w:rFonts w:ascii="Times New Roman" w:hAnsi="Times New Roman" w:cs="Times New Roman"/>
                <w:sz w:val="24"/>
              </w:rPr>
            </w:pPr>
            <w:r w:rsidRPr="00781F1B">
              <w:rPr>
                <w:rFonts w:ascii="Times New Roman" w:hAnsi="Times New Roman" w:cs="Times New Roman"/>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075C9" w:rsidRPr="00781F1B" w:rsidRDefault="00B075C9" w:rsidP="000E0512">
            <w:pPr>
              <w:jc w:val="both"/>
              <w:rPr>
                <w:rFonts w:ascii="Times New Roman" w:hAnsi="Times New Roman" w:cs="Times New Roman"/>
                <w:b/>
                <w:sz w:val="24"/>
              </w:rPr>
            </w:pPr>
            <w:r w:rsidRPr="00781F1B">
              <w:rPr>
                <w:rFonts w:ascii="Times New Roman" w:hAnsi="Times New Roman" w:cs="Times New Roman"/>
                <w:b/>
                <w:sz w:val="24"/>
              </w:rPr>
              <w:t>Подвижные игры</w:t>
            </w:r>
          </w:p>
          <w:p w:rsidR="00B075C9" w:rsidRPr="00781F1B" w:rsidRDefault="00B075C9" w:rsidP="000E0512">
            <w:pPr>
              <w:spacing w:after="40"/>
              <w:jc w:val="both"/>
              <w:rPr>
                <w:rFonts w:ascii="Times New Roman" w:hAnsi="Times New Roman" w:cs="Times New Roman"/>
                <w:sz w:val="24"/>
              </w:rPr>
            </w:pPr>
            <w:r w:rsidRPr="00781F1B">
              <w:rPr>
                <w:rFonts w:ascii="Times New Roman" w:hAnsi="Times New Roman" w:cs="Times New Roman"/>
                <w:sz w:val="24"/>
              </w:rPr>
              <w:t>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w:t>
            </w:r>
            <w:r>
              <w:rPr>
                <w:rFonts w:ascii="Times New Roman" w:hAnsi="Times New Roman" w:cs="Times New Roman"/>
                <w:sz w:val="24"/>
              </w:rPr>
              <w:t>ё</w:t>
            </w:r>
            <w:r w:rsidRPr="00781F1B">
              <w:rPr>
                <w:rFonts w:ascii="Times New Roman" w:hAnsi="Times New Roman" w:cs="Times New Roman"/>
                <w:sz w:val="24"/>
              </w:rPr>
              <w:t>нным способом и в заданном направлении, придавать своим движениям выразительность (кошка просыпается, потягивается, мяукает).</w:t>
            </w:r>
          </w:p>
          <w:p w:rsidR="00B075C9" w:rsidRPr="00781F1B" w:rsidRDefault="00B075C9" w:rsidP="000E0512">
            <w:pPr>
              <w:jc w:val="both"/>
              <w:rPr>
                <w:rFonts w:ascii="Times New Roman" w:hAnsi="Times New Roman" w:cs="Times New Roman"/>
                <w:b/>
                <w:sz w:val="24"/>
              </w:rPr>
            </w:pPr>
            <w:r w:rsidRPr="00781F1B">
              <w:rPr>
                <w:rFonts w:ascii="Times New Roman" w:hAnsi="Times New Roman" w:cs="Times New Roman"/>
                <w:b/>
                <w:sz w:val="24"/>
              </w:rPr>
              <w:t>Спортивные упражнения</w:t>
            </w:r>
            <w:r>
              <w:rPr>
                <w:rFonts w:ascii="Times New Roman" w:hAnsi="Times New Roman" w:cs="Times New Roman"/>
                <w:b/>
                <w:sz w:val="24"/>
              </w:rPr>
              <w:t xml:space="preserve"> (оставить при соотвтетствующих условиях!!!)</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Катание на санках: по прямой, перевозя игрушки или друг друга, и самостоятельно с невысокой горки.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Ходьба на лыжах: по прямой, ровной лыжне ступающим и скользящим шагом, с поворотами переступанием.</w:t>
            </w:r>
          </w:p>
          <w:p w:rsidR="00B075C9" w:rsidRPr="0004465B" w:rsidRDefault="00B075C9" w:rsidP="000E0512">
            <w:pPr>
              <w:jc w:val="both"/>
              <w:rPr>
                <w:rFonts w:ascii="Times New Roman" w:hAnsi="Times New Roman" w:cs="Times New Roman"/>
                <w:color w:val="FF0000"/>
                <w:sz w:val="24"/>
              </w:rPr>
            </w:pPr>
            <w:r w:rsidRPr="006B32F2">
              <w:rPr>
                <w:rFonts w:ascii="Times New Roman" w:hAnsi="Times New Roman" w:cs="Times New Roman"/>
                <w:sz w:val="24"/>
              </w:rPr>
              <w:t>Катание на трёхколесном велосипеде: по прямой, по кругу, с поворотами направо, налево.</w:t>
            </w:r>
          </w:p>
          <w:p w:rsidR="00B075C9" w:rsidRPr="0004465B" w:rsidRDefault="00B075C9" w:rsidP="000E0512">
            <w:pPr>
              <w:jc w:val="both"/>
              <w:rPr>
                <w:rFonts w:ascii="Times New Roman" w:hAnsi="Times New Roman" w:cs="Times New Roman"/>
                <w:b/>
                <w:sz w:val="24"/>
              </w:rPr>
            </w:pPr>
            <w:r w:rsidRPr="0004465B">
              <w:rPr>
                <w:rFonts w:ascii="Times New Roman" w:hAnsi="Times New Roman" w:cs="Times New Roman"/>
                <w:b/>
                <w:sz w:val="24"/>
              </w:rPr>
              <w:t>Формирование основ здорового образа жизни</w:t>
            </w:r>
          </w:p>
          <w:p w:rsidR="00B075C9" w:rsidRPr="00781F1B" w:rsidRDefault="00B075C9" w:rsidP="000E0512">
            <w:pPr>
              <w:spacing w:after="40"/>
              <w:jc w:val="both"/>
              <w:rPr>
                <w:rFonts w:ascii="Times New Roman" w:hAnsi="Times New Roman" w:cs="Times New Roman"/>
                <w:sz w:val="24"/>
              </w:rPr>
            </w:pPr>
            <w:r w:rsidRPr="00781F1B">
              <w:rPr>
                <w:rFonts w:ascii="Times New Roman" w:hAnsi="Times New Roman" w:cs="Times New Roman"/>
                <w:sz w:val="24"/>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B075C9" w:rsidRPr="0004465B" w:rsidRDefault="00B075C9" w:rsidP="000E0512">
            <w:pPr>
              <w:jc w:val="both"/>
              <w:rPr>
                <w:rFonts w:ascii="Times New Roman" w:hAnsi="Times New Roman" w:cs="Times New Roman"/>
                <w:b/>
                <w:sz w:val="24"/>
              </w:rPr>
            </w:pPr>
            <w:r w:rsidRPr="0004465B">
              <w:rPr>
                <w:rFonts w:ascii="Times New Roman" w:hAnsi="Times New Roman" w:cs="Times New Roman"/>
                <w:b/>
                <w:sz w:val="24"/>
              </w:rPr>
              <w:t>Активный отдых</w:t>
            </w:r>
          </w:p>
          <w:p w:rsidR="00B075C9" w:rsidRPr="00781F1B" w:rsidRDefault="00B075C9" w:rsidP="000E0512">
            <w:pPr>
              <w:jc w:val="both"/>
              <w:rPr>
                <w:rFonts w:ascii="Times New Roman" w:hAnsi="Times New Roman" w:cs="Times New Roman"/>
                <w:sz w:val="24"/>
              </w:rPr>
            </w:pPr>
            <w:r w:rsidRPr="00781F1B">
              <w:rPr>
                <w:rFonts w:ascii="Times New Roman" w:hAnsi="Times New Roman" w:cs="Times New Roman"/>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075C9" w:rsidRPr="003D2C03" w:rsidRDefault="00B075C9" w:rsidP="000E0512">
            <w:pPr>
              <w:spacing w:after="60"/>
              <w:jc w:val="both"/>
              <w:rPr>
                <w:rFonts w:ascii="Times New Roman" w:hAnsi="Times New Roman" w:cs="Times New Roman"/>
                <w:sz w:val="24"/>
              </w:rPr>
            </w:pPr>
            <w:r w:rsidRPr="00781F1B">
              <w:rPr>
                <w:rFonts w:ascii="Times New Roman" w:hAnsi="Times New Roman" w:cs="Times New Roman"/>
                <w:sz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B075C9" w:rsidRPr="003D2C03" w:rsidTr="0074275F">
        <w:tc>
          <w:tcPr>
            <w:tcW w:w="14786" w:type="dxa"/>
            <w:gridSpan w:val="3"/>
          </w:tcPr>
          <w:p w:rsidR="00B075C9" w:rsidRPr="00307E4F" w:rsidRDefault="00B075C9" w:rsidP="000E0512">
            <w:pPr>
              <w:spacing w:before="60" w:after="60"/>
              <w:jc w:val="center"/>
              <w:rPr>
                <w:rFonts w:ascii="Times New Roman" w:hAnsi="Times New Roman" w:cs="Times New Roman"/>
                <w:b/>
                <w:sz w:val="24"/>
              </w:rPr>
            </w:pPr>
            <w:r w:rsidRPr="00307E4F">
              <w:rPr>
                <w:rFonts w:ascii="Times New Roman" w:hAnsi="Times New Roman" w:cs="Times New Roman"/>
                <w:b/>
                <w:sz w:val="24"/>
              </w:rPr>
              <w:t>4-5 лет</w:t>
            </w:r>
          </w:p>
        </w:tc>
      </w:tr>
      <w:tr w:rsidR="00B075C9" w:rsidRPr="003D2C03" w:rsidTr="0074275F">
        <w:tc>
          <w:tcPr>
            <w:tcW w:w="3390" w:type="dxa"/>
          </w:tcPr>
          <w:p w:rsidR="00B075C9" w:rsidRPr="00202107" w:rsidRDefault="00B075C9" w:rsidP="000E0512">
            <w:pPr>
              <w:spacing w:before="60"/>
              <w:jc w:val="both"/>
              <w:rPr>
                <w:rFonts w:ascii="Times New Roman" w:hAnsi="Times New Roman" w:cs="Times New Roman"/>
                <w:sz w:val="24"/>
              </w:rPr>
            </w:pPr>
            <w:r>
              <w:rPr>
                <w:rFonts w:ascii="Times New Roman" w:hAnsi="Times New Roman" w:cs="Times New Roman"/>
                <w:sz w:val="24"/>
              </w:rPr>
              <w:t xml:space="preserve">- </w:t>
            </w:r>
            <w:r w:rsidRPr="00202107">
              <w:rPr>
                <w:rFonts w:ascii="Times New Roman" w:hAnsi="Times New Roman" w:cs="Times New Roman"/>
                <w:sz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11396" w:type="dxa"/>
            <w:gridSpan w:val="2"/>
          </w:tcPr>
          <w:p w:rsidR="00B075C9" w:rsidRPr="00202107" w:rsidRDefault="00B075C9" w:rsidP="000E0512">
            <w:pPr>
              <w:spacing w:before="60"/>
              <w:jc w:val="both"/>
              <w:rPr>
                <w:rFonts w:ascii="Times New Roman" w:hAnsi="Times New Roman" w:cs="Times New Roman"/>
                <w:sz w:val="24"/>
              </w:rPr>
            </w:pPr>
            <w:r w:rsidRPr="00202107">
              <w:rPr>
                <w:rFonts w:ascii="Times New Roman" w:hAnsi="Times New Roman" w:cs="Times New Roman"/>
                <w:sz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075C9" w:rsidRPr="00202107" w:rsidRDefault="00B075C9" w:rsidP="000E0512">
            <w:pPr>
              <w:spacing w:after="40"/>
              <w:jc w:val="both"/>
              <w:rPr>
                <w:rFonts w:ascii="Times New Roman" w:hAnsi="Times New Roman" w:cs="Times New Roman"/>
                <w:sz w:val="24"/>
              </w:rPr>
            </w:pPr>
            <w:r w:rsidRPr="00202107">
              <w:rPr>
                <w:rFonts w:ascii="Times New Roman" w:hAnsi="Times New Roman" w:cs="Times New Roman"/>
                <w:sz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075C9" w:rsidRPr="00202107" w:rsidRDefault="00B075C9" w:rsidP="000E0512">
            <w:pPr>
              <w:jc w:val="both"/>
              <w:rPr>
                <w:rFonts w:ascii="Times New Roman" w:hAnsi="Times New Roman" w:cs="Times New Roman"/>
                <w:b/>
                <w:sz w:val="24"/>
              </w:rPr>
            </w:pPr>
            <w:r w:rsidRPr="00202107">
              <w:rPr>
                <w:rFonts w:ascii="Times New Roman" w:hAnsi="Times New Roman" w:cs="Times New Roman"/>
                <w:b/>
                <w:sz w:val="24"/>
              </w:rPr>
              <w:t>Основные движения</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w:t>
            </w:r>
            <w:r>
              <w:rPr>
                <w:rFonts w:ascii="Times New Roman" w:hAnsi="Times New Roman" w:cs="Times New Roman"/>
                <w:sz w:val="24"/>
              </w:rPr>
              <w:t>ё</w:t>
            </w:r>
            <w:r w:rsidRPr="00202107">
              <w:rPr>
                <w:rFonts w:ascii="Times New Roman" w:hAnsi="Times New Roman" w:cs="Times New Roman"/>
                <w:sz w:val="24"/>
              </w:rPr>
              <w:t>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075C9" w:rsidRPr="00202107" w:rsidRDefault="00B075C9" w:rsidP="000E0512">
            <w:pPr>
              <w:spacing w:after="40"/>
              <w:jc w:val="both"/>
              <w:rPr>
                <w:rFonts w:ascii="Times New Roman" w:hAnsi="Times New Roman" w:cs="Times New Roman"/>
                <w:sz w:val="24"/>
              </w:rPr>
            </w:pPr>
            <w:r w:rsidRPr="00202107">
              <w:rPr>
                <w:rFonts w:ascii="Times New Roman" w:hAnsi="Times New Roman" w:cs="Times New Roman"/>
                <w:sz w:val="24"/>
              </w:rPr>
              <w:t>Педагог обучает разнообразным упражнениям, которые дети могут переносить в самостоятельную двигательную деятельность.</w:t>
            </w:r>
          </w:p>
          <w:p w:rsidR="00B075C9" w:rsidRPr="00445ED0" w:rsidRDefault="00B075C9" w:rsidP="000E0512">
            <w:pPr>
              <w:jc w:val="both"/>
              <w:rPr>
                <w:rFonts w:ascii="Times New Roman" w:hAnsi="Times New Roman" w:cs="Times New Roman"/>
                <w:b/>
                <w:bCs/>
                <w:sz w:val="24"/>
              </w:rPr>
            </w:pPr>
            <w:r w:rsidRPr="00445ED0">
              <w:rPr>
                <w:rFonts w:ascii="Times New Roman" w:hAnsi="Times New Roman" w:cs="Times New Roman"/>
                <w:b/>
                <w:bCs/>
                <w:sz w:val="24"/>
              </w:rPr>
              <w:t>Общеразвивающие упражнения</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для кистей рук, развития и укрепления мышц рук и плечевого пояса: основные положения и движения рук (в стороны, впер</w:t>
            </w:r>
            <w:r>
              <w:rPr>
                <w:rFonts w:ascii="Times New Roman" w:hAnsi="Times New Roman" w:cs="Times New Roman"/>
                <w:sz w:val="24"/>
              </w:rPr>
              <w:t>ё</w:t>
            </w:r>
            <w:r w:rsidRPr="00202107">
              <w:rPr>
                <w:rFonts w:ascii="Times New Roman" w:hAnsi="Times New Roman" w:cs="Times New Roman"/>
                <w:sz w:val="24"/>
              </w:rPr>
              <w:t>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для развития и укрепления мышц спины и гибкости позвоночника: наклоны впер</w:t>
            </w:r>
            <w:r>
              <w:rPr>
                <w:rFonts w:ascii="Times New Roman" w:hAnsi="Times New Roman" w:cs="Times New Roman"/>
                <w:sz w:val="24"/>
              </w:rPr>
              <w:t>ё</w:t>
            </w:r>
            <w:r w:rsidRPr="00202107">
              <w:rPr>
                <w:rFonts w:ascii="Times New Roman" w:hAnsi="Times New Roman" w:cs="Times New Roman"/>
                <w:sz w:val="24"/>
              </w:rPr>
              <w:t>д, вправо, влево, повороты корпуса вправо и влево из исходных положений стоя и сидя; поочер</w:t>
            </w:r>
            <w:r>
              <w:rPr>
                <w:rFonts w:ascii="Times New Roman" w:hAnsi="Times New Roman" w:cs="Times New Roman"/>
                <w:sz w:val="24"/>
              </w:rPr>
              <w:t>ё</w:t>
            </w:r>
            <w:r w:rsidRPr="00202107">
              <w:rPr>
                <w:rFonts w:ascii="Times New Roman" w:hAnsi="Times New Roman" w:cs="Times New Roman"/>
                <w:sz w:val="24"/>
              </w:rPr>
              <w:t>дное поднимание ног из положения лежа на спине, на животе, стоя на четвереньках;</w:t>
            </w:r>
          </w:p>
          <w:p w:rsidR="00B075C9" w:rsidRPr="00202107" w:rsidRDefault="00B075C9" w:rsidP="000E0512">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r>
              <w:rPr>
                <w:rFonts w:ascii="Times New Roman" w:hAnsi="Times New Roman" w:cs="Times New Roman"/>
                <w:sz w:val="24"/>
              </w:rPr>
              <w:t>.</w:t>
            </w:r>
          </w:p>
          <w:p w:rsidR="00B075C9" w:rsidRPr="00202107" w:rsidRDefault="00B075C9" w:rsidP="000E0512">
            <w:pPr>
              <w:spacing w:after="40"/>
              <w:jc w:val="both"/>
              <w:rPr>
                <w:rFonts w:ascii="Times New Roman" w:hAnsi="Times New Roman" w:cs="Times New Roman"/>
                <w:sz w:val="24"/>
              </w:rPr>
            </w:pPr>
            <w:r>
              <w:rPr>
                <w:rFonts w:ascii="Times New Roman" w:hAnsi="Times New Roman" w:cs="Times New Roman"/>
                <w:sz w:val="24"/>
              </w:rPr>
              <w:t>П</w:t>
            </w:r>
            <w:r w:rsidRPr="00202107">
              <w:rPr>
                <w:rFonts w:ascii="Times New Roman" w:hAnsi="Times New Roman" w:cs="Times New Roman"/>
                <w:sz w:val="24"/>
              </w:rPr>
              <w:t>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B075C9" w:rsidRPr="00445ED0" w:rsidRDefault="00B075C9" w:rsidP="000E0512">
            <w:pPr>
              <w:jc w:val="both"/>
              <w:rPr>
                <w:rFonts w:ascii="Times New Roman" w:hAnsi="Times New Roman" w:cs="Times New Roman"/>
                <w:b/>
                <w:bCs/>
                <w:sz w:val="24"/>
              </w:rPr>
            </w:pPr>
            <w:r w:rsidRPr="00445ED0">
              <w:rPr>
                <w:rFonts w:ascii="Times New Roman" w:hAnsi="Times New Roman" w:cs="Times New Roman"/>
                <w:b/>
                <w:bCs/>
                <w:sz w:val="24"/>
              </w:rPr>
              <w:t>Ритмическая гимнастика</w:t>
            </w:r>
          </w:p>
          <w:p w:rsidR="00B075C9" w:rsidRPr="00202107" w:rsidRDefault="00B075C9" w:rsidP="000E0512">
            <w:pPr>
              <w:spacing w:after="40"/>
              <w:jc w:val="both"/>
              <w:rPr>
                <w:rFonts w:ascii="Times New Roman" w:hAnsi="Times New Roman" w:cs="Times New Roman"/>
                <w:sz w:val="24"/>
              </w:rPr>
            </w:pPr>
            <w:r w:rsidRPr="00202107">
              <w:rPr>
                <w:rFonts w:ascii="Times New Roman" w:hAnsi="Times New Roman" w:cs="Times New Roman"/>
                <w:sz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B075C9" w:rsidRPr="00445ED0" w:rsidRDefault="00B075C9" w:rsidP="000E0512">
            <w:pPr>
              <w:jc w:val="both"/>
              <w:rPr>
                <w:rFonts w:ascii="Times New Roman" w:hAnsi="Times New Roman" w:cs="Times New Roman"/>
                <w:b/>
                <w:bCs/>
                <w:sz w:val="24"/>
              </w:rPr>
            </w:pPr>
            <w:r w:rsidRPr="00445ED0">
              <w:rPr>
                <w:rFonts w:ascii="Times New Roman" w:hAnsi="Times New Roman" w:cs="Times New Roman"/>
                <w:b/>
                <w:bCs/>
                <w:sz w:val="24"/>
              </w:rPr>
              <w:t>Строевые упражнения</w:t>
            </w:r>
          </w:p>
          <w:p w:rsidR="00B075C9" w:rsidRPr="00202107" w:rsidRDefault="00B075C9" w:rsidP="000E0512">
            <w:pPr>
              <w:spacing w:after="40"/>
              <w:jc w:val="both"/>
              <w:rPr>
                <w:rFonts w:ascii="Times New Roman" w:hAnsi="Times New Roman" w:cs="Times New Roman"/>
                <w:sz w:val="24"/>
              </w:rPr>
            </w:pPr>
            <w:r w:rsidRPr="00202107">
              <w:rPr>
                <w:rFonts w:ascii="Times New Roman" w:hAnsi="Times New Roman" w:cs="Times New Roman"/>
                <w:sz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075C9" w:rsidRPr="00445ED0" w:rsidRDefault="00B075C9" w:rsidP="000E0512">
            <w:pPr>
              <w:jc w:val="both"/>
              <w:rPr>
                <w:rFonts w:ascii="Times New Roman" w:hAnsi="Times New Roman" w:cs="Times New Roman"/>
                <w:b/>
                <w:bCs/>
                <w:sz w:val="24"/>
              </w:rPr>
            </w:pPr>
            <w:r w:rsidRPr="00445ED0">
              <w:rPr>
                <w:rFonts w:ascii="Times New Roman" w:hAnsi="Times New Roman" w:cs="Times New Roman"/>
                <w:b/>
                <w:bCs/>
                <w:sz w:val="24"/>
              </w:rPr>
              <w:t>Подвижные игры</w:t>
            </w:r>
          </w:p>
          <w:p w:rsidR="00B075C9" w:rsidRPr="00202107" w:rsidRDefault="00B075C9" w:rsidP="000E0512">
            <w:pPr>
              <w:spacing w:after="40"/>
              <w:jc w:val="both"/>
              <w:rPr>
                <w:rFonts w:ascii="Times New Roman" w:hAnsi="Times New Roman" w:cs="Times New Roman"/>
                <w:sz w:val="24"/>
              </w:rPr>
            </w:pPr>
            <w:r w:rsidRPr="00202107">
              <w:rPr>
                <w:rFonts w:ascii="Times New Roman" w:hAnsi="Times New Roman" w:cs="Times New Roman"/>
                <w:sz w:val="24"/>
              </w:rPr>
              <w:t>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075C9" w:rsidRPr="00445ED0" w:rsidRDefault="00B075C9" w:rsidP="000E0512">
            <w:pPr>
              <w:jc w:val="both"/>
              <w:rPr>
                <w:rFonts w:ascii="Times New Roman" w:hAnsi="Times New Roman" w:cs="Times New Roman"/>
                <w:b/>
                <w:bCs/>
                <w:sz w:val="24"/>
              </w:rPr>
            </w:pPr>
            <w:r w:rsidRPr="00445ED0">
              <w:rPr>
                <w:rFonts w:ascii="Times New Roman" w:hAnsi="Times New Roman" w:cs="Times New Roman"/>
                <w:b/>
                <w:bCs/>
                <w:sz w:val="24"/>
              </w:rPr>
              <w:t>Спортивные упражнения</w:t>
            </w:r>
            <w:r>
              <w:rPr>
                <w:rFonts w:ascii="Times New Roman" w:hAnsi="Times New Roman" w:cs="Times New Roman"/>
                <w:b/>
                <w:bCs/>
                <w:sz w:val="24"/>
              </w:rPr>
              <w:t xml:space="preserve"> (оставить при </w:t>
            </w:r>
            <w:r w:rsidR="006B32F2">
              <w:rPr>
                <w:rFonts w:ascii="Times New Roman" w:hAnsi="Times New Roman" w:cs="Times New Roman"/>
                <w:b/>
                <w:bCs/>
                <w:sz w:val="24"/>
              </w:rPr>
              <w:t>соответствующих</w:t>
            </w:r>
            <w:r>
              <w:rPr>
                <w:rFonts w:ascii="Times New Roman" w:hAnsi="Times New Roman" w:cs="Times New Roman"/>
                <w:b/>
                <w:bCs/>
                <w:sz w:val="24"/>
              </w:rPr>
              <w:t xml:space="preserve"> условиях!!!)</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 xml:space="preserve">Катание на санках: подъём с санками на гору, скатывание с горки, торможение при спуске, катание на санках друг друга. </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Катание на трехколесном и двухколесном велосипеде, самокате: по прямой, по кругу с поворотами, с разной скоростью.</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Ходьба на лыжах: скользящим шагом, повороты на месте, подъем на гору «ступающим шагом» и «полуёлочкой».</w:t>
            </w:r>
          </w:p>
          <w:p w:rsidR="00B075C9" w:rsidRPr="00445ED0" w:rsidRDefault="00B075C9" w:rsidP="000E0512">
            <w:pPr>
              <w:jc w:val="both"/>
              <w:rPr>
                <w:rFonts w:ascii="Times New Roman" w:hAnsi="Times New Roman" w:cs="Times New Roman"/>
                <w:b/>
                <w:bCs/>
                <w:sz w:val="24"/>
              </w:rPr>
            </w:pPr>
            <w:r w:rsidRPr="00445ED0">
              <w:rPr>
                <w:rFonts w:ascii="Times New Roman" w:hAnsi="Times New Roman" w:cs="Times New Roman"/>
                <w:b/>
                <w:bCs/>
                <w:sz w:val="24"/>
              </w:rPr>
              <w:t>Формирование основ здорового образа жизни</w:t>
            </w:r>
          </w:p>
          <w:p w:rsidR="00B075C9" w:rsidRPr="00202107" w:rsidRDefault="00B075C9" w:rsidP="000E0512">
            <w:pPr>
              <w:spacing w:after="40"/>
              <w:jc w:val="both"/>
              <w:rPr>
                <w:rFonts w:ascii="Times New Roman" w:hAnsi="Times New Roman" w:cs="Times New Roman"/>
                <w:sz w:val="24"/>
              </w:rPr>
            </w:pPr>
            <w:r w:rsidRPr="00202107">
              <w:rPr>
                <w:rFonts w:ascii="Times New Roman" w:hAnsi="Times New Roman" w:cs="Times New Roman"/>
                <w:sz w:val="24"/>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w:t>
            </w:r>
            <w:r>
              <w:rPr>
                <w:rFonts w:ascii="Times New Roman" w:hAnsi="Times New Roman" w:cs="Times New Roman"/>
                <w:sz w:val="24"/>
              </w:rPr>
              <w:t>ё</w:t>
            </w:r>
            <w:r w:rsidRPr="00202107">
              <w:rPr>
                <w:rFonts w:ascii="Times New Roman" w:hAnsi="Times New Roman" w:cs="Times New Roman"/>
                <w:sz w:val="24"/>
              </w:rPr>
              <w:t>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B075C9" w:rsidRPr="00445ED0" w:rsidRDefault="00B075C9" w:rsidP="000E0512">
            <w:pPr>
              <w:jc w:val="both"/>
              <w:rPr>
                <w:rFonts w:ascii="Times New Roman" w:hAnsi="Times New Roman" w:cs="Times New Roman"/>
                <w:b/>
                <w:bCs/>
                <w:sz w:val="24"/>
              </w:rPr>
            </w:pPr>
            <w:r w:rsidRPr="00445ED0">
              <w:rPr>
                <w:rFonts w:ascii="Times New Roman" w:hAnsi="Times New Roman" w:cs="Times New Roman"/>
                <w:b/>
                <w:bCs/>
                <w:sz w:val="24"/>
              </w:rPr>
              <w:t>Активный отдых</w:t>
            </w:r>
          </w:p>
          <w:p w:rsidR="00B075C9" w:rsidRPr="00202107" w:rsidRDefault="00B075C9" w:rsidP="000E0512">
            <w:pPr>
              <w:jc w:val="both"/>
              <w:rPr>
                <w:rFonts w:ascii="Times New Roman" w:hAnsi="Times New Roman" w:cs="Times New Roman"/>
                <w:sz w:val="24"/>
              </w:rPr>
            </w:pPr>
            <w:r w:rsidRPr="00202107">
              <w:rPr>
                <w:rFonts w:ascii="Times New Roman" w:hAnsi="Times New Roman" w:cs="Times New Roman"/>
                <w:sz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075C9" w:rsidRPr="00202107" w:rsidRDefault="00B075C9" w:rsidP="000E0512">
            <w:pPr>
              <w:jc w:val="both"/>
              <w:rPr>
                <w:rFonts w:ascii="Times New Roman" w:hAnsi="Times New Roman" w:cs="Times New Roman"/>
                <w:sz w:val="24"/>
              </w:rPr>
            </w:pPr>
            <w:r w:rsidRPr="00202107">
              <w:rPr>
                <w:rFonts w:ascii="Times New Roman" w:hAnsi="Times New Roman" w:cs="Times New Roman"/>
                <w:sz w:val="24"/>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B075C9" w:rsidRPr="00202107" w:rsidRDefault="00B075C9" w:rsidP="000E0512">
            <w:pPr>
              <w:jc w:val="both"/>
              <w:rPr>
                <w:rFonts w:ascii="Times New Roman" w:hAnsi="Times New Roman" w:cs="Times New Roman"/>
                <w:sz w:val="24"/>
              </w:rPr>
            </w:pPr>
            <w:r w:rsidRPr="00202107">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B075C9" w:rsidRPr="003D2C03" w:rsidRDefault="00B075C9" w:rsidP="000E0512">
            <w:pPr>
              <w:spacing w:after="60"/>
              <w:jc w:val="both"/>
              <w:rPr>
                <w:rFonts w:ascii="Times New Roman" w:hAnsi="Times New Roman" w:cs="Times New Roman"/>
                <w:sz w:val="24"/>
              </w:rPr>
            </w:pPr>
            <w:r w:rsidRPr="00202107">
              <w:rPr>
                <w:rFonts w:ascii="Times New Roman" w:hAnsi="Times New Roman" w:cs="Times New Roman"/>
                <w:sz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tc>
      </w:tr>
      <w:tr w:rsidR="00B075C9" w:rsidRPr="003D2C03" w:rsidTr="0074275F">
        <w:tc>
          <w:tcPr>
            <w:tcW w:w="14786" w:type="dxa"/>
            <w:gridSpan w:val="3"/>
          </w:tcPr>
          <w:p w:rsidR="00B075C9" w:rsidRPr="00007B5B" w:rsidRDefault="00B075C9" w:rsidP="000E0512">
            <w:pPr>
              <w:spacing w:before="60" w:after="60"/>
              <w:jc w:val="center"/>
              <w:rPr>
                <w:rFonts w:ascii="Times New Roman" w:hAnsi="Times New Roman" w:cs="Times New Roman"/>
                <w:b/>
                <w:sz w:val="24"/>
              </w:rPr>
            </w:pPr>
            <w:r w:rsidRPr="00007B5B">
              <w:rPr>
                <w:rFonts w:ascii="Times New Roman" w:hAnsi="Times New Roman" w:cs="Times New Roman"/>
                <w:b/>
                <w:sz w:val="24"/>
              </w:rPr>
              <w:t>5-6 лет</w:t>
            </w:r>
          </w:p>
        </w:tc>
      </w:tr>
      <w:tr w:rsidR="00B075C9" w:rsidRPr="003D2C03" w:rsidTr="0074275F">
        <w:tc>
          <w:tcPr>
            <w:tcW w:w="3390" w:type="dxa"/>
          </w:tcPr>
          <w:p w:rsidR="00B075C9" w:rsidRPr="00E7576D" w:rsidRDefault="00B075C9" w:rsidP="000E0512">
            <w:pPr>
              <w:spacing w:before="60"/>
              <w:jc w:val="both"/>
              <w:rPr>
                <w:rFonts w:ascii="Times New Roman" w:hAnsi="Times New Roman" w:cs="Times New Roman"/>
                <w:sz w:val="24"/>
              </w:rPr>
            </w:pPr>
            <w:r>
              <w:rPr>
                <w:rFonts w:ascii="Times New Roman" w:hAnsi="Times New Roman" w:cs="Times New Roman"/>
                <w:sz w:val="24"/>
              </w:rPr>
              <w:t xml:space="preserve">- </w:t>
            </w:r>
            <w:r w:rsidRPr="00E7576D">
              <w:rPr>
                <w:rFonts w:ascii="Times New Roman" w:hAnsi="Times New Roman" w:cs="Times New Roman"/>
                <w:sz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воспитывать патриотические чувства и нравственно-волевые качества в подвижных и спортивных играх, формах активного отдыха;</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продолжать развивать интерес к физической культуре, формировать представления о разных видах спорта и достижениях российских спортсменов;</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11396" w:type="dxa"/>
            <w:gridSpan w:val="2"/>
          </w:tcPr>
          <w:p w:rsidR="00B075C9" w:rsidRPr="00E7576D" w:rsidRDefault="00B075C9" w:rsidP="000E0512">
            <w:pPr>
              <w:spacing w:before="60"/>
              <w:jc w:val="both"/>
              <w:rPr>
                <w:rFonts w:ascii="Times New Roman" w:hAnsi="Times New Roman" w:cs="Times New Roman"/>
                <w:sz w:val="24"/>
              </w:rPr>
            </w:pPr>
            <w:r w:rsidRPr="00E7576D">
              <w:rPr>
                <w:rFonts w:ascii="Times New Roman" w:hAnsi="Times New Roman" w:cs="Times New Roman"/>
                <w:sz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w:t>
            </w:r>
            <w:r>
              <w:rPr>
                <w:rFonts w:ascii="Times New Roman" w:hAnsi="Times New Roman" w:cs="Times New Roman"/>
                <w:sz w:val="24"/>
              </w:rPr>
              <w:t>ё</w:t>
            </w:r>
            <w:r w:rsidRPr="00E7576D">
              <w:rPr>
                <w:rFonts w:ascii="Times New Roman" w:hAnsi="Times New Roman" w:cs="Times New Roman"/>
                <w:sz w:val="24"/>
              </w:rPr>
              <w:t>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Основные движения</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бег: бег в колонне по одному, «змейкой», с перестроением на ходу в пары, звенья, со сменой ведущих; бег с пролезанием в обруч; с ловлей и ув</w:t>
            </w:r>
            <w:r>
              <w:rPr>
                <w:rFonts w:ascii="Times New Roman" w:hAnsi="Times New Roman" w:cs="Times New Roman"/>
                <w:sz w:val="24"/>
              </w:rPr>
              <w:t>ё</w:t>
            </w:r>
            <w:r w:rsidRPr="00E7576D">
              <w:rPr>
                <w:rFonts w:ascii="Times New Roman" w:hAnsi="Times New Roman" w:cs="Times New Roman"/>
                <w:sz w:val="24"/>
              </w:rPr>
              <w:t>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прыжки: подпрыгивание на месте одна нога впер</w:t>
            </w:r>
            <w:r>
              <w:rPr>
                <w:rFonts w:ascii="Times New Roman" w:hAnsi="Times New Roman" w:cs="Times New Roman"/>
                <w:sz w:val="24"/>
              </w:rPr>
              <w:t>ё</w:t>
            </w:r>
            <w:r w:rsidRPr="00E7576D">
              <w:rPr>
                <w:rFonts w:ascii="Times New Roman" w:hAnsi="Times New Roman" w:cs="Times New Roman"/>
                <w:sz w:val="24"/>
              </w:rPr>
              <w:t>д-другая назад, ноги скрестно</w:t>
            </w:r>
            <w:r>
              <w:rPr>
                <w:rFonts w:ascii="Times New Roman" w:hAnsi="Times New Roman" w:cs="Times New Roman"/>
                <w:sz w:val="24"/>
              </w:rPr>
              <w:t xml:space="preserve"> </w:t>
            </w:r>
            <w:r w:rsidRPr="00E7576D">
              <w:rPr>
                <w:rFonts w:ascii="Times New Roman" w:hAnsi="Times New Roman" w:cs="Times New Roman"/>
                <w:sz w:val="24"/>
              </w:rPr>
              <w:t>-</w:t>
            </w:r>
            <w:r>
              <w:rPr>
                <w:rFonts w:ascii="Times New Roman" w:hAnsi="Times New Roman" w:cs="Times New Roman"/>
                <w:sz w:val="24"/>
              </w:rPr>
              <w:t xml:space="preserve"> </w:t>
            </w:r>
            <w:r w:rsidRPr="00E7576D">
              <w:rPr>
                <w:rFonts w:ascii="Times New Roman" w:hAnsi="Times New Roman" w:cs="Times New Roman"/>
                <w:sz w:val="24"/>
              </w:rPr>
              <w:t>ноги врозь; на одной ноге; подпрыгивание с хлопками перед собой, над головой, за спиной; подпрыгивание с ноги на ногу, продвигаясь впер</w:t>
            </w:r>
            <w:r>
              <w:rPr>
                <w:rFonts w:ascii="Times New Roman" w:hAnsi="Times New Roman" w:cs="Times New Roman"/>
                <w:sz w:val="24"/>
              </w:rPr>
              <w:t>ё</w:t>
            </w:r>
            <w:r w:rsidRPr="00E7576D">
              <w:rPr>
                <w:rFonts w:ascii="Times New Roman" w:hAnsi="Times New Roman" w:cs="Times New Roman"/>
                <w:sz w:val="24"/>
              </w:rPr>
              <w:t>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w:t>
            </w:r>
            <w:r>
              <w:rPr>
                <w:rFonts w:ascii="Times New Roman" w:hAnsi="Times New Roman" w:cs="Times New Roman"/>
                <w:sz w:val="24"/>
              </w:rPr>
              <w:t>ё</w:t>
            </w:r>
            <w:r w:rsidRPr="00E7576D">
              <w:rPr>
                <w:rFonts w:ascii="Times New Roman" w:hAnsi="Times New Roman" w:cs="Times New Roman"/>
                <w:sz w:val="24"/>
              </w:rPr>
              <w:t>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Общеразвивающие упражнения</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w:t>
            </w:r>
            <w:r>
              <w:rPr>
                <w:rFonts w:ascii="Times New Roman" w:hAnsi="Times New Roman" w:cs="Times New Roman"/>
                <w:sz w:val="24"/>
              </w:rPr>
              <w:t>ё</w:t>
            </w:r>
            <w:r w:rsidRPr="00E7576D">
              <w:rPr>
                <w:rFonts w:ascii="Times New Roman" w:hAnsi="Times New Roman" w:cs="Times New Roman"/>
                <w:sz w:val="24"/>
              </w:rPr>
              <w:t>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w:t>
            </w:r>
            <w:r>
              <w:rPr>
                <w:rFonts w:ascii="Times New Roman" w:hAnsi="Times New Roman" w:cs="Times New Roman"/>
                <w:sz w:val="24"/>
              </w:rPr>
              <w:t>ё</w:t>
            </w:r>
            <w:r w:rsidRPr="00E7576D">
              <w:rPr>
                <w:rFonts w:ascii="Times New Roman" w:hAnsi="Times New Roman" w:cs="Times New Roman"/>
                <w:sz w:val="24"/>
              </w:rPr>
              <w:t>д, касаясь ладонями пола, наклоны вправо и влево; поднимание ног, сгибание и разгибание и скрещивание их из исходного положения лежа на спине;</w:t>
            </w:r>
          </w:p>
          <w:p w:rsidR="00B075C9" w:rsidRPr="00E7576D" w:rsidRDefault="00B075C9" w:rsidP="000E0512">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w:t>
            </w:r>
            <w:r>
              <w:rPr>
                <w:rFonts w:ascii="Times New Roman" w:hAnsi="Times New Roman" w:cs="Times New Roman"/>
                <w:sz w:val="24"/>
              </w:rPr>
              <w:t>ё</w:t>
            </w:r>
            <w:r w:rsidRPr="00E7576D">
              <w:rPr>
                <w:rFonts w:ascii="Times New Roman" w:hAnsi="Times New Roman" w:cs="Times New Roman"/>
                <w:sz w:val="24"/>
              </w:rPr>
              <w:t>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Разученные упражнения включаются в комплексы утренней гимнастики и другие формы физкультурно-оздоровительной работы.</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Ритмическая гимнастика</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w:t>
            </w:r>
            <w:r>
              <w:rPr>
                <w:rFonts w:ascii="Times New Roman" w:hAnsi="Times New Roman" w:cs="Times New Roman"/>
                <w:sz w:val="24"/>
              </w:rPr>
              <w:t>ё</w:t>
            </w:r>
            <w:r w:rsidRPr="00E7576D">
              <w:rPr>
                <w:rFonts w:ascii="Times New Roman" w:hAnsi="Times New Roman" w:cs="Times New Roman"/>
                <w:sz w:val="24"/>
              </w:rPr>
              <w:t>гкий ритмичный бег на носках, различные виды галопа (прямой галоп, боковой галоп, кружение); подскоки на месте и с продвижением впер</w:t>
            </w:r>
            <w:r>
              <w:rPr>
                <w:rFonts w:ascii="Times New Roman" w:hAnsi="Times New Roman" w:cs="Times New Roman"/>
                <w:sz w:val="24"/>
              </w:rPr>
              <w:t>ё</w:t>
            </w:r>
            <w:r w:rsidRPr="00E7576D">
              <w:rPr>
                <w:rFonts w:ascii="Times New Roman" w:hAnsi="Times New Roman" w:cs="Times New Roman"/>
                <w:sz w:val="24"/>
              </w:rPr>
              <w:t>д, вокруг себя, в сочетании с хлопками и бегом, кружение по одному и в парах, комбинации из двух-трех освоенных движений.</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Строевые упражнения</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w:t>
            </w:r>
            <w:r>
              <w:rPr>
                <w:rFonts w:ascii="Times New Roman" w:hAnsi="Times New Roman" w:cs="Times New Roman"/>
                <w:sz w:val="24"/>
              </w:rPr>
              <w:t>ё</w:t>
            </w:r>
            <w:r w:rsidRPr="00E7576D">
              <w:rPr>
                <w:rFonts w:ascii="Times New Roman" w:hAnsi="Times New Roman" w:cs="Times New Roman"/>
                <w:sz w:val="24"/>
              </w:rPr>
              <w:t>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Подвижные игры</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w:t>
            </w:r>
            <w:r>
              <w:rPr>
                <w:rFonts w:ascii="Times New Roman" w:hAnsi="Times New Roman" w:cs="Times New Roman"/>
                <w:sz w:val="24"/>
              </w:rPr>
              <w:t>ё</w:t>
            </w:r>
            <w:r w:rsidRPr="00E7576D">
              <w:rPr>
                <w:rFonts w:ascii="Times New Roman" w:hAnsi="Times New Roman" w:cs="Times New Roman"/>
                <w:sz w:val="24"/>
              </w:rPr>
              <w:t>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Спортивные игры</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Городки: бросание биты сбоку, выбивание городка с кона (5-6 м) и полукона (2-3 м); знание 3-4 фигур.</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w:t>
            </w:r>
            <w:r>
              <w:rPr>
                <w:rFonts w:ascii="Times New Roman" w:hAnsi="Times New Roman" w:cs="Times New Roman"/>
                <w:sz w:val="24"/>
              </w:rPr>
              <w:t>ё</w:t>
            </w:r>
            <w:r w:rsidRPr="00E7576D">
              <w:rPr>
                <w:rFonts w:ascii="Times New Roman" w:hAnsi="Times New Roman" w:cs="Times New Roman"/>
                <w:sz w:val="24"/>
              </w:rPr>
              <w:t>нным правилам.</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Бадминтон: отбивание волана ракеткой в заданном направлении; игра с педагогом.</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w:t>
            </w:r>
            <w:r>
              <w:rPr>
                <w:rFonts w:ascii="Times New Roman" w:hAnsi="Times New Roman" w:cs="Times New Roman"/>
                <w:sz w:val="24"/>
              </w:rPr>
              <w:t>ё</w:t>
            </w:r>
            <w:r w:rsidRPr="00E7576D">
              <w:rPr>
                <w:rFonts w:ascii="Times New Roman" w:hAnsi="Times New Roman" w:cs="Times New Roman"/>
                <w:sz w:val="24"/>
              </w:rPr>
              <w:t>нным правилам.</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Спортивные упражнения</w:t>
            </w:r>
            <w:r>
              <w:rPr>
                <w:rFonts w:ascii="Times New Roman" w:hAnsi="Times New Roman" w:cs="Times New Roman"/>
                <w:b/>
                <w:sz w:val="24"/>
              </w:rPr>
              <w:t xml:space="preserve"> </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Катание на санках: по прямой, со скоростью, с горки, подъём с санками в гору, с торможением при спуске с горки.</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Ходьба на лыжах: по лыжне (на расстояние до 500 м); скользящим шагом; повороты на месте (направо и налево) с переступанием; подъём на склон прямо «ступающим шагом», «полуёлочкой» (прямо и наискось), соблюдая правила безопасного передвижения.</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Формирование основ здорового образа жизни</w:t>
            </w:r>
          </w:p>
          <w:p w:rsidR="00B075C9" w:rsidRPr="00E7576D" w:rsidRDefault="00B075C9" w:rsidP="000E0512">
            <w:pPr>
              <w:spacing w:after="40"/>
              <w:jc w:val="both"/>
              <w:rPr>
                <w:rFonts w:ascii="Times New Roman" w:hAnsi="Times New Roman" w:cs="Times New Roman"/>
                <w:sz w:val="24"/>
              </w:rPr>
            </w:pPr>
            <w:r w:rsidRPr="00E7576D">
              <w:rPr>
                <w:rFonts w:ascii="Times New Roman" w:hAnsi="Times New Roman" w:cs="Times New Roman"/>
                <w:sz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w:t>
            </w:r>
            <w:r>
              <w:rPr>
                <w:rFonts w:ascii="Times New Roman" w:hAnsi="Times New Roman" w:cs="Times New Roman"/>
                <w:sz w:val="24"/>
              </w:rPr>
              <w:t>м</w:t>
            </w:r>
            <w:r w:rsidRPr="00E7576D">
              <w:rPr>
                <w:rFonts w:ascii="Times New Roman" w:hAnsi="Times New Roman" w:cs="Times New Roman"/>
                <w:sz w:val="24"/>
              </w:rPr>
              <w:t xml:space="preserve"> инвентар</w:t>
            </w:r>
            <w:r>
              <w:rPr>
                <w:rFonts w:ascii="Times New Roman" w:hAnsi="Times New Roman" w:cs="Times New Roman"/>
                <w:sz w:val="24"/>
              </w:rPr>
              <w:t>ё</w:t>
            </w:r>
            <w:r w:rsidRPr="00E7576D">
              <w:rPr>
                <w:rFonts w:ascii="Times New Roman" w:hAnsi="Times New Roman" w:cs="Times New Roman"/>
                <w:sz w:val="24"/>
              </w:rPr>
              <w:t>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075C9" w:rsidRPr="00E7576D" w:rsidRDefault="00B075C9" w:rsidP="000E0512">
            <w:pPr>
              <w:jc w:val="both"/>
              <w:rPr>
                <w:rFonts w:ascii="Times New Roman" w:hAnsi="Times New Roman" w:cs="Times New Roman"/>
                <w:b/>
                <w:sz w:val="24"/>
              </w:rPr>
            </w:pPr>
            <w:r w:rsidRPr="00E7576D">
              <w:rPr>
                <w:rFonts w:ascii="Times New Roman" w:hAnsi="Times New Roman" w:cs="Times New Roman"/>
                <w:b/>
                <w:sz w:val="24"/>
              </w:rPr>
              <w:t>Активный отдых</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075C9" w:rsidRPr="00E7576D" w:rsidRDefault="00B075C9" w:rsidP="000E0512">
            <w:pPr>
              <w:jc w:val="both"/>
              <w:rPr>
                <w:rFonts w:ascii="Times New Roman" w:hAnsi="Times New Roman" w:cs="Times New Roman"/>
                <w:sz w:val="24"/>
              </w:rPr>
            </w:pPr>
            <w:r w:rsidRPr="00E7576D">
              <w:rPr>
                <w:rFonts w:ascii="Times New Roman" w:hAnsi="Times New Roman" w:cs="Times New Roman"/>
                <w:sz w:val="24"/>
              </w:rPr>
              <w:t>Дни здоровья: педагог проводит 1 раз в квартал. В этот день проводятся оздоровительные мероприятия и туристские прогулки.</w:t>
            </w:r>
          </w:p>
          <w:p w:rsidR="00B075C9" w:rsidRPr="003D2C03" w:rsidRDefault="00B075C9" w:rsidP="000E0512">
            <w:pPr>
              <w:spacing w:after="60"/>
              <w:jc w:val="both"/>
              <w:rPr>
                <w:rFonts w:ascii="Times New Roman" w:hAnsi="Times New Roman" w:cs="Times New Roman"/>
                <w:sz w:val="24"/>
              </w:rPr>
            </w:pPr>
            <w:r w:rsidRPr="00E7576D">
              <w:rPr>
                <w:rFonts w:ascii="Times New Roman" w:hAnsi="Times New Roman" w:cs="Times New Roman"/>
                <w:sz w:val="24"/>
              </w:rPr>
              <w:t>Туристские прогулки и эк</w:t>
            </w:r>
            <w:r>
              <w:rPr>
                <w:rFonts w:ascii="Times New Roman" w:hAnsi="Times New Roman" w:cs="Times New Roman"/>
                <w:sz w:val="24"/>
              </w:rPr>
              <w:t>скурсии: п</w:t>
            </w:r>
            <w:r w:rsidRPr="00E7576D">
              <w:rPr>
                <w:rFonts w:ascii="Times New Roman" w:hAnsi="Times New Roman" w:cs="Times New Roman"/>
                <w:sz w:val="24"/>
              </w:rPr>
              <w:t>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B075C9" w:rsidRPr="003D2C03" w:rsidTr="0074275F">
        <w:tc>
          <w:tcPr>
            <w:tcW w:w="14786" w:type="dxa"/>
            <w:gridSpan w:val="3"/>
          </w:tcPr>
          <w:p w:rsidR="00B075C9" w:rsidRPr="00007B5B" w:rsidRDefault="00B075C9" w:rsidP="00B075C9">
            <w:pPr>
              <w:spacing w:before="60" w:after="60"/>
              <w:jc w:val="center"/>
              <w:rPr>
                <w:rFonts w:ascii="Times New Roman" w:hAnsi="Times New Roman" w:cs="Times New Roman"/>
                <w:b/>
                <w:sz w:val="24"/>
              </w:rPr>
            </w:pPr>
            <w:r w:rsidRPr="00007B5B">
              <w:rPr>
                <w:rFonts w:ascii="Times New Roman" w:hAnsi="Times New Roman" w:cs="Times New Roman"/>
                <w:b/>
                <w:sz w:val="24"/>
              </w:rPr>
              <w:t>6-7 лет</w:t>
            </w:r>
          </w:p>
        </w:tc>
      </w:tr>
      <w:tr w:rsidR="00B075C9" w:rsidRPr="003D2C03" w:rsidTr="0074275F">
        <w:tc>
          <w:tcPr>
            <w:tcW w:w="3390" w:type="dxa"/>
          </w:tcPr>
          <w:p w:rsidR="00B075C9" w:rsidRPr="00A4549B" w:rsidRDefault="00B075C9" w:rsidP="000E0512">
            <w:pPr>
              <w:spacing w:before="60"/>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B075C9" w:rsidRPr="003D2C03"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11396" w:type="dxa"/>
            <w:gridSpan w:val="2"/>
          </w:tcPr>
          <w:p w:rsidR="00B075C9" w:rsidRPr="00A4549B" w:rsidRDefault="00B075C9" w:rsidP="000E0512">
            <w:pPr>
              <w:spacing w:before="60"/>
              <w:jc w:val="both"/>
              <w:rPr>
                <w:rFonts w:ascii="Times New Roman" w:hAnsi="Times New Roman" w:cs="Times New Roman"/>
                <w:sz w:val="24"/>
              </w:rPr>
            </w:pPr>
            <w:r w:rsidRPr="00A4549B">
              <w:rPr>
                <w:rFonts w:ascii="Times New Roman" w:hAnsi="Times New Roman" w:cs="Times New Roman"/>
                <w:sz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Основные движения</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A4549B">
              <w:rPr>
                <w:rFonts w:ascii="Times New Roman" w:hAnsi="Times New Roman" w:cs="Times New Roman"/>
                <w:sz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w:t>
            </w:r>
            <w:r>
              <w:rPr>
                <w:rFonts w:ascii="Times New Roman" w:hAnsi="Times New Roman" w:cs="Times New Roman"/>
                <w:sz w:val="24"/>
              </w:rPr>
              <w:t>ё</w:t>
            </w:r>
            <w:r w:rsidRPr="00A4549B">
              <w:rPr>
                <w:rFonts w:ascii="Times New Roman" w:hAnsi="Times New Roman" w:cs="Times New Roman"/>
                <w:sz w:val="24"/>
              </w:rPr>
              <w:t xml:space="preserve">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ходьба: ходьба обычная, гимнастическим шагом, скрестным шагом, спиной впер</w:t>
            </w:r>
            <w:r>
              <w:rPr>
                <w:rFonts w:ascii="Times New Roman" w:hAnsi="Times New Roman" w:cs="Times New Roman"/>
                <w:sz w:val="24"/>
              </w:rPr>
              <w:t>ё</w:t>
            </w:r>
            <w:r w:rsidRPr="00A4549B">
              <w:rPr>
                <w:rFonts w:ascii="Times New Roman" w:hAnsi="Times New Roman" w:cs="Times New Roman"/>
                <w:sz w:val="24"/>
              </w:rPr>
              <w:t>д; выпадами, с закрытыми глазами, приставными шагами назад; в приседе, с различными движениями рук, в различных построениях;</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Общеразвивающие упражнения</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w:t>
            </w:r>
            <w:r>
              <w:rPr>
                <w:rFonts w:ascii="Times New Roman" w:hAnsi="Times New Roman" w:cs="Times New Roman"/>
                <w:sz w:val="24"/>
              </w:rPr>
              <w:t>ё</w:t>
            </w:r>
            <w:r w:rsidRPr="00A4549B">
              <w:rPr>
                <w:rFonts w:ascii="Times New Roman" w:hAnsi="Times New Roman" w:cs="Times New Roman"/>
                <w:sz w:val="24"/>
              </w:rPr>
              <w:t>д, в сторону, вверх, сгибание и разгибание рук; сжимание пальцев в кулак и разжимание; махи и рывки руками; круговые движения впер</w:t>
            </w:r>
            <w:r>
              <w:rPr>
                <w:rFonts w:ascii="Times New Roman" w:hAnsi="Times New Roman" w:cs="Times New Roman"/>
                <w:sz w:val="24"/>
              </w:rPr>
              <w:t>ё</w:t>
            </w:r>
            <w:r w:rsidRPr="00A4549B">
              <w:rPr>
                <w:rFonts w:ascii="Times New Roman" w:hAnsi="Times New Roman" w:cs="Times New Roman"/>
                <w:sz w:val="24"/>
              </w:rPr>
              <w:t>д и назад; упражнения пальчиковой гимнастики;</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B075C9" w:rsidRPr="00A4549B" w:rsidRDefault="00B075C9" w:rsidP="000E0512">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Ритмическая гимнастика</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w:t>
            </w:r>
            <w:r>
              <w:rPr>
                <w:rFonts w:ascii="Times New Roman" w:hAnsi="Times New Roman" w:cs="Times New Roman"/>
                <w:sz w:val="24"/>
              </w:rPr>
              <w:t>ё</w:t>
            </w:r>
            <w:r w:rsidRPr="00A4549B">
              <w:rPr>
                <w:rFonts w:ascii="Times New Roman" w:hAnsi="Times New Roman" w:cs="Times New Roman"/>
                <w:sz w:val="24"/>
              </w:rPr>
              <w:t>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w:t>
            </w:r>
            <w:r>
              <w:rPr>
                <w:rFonts w:ascii="Times New Roman" w:hAnsi="Times New Roman" w:cs="Times New Roman"/>
                <w:sz w:val="24"/>
              </w:rPr>
              <w:t>ё</w:t>
            </w:r>
            <w:r w:rsidRPr="00A4549B">
              <w:rPr>
                <w:rFonts w:ascii="Times New Roman" w:hAnsi="Times New Roman" w:cs="Times New Roman"/>
                <w:sz w:val="24"/>
              </w:rPr>
              <w:t>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Строевые упражнения</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w:t>
            </w:r>
            <w:r>
              <w:rPr>
                <w:rFonts w:ascii="Times New Roman" w:hAnsi="Times New Roman" w:cs="Times New Roman"/>
                <w:sz w:val="24"/>
              </w:rPr>
              <w:t>ё</w:t>
            </w:r>
            <w:r w:rsidRPr="00A4549B">
              <w:rPr>
                <w:rFonts w:ascii="Times New Roman" w:hAnsi="Times New Roman" w:cs="Times New Roman"/>
                <w:sz w:val="24"/>
              </w:rPr>
              <w:t>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Подвижные игры</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Спортивные игры</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Бадминтон: перебрасывание волана ракеткой на сторону партнера без сетки, через сетку, правильно удерживая ракетку.</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Спортивные упражнения</w:t>
            </w:r>
            <w:r w:rsidR="00C73822">
              <w:rPr>
                <w:rFonts w:ascii="Times New Roman" w:hAnsi="Times New Roman" w:cs="Times New Roman"/>
                <w:b/>
                <w:sz w:val="24"/>
              </w:rPr>
              <w:t xml:space="preserve"> </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Катание на санках: игровые задания и соревнования в катании на санях на скорость.</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B075C9" w:rsidRPr="006B32F2" w:rsidRDefault="00B075C9" w:rsidP="000E0512">
            <w:pPr>
              <w:jc w:val="both"/>
              <w:rPr>
                <w:rFonts w:ascii="Times New Roman" w:hAnsi="Times New Roman" w:cs="Times New Roman"/>
                <w:sz w:val="24"/>
              </w:rPr>
            </w:pPr>
            <w:r w:rsidRPr="006B32F2">
              <w:rPr>
                <w:rFonts w:ascii="Times New Roman" w:hAnsi="Times New Roman" w:cs="Times New Roman"/>
                <w:sz w:val="24"/>
              </w:rPr>
              <w:t>Катание на двухколесном велосипеде, самокате: по прямой, по кругу, змейкой, объезжая препятствие, на скорость.</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Формирование основ здорового образа жизни</w:t>
            </w:r>
          </w:p>
          <w:p w:rsidR="00B075C9" w:rsidRPr="00A4549B" w:rsidRDefault="00B075C9" w:rsidP="000E0512">
            <w:pPr>
              <w:spacing w:after="40"/>
              <w:jc w:val="both"/>
              <w:rPr>
                <w:rFonts w:ascii="Times New Roman" w:hAnsi="Times New Roman" w:cs="Times New Roman"/>
                <w:sz w:val="24"/>
              </w:rPr>
            </w:pPr>
            <w:r w:rsidRPr="00A4549B">
              <w:rPr>
                <w:rFonts w:ascii="Times New Roman" w:hAnsi="Times New Roman" w:cs="Times New Roman"/>
                <w:sz w:val="24"/>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w:t>
            </w:r>
            <w:r>
              <w:rPr>
                <w:rFonts w:ascii="Times New Roman" w:hAnsi="Times New Roman" w:cs="Times New Roman"/>
                <w:sz w:val="24"/>
              </w:rPr>
              <w:t>ё</w:t>
            </w:r>
            <w:r w:rsidRPr="00A4549B">
              <w:rPr>
                <w:rFonts w:ascii="Times New Roman" w:hAnsi="Times New Roman" w:cs="Times New Roman"/>
                <w:sz w:val="24"/>
              </w:rPr>
              <w:t>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w:t>
            </w:r>
            <w:r>
              <w:rPr>
                <w:rFonts w:ascii="Times New Roman" w:hAnsi="Times New Roman" w:cs="Times New Roman"/>
                <w:sz w:val="24"/>
              </w:rPr>
              <w:t>ё</w:t>
            </w:r>
            <w:r w:rsidRPr="00A4549B">
              <w:rPr>
                <w:rFonts w:ascii="Times New Roman" w:hAnsi="Times New Roman" w:cs="Times New Roman"/>
                <w:sz w:val="24"/>
              </w:rPr>
              <w:t>м здоровье и самочувствии других людей.</w:t>
            </w:r>
          </w:p>
          <w:p w:rsidR="00B075C9" w:rsidRPr="00A4549B" w:rsidRDefault="00B075C9" w:rsidP="000E0512">
            <w:pPr>
              <w:jc w:val="both"/>
              <w:rPr>
                <w:rFonts w:ascii="Times New Roman" w:hAnsi="Times New Roman" w:cs="Times New Roman"/>
                <w:b/>
                <w:sz w:val="24"/>
              </w:rPr>
            </w:pPr>
            <w:r w:rsidRPr="00A4549B">
              <w:rPr>
                <w:rFonts w:ascii="Times New Roman" w:hAnsi="Times New Roman" w:cs="Times New Roman"/>
                <w:b/>
                <w:sz w:val="24"/>
              </w:rPr>
              <w:t>Активный отдых</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B075C9" w:rsidRPr="00A4549B" w:rsidRDefault="00B075C9" w:rsidP="000E0512">
            <w:pPr>
              <w:jc w:val="both"/>
              <w:rPr>
                <w:rFonts w:ascii="Times New Roman" w:hAnsi="Times New Roman" w:cs="Times New Roman"/>
                <w:sz w:val="24"/>
              </w:rPr>
            </w:pPr>
            <w:r w:rsidRPr="00A4549B">
              <w:rPr>
                <w:rFonts w:ascii="Times New Roman" w:hAnsi="Times New Roman" w:cs="Times New Roman"/>
                <w:sz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B075C9" w:rsidRPr="003D2C03" w:rsidRDefault="00B075C9" w:rsidP="000E0512">
            <w:pPr>
              <w:spacing w:after="60"/>
              <w:jc w:val="both"/>
              <w:rPr>
                <w:rFonts w:ascii="Times New Roman" w:hAnsi="Times New Roman" w:cs="Times New Roman"/>
                <w:sz w:val="24"/>
              </w:rPr>
            </w:pPr>
            <w:r w:rsidRPr="00A4549B">
              <w:rPr>
                <w:rFonts w:ascii="Times New Roman" w:hAnsi="Times New Roman" w:cs="Times New Roman"/>
                <w:sz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w:t>
            </w:r>
            <w:r>
              <w:rPr>
                <w:rFonts w:ascii="Times New Roman" w:hAnsi="Times New Roman" w:cs="Times New Roman"/>
                <w:sz w:val="24"/>
              </w:rPr>
              <w:t>ё</w:t>
            </w:r>
            <w:r w:rsidRPr="00A4549B">
              <w:rPr>
                <w:rFonts w:ascii="Times New Roman" w:hAnsi="Times New Roman" w:cs="Times New Roman"/>
                <w:sz w:val="24"/>
              </w:rPr>
              <w:t>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B075C9" w:rsidRPr="003D2C03" w:rsidTr="0074275F">
        <w:tc>
          <w:tcPr>
            <w:tcW w:w="14786" w:type="dxa"/>
            <w:gridSpan w:val="3"/>
          </w:tcPr>
          <w:p w:rsidR="00B075C9" w:rsidRPr="003D2C03" w:rsidRDefault="00B075C9" w:rsidP="00B075C9">
            <w:pPr>
              <w:spacing w:before="60" w:after="60"/>
              <w:jc w:val="center"/>
              <w:rPr>
                <w:rFonts w:ascii="Times New Roman" w:hAnsi="Times New Roman" w:cs="Times New Roman"/>
                <w:b/>
                <w:sz w:val="24"/>
              </w:rPr>
            </w:pPr>
            <w:r w:rsidRPr="003D2C03">
              <w:rPr>
                <w:rFonts w:ascii="Times New Roman" w:hAnsi="Times New Roman" w:cs="Times New Roman"/>
                <w:b/>
                <w:sz w:val="24"/>
              </w:rPr>
              <w:t xml:space="preserve">Совокупные задачи воспитания в рамках ОО </w:t>
            </w:r>
            <w:r>
              <w:rPr>
                <w:rFonts w:ascii="Times New Roman" w:hAnsi="Times New Roman" w:cs="Times New Roman"/>
                <w:b/>
                <w:sz w:val="24"/>
              </w:rPr>
              <w:t>Физическое</w:t>
            </w:r>
            <w:r w:rsidRPr="003D2C03">
              <w:rPr>
                <w:rFonts w:ascii="Times New Roman" w:hAnsi="Times New Roman" w:cs="Times New Roman"/>
                <w:b/>
                <w:sz w:val="24"/>
              </w:rPr>
              <w:t xml:space="preserve"> развитие</w:t>
            </w:r>
          </w:p>
        </w:tc>
      </w:tr>
      <w:tr w:rsidR="00B075C9" w:rsidRPr="003D2C03" w:rsidTr="0074275F">
        <w:tc>
          <w:tcPr>
            <w:tcW w:w="14786" w:type="dxa"/>
            <w:gridSpan w:val="3"/>
          </w:tcPr>
          <w:p w:rsidR="00B075C9" w:rsidRPr="000B64C6" w:rsidRDefault="00B075C9" w:rsidP="000E0512">
            <w:pPr>
              <w:spacing w:before="60"/>
              <w:jc w:val="both"/>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возрастосообразных представлений и знаний в области физической культуры, здоровья и безопасного образа жизни;</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w:t>
            </w:r>
            <w:r w:rsidRPr="000B64C6">
              <w:rPr>
                <w:rFonts w:ascii="Times New Roman" w:hAnsi="Times New Roman" w:cs="Times New Roman"/>
                <w:sz w:val="24"/>
              </w:rPr>
              <w:tab/>
              <w:t>активности,</w:t>
            </w:r>
            <w:r>
              <w:rPr>
                <w:rFonts w:ascii="Times New Roman" w:hAnsi="Times New Roman" w:cs="Times New Roman"/>
                <w:sz w:val="24"/>
              </w:rPr>
              <w:t xml:space="preserve"> </w:t>
            </w:r>
            <w:r w:rsidRPr="000B64C6">
              <w:rPr>
                <w:rFonts w:ascii="Times New Roman" w:hAnsi="Times New Roman" w:cs="Times New Roman"/>
                <w:sz w:val="24"/>
              </w:rPr>
              <w:t>самостоятельности,</w:t>
            </w:r>
            <w:r>
              <w:rPr>
                <w:rFonts w:ascii="Times New Roman" w:hAnsi="Times New Roman" w:cs="Times New Roman"/>
                <w:sz w:val="24"/>
              </w:rPr>
              <w:t xml:space="preserve"> </w:t>
            </w:r>
            <w:r w:rsidRPr="000B64C6">
              <w:rPr>
                <w:rFonts w:ascii="Times New Roman" w:hAnsi="Times New Roman" w:cs="Times New Roman"/>
                <w:sz w:val="24"/>
              </w:rPr>
              <w:t>самоуважения, коммуникабельности, уверенности и других личностных качеств;</w:t>
            </w:r>
          </w:p>
          <w:p w:rsidR="00B075C9" w:rsidRPr="000B64C6" w:rsidRDefault="00B075C9" w:rsidP="000E0512">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приобщение детей к ценностям, нормам и знаниям физической культуры в целях их физического развития и саморазвития;</w:t>
            </w:r>
          </w:p>
          <w:p w:rsidR="00B075C9" w:rsidRPr="003D2C03" w:rsidRDefault="00B075C9" w:rsidP="000E0512">
            <w:pPr>
              <w:spacing w:after="6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основных гигиенических навыков, представлений о здоровом образе жизни.</w:t>
            </w:r>
          </w:p>
        </w:tc>
      </w:tr>
    </w:tbl>
    <w:p w:rsidR="00B075C9" w:rsidRDefault="00B075C9" w:rsidP="00B075C9"/>
    <w:p w:rsidR="00B075C9" w:rsidRPr="00B075C9" w:rsidRDefault="00B075C9" w:rsidP="00B075C9">
      <w:pPr>
        <w:spacing w:after="0" w:line="240" w:lineRule="auto"/>
        <w:jc w:val="center"/>
        <w:rPr>
          <w:rFonts w:ascii="Times New Roman" w:hAnsi="Times New Roman" w:cs="Times New Roman"/>
          <w:b/>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pPr>
    </w:p>
    <w:p w:rsidR="00B075C9" w:rsidRPr="007C4C1B" w:rsidRDefault="00B075C9" w:rsidP="00662C7D">
      <w:pPr>
        <w:spacing w:after="0" w:line="240" w:lineRule="auto"/>
        <w:rPr>
          <w:rFonts w:ascii="Times New Roman" w:hAnsi="Times New Roman" w:cs="Times New Roman"/>
          <w:color w:val="FF0000"/>
          <w:sz w:val="24"/>
          <w:szCs w:val="24"/>
        </w:rPr>
        <w:sectPr w:rsidR="00B075C9" w:rsidRPr="007C4C1B" w:rsidSect="00B075C9">
          <w:pgSz w:w="16838" w:h="11906" w:orient="landscape"/>
          <w:pgMar w:top="851" w:right="1134" w:bottom="1701" w:left="1134" w:header="709" w:footer="709" w:gutter="0"/>
          <w:cols w:space="708"/>
          <w:docGrid w:linePitch="360"/>
        </w:sectPr>
      </w:pPr>
    </w:p>
    <w:p w:rsidR="006A1D6F" w:rsidRPr="006B32F2" w:rsidRDefault="006A1D6F" w:rsidP="003858FD">
      <w:pPr>
        <w:pStyle w:val="a4"/>
        <w:spacing w:after="0" w:line="240" w:lineRule="auto"/>
        <w:ind w:left="1080"/>
        <w:rPr>
          <w:rFonts w:ascii="Times New Roman" w:hAnsi="Times New Roman" w:cs="Times New Roman"/>
          <w:b/>
          <w:i/>
          <w:color w:val="auto"/>
          <w:sz w:val="24"/>
          <w:szCs w:val="24"/>
          <w:u w:val="single"/>
        </w:rPr>
      </w:pPr>
      <w:r w:rsidRPr="006B32F2">
        <w:rPr>
          <w:rFonts w:ascii="Times New Roman" w:hAnsi="Times New Roman" w:cs="Times New Roman"/>
          <w:b/>
          <w:i/>
          <w:color w:val="auto"/>
          <w:sz w:val="24"/>
          <w:szCs w:val="24"/>
          <w:u w:val="single"/>
        </w:rPr>
        <w:t xml:space="preserve">Описание образовательной деятельности в соответствии с направлениями </w:t>
      </w:r>
    </w:p>
    <w:p w:rsidR="006A1D6F" w:rsidRPr="006B32F2" w:rsidRDefault="006A1D6F" w:rsidP="006A1D6F">
      <w:pPr>
        <w:pStyle w:val="a4"/>
        <w:spacing w:after="0" w:line="240" w:lineRule="auto"/>
        <w:ind w:left="1080"/>
        <w:rPr>
          <w:rFonts w:ascii="Times New Roman" w:hAnsi="Times New Roman" w:cs="Times New Roman"/>
          <w:b/>
          <w:i/>
          <w:color w:val="auto"/>
          <w:sz w:val="24"/>
          <w:szCs w:val="24"/>
          <w:u w:val="single"/>
        </w:rPr>
      </w:pPr>
      <w:r w:rsidRPr="006B32F2">
        <w:rPr>
          <w:rFonts w:ascii="Times New Roman" w:hAnsi="Times New Roman" w:cs="Times New Roman"/>
          <w:b/>
          <w:i/>
          <w:color w:val="auto"/>
          <w:sz w:val="24"/>
          <w:szCs w:val="24"/>
          <w:u w:val="single"/>
        </w:rPr>
        <w:t>развития ребенка, представленными в пяти образовательных областях</w:t>
      </w:r>
    </w:p>
    <w:p w:rsidR="001115EB" w:rsidRPr="006B32F2" w:rsidRDefault="006A1D6F" w:rsidP="006A1D6F">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в части, формируемой участниками образовательных отношений</w:t>
      </w:r>
    </w:p>
    <w:p w:rsidR="00F23FD9" w:rsidRPr="006B32F2" w:rsidRDefault="00F23FD9" w:rsidP="006A1D6F">
      <w:pPr>
        <w:spacing w:after="0" w:line="240" w:lineRule="auto"/>
        <w:jc w:val="center"/>
        <w:rPr>
          <w:rFonts w:ascii="Times New Roman" w:hAnsi="Times New Roman" w:cs="Times New Roman"/>
          <w:sz w:val="24"/>
          <w:szCs w:val="24"/>
          <w:u w:val="single"/>
        </w:rPr>
      </w:pPr>
    </w:p>
    <w:p w:rsidR="00F23FD9" w:rsidRPr="006B32F2" w:rsidRDefault="00F23FD9" w:rsidP="005A4A0E">
      <w:pPr>
        <w:pStyle w:val="a4"/>
        <w:numPr>
          <w:ilvl w:val="0"/>
          <w:numId w:val="51"/>
        </w:numPr>
        <w:spacing w:after="0" w:line="240" w:lineRule="auto"/>
        <w:jc w:val="both"/>
        <w:rPr>
          <w:rFonts w:ascii="Times New Roman" w:hAnsi="Times New Roman" w:cs="Times New Roman"/>
          <w:i/>
          <w:color w:val="auto"/>
          <w:sz w:val="24"/>
          <w:szCs w:val="24"/>
          <w:u w:val="single"/>
        </w:rPr>
      </w:pPr>
      <w:r w:rsidRPr="006B32F2">
        <w:rPr>
          <w:rFonts w:ascii="Times New Roman" w:hAnsi="Times New Roman" w:cs="Times New Roman"/>
          <w:i/>
          <w:color w:val="auto"/>
          <w:sz w:val="24"/>
          <w:szCs w:val="24"/>
          <w:u w:val="single"/>
        </w:rPr>
        <w:t>Социально-коммуникативное развитие</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В компонент ДОУ включено использовани</w:t>
      </w:r>
      <w:r w:rsidR="006B6E37" w:rsidRPr="006B32F2">
        <w:rPr>
          <w:rFonts w:ascii="Times New Roman" w:hAnsi="Times New Roman" w:cs="Times New Roman"/>
          <w:i/>
          <w:sz w:val="24"/>
          <w:szCs w:val="24"/>
        </w:rPr>
        <w:t xml:space="preserve">е в работе педагогов с детьми: </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хороводные игры в утренний отрезок времени;</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ежедневные «Разговорные минутки» общения перед</w:t>
      </w:r>
      <w:r w:rsidR="006B6E37" w:rsidRPr="006B32F2">
        <w:rPr>
          <w:rFonts w:ascii="Times New Roman" w:hAnsi="Times New Roman" w:cs="Times New Roman"/>
          <w:i/>
          <w:sz w:val="24"/>
          <w:szCs w:val="24"/>
        </w:rPr>
        <w:t xml:space="preserve"> завтраком, когда </w:t>
      </w:r>
      <w:r w:rsidRPr="006B32F2">
        <w:rPr>
          <w:rFonts w:ascii="Times New Roman" w:hAnsi="Times New Roman" w:cs="Times New Roman"/>
          <w:i/>
          <w:sz w:val="24"/>
          <w:szCs w:val="24"/>
        </w:rPr>
        <w:t>нужно настраиваться на тему дня, после дневной про</w:t>
      </w:r>
      <w:r w:rsidR="006B6E37" w:rsidRPr="006B32F2">
        <w:rPr>
          <w:rFonts w:ascii="Times New Roman" w:hAnsi="Times New Roman" w:cs="Times New Roman"/>
          <w:i/>
          <w:sz w:val="24"/>
          <w:szCs w:val="24"/>
        </w:rPr>
        <w:t xml:space="preserve">гулки, перед сном, когда детям </w:t>
      </w:r>
      <w:r w:rsidRPr="006B32F2">
        <w:rPr>
          <w:rFonts w:ascii="Times New Roman" w:hAnsi="Times New Roman" w:cs="Times New Roman"/>
          <w:i/>
          <w:sz w:val="24"/>
          <w:szCs w:val="24"/>
        </w:rPr>
        <w:t>необходимо успокоиться; вечером, после вечерней прогулки, в форме рефлексии</w:t>
      </w:r>
      <w:r w:rsidR="00365E14"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обсуждения с детьми наиболее важных моментов прошедшего дня;</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ознакомление с культурными растениями, </w:t>
      </w:r>
      <w:r w:rsidR="006B6E37" w:rsidRPr="006B32F2">
        <w:rPr>
          <w:rFonts w:ascii="Times New Roman" w:hAnsi="Times New Roman" w:cs="Times New Roman"/>
          <w:i/>
          <w:sz w:val="24"/>
          <w:szCs w:val="24"/>
        </w:rPr>
        <w:t xml:space="preserve">посадка, выращивание и уход за </w:t>
      </w:r>
      <w:r w:rsidRPr="006B32F2">
        <w:rPr>
          <w:rFonts w:ascii="Times New Roman" w:hAnsi="Times New Roman" w:cs="Times New Roman"/>
          <w:i/>
          <w:sz w:val="24"/>
          <w:szCs w:val="24"/>
        </w:rPr>
        <w:t>ними на групповой грядке.</w:t>
      </w:r>
    </w:p>
    <w:p w:rsidR="00F23FD9" w:rsidRPr="006B32F2" w:rsidRDefault="00F23FD9" w:rsidP="005A4A0E">
      <w:pPr>
        <w:pStyle w:val="a4"/>
        <w:numPr>
          <w:ilvl w:val="0"/>
          <w:numId w:val="51"/>
        </w:numPr>
        <w:spacing w:after="0" w:line="240" w:lineRule="auto"/>
        <w:jc w:val="both"/>
        <w:rPr>
          <w:rFonts w:ascii="Times New Roman" w:hAnsi="Times New Roman" w:cs="Times New Roman"/>
          <w:i/>
          <w:color w:val="auto"/>
          <w:sz w:val="24"/>
          <w:szCs w:val="24"/>
          <w:u w:val="single"/>
        </w:rPr>
      </w:pPr>
      <w:r w:rsidRPr="006B32F2">
        <w:rPr>
          <w:rFonts w:ascii="Times New Roman" w:hAnsi="Times New Roman" w:cs="Times New Roman"/>
          <w:i/>
          <w:color w:val="auto"/>
          <w:sz w:val="24"/>
          <w:szCs w:val="24"/>
          <w:u w:val="single"/>
        </w:rPr>
        <w:t>Познавательное развитие</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ознакомление детей с обитателями аквариу</w:t>
      </w:r>
      <w:r w:rsidR="006B6E37" w:rsidRPr="006B32F2">
        <w:rPr>
          <w:rFonts w:ascii="Times New Roman" w:hAnsi="Times New Roman" w:cs="Times New Roman"/>
          <w:i/>
          <w:sz w:val="24"/>
          <w:szCs w:val="24"/>
        </w:rPr>
        <w:t xml:space="preserve">ма: знакомство с экзотическими </w:t>
      </w:r>
      <w:r w:rsidRPr="006B32F2">
        <w:rPr>
          <w:rFonts w:ascii="Times New Roman" w:hAnsi="Times New Roman" w:cs="Times New Roman"/>
          <w:i/>
          <w:sz w:val="24"/>
          <w:szCs w:val="24"/>
        </w:rPr>
        <w:t>аквариумными рыбами и растениями, ухаживание за ними.</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организация детской исследовател</w:t>
      </w:r>
      <w:r w:rsidR="006B6E37" w:rsidRPr="006B32F2">
        <w:rPr>
          <w:rFonts w:ascii="Times New Roman" w:hAnsi="Times New Roman" w:cs="Times New Roman"/>
          <w:i/>
          <w:sz w:val="24"/>
          <w:szCs w:val="24"/>
        </w:rPr>
        <w:t xml:space="preserve">ьской деятельности в групповых </w:t>
      </w:r>
      <w:r w:rsidRPr="006B32F2">
        <w:rPr>
          <w:rFonts w:ascii="Times New Roman" w:hAnsi="Times New Roman" w:cs="Times New Roman"/>
          <w:i/>
          <w:sz w:val="24"/>
          <w:szCs w:val="24"/>
        </w:rPr>
        <w:t>лабораториях.</w:t>
      </w:r>
    </w:p>
    <w:p w:rsidR="00F23FD9" w:rsidRPr="006B32F2" w:rsidRDefault="00F23FD9"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u w:val="single"/>
        </w:rPr>
        <w:t>Речевое развитие.</w:t>
      </w:r>
      <w:r w:rsidRPr="006B32F2">
        <w:rPr>
          <w:rFonts w:ascii="Times New Roman" w:hAnsi="Times New Roman" w:cs="Times New Roman"/>
          <w:i/>
          <w:color w:val="auto"/>
          <w:sz w:val="24"/>
          <w:szCs w:val="24"/>
        </w:rPr>
        <w:t xml:space="preserve"> В компонент ДОУ включено использование в работе педагогов с детьми:</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технология «Синквейн»;</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составление рассказа и заучивание стихов при помощи мнемосхем.</w:t>
      </w:r>
    </w:p>
    <w:p w:rsidR="00F23FD9" w:rsidRPr="006B32F2" w:rsidRDefault="00F23FD9"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u w:val="single"/>
        </w:rPr>
        <w:t>Художественно-эстетическое развитие.</w:t>
      </w:r>
      <w:r w:rsidR="006B6E37" w:rsidRPr="006B32F2">
        <w:rPr>
          <w:rFonts w:ascii="Times New Roman" w:hAnsi="Times New Roman" w:cs="Times New Roman"/>
          <w:i/>
          <w:color w:val="auto"/>
          <w:sz w:val="24"/>
          <w:szCs w:val="24"/>
        </w:rPr>
        <w:t xml:space="preserve"> В компонент ДОУ включено </w:t>
      </w:r>
      <w:r w:rsidRPr="006B32F2">
        <w:rPr>
          <w:rFonts w:ascii="Times New Roman" w:hAnsi="Times New Roman" w:cs="Times New Roman"/>
          <w:i/>
          <w:color w:val="auto"/>
          <w:sz w:val="24"/>
          <w:szCs w:val="24"/>
        </w:rPr>
        <w:t>использование в работе педагогов с детьми:</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исполнительское искусство в певческих </w:t>
      </w:r>
      <w:r w:rsidR="006B6E37" w:rsidRPr="006B32F2">
        <w:rPr>
          <w:rFonts w:ascii="Times New Roman" w:hAnsi="Times New Roman" w:cs="Times New Roman"/>
          <w:i/>
          <w:sz w:val="24"/>
          <w:szCs w:val="24"/>
        </w:rPr>
        <w:t xml:space="preserve">детских ансамблях, в том числе </w:t>
      </w:r>
      <w:r w:rsidRPr="006B32F2">
        <w:rPr>
          <w:rFonts w:ascii="Times New Roman" w:hAnsi="Times New Roman" w:cs="Times New Roman"/>
          <w:i/>
          <w:sz w:val="24"/>
          <w:szCs w:val="24"/>
        </w:rPr>
        <w:t>народное;</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ознакомление с проектированием и строите</w:t>
      </w:r>
      <w:r w:rsidR="006B6E37" w:rsidRPr="006B32F2">
        <w:rPr>
          <w:rFonts w:ascii="Times New Roman" w:hAnsi="Times New Roman" w:cs="Times New Roman"/>
          <w:i/>
          <w:sz w:val="24"/>
          <w:szCs w:val="24"/>
        </w:rPr>
        <w:t xml:space="preserve">льством разнообразных зданий и </w:t>
      </w:r>
      <w:r w:rsidRPr="006B32F2">
        <w:rPr>
          <w:rFonts w:ascii="Times New Roman" w:hAnsi="Times New Roman" w:cs="Times New Roman"/>
          <w:i/>
          <w:sz w:val="24"/>
          <w:szCs w:val="24"/>
        </w:rPr>
        <w:t>сооружений, знакомство с архитектурными стилями;</w:t>
      </w:r>
    </w:p>
    <w:p w:rsidR="00F23FD9" w:rsidRPr="006B32F2" w:rsidRDefault="00F23FD9"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легоконструирование «Роботрек».</w:t>
      </w:r>
    </w:p>
    <w:p w:rsidR="00F23FD9" w:rsidRPr="006B32F2" w:rsidRDefault="00F23FD9"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u w:val="single"/>
        </w:rPr>
        <w:t>Физическое развитие.</w:t>
      </w:r>
      <w:r w:rsidRPr="006B32F2">
        <w:rPr>
          <w:rFonts w:ascii="Times New Roman" w:hAnsi="Times New Roman" w:cs="Times New Roman"/>
          <w:i/>
          <w:color w:val="auto"/>
          <w:sz w:val="24"/>
          <w:szCs w:val="24"/>
        </w:rPr>
        <w:t xml:space="preserve"> В компонент ДОУ в</w:t>
      </w:r>
      <w:r w:rsidR="006B6E37" w:rsidRPr="006B32F2">
        <w:rPr>
          <w:rFonts w:ascii="Times New Roman" w:hAnsi="Times New Roman" w:cs="Times New Roman"/>
          <w:i/>
          <w:color w:val="auto"/>
          <w:sz w:val="24"/>
          <w:szCs w:val="24"/>
        </w:rPr>
        <w:t xml:space="preserve">ключено использование в работе </w:t>
      </w:r>
      <w:r w:rsidRPr="006B32F2">
        <w:rPr>
          <w:rFonts w:ascii="Times New Roman" w:hAnsi="Times New Roman" w:cs="Times New Roman"/>
          <w:i/>
          <w:color w:val="auto"/>
          <w:sz w:val="24"/>
          <w:szCs w:val="24"/>
        </w:rPr>
        <w:t>педагогов с детьми:</w:t>
      </w:r>
    </w:p>
    <w:p w:rsidR="00F23FD9" w:rsidRPr="006B32F2" w:rsidRDefault="00C73822"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B6E37" w:rsidRPr="006B32F2">
        <w:rPr>
          <w:rFonts w:ascii="Times New Roman" w:hAnsi="Times New Roman" w:cs="Times New Roman"/>
          <w:i/>
          <w:sz w:val="24"/>
          <w:szCs w:val="24"/>
        </w:rPr>
        <w:t>- степ-аэробики;</w:t>
      </w:r>
    </w:p>
    <w:p w:rsidR="00A80FA8" w:rsidRPr="006B32F2" w:rsidRDefault="006B6E37" w:rsidP="00F23F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футбола.</w:t>
      </w:r>
    </w:p>
    <w:p w:rsidR="00946E57" w:rsidRPr="006B32F2" w:rsidRDefault="00946E57" w:rsidP="00F23FD9">
      <w:pPr>
        <w:spacing w:after="0" w:line="240" w:lineRule="auto"/>
        <w:jc w:val="both"/>
        <w:rPr>
          <w:rFonts w:ascii="Times New Roman" w:hAnsi="Times New Roman" w:cs="Times New Roman"/>
          <w:i/>
          <w:sz w:val="24"/>
          <w:szCs w:val="24"/>
        </w:rPr>
      </w:pPr>
    </w:p>
    <w:p w:rsidR="00F002BF" w:rsidRPr="006B32F2" w:rsidRDefault="003858FD" w:rsidP="00A80FA8">
      <w:pPr>
        <w:spacing w:after="0" w:line="240" w:lineRule="auto"/>
        <w:jc w:val="center"/>
        <w:rPr>
          <w:rFonts w:ascii="Times New Roman" w:hAnsi="Times New Roman" w:cs="Times New Roman"/>
          <w:b/>
          <w:i/>
          <w:sz w:val="24"/>
          <w:szCs w:val="24"/>
        </w:rPr>
      </w:pPr>
      <w:r w:rsidRPr="003858FD">
        <w:rPr>
          <w:rFonts w:ascii="Times New Roman" w:hAnsi="Times New Roman" w:cs="Times New Roman"/>
          <w:b/>
          <w:i/>
          <w:sz w:val="24"/>
          <w:szCs w:val="24"/>
        </w:rPr>
        <w:t>3</w:t>
      </w:r>
      <w:r w:rsidR="00F6396C" w:rsidRPr="006B32F2">
        <w:rPr>
          <w:rFonts w:ascii="Times New Roman" w:hAnsi="Times New Roman" w:cs="Times New Roman"/>
          <w:b/>
          <w:i/>
          <w:sz w:val="24"/>
          <w:szCs w:val="24"/>
        </w:rPr>
        <w:t xml:space="preserve">.3. </w:t>
      </w:r>
      <w:r w:rsidR="0099334B" w:rsidRPr="006B32F2">
        <w:rPr>
          <w:rFonts w:ascii="Times New Roman" w:hAnsi="Times New Roman" w:cs="Times New Roman"/>
          <w:b/>
          <w:i/>
          <w:sz w:val="24"/>
          <w:szCs w:val="24"/>
        </w:rPr>
        <w:t>Формируемая часть программы (</w:t>
      </w:r>
      <w:r w:rsidR="00E8701F" w:rsidRPr="006B32F2">
        <w:rPr>
          <w:rFonts w:ascii="Times New Roman" w:hAnsi="Times New Roman" w:cs="Times New Roman"/>
          <w:b/>
          <w:i/>
          <w:sz w:val="24"/>
          <w:szCs w:val="24"/>
        </w:rPr>
        <w:t>р</w:t>
      </w:r>
      <w:r w:rsidR="00946E57" w:rsidRPr="006B32F2">
        <w:rPr>
          <w:rFonts w:ascii="Times New Roman" w:hAnsi="Times New Roman" w:cs="Times New Roman"/>
          <w:b/>
          <w:i/>
          <w:sz w:val="24"/>
          <w:szCs w:val="24"/>
        </w:rPr>
        <w:t>егиональный компонент</w:t>
      </w:r>
      <w:r w:rsidR="0099334B" w:rsidRPr="006B32F2">
        <w:rPr>
          <w:rFonts w:ascii="Times New Roman" w:hAnsi="Times New Roman" w:cs="Times New Roman"/>
          <w:b/>
          <w:i/>
          <w:sz w:val="24"/>
          <w:szCs w:val="24"/>
        </w:rPr>
        <w:t>)</w:t>
      </w:r>
    </w:p>
    <w:p w:rsidR="0099334B" w:rsidRPr="006B32F2" w:rsidRDefault="0099334B" w:rsidP="00A80FA8">
      <w:pPr>
        <w:spacing w:after="0" w:line="240" w:lineRule="auto"/>
        <w:jc w:val="center"/>
        <w:rPr>
          <w:rFonts w:ascii="Times New Roman" w:hAnsi="Times New Roman" w:cs="Times New Roman"/>
          <w:b/>
          <w:i/>
          <w:sz w:val="24"/>
          <w:szCs w:val="24"/>
          <w:u w:val="single"/>
        </w:rPr>
      </w:pPr>
    </w:p>
    <w:p w:rsidR="0099334B" w:rsidRPr="006B32F2" w:rsidRDefault="005148C7" w:rsidP="0099334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99334B" w:rsidRPr="006B32F2">
        <w:rPr>
          <w:rFonts w:ascii="Times New Roman" w:hAnsi="Times New Roman" w:cs="Times New Roman"/>
          <w:i/>
          <w:sz w:val="24"/>
          <w:szCs w:val="24"/>
        </w:rPr>
        <w:t>Направления регионального компонента и его содержание, инструментарий реализации, реал</w:t>
      </w:r>
      <w:r w:rsidRPr="006B32F2">
        <w:rPr>
          <w:rFonts w:ascii="Times New Roman" w:hAnsi="Times New Roman" w:cs="Times New Roman"/>
          <w:i/>
          <w:sz w:val="24"/>
          <w:szCs w:val="24"/>
        </w:rPr>
        <w:t xml:space="preserve">изуется с помощью региональной </w:t>
      </w:r>
      <w:r w:rsidR="0099334B" w:rsidRPr="006B32F2">
        <w:rPr>
          <w:rFonts w:ascii="Times New Roman" w:hAnsi="Times New Roman" w:cs="Times New Roman"/>
          <w:i/>
          <w:sz w:val="24"/>
          <w:szCs w:val="24"/>
        </w:rPr>
        <w:t>программы:</w:t>
      </w:r>
    </w:p>
    <w:p w:rsidR="0099334B" w:rsidRPr="006B32F2" w:rsidRDefault="005148C7" w:rsidP="0099334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99334B" w:rsidRPr="006B32F2">
        <w:rPr>
          <w:rFonts w:ascii="Times New Roman" w:hAnsi="Times New Roman" w:cs="Times New Roman"/>
          <w:i/>
          <w:sz w:val="24"/>
          <w:szCs w:val="24"/>
        </w:rPr>
        <w:t>- «Воспитание маленького волжанина» - программа для педагогов и родителей по воспитанию детей</w:t>
      </w:r>
      <w:r w:rsidRPr="006B32F2">
        <w:rPr>
          <w:rFonts w:ascii="Times New Roman" w:hAnsi="Times New Roman" w:cs="Times New Roman"/>
          <w:i/>
          <w:sz w:val="24"/>
          <w:szCs w:val="24"/>
        </w:rPr>
        <w:t xml:space="preserve"> от 3 до 7 лет/ рпод ред. Е.С. </w:t>
      </w:r>
      <w:r w:rsidR="0099334B" w:rsidRPr="006B32F2">
        <w:rPr>
          <w:rFonts w:ascii="Times New Roman" w:hAnsi="Times New Roman" w:cs="Times New Roman"/>
          <w:i/>
          <w:sz w:val="24"/>
          <w:szCs w:val="24"/>
        </w:rPr>
        <w:t>Евдокимовой. – М.:</w:t>
      </w:r>
      <w:r w:rsidRPr="006B32F2">
        <w:rPr>
          <w:rFonts w:ascii="Times New Roman" w:hAnsi="Times New Roman" w:cs="Times New Roman"/>
          <w:i/>
          <w:sz w:val="24"/>
          <w:szCs w:val="24"/>
        </w:rPr>
        <w:t xml:space="preserve"> </w:t>
      </w:r>
      <w:r w:rsidR="0099334B" w:rsidRPr="006B32F2">
        <w:rPr>
          <w:rFonts w:ascii="Times New Roman" w:hAnsi="Times New Roman" w:cs="Times New Roman"/>
          <w:i/>
          <w:sz w:val="24"/>
          <w:szCs w:val="24"/>
        </w:rPr>
        <w:t>Планета», 2012. 154 с.</w:t>
      </w:r>
    </w:p>
    <w:p w:rsidR="0099334B" w:rsidRPr="006B32F2" w:rsidRDefault="005148C7" w:rsidP="0099334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99334B" w:rsidRPr="006B32F2">
        <w:rPr>
          <w:rFonts w:ascii="Times New Roman" w:hAnsi="Times New Roman" w:cs="Times New Roman"/>
          <w:i/>
          <w:sz w:val="24"/>
          <w:szCs w:val="24"/>
        </w:rPr>
        <w:t>Программа «Воспитание маленького волжанина»,</w:t>
      </w:r>
      <w:r w:rsidRPr="006B32F2">
        <w:rPr>
          <w:rFonts w:ascii="Times New Roman" w:hAnsi="Times New Roman" w:cs="Times New Roman"/>
          <w:i/>
          <w:sz w:val="24"/>
          <w:szCs w:val="24"/>
        </w:rPr>
        <w:t xml:space="preserve"> отражающая специфику культурно </w:t>
      </w:r>
      <w:r w:rsidR="0099334B" w:rsidRPr="006B32F2">
        <w:rPr>
          <w:rFonts w:ascii="Times New Roman" w:hAnsi="Times New Roman" w:cs="Times New Roman"/>
          <w:i/>
          <w:sz w:val="24"/>
          <w:szCs w:val="24"/>
        </w:rPr>
        <w:t>историче</w:t>
      </w:r>
      <w:r w:rsidRPr="006B32F2">
        <w:rPr>
          <w:rFonts w:ascii="Times New Roman" w:hAnsi="Times New Roman" w:cs="Times New Roman"/>
          <w:i/>
          <w:sz w:val="24"/>
          <w:szCs w:val="24"/>
        </w:rPr>
        <w:t xml:space="preserve">ских, социально-экономических, </w:t>
      </w:r>
      <w:r w:rsidR="0099334B" w:rsidRPr="006B32F2">
        <w:rPr>
          <w:rFonts w:ascii="Times New Roman" w:hAnsi="Times New Roman" w:cs="Times New Roman"/>
          <w:i/>
          <w:sz w:val="24"/>
          <w:szCs w:val="24"/>
        </w:rPr>
        <w:t xml:space="preserve">климатических условий Нижневолжского региона, является результатом многолетнего регионального </w:t>
      </w:r>
      <w:r w:rsidRPr="006B32F2">
        <w:rPr>
          <w:rFonts w:ascii="Times New Roman" w:hAnsi="Times New Roman" w:cs="Times New Roman"/>
          <w:i/>
          <w:sz w:val="24"/>
          <w:szCs w:val="24"/>
        </w:rPr>
        <w:t xml:space="preserve">проекта «Разработка и внедрение </w:t>
      </w:r>
      <w:r w:rsidR="0099334B" w:rsidRPr="006B32F2">
        <w:rPr>
          <w:rFonts w:ascii="Times New Roman" w:hAnsi="Times New Roman" w:cs="Times New Roman"/>
          <w:i/>
          <w:sz w:val="24"/>
          <w:szCs w:val="24"/>
        </w:rPr>
        <w:t>региональной образовательной программы «Воспитание маленького волж</w:t>
      </w:r>
      <w:r w:rsidRPr="006B32F2">
        <w:rPr>
          <w:rFonts w:ascii="Times New Roman" w:hAnsi="Times New Roman" w:cs="Times New Roman"/>
          <w:i/>
          <w:sz w:val="24"/>
          <w:szCs w:val="24"/>
        </w:rPr>
        <w:t xml:space="preserve">анина» в практику муниципальных дошкольных образовательных  </w:t>
      </w:r>
      <w:r w:rsidR="0099334B" w:rsidRPr="006B32F2">
        <w:rPr>
          <w:rFonts w:ascii="Times New Roman" w:hAnsi="Times New Roman" w:cs="Times New Roman"/>
          <w:i/>
          <w:sz w:val="24"/>
          <w:szCs w:val="24"/>
        </w:rPr>
        <w:t xml:space="preserve">учреждений города Волгограда и Волгоградской области» (2002-2010гг.). </w:t>
      </w:r>
    </w:p>
    <w:p w:rsidR="0099334B" w:rsidRPr="006B32F2" w:rsidRDefault="005148C7" w:rsidP="0099334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99334B" w:rsidRPr="006B32F2">
        <w:rPr>
          <w:rFonts w:ascii="Times New Roman" w:hAnsi="Times New Roman" w:cs="Times New Roman"/>
          <w:i/>
          <w:sz w:val="24"/>
          <w:szCs w:val="24"/>
        </w:rPr>
        <w:t xml:space="preserve">Нормативно-правовой и методологической основой программы «Воспитание маленького волжанина» являются: </w:t>
      </w:r>
    </w:p>
    <w:p w:rsidR="0099334B" w:rsidRPr="006B32F2" w:rsidRDefault="0099334B"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Федеральный закон «Об образовании в Российской Федерации» (от 29.12.2012 №273-Ф3), </w:t>
      </w:r>
    </w:p>
    <w:p w:rsidR="0099334B" w:rsidRPr="006B32F2" w:rsidRDefault="0099334B"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Федеральные государственные образовательные стандарты дошкольного образования (Приказ № 1155 от 17 октября 2013 года), государственная программа «Патриотическое воспитание граждан Российской Федерации» (Постановление Правительства РФ от 5 октября 2010 г. №795), областная целевая программа «Патриотическое воспитание граждан» (от 22 сентября 2011 г.№1368-р), </w:t>
      </w:r>
    </w:p>
    <w:p w:rsidR="00383156" w:rsidRPr="006B32F2" w:rsidRDefault="0099334B"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Закон Волгоградской области об экологическом образовании в Волгоградской области (от 15 мая 2003 г. №825-ОД), теория гуманно-личностного подхода к детям.</w:t>
      </w:r>
    </w:p>
    <w:p w:rsidR="00F002BF" w:rsidRPr="006B32F2" w:rsidRDefault="004B352C" w:rsidP="00F002BF">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F186C" w:rsidRPr="006B32F2">
        <w:rPr>
          <w:rFonts w:ascii="Times New Roman" w:hAnsi="Times New Roman" w:cs="Times New Roman"/>
          <w:i/>
          <w:sz w:val="24"/>
          <w:szCs w:val="24"/>
        </w:rPr>
        <w:t>Региональная программа «Воспитание маленького волжанина»</w:t>
      </w:r>
      <w:r w:rsidR="00497352" w:rsidRPr="006B32F2">
        <w:rPr>
          <w:rFonts w:ascii="Times New Roman" w:hAnsi="Times New Roman" w:cs="Times New Roman"/>
          <w:i/>
          <w:sz w:val="24"/>
          <w:szCs w:val="24"/>
        </w:rPr>
        <w:t xml:space="preserve"> под. ред. Е.С. Евдокимовой</w:t>
      </w:r>
      <w:r w:rsidR="00BF186C" w:rsidRPr="006B32F2">
        <w:rPr>
          <w:rFonts w:ascii="Times New Roman" w:hAnsi="Times New Roman" w:cs="Times New Roman"/>
          <w:i/>
          <w:sz w:val="24"/>
          <w:szCs w:val="24"/>
        </w:rPr>
        <w:t>, являясь основой для</w:t>
      </w:r>
      <w:r w:rsidR="00AD1B29" w:rsidRPr="006B32F2">
        <w:rPr>
          <w:rFonts w:ascii="Times New Roman" w:hAnsi="Times New Roman" w:cs="Times New Roman"/>
          <w:i/>
          <w:sz w:val="24"/>
          <w:szCs w:val="24"/>
        </w:rPr>
        <w:t xml:space="preserve"> </w:t>
      </w:r>
      <w:r w:rsidR="00BF186C" w:rsidRPr="006B32F2">
        <w:rPr>
          <w:rFonts w:ascii="Times New Roman" w:hAnsi="Times New Roman" w:cs="Times New Roman"/>
          <w:i/>
          <w:sz w:val="24"/>
          <w:szCs w:val="24"/>
        </w:rPr>
        <w:t>разработки части образовательной программы дошкольного образования, «формируемой</w:t>
      </w:r>
      <w:r w:rsidR="00AD1B29" w:rsidRPr="006B32F2">
        <w:rPr>
          <w:rFonts w:ascii="Times New Roman" w:hAnsi="Times New Roman" w:cs="Times New Roman"/>
          <w:i/>
          <w:sz w:val="24"/>
          <w:szCs w:val="24"/>
        </w:rPr>
        <w:t xml:space="preserve"> </w:t>
      </w:r>
      <w:r w:rsidR="00BF186C" w:rsidRPr="006B32F2">
        <w:rPr>
          <w:rFonts w:ascii="Times New Roman" w:hAnsi="Times New Roman" w:cs="Times New Roman"/>
          <w:i/>
          <w:sz w:val="24"/>
          <w:szCs w:val="24"/>
        </w:rPr>
        <w:t xml:space="preserve">участниками образовательных отношений» (п. 2 9 ФГОС), </w:t>
      </w:r>
      <w:r w:rsidR="00BF186C" w:rsidRPr="006B32F2">
        <w:rPr>
          <w:rFonts w:ascii="Times New Roman" w:hAnsi="Times New Roman" w:cs="Times New Roman"/>
          <w:b/>
          <w:i/>
          <w:sz w:val="24"/>
          <w:szCs w:val="24"/>
        </w:rPr>
        <w:t>направлена на решение важной</w:t>
      </w:r>
      <w:r w:rsidR="00AD1B29" w:rsidRPr="006B32F2">
        <w:rPr>
          <w:rFonts w:ascii="Times New Roman" w:hAnsi="Times New Roman" w:cs="Times New Roman"/>
          <w:b/>
          <w:i/>
          <w:sz w:val="24"/>
          <w:szCs w:val="24"/>
        </w:rPr>
        <w:t xml:space="preserve"> </w:t>
      </w:r>
      <w:r w:rsidR="00BF186C" w:rsidRPr="006B32F2">
        <w:rPr>
          <w:rFonts w:ascii="Times New Roman" w:hAnsi="Times New Roman" w:cs="Times New Roman"/>
          <w:b/>
          <w:i/>
          <w:sz w:val="24"/>
          <w:szCs w:val="24"/>
        </w:rPr>
        <w:t>государственной задачи – воспитание высоконравственного, ответственного, творческого, инициативного, компетентного гражданина России.</w:t>
      </w:r>
    </w:p>
    <w:p w:rsidR="00493022" w:rsidRPr="006B32F2" w:rsidRDefault="00AB5AEE"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Дошкольный возраст является благоприятным временем для формирования нравственных и патриотических чувств. Современные образовательные стандарты, которые были введены в систему отечественного дошкольного воспитания, предполагают отведение определенного времени на вариативную часть.</w:t>
      </w:r>
    </w:p>
    <w:p w:rsidR="008A3BE1" w:rsidRPr="006B32F2" w:rsidRDefault="00AB5AEE" w:rsidP="008A3BE1">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8A3BE1" w:rsidRPr="006B32F2">
        <w:rPr>
          <w:rFonts w:ascii="Times New Roman" w:hAnsi="Times New Roman" w:cs="Times New Roman"/>
          <w:b/>
          <w:i/>
          <w:sz w:val="24"/>
          <w:szCs w:val="24"/>
        </w:rPr>
        <w:t>Значимость регионального компонента в дошкольном образовании.</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На педагогов дошкольного образования возлагается ответственная задача – воспитание подрастающего поколения настоящими патриотами своей страны. Именно в детском саду у малышей закладываются основы уважительного отношения к традициям предков, гордость за малую Родину.</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Региональный компонент в образовательной программе  ДОУ позволяет педагогам знакомить детей с историей того места, где они живут. Мероприятия, включенные в программу, позволяют педагогам формировать в детях чувство ответственности перед другими людьми за совершаемые поступки.</w:t>
      </w:r>
    </w:p>
    <w:p w:rsidR="008A3BE1" w:rsidRPr="006B32F2" w:rsidRDefault="00AB5AEE" w:rsidP="008A3BE1">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8A3BE1" w:rsidRPr="006B32F2">
        <w:rPr>
          <w:rFonts w:ascii="Times New Roman" w:hAnsi="Times New Roman" w:cs="Times New Roman"/>
          <w:b/>
          <w:i/>
          <w:sz w:val="24"/>
          <w:szCs w:val="24"/>
        </w:rPr>
        <w:t>Цель внедрения в дошкольных образовательных учреждениях.</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Региональный компонент в образовательной программе ДО направлен на воспитание эмоциональных и духовных ценностей, положительного отношения к культурным традициям народов, которые проживают на территории региона, создание толерантного отношения к представителям других национальностей.</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Основные задачи внедрения регионального компонента в ДОУ:</w:t>
      </w:r>
    </w:p>
    <w:p w:rsidR="008A3BE1" w:rsidRPr="006B32F2" w:rsidRDefault="008A3BE1"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гордости за свое происхождение;</w:t>
      </w:r>
    </w:p>
    <w:p w:rsidR="008A3BE1" w:rsidRPr="006B32F2" w:rsidRDefault="008A3BE1"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создание первоначальных представлений о нравственных и духовных ценностях (сострадании, любви, терпении, чести, достоинстве);</w:t>
      </w:r>
    </w:p>
    <w:p w:rsidR="004B352C" w:rsidRPr="006B32F2" w:rsidRDefault="004B352C"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национального самосознания;</w:t>
      </w:r>
    </w:p>
    <w:p w:rsidR="004B352C" w:rsidRPr="006B32F2" w:rsidRDefault="004B352C"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 доброжелательного отношения к представителям разных этнических групп;</w:t>
      </w:r>
    </w:p>
    <w:p w:rsidR="008A3BE1" w:rsidRPr="006B32F2" w:rsidRDefault="008A3BE1"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 в подрастающем поколении интереса к нравственному и духовному наследию предков;</w:t>
      </w:r>
    </w:p>
    <w:p w:rsidR="008A3BE1" w:rsidRPr="006B32F2" w:rsidRDefault="008A3BE1"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чувства сопричастности к своей стране.</w:t>
      </w:r>
    </w:p>
    <w:p w:rsidR="008A3BE1" w:rsidRPr="006B32F2" w:rsidRDefault="00AB5AEE" w:rsidP="008A3BE1">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8A3BE1" w:rsidRPr="006B32F2">
        <w:rPr>
          <w:rFonts w:ascii="Times New Roman" w:hAnsi="Times New Roman" w:cs="Times New Roman"/>
          <w:b/>
          <w:i/>
          <w:sz w:val="24"/>
          <w:szCs w:val="24"/>
        </w:rPr>
        <w:t>Особенности использования.</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Региональный компонент в образовательной программе ДО является одним из основных средств социализации детей дошкольного возраста. На занятиях, предусмотренных специальными региональными программами, осуществляется знакомство малышей с культурой, историей, природой родного края.</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При разработке поурочных планов учитывается деятельностный подход, способствующий активному вовлечению дошкольников в самостоятельную деятельность.</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Проекты и личные исследования, связанные с семейными традициями, культурными объектами села (города), способствуют выстраиванию индивидуальных образовательных траекторий, что в полной мере соответствует требования ФГОС нового поколения.</w:t>
      </w:r>
    </w:p>
    <w:p w:rsidR="008A3BE1" w:rsidRPr="006B32F2" w:rsidRDefault="00AB5AEE" w:rsidP="008A3BE1">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8A3BE1" w:rsidRPr="006B32F2">
        <w:rPr>
          <w:rFonts w:ascii="Times New Roman" w:hAnsi="Times New Roman" w:cs="Times New Roman"/>
          <w:b/>
          <w:i/>
          <w:sz w:val="24"/>
          <w:szCs w:val="24"/>
        </w:rPr>
        <w:t>Факторы внедрения.</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Региональный компонент в образовательной программе по ДО предполагает применение определенных образовательных технологий и краеведческих программ:</w:t>
      </w:r>
    </w:p>
    <w:p w:rsidR="008A3BE1" w:rsidRPr="006B32F2" w:rsidRDefault="008A3BE1" w:rsidP="00E234BD">
      <w:pPr>
        <w:pStyle w:val="a4"/>
        <w:numPr>
          <w:ilvl w:val="0"/>
          <w:numId w:val="26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сочетание разных видов деятельности дошкольников;</w:t>
      </w:r>
    </w:p>
    <w:p w:rsidR="008A3BE1" w:rsidRPr="006B32F2" w:rsidRDefault="008A3BE1" w:rsidP="00E234BD">
      <w:pPr>
        <w:pStyle w:val="a4"/>
        <w:numPr>
          <w:ilvl w:val="0"/>
          <w:numId w:val="26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условий для полноценной самореализации каждого ребенка с учетом его социального опыта, особенностей эмоциональной и познавательной сферы;</w:t>
      </w:r>
    </w:p>
    <w:p w:rsidR="008A3BE1" w:rsidRPr="006B32F2" w:rsidRDefault="008A3BE1" w:rsidP="00E234BD">
      <w:pPr>
        <w:pStyle w:val="a4"/>
        <w:numPr>
          <w:ilvl w:val="0"/>
          <w:numId w:val="26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применение методов и приемов, позволяющих развивать чувства и эмоции.</w:t>
      </w:r>
    </w:p>
    <w:p w:rsidR="008A3BE1" w:rsidRPr="006B32F2" w:rsidRDefault="00AB5AEE" w:rsidP="008A3BE1">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8A3BE1" w:rsidRPr="006B32F2">
        <w:rPr>
          <w:rFonts w:ascii="Times New Roman" w:hAnsi="Times New Roman" w:cs="Times New Roman"/>
          <w:b/>
          <w:i/>
          <w:sz w:val="24"/>
          <w:szCs w:val="24"/>
        </w:rPr>
        <w:t>Направления деятельности</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 xml:space="preserve">Региональный компонент в образовательной программе ДО </w:t>
      </w: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предполагает изучение обычаев и традиций, природы родного края, развитие толерантности, социальную адаптацию подрастающего поколения.</w:t>
      </w:r>
    </w:p>
    <w:p w:rsidR="008A3BE1" w:rsidRPr="006B32F2" w:rsidRDefault="00AB5AEE" w:rsidP="008A3BE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На занятиях ребята узнают об истории появления региона, достопримечательностях области, выдающихся людях области. Особое внимание уделяется знакомству малышей с климатическими и природными особенностями региона. На занятиях дошкольники узнают о национальных парках, функционирующих в области, растительном и животном мире региона.</w:t>
      </w:r>
    </w:p>
    <w:p w:rsidR="00493022" w:rsidRPr="006B32F2" w:rsidRDefault="00AA1AD1"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A3BE1" w:rsidRPr="006B32F2">
        <w:rPr>
          <w:rFonts w:ascii="Times New Roman" w:hAnsi="Times New Roman" w:cs="Times New Roman"/>
          <w:i/>
          <w:sz w:val="24"/>
          <w:szCs w:val="24"/>
        </w:rPr>
        <w:t>Особое внимание уделяется народным праздникам, традициям, национальным костюмам региона. Для проведения занятий по региональному компоненту в дошкольное образовательное учреждения приглашаются сотрудники краеведческих музеев, библиотек. В результате социального партнерства педагогам удается в полной мере выполнять социальный заказ – формировать гармонически развитую личность, любящую свой край, уважительно относящуюся к обычаям и традициям своих предков</w:t>
      </w:r>
      <w:r w:rsidRPr="006B32F2">
        <w:rPr>
          <w:rFonts w:ascii="Times New Roman" w:hAnsi="Times New Roman" w:cs="Times New Roman"/>
          <w:i/>
          <w:sz w:val="24"/>
          <w:szCs w:val="24"/>
        </w:rPr>
        <w:t>.</w:t>
      </w:r>
    </w:p>
    <w:p w:rsidR="00497352" w:rsidRPr="006B32F2" w:rsidRDefault="00AB5AEE" w:rsidP="00497352">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497352" w:rsidRPr="006B32F2">
        <w:rPr>
          <w:rFonts w:ascii="Times New Roman" w:hAnsi="Times New Roman" w:cs="Times New Roman"/>
          <w:b/>
          <w:i/>
          <w:sz w:val="24"/>
          <w:szCs w:val="24"/>
        </w:rPr>
        <w:t>Специфика национальных, социокультурных условий</w:t>
      </w:r>
      <w:r w:rsidR="00AA1AD1" w:rsidRPr="006B32F2">
        <w:rPr>
          <w:rFonts w:ascii="Times New Roman" w:hAnsi="Times New Roman" w:cs="Times New Roman"/>
          <w:b/>
          <w:i/>
          <w:sz w:val="24"/>
          <w:szCs w:val="24"/>
        </w:rPr>
        <w:t>.</w:t>
      </w:r>
      <w:r w:rsidR="00497352" w:rsidRPr="006B32F2">
        <w:rPr>
          <w:rFonts w:ascii="Times New Roman" w:hAnsi="Times New Roman" w:cs="Times New Roman"/>
          <w:b/>
          <w:i/>
          <w:sz w:val="24"/>
          <w:szCs w:val="24"/>
        </w:rPr>
        <w:t xml:space="preserve"> </w:t>
      </w:r>
    </w:p>
    <w:p w:rsidR="00497352" w:rsidRPr="006B32F2" w:rsidRDefault="00AB5AEE" w:rsidP="0049735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97352" w:rsidRPr="006B32F2">
        <w:rPr>
          <w:rFonts w:ascii="Times New Roman" w:hAnsi="Times New Roman" w:cs="Times New Roman"/>
          <w:i/>
          <w:sz w:val="24"/>
          <w:szCs w:val="24"/>
        </w:rPr>
        <w:t>Организация образовательного процесса в ДО строится с учетом национально – культурных, демографических, климатических особенностей. В процессе организации различных видов детской деятельности дети получают информацию о климатических особенностях Волгоградской области, об особенностях растительного и животного мира. Знакомятся с традициями и обычаями коренных народов Волгоградской области и г. Николаевска.</w:t>
      </w:r>
    </w:p>
    <w:p w:rsidR="00497352" w:rsidRPr="006B32F2" w:rsidRDefault="00AA1AD1" w:rsidP="00497352">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497352" w:rsidRPr="006B32F2">
        <w:rPr>
          <w:rFonts w:ascii="Times New Roman" w:hAnsi="Times New Roman" w:cs="Times New Roman"/>
          <w:b/>
          <w:i/>
          <w:sz w:val="24"/>
          <w:szCs w:val="24"/>
        </w:rPr>
        <w:t xml:space="preserve">Климатические особенности: </w:t>
      </w:r>
    </w:p>
    <w:p w:rsidR="00497352" w:rsidRPr="006B32F2" w:rsidRDefault="00AA1AD1" w:rsidP="0049735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97352" w:rsidRPr="006B32F2">
        <w:rPr>
          <w:rFonts w:ascii="Times New Roman" w:hAnsi="Times New Roman" w:cs="Times New Roman"/>
          <w:i/>
          <w:sz w:val="24"/>
          <w:szCs w:val="24"/>
        </w:rPr>
        <w:t>С учетом особенностей климата и природных условий определяется проведение режимных моментов и оздоровительных мероприятий с детьми. График образовательного процесса составлен на:</w:t>
      </w:r>
    </w:p>
    <w:p w:rsidR="00497352" w:rsidRPr="006B32F2" w:rsidRDefault="00AA1AD1" w:rsidP="0049735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97352" w:rsidRPr="006B32F2">
        <w:rPr>
          <w:rFonts w:ascii="Times New Roman" w:hAnsi="Times New Roman" w:cs="Times New Roman"/>
          <w:i/>
          <w:sz w:val="24"/>
          <w:szCs w:val="24"/>
        </w:rPr>
        <w:t>*холодный период (сентябрь – май) – образовательный: определенный режим дня и планирование занятий с детьми;</w:t>
      </w:r>
    </w:p>
    <w:p w:rsidR="00497352" w:rsidRPr="006B32F2" w:rsidRDefault="00AA1AD1" w:rsidP="0049735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97352" w:rsidRPr="006B32F2">
        <w:rPr>
          <w:rFonts w:ascii="Times New Roman" w:hAnsi="Times New Roman" w:cs="Times New Roman"/>
          <w:i/>
          <w:sz w:val="24"/>
          <w:szCs w:val="24"/>
        </w:rPr>
        <w:t>*теплый период (июль – август) – оздоровительный: другой режим дня, оздоровительная и культурно – досуговая деятельность.</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w:t>
      </w:r>
    </w:p>
    <w:p w:rsidR="00493022" w:rsidRPr="006B32F2" w:rsidRDefault="00493022"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подвижные игры и</w:t>
      </w:r>
      <w:r w:rsidR="008A3BE1" w:rsidRPr="006B32F2">
        <w:rPr>
          <w:rFonts w:ascii="Times New Roman" w:hAnsi="Times New Roman" w:cs="Times New Roman"/>
          <w:i/>
          <w:color w:val="auto"/>
          <w:sz w:val="24"/>
          <w:szCs w:val="24"/>
        </w:rPr>
        <w:t xml:space="preserve"> забавы народов родного края</w:t>
      </w:r>
      <w:r w:rsidRPr="006B32F2">
        <w:rPr>
          <w:rFonts w:ascii="Times New Roman" w:hAnsi="Times New Roman" w:cs="Times New Roman"/>
          <w:i/>
          <w:color w:val="auto"/>
          <w:sz w:val="24"/>
          <w:szCs w:val="24"/>
        </w:rPr>
        <w:t>;</w:t>
      </w:r>
    </w:p>
    <w:p w:rsidR="00493022" w:rsidRPr="006B32F2" w:rsidRDefault="00493022"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слушание музыки и песен авторов Волгоградской области</w:t>
      </w:r>
      <w:r w:rsidR="008A3BE1" w:rsidRPr="006B32F2">
        <w:rPr>
          <w:rFonts w:ascii="Times New Roman" w:hAnsi="Times New Roman" w:cs="Times New Roman"/>
          <w:i/>
          <w:color w:val="auto"/>
          <w:sz w:val="24"/>
          <w:szCs w:val="24"/>
        </w:rPr>
        <w:t xml:space="preserve"> и г.</w:t>
      </w:r>
      <w:r w:rsidR="00AB5AEE" w:rsidRPr="006B32F2">
        <w:rPr>
          <w:rFonts w:ascii="Times New Roman" w:hAnsi="Times New Roman" w:cs="Times New Roman"/>
          <w:i/>
          <w:color w:val="auto"/>
          <w:sz w:val="24"/>
          <w:szCs w:val="24"/>
        </w:rPr>
        <w:t xml:space="preserve"> </w:t>
      </w:r>
      <w:r w:rsidR="008A3BE1" w:rsidRPr="006B32F2">
        <w:rPr>
          <w:rFonts w:ascii="Times New Roman" w:hAnsi="Times New Roman" w:cs="Times New Roman"/>
          <w:i/>
          <w:color w:val="auto"/>
          <w:sz w:val="24"/>
          <w:szCs w:val="24"/>
        </w:rPr>
        <w:t>Николаевска</w:t>
      </w:r>
      <w:r w:rsidRPr="006B32F2">
        <w:rPr>
          <w:rFonts w:ascii="Times New Roman" w:hAnsi="Times New Roman" w:cs="Times New Roman"/>
          <w:i/>
          <w:color w:val="auto"/>
          <w:sz w:val="24"/>
          <w:szCs w:val="24"/>
        </w:rPr>
        <w:t>;</w:t>
      </w:r>
    </w:p>
    <w:p w:rsidR="00493022" w:rsidRPr="006B32F2" w:rsidRDefault="00493022"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наблюдения в природе региона;</w:t>
      </w:r>
    </w:p>
    <w:p w:rsidR="00493022" w:rsidRPr="006B32F2" w:rsidRDefault="00493022"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чтение детской литературы, стихов поэтов и писателей Волгоградской области</w:t>
      </w:r>
      <w:r w:rsidR="004E0FE6" w:rsidRPr="006B32F2">
        <w:rPr>
          <w:rFonts w:ascii="Times New Roman" w:hAnsi="Times New Roman" w:cs="Times New Roman"/>
          <w:i/>
          <w:color w:val="auto"/>
          <w:sz w:val="24"/>
          <w:szCs w:val="24"/>
        </w:rPr>
        <w:t xml:space="preserve"> и родного города</w:t>
      </w:r>
      <w:r w:rsidRPr="006B32F2">
        <w:rPr>
          <w:rFonts w:ascii="Times New Roman" w:hAnsi="Times New Roman" w:cs="Times New Roman"/>
          <w:i/>
          <w:color w:val="auto"/>
          <w:sz w:val="24"/>
          <w:szCs w:val="24"/>
        </w:rPr>
        <w:t>;</w:t>
      </w:r>
    </w:p>
    <w:p w:rsidR="009C6871" w:rsidRPr="006B32F2" w:rsidRDefault="00493022" w:rsidP="005A4A0E">
      <w:pPr>
        <w:pStyle w:val="a4"/>
        <w:numPr>
          <w:ilvl w:val="0"/>
          <w:numId w:val="51"/>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знакомство с народно-прикла</w:t>
      </w:r>
      <w:r w:rsidR="008A3BE1" w:rsidRPr="006B32F2">
        <w:rPr>
          <w:rFonts w:ascii="Times New Roman" w:hAnsi="Times New Roman" w:cs="Times New Roman"/>
          <w:i/>
          <w:color w:val="auto"/>
          <w:sz w:val="24"/>
          <w:szCs w:val="24"/>
        </w:rPr>
        <w:t>дным искусством родного края</w:t>
      </w:r>
      <w:r w:rsidRPr="006B32F2">
        <w:rPr>
          <w:rFonts w:ascii="Times New Roman" w:hAnsi="Times New Roman" w:cs="Times New Roman"/>
          <w:i/>
          <w:color w:val="auto"/>
          <w:sz w:val="24"/>
          <w:szCs w:val="24"/>
        </w:rPr>
        <w:t>.</w:t>
      </w:r>
    </w:p>
    <w:p w:rsidR="004E0FE6" w:rsidRPr="006B32F2" w:rsidRDefault="00AA1AD1" w:rsidP="00493022">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w:t>
      </w:r>
      <w:r w:rsidR="004E0FE6" w:rsidRPr="006B32F2">
        <w:rPr>
          <w:rFonts w:ascii="Times New Roman" w:hAnsi="Times New Roman" w:cs="Times New Roman"/>
          <w:b/>
          <w:i/>
          <w:sz w:val="24"/>
          <w:szCs w:val="24"/>
        </w:rPr>
        <w:t xml:space="preserve">Социально – демографические особенности: </w:t>
      </w:r>
    </w:p>
    <w:p w:rsidR="004E0FE6" w:rsidRPr="006B32F2" w:rsidRDefault="00AA1AD1"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E0FE6" w:rsidRPr="006B32F2">
        <w:rPr>
          <w:rFonts w:ascii="Times New Roman" w:hAnsi="Times New Roman" w:cs="Times New Roman"/>
          <w:i/>
          <w:sz w:val="24"/>
          <w:szCs w:val="24"/>
        </w:rPr>
        <w:t xml:space="preserve">При организации образовательного процесса учитываются реальные потребности для детей различной этнической принадлежности, которые воспитываются в семьях с разными национальными и культурными традициями. С учетом особенностей демографической ситуации в городе Николаевске и Волгоградской области определяются формы, средства образовательной деятельности.     </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Именно в семье происходит зарождение духовно-нравственных ценностей, в последующем оказывающее большое влияние на формирование личности ребенка.</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Программа ДОУ предусматривает обогащение форм работы с родителями проектной деятельностью, направленной на реализацию задач Программы воспитания средствами реализации регионального компонента.</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Цель - приобщение семьи к духовно-нравственной культуре родного края, посредством взаимодействия всех субъектов образовательного пространства.</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Принципы работы:</w:t>
      </w:r>
    </w:p>
    <w:p w:rsidR="00493022" w:rsidRPr="006B32F2" w:rsidRDefault="00493022" w:rsidP="00E234BD">
      <w:pPr>
        <w:pStyle w:val="a4"/>
        <w:numPr>
          <w:ilvl w:val="0"/>
          <w:numId w:val="2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краеведческий принцип</w:t>
      </w:r>
    </w:p>
    <w:p w:rsidR="00493022" w:rsidRPr="006B32F2" w:rsidRDefault="00493022" w:rsidP="00E234BD">
      <w:pPr>
        <w:pStyle w:val="a4"/>
        <w:numPr>
          <w:ilvl w:val="0"/>
          <w:numId w:val="2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обеспечение субъективной позиции всех участников педагогического процесса;</w:t>
      </w:r>
    </w:p>
    <w:p w:rsidR="00493022" w:rsidRPr="006B32F2" w:rsidRDefault="00493022" w:rsidP="00E234BD">
      <w:pPr>
        <w:pStyle w:val="a4"/>
        <w:numPr>
          <w:ilvl w:val="0"/>
          <w:numId w:val="2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интегративности;</w:t>
      </w:r>
    </w:p>
    <w:p w:rsidR="00493022" w:rsidRPr="006B32F2" w:rsidRDefault="00493022" w:rsidP="00E234BD">
      <w:pPr>
        <w:pStyle w:val="a4"/>
        <w:numPr>
          <w:ilvl w:val="0"/>
          <w:numId w:val="2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гуманистическая ориентация во взаимодействии с семьей;</w:t>
      </w:r>
    </w:p>
    <w:p w:rsidR="00493022" w:rsidRPr="006B32F2" w:rsidRDefault="00493022" w:rsidP="00E234BD">
      <w:pPr>
        <w:pStyle w:val="a4"/>
        <w:numPr>
          <w:ilvl w:val="0"/>
          <w:numId w:val="2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динамичность;</w:t>
      </w:r>
    </w:p>
    <w:p w:rsidR="00493022" w:rsidRPr="006B32F2" w:rsidRDefault="00493022" w:rsidP="00E234BD">
      <w:pPr>
        <w:pStyle w:val="a4"/>
        <w:numPr>
          <w:ilvl w:val="0"/>
          <w:numId w:val="2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развивающий принцип;</w:t>
      </w:r>
    </w:p>
    <w:p w:rsidR="00493022" w:rsidRPr="006B32F2" w:rsidRDefault="00493022" w:rsidP="00E234BD">
      <w:pPr>
        <w:pStyle w:val="a4"/>
        <w:numPr>
          <w:ilvl w:val="0"/>
          <w:numId w:val="2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принцип историзма.</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 Национально-культурные особенности:</w:t>
      </w:r>
      <w:r w:rsidRPr="006B32F2">
        <w:rPr>
          <w:rFonts w:ascii="Times New Roman" w:hAnsi="Times New Roman" w:cs="Times New Roman"/>
          <w:i/>
          <w:sz w:val="24"/>
          <w:szCs w:val="24"/>
        </w:rPr>
        <w:t xml:space="preserve"> содержание образовательного процесса спланировано с учетом современной концепции развития личности ребенка, а также региональных подходов к образовательному процессу в дошкольном учреждении и предполагает включение отдельных элементов народной культуры в процесс развития ребенка, т.к. наследие каждого народа содержит ценные идеи и опыт воспитания.</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образовательном процессе ДОУ отражена работа по приобщению детей к истокам народной культуры Волгоградской области</w:t>
      </w:r>
      <w:r w:rsidR="00AA1AD1" w:rsidRPr="006B32F2">
        <w:rPr>
          <w:rFonts w:ascii="Times New Roman" w:hAnsi="Times New Roman" w:cs="Times New Roman"/>
          <w:i/>
          <w:sz w:val="24"/>
          <w:szCs w:val="24"/>
        </w:rPr>
        <w:t xml:space="preserve"> и города</w:t>
      </w:r>
      <w:r w:rsidR="004E0FE6" w:rsidRPr="006B32F2">
        <w:rPr>
          <w:rFonts w:ascii="Times New Roman" w:hAnsi="Times New Roman" w:cs="Times New Roman"/>
          <w:i/>
          <w:sz w:val="24"/>
          <w:szCs w:val="24"/>
        </w:rPr>
        <w:t xml:space="preserve"> Николаевска</w:t>
      </w:r>
      <w:r w:rsidRPr="006B32F2">
        <w:rPr>
          <w:rFonts w:ascii="Times New Roman" w:hAnsi="Times New Roman" w:cs="Times New Roman"/>
          <w:i/>
          <w:sz w:val="24"/>
          <w:szCs w:val="24"/>
        </w:rPr>
        <w:t xml:space="preserve">, знакомство с обычаями и традициями народов, проживающих на ее территории. </w:t>
      </w:r>
    </w:p>
    <w:p w:rsidR="004B352C" w:rsidRPr="006B32F2" w:rsidRDefault="004B352C" w:rsidP="004B352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ознакомление детей с народной культурой и природой всё глубже входят электронные образовательные ресурсы, которые облегчили работу. В ходе компьютерных презентаций дети знакомятся с предметами старины, которые не могут увидеть непосредственно, с декоративно-прикладным искусством и ремеслами, природой и парками.</w:t>
      </w:r>
    </w:p>
    <w:p w:rsidR="004B352C" w:rsidRPr="006B32F2" w:rsidRDefault="004B352C" w:rsidP="004B352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На успешность реализации РК повлияет и сотрудничество с социумом на уровне социального партнерства, это семьи, библиотеки и музеи.</w:t>
      </w:r>
    </w:p>
    <w:p w:rsidR="004B352C" w:rsidRPr="006B32F2" w:rsidRDefault="00AA1AD1" w:rsidP="004E0FE6">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E0FE6" w:rsidRPr="006B32F2">
        <w:rPr>
          <w:rFonts w:ascii="Times New Roman" w:hAnsi="Times New Roman" w:cs="Times New Roman"/>
          <w:i/>
          <w:sz w:val="24"/>
          <w:szCs w:val="24"/>
        </w:rPr>
        <w:t xml:space="preserve">С учетом национально – культурных традиций осуществляется отбор произведений писателей, поэтов, композиторов, художников Волгоградской области, образцов местного народного фольклора, народными традициями, средствами оздоровления, образцами художественных промыслов при ознакомлении детей с искусством. </w:t>
      </w:r>
    </w:p>
    <w:p w:rsidR="004E0FE6" w:rsidRPr="006B32F2" w:rsidRDefault="004B352C" w:rsidP="004E0FE6">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E0FE6" w:rsidRPr="006B32F2">
        <w:rPr>
          <w:rFonts w:ascii="Times New Roman" w:hAnsi="Times New Roman" w:cs="Times New Roman"/>
          <w:i/>
          <w:sz w:val="24"/>
          <w:szCs w:val="24"/>
        </w:rPr>
        <w:t>Цели образования в национальных и социокультурных условиях ребенка дошкольного возраста:</w:t>
      </w:r>
    </w:p>
    <w:p w:rsidR="004E0FE6" w:rsidRPr="006B32F2" w:rsidRDefault="004E0FE6" w:rsidP="00E234BD">
      <w:pPr>
        <w:pStyle w:val="a4"/>
        <w:numPr>
          <w:ilvl w:val="0"/>
          <w:numId w:val="26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 любви к малой Родине, осознание ее многонациональности. Формирование общей культуры личности с учетом этнокультурной составляющей образования.</w:t>
      </w:r>
    </w:p>
    <w:p w:rsidR="004E0FE6" w:rsidRPr="006B32F2" w:rsidRDefault="004E0FE6" w:rsidP="00E234BD">
      <w:pPr>
        <w:pStyle w:val="a4"/>
        <w:numPr>
          <w:ilvl w:val="0"/>
          <w:numId w:val="26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духовно – нравственного отношения и чувства сопричастности к родному дому, семье, детскому саду, городу, родному краю, культурному наследию своего народа.</w:t>
      </w:r>
    </w:p>
    <w:p w:rsidR="004E0FE6" w:rsidRPr="006B32F2" w:rsidRDefault="004E0FE6" w:rsidP="00E234BD">
      <w:pPr>
        <w:pStyle w:val="a4"/>
        <w:numPr>
          <w:ilvl w:val="0"/>
          <w:numId w:val="26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Воспитание и уважение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4E0FE6" w:rsidRPr="006B32F2" w:rsidRDefault="004E0FE6" w:rsidP="00E234BD">
      <w:pPr>
        <w:pStyle w:val="a4"/>
        <w:numPr>
          <w:ilvl w:val="0"/>
          <w:numId w:val="26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бережного отношения к родной природе, окружающему миру.</w:t>
      </w:r>
    </w:p>
    <w:p w:rsidR="004E0FE6" w:rsidRPr="006B32F2" w:rsidRDefault="004E0FE6" w:rsidP="00E234BD">
      <w:pPr>
        <w:pStyle w:val="a4"/>
        <w:numPr>
          <w:ilvl w:val="0"/>
          <w:numId w:val="262"/>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Формирование начала культуры здорового образа жизни на основе национально – культурных традиций.</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b/>
          <w:i/>
          <w:sz w:val="24"/>
          <w:szCs w:val="24"/>
        </w:rPr>
        <w:t xml:space="preserve">         Образовательный процесс в ДОУ строится в условиях поликультурности,</w:t>
      </w:r>
      <w:r w:rsidRPr="006B32F2">
        <w:rPr>
          <w:rFonts w:ascii="Times New Roman" w:hAnsi="Times New Roman" w:cs="Times New Roman"/>
          <w:i/>
          <w:sz w:val="24"/>
          <w:szCs w:val="24"/>
        </w:rPr>
        <w:t xml:space="preserve"> первостепенной задачей для педагогов при работе с детьми является установление доброжелательной атмосферы, личного контакта с ребенком и его семьей, а затем создание условий, открывающих для детей возможность выражения своих потребностей, чувств, идей. </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Стержнем годового цикла воспитательной работы являются общие для всего детского сада событийные мероприятия, которые в свою очередь переросли в традиции дошкольной организации.</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основу классификации праздников, которые отмечаются в ДОУ, положен общепринятая праздничная культура, которая выработалась в нашей стране.</w:t>
      </w:r>
    </w:p>
    <w:p w:rsidR="00493022" w:rsidRPr="006B32F2" w:rsidRDefault="00493022" w:rsidP="0049302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Количество праздников, развлечений самостоятельно определяется педагогами, в зависимости от возрастных и индивидуальных особенностей, потребностей и интересов детей, по необходимости, праздничный календарь событий может дополняться другими событиями.</w:t>
      </w:r>
    </w:p>
    <w:p w:rsidR="00F002BF" w:rsidRPr="006B32F2" w:rsidRDefault="00F002BF" w:rsidP="004D6AB4">
      <w:pPr>
        <w:spacing w:after="0" w:line="240" w:lineRule="auto"/>
        <w:rPr>
          <w:rFonts w:ascii="Times New Roman" w:hAnsi="Times New Roman" w:cs="Times New Roman"/>
          <w:b/>
          <w:sz w:val="24"/>
          <w:szCs w:val="24"/>
        </w:rPr>
      </w:pPr>
    </w:p>
    <w:p w:rsidR="001115EB" w:rsidRPr="00925AFD" w:rsidRDefault="003858FD" w:rsidP="00925AFD">
      <w:pPr>
        <w:spacing w:after="0" w:line="240" w:lineRule="auto"/>
        <w:ind w:left="360"/>
        <w:jc w:val="center"/>
        <w:rPr>
          <w:rFonts w:ascii="Times New Roman" w:hAnsi="Times New Roman" w:cs="Times New Roman"/>
          <w:b/>
          <w:sz w:val="24"/>
          <w:szCs w:val="24"/>
        </w:rPr>
      </w:pPr>
      <w:r w:rsidRPr="003858FD">
        <w:rPr>
          <w:rFonts w:ascii="Times New Roman" w:hAnsi="Times New Roman" w:cs="Times New Roman"/>
          <w:b/>
          <w:sz w:val="24"/>
          <w:szCs w:val="24"/>
        </w:rPr>
        <w:t>3</w:t>
      </w:r>
      <w:r w:rsidR="00925AFD">
        <w:rPr>
          <w:rFonts w:ascii="Times New Roman" w:hAnsi="Times New Roman" w:cs="Times New Roman"/>
          <w:b/>
          <w:sz w:val="24"/>
          <w:szCs w:val="24"/>
        </w:rPr>
        <w:t>.4.</w:t>
      </w:r>
      <w:r w:rsidR="00083DD7" w:rsidRPr="00925AFD">
        <w:rPr>
          <w:rFonts w:ascii="Times New Roman" w:hAnsi="Times New Roman" w:cs="Times New Roman"/>
          <w:b/>
          <w:sz w:val="24"/>
          <w:szCs w:val="24"/>
        </w:rPr>
        <w:t xml:space="preserve"> </w:t>
      </w:r>
      <w:r w:rsidR="001115EB" w:rsidRPr="00925AFD">
        <w:rPr>
          <w:rFonts w:ascii="Times New Roman" w:hAnsi="Times New Roman" w:cs="Times New Roman"/>
          <w:b/>
          <w:sz w:val="24"/>
          <w:szCs w:val="24"/>
        </w:rPr>
        <w:t>Вариативные формы, способы, методы и средства реализации программы</w:t>
      </w:r>
    </w:p>
    <w:p w:rsidR="0080221B" w:rsidRPr="0080221B" w:rsidRDefault="0080221B" w:rsidP="007D6320">
      <w:pPr>
        <w:spacing w:after="0" w:line="240" w:lineRule="auto"/>
        <w:rPr>
          <w:rFonts w:ascii="Times New Roman" w:hAnsi="Times New Roman" w:cs="Times New Roman"/>
          <w:i/>
          <w:sz w:val="24"/>
          <w:szCs w:val="24"/>
        </w:rPr>
      </w:pPr>
    </w:p>
    <w:p w:rsidR="00AF698C" w:rsidRPr="00662C7D" w:rsidRDefault="00C63FF5"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Воспитатель-образовательный процесс строится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AF698C" w:rsidRPr="00662C7D" w:rsidRDefault="00C63FF5"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AF698C" w:rsidRPr="00662C7D" w:rsidRDefault="00C63FF5"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rsidR="00AF698C" w:rsidRPr="00662C7D" w:rsidRDefault="00C63FF5"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w:t>
      </w:r>
      <w:r w:rsidR="00B075C9">
        <w:rPr>
          <w:rFonts w:ascii="Times New Roman" w:hAnsi="Times New Roman" w:cs="Times New Roman"/>
          <w:sz w:val="24"/>
          <w:szCs w:val="24"/>
        </w:rPr>
        <w:t xml:space="preserve"> творчества и самостоятельности.</w:t>
      </w:r>
    </w:p>
    <w:p w:rsidR="00AF698C" w:rsidRPr="002B390C" w:rsidRDefault="00C63FF5"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5B24" w:rsidRPr="00662C7D">
        <w:rPr>
          <w:rFonts w:ascii="Times New Roman" w:hAnsi="Times New Roman" w:cs="Times New Roman"/>
          <w:sz w:val="24"/>
          <w:szCs w:val="24"/>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w:t>
      </w:r>
      <w:r w:rsidR="00B075C9">
        <w:rPr>
          <w:rFonts w:ascii="Times New Roman" w:hAnsi="Times New Roman" w:cs="Times New Roman"/>
          <w:sz w:val="24"/>
          <w:szCs w:val="24"/>
        </w:rPr>
        <w:t xml:space="preserve">, проектной деятельности </w:t>
      </w:r>
      <w:r w:rsidR="002B5B24" w:rsidRPr="00662C7D">
        <w:rPr>
          <w:rFonts w:ascii="Times New Roman" w:hAnsi="Times New Roman" w:cs="Times New Roman"/>
          <w:sz w:val="24"/>
          <w:szCs w:val="24"/>
        </w:rPr>
        <w:t>в</w:t>
      </w:r>
      <w:r w:rsidR="002B390C">
        <w:rPr>
          <w:rFonts w:ascii="Times New Roman" w:hAnsi="Times New Roman" w:cs="Times New Roman"/>
          <w:sz w:val="24"/>
          <w:szCs w:val="24"/>
        </w:rPr>
        <w:t xml:space="preserve"> зависимости от возраста детей.</w:t>
      </w:r>
    </w:p>
    <w:p w:rsidR="00AF698C" w:rsidRDefault="00C63FF5"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деятельности, но и в ходе самостоятельной и совместной деятельности детей и взрослых ребята получают и закрепляют необходимые знания, умения и навыки.</w:t>
      </w:r>
    </w:p>
    <w:p w:rsidR="002B738A" w:rsidRDefault="002B738A" w:rsidP="008A5AC3">
      <w:pPr>
        <w:spacing w:after="0" w:line="240" w:lineRule="auto"/>
        <w:jc w:val="both"/>
        <w:rPr>
          <w:rFonts w:ascii="Times New Roman" w:hAnsi="Times New Roman" w:cs="Times New Roman"/>
          <w:sz w:val="24"/>
          <w:szCs w:val="24"/>
        </w:rPr>
      </w:pPr>
    </w:p>
    <w:p w:rsidR="002B738A" w:rsidRPr="002B738A" w:rsidRDefault="003858FD" w:rsidP="002B738A">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925AFD">
        <w:rPr>
          <w:rFonts w:ascii="Times New Roman" w:hAnsi="Times New Roman" w:cs="Times New Roman"/>
          <w:b/>
          <w:sz w:val="24"/>
          <w:szCs w:val="24"/>
        </w:rPr>
        <w:t>.4</w:t>
      </w:r>
      <w:r w:rsidR="002B738A">
        <w:rPr>
          <w:rFonts w:ascii="Times New Roman" w:hAnsi="Times New Roman" w:cs="Times New Roman"/>
          <w:b/>
          <w:sz w:val="24"/>
          <w:szCs w:val="24"/>
        </w:rPr>
        <w:t xml:space="preserve">.1. </w:t>
      </w:r>
      <w:r w:rsidR="002B738A" w:rsidRPr="002B738A">
        <w:rPr>
          <w:rFonts w:ascii="Times New Roman" w:hAnsi="Times New Roman" w:cs="Times New Roman"/>
          <w:b/>
          <w:sz w:val="24"/>
          <w:szCs w:val="24"/>
        </w:rPr>
        <w:t xml:space="preserve">Формы реализации Программы в соответствии с видом детской </w:t>
      </w:r>
    </w:p>
    <w:p w:rsidR="002B738A" w:rsidRDefault="002B738A" w:rsidP="002B738A">
      <w:pPr>
        <w:spacing w:after="0" w:line="240" w:lineRule="auto"/>
        <w:jc w:val="center"/>
        <w:rPr>
          <w:rFonts w:ascii="Times New Roman" w:hAnsi="Times New Roman" w:cs="Times New Roman"/>
          <w:b/>
          <w:sz w:val="24"/>
          <w:szCs w:val="24"/>
        </w:rPr>
      </w:pPr>
      <w:r w:rsidRPr="002B738A">
        <w:rPr>
          <w:rFonts w:ascii="Times New Roman" w:hAnsi="Times New Roman" w:cs="Times New Roman"/>
          <w:b/>
          <w:sz w:val="24"/>
          <w:szCs w:val="24"/>
        </w:rPr>
        <w:t>деятельности и возрастными особенностями дете</w:t>
      </w:r>
      <w:r w:rsidR="00946E57">
        <w:rPr>
          <w:rFonts w:ascii="Times New Roman" w:hAnsi="Times New Roman" w:cs="Times New Roman"/>
          <w:b/>
          <w:sz w:val="24"/>
          <w:szCs w:val="24"/>
        </w:rPr>
        <w:t>й.</w:t>
      </w:r>
    </w:p>
    <w:p w:rsidR="002B738A" w:rsidRPr="002B738A" w:rsidRDefault="002B738A" w:rsidP="002B738A">
      <w:pPr>
        <w:spacing w:after="0" w:line="240" w:lineRule="auto"/>
        <w:jc w:val="center"/>
        <w:rPr>
          <w:rFonts w:ascii="Times New Roman" w:hAnsi="Times New Roman" w:cs="Times New Roman"/>
          <w:b/>
          <w:sz w:val="24"/>
          <w:szCs w:val="24"/>
        </w:rPr>
      </w:pPr>
    </w:p>
    <w:p w:rsidR="00B075C9" w:rsidRPr="006B32F2" w:rsidRDefault="00C63FF5" w:rsidP="008A5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B32F2">
        <w:rPr>
          <w:rFonts w:ascii="Times New Roman" w:hAnsi="Times New Roman" w:cs="Times New Roman"/>
          <w:sz w:val="24"/>
          <w:szCs w:val="24"/>
        </w:rPr>
        <w:t>Согласно ФГОС ДО педагог может использовать различны</w:t>
      </w:r>
      <w:r w:rsidR="004E3A3A" w:rsidRPr="006B32F2">
        <w:rPr>
          <w:rFonts w:ascii="Times New Roman" w:hAnsi="Times New Roman" w:cs="Times New Roman"/>
          <w:sz w:val="24"/>
          <w:szCs w:val="24"/>
        </w:rPr>
        <w:t xml:space="preserve">е </w:t>
      </w:r>
      <w:r w:rsidR="004E3A3A" w:rsidRPr="006B32F2">
        <w:rPr>
          <w:rFonts w:ascii="Times New Roman" w:hAnsi="Times New Roman" w:cs="Times New Roman"/>
          <w:b/>
          <w:sz w:val="24"/>
          <w:szCs w:val="24"/>
        </w:rPr>
        <w:t>формы реализации П</w:t>
      </w:r>
      <w:r w:rsidR="001115EB" w:rsidRPr="006B32F2">
        <w:rPr>
          <w:rFonts w:ascii="Times New Roman" w:hAnsi="Times New Roman" w:cs="Times New Roman"/>
          <w:b/>
          <w:sz w:val="24"/>
          <w:szCs w:val="24"/>
        </w:rPr>
        <w:t>рограммы</w:t>
      </w:r>
      <w:r w:rsidR="001115EB" w:rsidRPr="006B32F2">
        <w:rPr>
          <w:rFonts w:ascii="Times New Roman" w:hAnsi="Times New Roman" w:cs="Times New Roman"/>
          <w:sz w:val="24"/>
          <w:szCs w:val="24"/>
        </w:rPr>
        <w:t xml:space="preserve"> в соответствии с видом детской деятельности и возра</w:t>
      </w:r>
      <w:r w:rsidR="002B390C" w:rsidRPr="006B32F2">
        <w:rPr>
          <w:rFonts w:ascii="Times New Roman" w:hAnsi="Times New Roman" w:cs="Times New Roman"/>
          <w:sz w:val="24"/>
          <w:szCs w:val="24"/>
        </w:rPr>
        <w:t>стными особенностями детей.</w:t>
      </w:r>
    </w:p>
    <w:p w:rsidR="002B390C" w:rsidRPr="006B32F2" w:rsidRDefault="002B390C" w:rsidP="008A5AC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5165"/>
        <w:gridCol w:w="5168"/>
      </w:tblGrid>
      <w:tr w:rsidR="002B390C" w:rsidRPr="006B32F2" w:rsidTr="00F6784F">
        <w:tc>
          <w:tcPr>
            <w:tcW w:w="10421" w:type="dxa"/>
            <w:gridSpan w:val="2"/>
          </w:tcPr>
          <w:p w:rsidR="002B390C" w:rsidRPr="006B32F2" w:rsidRDefault="002B390C" w:rsidP="002B390C">
            <w:pPr>
              <w:jc w:val="center"/>
              <w:rPr>
                <w:rFonts w:ascii="Times New Roman" w:hAnsi="Times New Roman" w:cs="Times New Roman"/>
                <w:b/>
                <w:sz w:val="24"/>
                <w:szCs w:val="24"/>
              </w:rPr>
            </w:pPr>
            <w:r w:rsidRPr="006B32F2">
              <w:rPr>
                <w:rFonts w:ascii="Times New Roman" w:hAnsi="Times New Roman" w:cs="Times New Roman"/>
                <w:b/>
                <w:sz w:val="24"/>
                <w:szCs w:val="24"/>
              </w:rPr>
              <w:t>Формы работы</w:t>
            </w:r>
          </w:p>
        </w:tc>
      </w:tr>
      <w:tr w:rsidR="002B390C" w:rsidRPr="006B32F2" w:rsidTr="002B390C">
        <w:tc>
          <w:tcPr>
            <w:tcW w:w="5210" w:type="dxa"/>
          </w:tcPr>
          <w:p w:rsidR="002B390C" w:rsidRPr="006B32F2" w:rsidRDefault="002B390C" w:rsidP="002B390C">
            <w:pPr>
              <w:jc w:val="center"/>
              <w:rPr>
                <w:rFonts w:ascii="Times New Roman" w:hAnsi="Times New Roman" w:cs="Times New Roman"/>
                <w:b/>
                <w:sz w:val="24"/>
                <w:szCs w:val="24"/>
              </w:rPr>
            </w:pPr>
            <w:r w:rsidRPr="006B32F2">
              <w:rPr>
                <w:rFonts w:ascii="Times New Roman" w:hAnsi="Times New Roman" w:cs="Times New Roman"/>
                <w:b/>
                <w:sz w:val="24"/>
                <w:szCs w:val="24"/>
              </w:rPr>
              <w:t>2 месяца - 1 год</w:t>
            </w:r>
          </w:p>
        </w:tc>
        <w:tc>
          <w:tcPr>
            <w:tcW w:w="5211" w:type="dxa"/>
          </w:tcPr>
          <w:p w:rsidR="002B390C" w:rsidRPr="006B32F2" w:rsidRDefault="002B390C" w:rsidP="002B390C">
            <w:pPr>
              <w:jc w:val="center"/>
              <w:rPr>
                <w:rFonts w:ascii="Times New Roman" w:hAnsi="Times New Roman" w:cs="Times New Roman"/>
                <w:b/>
                <w:sz w:val="24"/>
                <w:szCs w:val="24"/>
              </w:rPr>
            </w:pPr>
            <w:r w:rsidRPr="006B32F2">
              <w:rPr>
                <w:rFonts w:ascii="Times New Roman" w:hAnsi="Times New Roman" w:cs="Times New Roman"/>
                <w:b/>
                <w:sz w:val="24"/>
                <w:szCs w:val="24"/>
              </w:rPr>
              <w:t>1 год - 3 года</w:t>
            </w:r>
          </w:p>
        </w:tc>
      </w:tr>
      <w:tr w:rsidR="002B390C" w:rsidRPr="006B32F2" w:rsidTr="002B390C">
        <w:tc>
          <w:tcPr>
            <w:tcW w:w="5210" w:type="dxa"/>
          </w:tcPr>
          <w:p w:rsidR="002B390C" w:rsidRPr="006B32F2" w:rsidRDefault="002B390C" w:rsidP="002B390C">
            <w:pPr>
              <w:jc w:val="both"/>
              <w:rPr>
                <w:rFonts w:ascii="Times New Roman" w:hAnsi="Times New Roman" w:cs="Times New Roman"/>
                <w:sz w:val="24"/>
                <w:szCs w:val="24"/>
                <w:u w:val="single"/>
              </w:rPr>
            </w:pPr>
            <w:r w:rsidRPr="006B32F2">
              <w:rPr>
                <w:rFonts w:ascii="Times New Roman" w:hAnsi="Times New Roman" w:cs="Times New Roman"/>
                <w:sz w:val="24"/>
                <w:szCs w:val="24"/>
                <w:u w:val="single"/>
              </w:rPr>
              <w:t>*В младенческом возрасте непосредственное эмоциональное общение со взрослым</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двигательная деятельность (пространственно-предметные перемещения, хватание, ползание, ходьба, тактильно-двигательные игры);</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предметно-манипулятивная деятельность (орудийные и соотносящие действия с предметами);</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речевая (слушание и понимание речи взрослого, гуление, лепет и первые слова);элементарная музыкальная деятельность (слушание музыки, танцевальные движения на основе подражания, музыкальные игры)</w:t>
            </w:r>
          </w:p>
        </w:tc>
        <w:tc>
          <w:tcPr>
            <w:tcW w:w="5211" w:type="dxa"/>
          </w:tcPr>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предметная деятельность (орудийно-предметные действия – ест ложкой, пьет из кружки и др.);</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экспериментирование с материалами и веществами (песок, вода, тесто и др.);</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ситуативно-деловое общение со взрослым и эмоционально-практическое со сверстниками под руководством взрослого;</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двигательная деятельность (основные движения, общеразвивающие упражнения, простые подвижные игры);</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игровая деятельность (отобразительная, сюжетно-отобразительная, игры с дидактическими игрушками);</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речевая (понимание речи взрослого, слушание и понимание стихов, активная речь); </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изобразительная деятельность (рисование, лепка) и конструирование из мелкого и крупного строительного материала;</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самообслуживание и элементарные трудовые действия (убирает игрушки, подметает веником, поливает цветы из лейки и др.);</w:t>
            </w:r>
          </w:p>
          <w:p w:rsidR="002B390C" w:rsidRPr="006B32F2" w:rsidRDefault="002B390C" w:rsidP="005A4A0E">
            <w:pPr>
              <w:pStyle w:val="a4"/>
              <w:numPr>
                <w:ilvl w:val="0"/>
                <w:numId w:val="5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музыкальная деятельность (слушание музыки и исполнительство, музыкально-ритмические движения).</w:t>
            </w:r>
          </w:p>
        </w:tc>
      </w:tr>
      <w:tr w:rsidR="002B390C" w:rsidRPr="006B32F2" w:rsidTr="00F6784F">
        <w:tc>
          <w:tcPr>
            <w:tcW w:w="10421" w:type="dxa"/>
            <w:gridSpan w:val="2"/>
          </w:tcPr>
          <w:p w:rsidR="002B390C" w:rsidRPr="006B32F2" w:rsidRDefault="002B390C" w:rsidP="002B390C">
            <w:pPr>
              <w:jc w:val="center"/>
              <w:rPr>
                <w:rFonts w:ascii="Times New Roman" w:hAnsi="Times New Roman" w:cs="Times New Roman"/>
                <w:b/>
                <w:sz w:val="24"/>
                <w:szCs w:val="24"/>
              </w:rPr>
            </w:pPr>
            <w:r w:rsidRPr="006B32F2">
              <w:rPr>
                <w:rFonts w:ascii="Times New Roman" w:hAnsi="Times New Roman" w:cs="Times New Roman"/>
                <w:b/>
                <w:sz w:val="24"/>
                <w:szCs w:val="24"/>
              </w:rPr>
              <w:t>3-8 лет</w:t>
            </w:r>
          </w:p>
        </w:tc>
      </w:tr>
      <w:tr w:rsidR="002B390C" w:rsidRPr="006B32F2" w:rsidTr="00F6784F">
        <w:tc>
          <w:tcPr>
            <w:tcW w:w="10421" w:type="dxa"/>
            <w:gridSpan w:val="2"/>
          </w:tcPr>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игровая деятельность (сюжетно-ролевая, театрализованная, режиссерская, строительно- конструктивная, дидактическая, подвижная и др.);</w:t>
            </w:r>
          </w:p>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общение со взрослым (ситуативно-деловое, внеситуативно-познавательное, внеситуативно - личностное) и сверстниками (ситуативно-деловое, внеситуативно-деловое);</w:t>
            </w:r>
          </w:p>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речевая деятельность (слушание речи взрослого и сверстников, активная диалогическая и монологическая речь);</w:t>
            </w:r>
          </w:p>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познавательно-исследовательская деятельность и экспериментирование;</w:t>
            </w:r>
          </w:p>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изобразительная деятельность (рисование, лепка, аппликация) и конструирование из разных материалов по образцу, условию и замыслу ребенка;</w:t>
            </w:r>
          </w:p>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двигательная деятельность (основные виды движений, общеразвивающие и спортивные упражнения, подвижные и элементы спортивных игр и др.);</w:t>
            </w:r>
          </w:p>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элементарная трудовая деятельность (самообслуживание, хозяйственно-бытовой труд, труд в природе, ручной труд);</w:t>
            </w:r>
          </w:p>
          <w:p w:rsidR="002B390C" w:rsidRPr="006B32F2" w:rsidRDefault="002B390C" w:rsidP="005A4A0E">
            <w:pPr>
              <w:pStyle w:val="a4"/>
              <w:numPr>
                <w:ilvl w:val="0"/>
                <w:numId w:val="5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rsidR="00B075C9" w:rsidRPr="006B32F2" w:rsidRDefault="00B075C9" w:rsidP="002B390C">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5166"/>
        <w:gridCol w:w="5167"/>
      </w:tblGrid>
      <w:tr w:rsidR="00454B6F" w:rsidRPr="006B32F2" w:rsidTr="001D79CB">
        <w:tc>
          <w:tcPr>
            <w:tcW w:w="5210" w:type="dxa"/>
            <w:shd w:val="clear" w:color="auto" w:fill="F7CAAC" w:themeFill="accent2" w:themeFillTint="66"/>
          </w:tcPr>
          <w:p w:rsidR="001D79CB" w:rsidRPr="006B32F2" w:rsidRDefault="001D79CB" w:rsidP="001D79CB">
            <w:pPr>
              <w:jc w:val="center"/>
              <w:rPr>
                <w:rFonts w:ascii="Times New Roman" w:hAnsi="Times New Roman" w:cs="Times New Roman"/>
                <w:b/>
                <w:sz w:val="24"/>
                <w:szCs w:val="24"/>
              </w:rPr>
            </w:pPr>
            <w:r w:rsidRPr="006B32F2">
              <w:rPr>
                <w:rFonts w:ascii="Times New Roman" w:hAnsi="Times New Roman" w:cs="Times New Roman"/>
                <w:b/>
                <w:sz w:val="24"/>
                <w:szCs w:val="24"/>
              </w:rPr>
              <w:t>Младший дошкольный возраст</w:t>
            </w:r>
          </w:p>
        </w:tc>
        <w:tc>
          <w:tcPr>
            <w:tcW w:w="5211" w:type="dxa"/>
            <w:shd w:val="clear" w:color="auto" w:fill="F7CAAC" w:themeFill="accent2" w:themeFillTint="66"/>
          </w:tcPr>
          <w:p w:rsidR="001D79CB" w:rsidRPr="006B32F2" w:rsidRDefault="001D79CB" w:rsidP="001D79CB">
            <w:pPr>
              <w:jc w:val="center"/>
              <w:rPr>
                <w:rFonts w:ascii="Times New Roman" w:hAnsi="Times New Roman" w:cs="Times New Roman"/>
                <w:b/>
                <w:sz w:val="24"/>
                <w:szCs w:val="24"/>
              </w:rPr>
            </w:pPr>
            <w:r w:rsidRPr="006B32F2">
              <w:rPr>
                <w:rFonts w:ascii="Times New Roman" w:hAnsi="Times New Roman" w:cs="Times New Roman"/>
                <w:b/>
                <w:sz w:val="24"/>
                <w:szCs w:val="24"/>
              </w:rPr>
              <w:t>Старший дошкольный возраст</w:t>
            </w:r>
          </w:p>
        </w:tc>
      </w:tr>
      <w:tr w:rsidR="00454B6F" w:rsidRPr="006B32F2" w:rsidTr="00F6784F">
        <w:tc>
          <w:tcPr>
            <w:tcW w:w="10421" w:type="dxa"/>
            <w:gridSpan w:val="2"/>
          </w:tcPr>
          <w:p w:rsidR="001D79CB" w:rsidRPr="006B32F2" w:rsidRDefault="001D79CB" w:rsidP="001D79CB">
            <w:pPr>
              <w:jc w:val="center"/>
              <w:rPr>
                <w:rFonts w:ascii="Times New Roman" w:hAnsi="Times New Roman" w:cs="Times New Roman"/>
                <w:b/>
                <w:sz w:val="24"/>
                <w:szCs w:val="24"/>
              </w:rPr>
            </w:pPr>
            <w:r w:rsidRPr="006B32F2">
              <w:rPr>
                <w:rFonts w:ascii="Times New Roman" w:hAnsi="Times New Roman" w:cs="Times New Roman"/>
                <w:b/>
                <w:sz w:val="24"/>
                <w:szCs w:val="24"/>
              </w:rPr>
              <w:t>Социально-коммуникативное развитие</w:t>
            </w:r>
          </w:p>
        </w:tc>
      </w:tr>
      <w:tr w:rsidR="00454B6F" w:rsidRPr="006B32F2" w:rsidTr="001D79CB">
        <w:tc>
          <w:tcPr>
            <w:tcW w:w="5210" w:type="dxa"/>
          </w:tcPr>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Игровое упражнение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Индивидуальная игра</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Совместная с воспитателем игра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Совместная со сверстниками игра (парная, в малой группе)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Свободная игра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Чтение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Беседа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Наблюдение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Рассматривание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Чтение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Педагогическая ситуация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Праздник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Экскурсия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Ситуация морального выбора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Поручение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Дежурство</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Утренний круг</w:t>
            </w:r>
          </w:p>
        </w:tc>
        <w:tc>
          <w:tcPr>
            <w:tcW w:w="5211" w:type="dxa"/>
          </w:tcPr>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Индивидуальная игра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Совместная с воспитателем игра</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Совместная со сверстниками игра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Свободная игра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Чтение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Беседа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Наблюдение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Педагогическая ситуация.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Экскурсия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Ситуация морального выбора.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Проектная деятельность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Интегративная деятельность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Праздник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Совместные действия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Рассматривание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Проектная деятельность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Просмотр и анализ мультфильмов, видеофильмов, телепередач.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Экспериментирование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Поручение и задание</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Дежурство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Совместная деятельность взрослого и детей тематического характера </w:t>
            </w:r>
          </w:p>
          <w:p w:rsidR="005B6F45" w:rsidRPr="006B32F2" w:rsidRDefault="005B6F45"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Образовательное событие </w:t>
            </w:r>
          </w:p>
          <w:p w:rsidR="001D79CB" w:rsidRPr="006B32F2" w:rsidRDefault="001D79CB" w:rsidP="005A4A0E">
            <w:pPr>
              <w:pStyle w:val="a4"/>
              <w:numPr>
                <w:ilvl w:val="0"/>
                <w:numId w:val="5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Утренний круг</w:t>
            </w:r>
          </w:p>
        </w:tc>
      </w:tr>
      <w:tr w:rsidR="00454B6F" w:rsidRPr="006B32F2" w:rsidTr="00F6784F">
        <w:tc>
          <w:tcPr>
            <w:tcW w:w="10421" w:type="dxa"/>
            <w:gridSpan w:val="2"/>
          </w:tcPr>
          <w:p w:rsidR="001D79CB" w:rsidRPr="006B32F2" w:rsidRDefault="001D79CB" w:rsidP="001D79CB">
            <w:pPr>
              <w:jc w:val="center"/>
              <w:rPr>
                <w:rFonts w:ascii="Times New Roman" w:hAnsi="Times New Roman" w:cs="Times New Roman"/>
                <w:b/>
                <w:sz w:val="24"/>
                <w:szCs w:val="24"/>
              </w:rPr>
            </w:pPr>
            <w:r w:rsidRPr="006B32F2">
              <w:rPr>
                <w:rFonts w:ascii="Times New Roman" w:hAnsi="Times New Roman" w:cs="Times New Roman"/>
                <w:b/>
                <w:sz w:val="24"/>
                <w:szCs w:val="24"/>
              </w:rPr>
              <w:t>Познавательное развитие</w:t>
            </w:r>
          </w:p>
        </w:tc>
      </w:tr>
      <w:tr w:rsidR="00454B6F" w:rsidRPr="006B32F2" w:rsidTr="001D79CB">
        <w:tc>
          <w:tcPr>
            <w:tcW w:w="5210" w:type="dxa"/>
          </w:tcPr>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Рассматривание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Наблюдение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Игра-экспериментирование.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Исследовательская деятельность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Конструирование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Развивающая игра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Экскурсия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Ситуативный разговор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Рассказ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Интегративная деятельность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Беседа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Проблемная ситуаци</w:t>
            </w:r>
            <w:r w:rsidR="005B6F45" w:rsidRPr="006B32F2">
              <w:rPr>
                <w:rFonts w:ascii="Times New Roman" w:hAnsi="Times New Roman" w:cs="Times New Roman"/>
                <w:color w:val="auto"/>
                <w:sz w:val="24"/>
                <w:szCs w:val="24"/>
              </w:rPr>
              <w:t>я</w:t>
            </w:r>
          </w:p>
        </w:tc>
        <w:tc>
          <w:tcPr>
            <w:tcW w:w="5211" w:type="dxa"/>
          </w:tcPr>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Создание коллекций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Проектная деятельность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Исследовательская деятельность.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Конструирование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Экспериментирование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Развивающая игра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Наблюдение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Проблемная ситуация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Рассказ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Беседа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Интегративная деятельность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Экскурсии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Коллекционирование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Моделирование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Реализация проекта </w:t>
            </w:r>
          </w:p>
          <w:p w:rsidR="001D79CB" w:rsidRPr="006B32F2" w:rsidRDefault="001D79CB" w:rsidP="005A4A0E">
            <w:pPr>
              <w:pStyle w:val="a4"/>
              <w:numPr>
                <w:ilvl w:val="0"/>
                <w:numId w:val="5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Игры с правилами</w:t>
            </w:r>
          </w:p>
        </w:tc>
      </w:tr>
      <w:tr w:rsidR="001D79CB" w:rsidRPr="006B32F2" w:rsidTr="00F6784F">
        <w:tc>
          <w:tcPr>
            <w:tcW w:w="10421" w:type="dxa"/>
            <w:gridSpan w:val="2"/>
          </w:tcPr>
          <w:p w:rsidR="001D79CB" w:rsidRPr="006B32F2" w:rsidRDefault="001D79CB" w:rsidP="001D79CB">
            <w:pPr>
              <w:jc w:val="center"/>
              <w:rPr>
                <w:rFonts w:ascii="Times New Roman" w:hAnsi="Times New Roman" w:cs="Times New Roman"/>
                <w:b/>
                <w:sz w:val="24"/>
                <w:szCs w:val="24"/>
              </w:rPr>
            </w:pPr>
            <w:r w:rsidRPr="006B32F2">
              <w:rPr>
                <w:rFonts w:ascii="Times New Roman" w:hAnsi="Times New Roman" w:cs="Times New Roman"/>
                <w:b/>
                <w:sz w:val="24"/>
                <w:szCs w:val="24"/>
              </w:rPr>
              <w:t>Речевое развитие</w:t>
            </w:r>
          </w:p>
        </w:tc>
      </w:tr>
      <w:tr w:rsidR="001D79CB" w:rsidRPr="006B32F2" w:rsidTr="001D79CB">
        <w:tc>
          <w:tcPr>
            <w:tcW w:w="5210" w:type="dxa"/>
          </w:tcPr>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Рассматривание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Игровая ситуация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Дидактическая игра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Ситуация общения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Беседа (в том числе в процессе наблюдения за объектами природы, </w:t>
            </w:r>
            <w:r w:rsidR="005B6F45" w:rsidRPr="006B32F2">
              <w:rPr>
                <w:rFonts w:ascii="Times New Roman" w:hAnsi="Times New Roman" w:cs="Times New Roman"/>
                <w:color w:val="auto"/>
                <w:sz w:val="24"/>
                <w:szCs w:val="24"/>
              </w:rPr>
              <w:t>т</w:t>
            </w:r>
            <w:r w:rsidRPr="006B32F2">
              <w:rPr>
                <w:rFonts w:ascii="Times New Roman" w:hAnsi="Times New Roman" w:cs="Times New Roman"/>
                <w:color w:val="auto"/>
                <w:sz w:val="24"/>
                <w:szCs w:val="24"/>
              </w:rPr>
              <w:t xml:space="preserve">рудом взрослых).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Интегративная деятельность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Хороводная игра с пением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Игра-драматизация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Чтение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Обсуждение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Рассказ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w:t>
            </w:r>
          </w:p>
        </w:tc>
        <w:tc>
          <w:tcPr>
            <w:tcW w:w="5211" w:type="dxa"/>
          </w:tcPr>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Чтение.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Беседа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Рассматривание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Решение проблемных ситуаций.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Разговор с детьми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Проектная деятельность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Создание коллекций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Интегративная деятельность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Обсуждение </w:t>
            </w:r>
          </w:p>
          <w:p w:rsidR="005B6F45" w:rsidRPr="006B32F2" w:rsidRDefault="005B6F45"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Рассказ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Инсценирование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Ситуативный разговор с детьми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Сочинение загадок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Проблемная ситуация </w:t>
            </w:r>
          </w:p>
          <w:p w:rsidR="001D79CB" w:rsidRPr="006B32F2" w:rsidRDefault="001D79CB" w:rsidP="005A4A0E">
            <w:pPr>
              <w:pStyle w:val="a4"/>
              <w:numPr>
                <w:ilvl w:val="0"/>
                <w:numId w:val="5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Использование различных видов театра</w:t>
            </w:r>
          </w:p>
        </w:tc>
      </w:tr>
      <w:tr w:rsidR="001D79CB" w:rsidRPr="006B32F2" w:rsidTr="00F6784F">
        <w:tc>
          <w:tcPr>
            <w:tcW w:w="10421" w:type="dxa"/>
            <w:gridSpan w:val="2"/>
          </w:tcPr>
          <w:p w:rsidR="001D79CB" w:rsidRPr="006B32F2" w:rsidRDefault="001D79CB" w:rsidP="001D79CB">
            <w:pPr>
              <w:jc w:val="center"/>
              <w:rPr>
                <w:rFonts w:ascii="Times New Roman" w:hAnsi="Times New Roman" w:cs="Times New Roman"/>
                <w:b/>
                <w:sz w:val="24"/>
                <w:szCs w:val="24"/>
              </w:rPr>
            </w:pPr>
            <w:r w:rsidRPr="006B32F2">
              <w:rPr>
                <w:rFonts w:ascii="Times New Roman" w:hAnsi="Times New Roman" w:cs="Times New Roman"/>
                <w:b/>
                <w:sz w:val="24"/>
                <w:szCs w:val="24"/>
              </w:rPr>
              <w:t>Художественно-эстетическое развитие</w:t>
            </w:r>
          </w:p>
        </w:tc>
      </w:tr>
      <w:tr w:rsidR="001D79CB" w:rsidRPr="006B32F2" w:rsidTr="001D79CB">
        <w:tc>
          <w:tcPr>
            <w:tcW w:w="5210" w:type="dxa"/>
          </w:tcPr>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Рассматривание эстетически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привлекательных предметов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Игра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Организация выставок</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Изготовление украшений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Слушание соответствующей возрасту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народной, классической, детской музыки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Экспериментирование со звуками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Музыкально-дидактическая игра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Разучивание музыкальных игр и танцев </w:t>
            </w:r>
          </w:p>
          <w:p w:rsidR="001D79CB" w:rsidRPr="006B32F2" w:rsidRDefault="001D79CB" w:rsidP="001D79CB">
            <w:pPr>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sz w:val="24"/>
                <w:szCs w:val="24"/>
              </w:rPr>
              <w:t> Совместное пение</w:t>
            </w:r>
          </w:p>
        </w:tc>
        <w:tc>
          <w:tcPr>
            <w:tcW w:w="5211" w:type="dxa"/>
          </w:tcPr>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Изготовление украшений для группового помещения к праздникам, предметов для игры, сувениров, предметов для </w:t>
            </w:r>
          </w:p>
          <w:p w:rsidR="001D79CB" w:rsidRPr="006B32F2" w:rsidRDefault="00665339"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Познавательно-</w:t>
            </w:r>
            <w:r w:rsidR="001D79CB" w:rsidRPr="006B32F2">
              <w:rPr>
                <w:rFonts w:ascii="Times New Roman" w:hAnsi="Times New Roman" w:cs="Times New Roman"/>
                <w:color w:val="auto"/>
                <w:sz w:val="24"/>
                <w:szCs w:val="24"/>
              </w:rPr>
              <w:t xml:space="preserve">исследовательской деятельности.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Создание макетов, коллекций и их оформление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Рассматривание эстетически привлекательных предметов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Организация выставок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Слушание соответствующей возрасту народной, классической, детской музыки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Музыкально - дидактическая игра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Беседа интегративного характера, элементарного музыковедческого содержания)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Интегративная деятельность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Совместное и индивидуальное музыкальное исполнение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Музыкальное упражнение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Попевка, распевка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Двигательный, пластический танцевальный этюд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Танец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Творческое задание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Концерт - импровизация </w:t>
            </w:r>
          </w:p>
          <w:p w:rsidR="001D79CB" w:rsidRPr="006B32F2" w:rsidRDefault="001D79CB" w:rsidP="005A4A0E">
            <w:pPr>
              <w:pStyle w:val="a4"/>
              <w:numPr>
                <w:ilvl w:val="0"/>
                <w:numId w:val="5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Музыкальная сюжетная игра</w:t>
            </w:r>
          </w:p>
        </w:tc>
      </w:tr>
      <w:tr w:rsidR="001D79CB" w:rsidTr="00F6784F">
        <w:tc>
          <w:tcPr>
            <w:tcW w:w="10421" w:type="dxa"/>
            <w:gridSpan w:val="2"/>
          </w:tcPr>
          <w:p w:rsidR="001D79CB" w:rsidRDefault="001D79CB" w:rsidP="001D79CB">
            <w:pPr>
              <w:jc w:val="center"/>
              <w:rPr>
                <w:rFonts w:ascii="Times New Roman" w:hAnsi="Times New Roman" w:cs="Times New Roman"/>
                <w:sz w:val="24"/>
                <w:szCs w:val="24"/>
              </w:rPr>
            </w:pPr>
            <w:r w:rsidRPr="001D79CB">
              <w:rPr>
                <w:rFonts w:ascii="Times New Roman" w:hAnsi="Times New Roman" w:cs="Times New Roman"/>
                <w:b/>
                <w:sz w:val="24"/>
                <w:szCs w:val="24"/>
              </w:rPr>
              <w:t>Физическое развитие</w:t>
            </w:r>
          </w:p>
        </w:tc>
      </w:tr>
      <w:tr w:rsidR="001D79CB" w:rsidTr="001D79CB">
        <w:tc>
          <w:tcPr>
            <w:tcW w:w="5210" w:type="dxa"/>
          </w:tcPr>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Игровая беседа с элементами движений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Игра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Утренняя гимнастика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Интегративная деятельность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Упражнения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Экспериментирование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Ситуативный разговор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Беседа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Рассказ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Чтение </w:t>
            </w:r>
          </w:p>
          <w:p w:rsidR="001D79CB" w:rsidRPr="00665339" w:rsidRDefault="001D79CB" w:rsidP="005A4A0E">
            <w:pPr>
              <w:pStyle w:val="a4"/>
              <w:numPr>
                <w:ilvl w:val="0"/>
                <w:numId w:val="59"/>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Проблемная ситуация</w:t>
            </w:r>
          </w:p>
        </w:tc>
        <w:tc>
          <w:tcPr>
            <w:tcW w:w="5211" w:type="dxa"/>
          </w:tcPr>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Физкультурное занятие</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Утренняя гимнастика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Игра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Беседа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Рассказ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Чтение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Рассматривание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Интегративная деятельность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Контрольно-диагностическая деятельность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Спортивные и физкультурные досуги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Спортивные состязания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Совместная деятельность взрослого и детей тематического характера</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 xml:space="preserve">Проектная деятельность </w:t>
            </w:r>
          </w:p>
          <w:p w:rsidR="001D79CB" w:rsidRPr="00665339" w:rsidRDefault="001D79CB" w:rsidP="005A4A0E">
            <w:pPr>
              <w:pStyle w:val="a4"/>
              <w:numPr>
                <w:ilvl w:val="0"/>
                <w:numId w:val="58"/>
              </w:numPr>
              <w:spacing w:after="0" w:line="240" w:lineRule="auto"/>
              <w:jc w:val="both"/>
              <w:rPr>
                <w:rFonts w:ascii="Times New Roman" w:hAnsi="Times New Roman" w:cs="Times New Roman"/>
                <w:sz w:val="24"/>
                <w:szCs w:val="24"/>
              </w:rPr>
            </w:pPr>
            <w:r w:rsidRPr="00665339">
              <w:rPr>
                <w:rFonts w:ascii="Times New Roman" w:hAnsi="Times New Roman" w:cs="Times New Roman"/>
                <w:sz w:val="24"/>
                <w:szCs w:val="24"/>
              </w:rPr>
              <w:t>Проблемная ситуация</w:t>
            </w:r>
          </w:p>
        </w:tc>
      </w:tr>
    </w:tbl>
    <w:p w:rsidR="001D79CB" w:rsidRPr="002B390C" w:rsidRDefault="001D79CB" w:rsidP="002B390C">
      <w:pPr>
        <w:spacing w:after="0" w:line="240" w:lineRule="auto"/>
        <w:jc w:val="both"/>
        <w:rPr>
          <w:rFonts w:ascii="Times New Roman" w:hAnsi="Times New Roman" w:cs="Times New Roman"/>
          <w:sz w:val="24"/>
          <w:szCs w:val="24"/>
        </w:rPr>
      </w:pPr>
    </w:p>
    <w:p w:rsidR="001115EB" w:rsidRDefault="003858FD" w:rsidP="002B738A">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925AFD">
        <w:rPr>
          <w:rFonts w:ascii="Times New Roman" w:hAnsi="Times New Roman" w:cs="Times New Roman"/>
          <w:b/>
          <w:sz w:val="24"/>
          <w:szCs w:val="24"/>
        </w:rPr>
        <w:t>.4</w:t>
      </w:r>
      <w:r w:rsidR="002B738A">
        <w:rPr>
          <w:rFonts w:ascii="Times New Roman" w:hAnsi="Times New Roman" w:cs="Times New Roman"/>
          <w:b/>
          <w:sz w:val="24"/>
          <w:szCs w:val="24"/>
        </w:rPr>
        <w:t xml:space="preserve">.2. </w:t>
      </w:r>
      <w:r w:rsidR="002B738A" w:rsidRPr="002B738A">
        <w:rPr>
          <w:rFonts w:ascii="Times New Roman" w:hAnsi="Times New Roman" w:cs="Times New Roman"/>
          <w:b/>
          <w:sz w:val="24"/>
          <w:szCs w:val="24"/>
        </w:rPr>
        <w:t>Методы для достижения зада</w:t>
      </w:r>
      <w:r w:rsidR="002B738A">
        <w:rPr>
          <w:rFonts w:ascii="Times New Roman" w:hAnsi="Times New Roman" w:cs="Times New Roman"/>
          <w:b/>
          <w:sz w:val="24"/>
          <w:szCs w:val="24"/>
        </w:rPr>
        <w:t xml:space="preserve">ч воспитания в ходе реализации </w:t>
      </w:r>
      <w:r w:rsidR="002B738A" w:rsidRPr="002B738A">
        <w:rPr>
          <w:rFonts w:ascii="Times New Roman" w:hAnsi="Times New Roman" w:cs="Times New Roman"/>
          <w:b/>
          <w:sz w:val="24"/>
          <w:szCs w:val="24"/>
        </w:rPr>
        <w:t>Программы</w:t>
      </w:r>
    </w:p>
    <w:p w:rsidR="002B738A" w:rsidRDefault="002B738A" w:rsidP="002B738A">
      <w:pPr>
        <w:spacing w:after="0" w:line="240" w:lineRule="auto"/>
        <w:jc w:val="both"/>
        <w:rPr>
          <w:rFonts w:ascii="Times New Roman" w:hAnsi="Times New Roman" w:cs="Times New Roman"/>
          <w:b/>
          <w:sz w:val="24"/>
          <w:szCs w:val="24"/>
        </w:rPr>
      </w:pPr>
    </w:p>
    <w:p w:rsidR="002B738A" w:rsidRPr="002B738A" w:rsidRDefault="002B738A" w:rsidP="002B7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738A">
        <w:rPr>
          <w:rFonts w:ascii="Times New Roman" w:hAnsi="Times New Roman" w:cs="Times New Roman"/>
          <w:sz w:val="24"/>
          <w:szCs w:val="24"/>
        </w:rPr>
        <w:t>Осуществляя выбор методов воспитания и обучения, педагоги ДОУ уч</w:t>
      </w:r>
      <w:r>
        <w:rPr>
          <w:rFonts w:ascii="Times New Roman" w:hAnsi="Times New Roman" w:cs="Times New Roman"/>
          <w:sz w:val="24"/>
          <w:szCs w:val="24"/>
        </w:rPr>
        <w:t xml:space="preserve">итывают </w:t>
      </w:r>
      <w:r w:rsidRPr="002B738A">
        <w:rPr>
          <w:rFonts w:ascii="Times New Roman" w:hAnsi="Times New Roman" w:cs="Times New Roman"/>
          <w:sz w:val="24"/>
          <w:szCs w:val="24"/>
        </w:rPr>
        <w:t>возрастные и личностные особенности детей, пе</w:t>
      </w:r>
      <w:r>
        <w:rPr>
          <w:rFonts w:ascii="Times New Roman" w:hAnsi="Times New Roman" w:cs="Times New Roman"/>
          <w:sz w:val="24"/>
          <w:szCs w:val="24"/>
        </w:rPr>
        <w:t xml:space="preserve">дагогический потенциал каждого </w:t>
      </w:r>
      <w:r w:rsidRPr="002B738A">
        <w:rPr>
          <w:rFonts w:ascii="Times New Roman" w:hAnsi="Times New Roman" w:cs="Times New Roman"/>
          <w:sz w:val="24"/>
          <w:szCs w:val="24"/>
        </w:rPr>
        <w:t>метода, условия его применения, реализуем</w:t>
      </w:r>
      <w:r>
        <w:rPr>
          <w:rFonts w:ascii="Times New Roman" w:hAnsi="Times New Roman" w:cs="Times New Roman"/>
          <w:sz w:val="24"/>
          <w:szCs w:val="24"/>
        </w:rPr>
        <w:t xml:space="preserve">ые цели и задачи, прогнозирует </w:t>
      </w:r>
      <w:r w:rsidRPr="002B738A">
        <w:rPr>
          <w:rFonts w:ascii="Times New Roman" w:hAnsi="Times New Roman" w:cs="Times New Roman"/>
          <w:sz w:val="24"/>
          <w:szCs w:val="24"/>
        </w:rPr>
        <w:t>возможные результаты. Для решения задач воспи</w:t>
      </w:r>
      <w:r>
        <w:rPr>
          <w:rFonts w:ascii="Times New Roman" w:hAnsi="Times New Roman" w:cs="Times New Roman"/>
          <w:sz w:val="24"/>
          <w:szCs w:val="24"/>
        </w:rPr>
        <w:t xml:space="preserve">тания и обучения целесообразно </w:t>
      </w:r>
      <w:r w:rsidRPr="002B738A">
        <w:rPr>
          <w:rFonts w:ascii="Times New Roman" w:hAnsi="Times New Roman" w:cs="Times New Roman"/>
          <w:sz w:val="24"/>
          <w:szCs w:val="24"/>
        </w:rPr>
        <w:t>использовать комплекс методов.</w:t>
      </w:r>
      <w:r w:rsidRPr="002B738A">
        <w:rPr>
          <w:rFonts w:ascii="Times New Roman" w:hAnsi="Times New Roman" w:cs="Times New Roman"/>
          <w:sz w:val="24"/>
          <w:szCs w:val="24"/>
        </w:rPr>
        <w:cr/>
      </w:r>
    </w:p>
    <w:tbl>
      <w:tblPr>
        <w:tblStyle w:val="a9"/>
        <w:tblW w:w="0" w:type="auto"/>
        <w:tblLook w:val="04A0" w:firstRow="1" w:lastRow="0" w:firstColumn="1" w:lastColumn="0" w:noHBand="0" w:noVBand="1"/>
      </w:tblPr>
      <w:tblGrid>
        <w:gridCol w:w="4892"/>
        <w:gridCol w:w="5441"/>
      </w:tblGrid>
      <w:tr w:rsidR="002B738A" w:rsidTr="00F6784F">
        <w:tc>
          <w:tcPr>
            <w:tcW w:w="10421" w:type="dxa"/>
            <w:gridSpan w:val="2"/>
            <w:vAlign w:val="center"/>
          </w:tcPr>
          <w:p w:rsidR="002B738A" w:rsidRPr="002B738A" w:rsidRDefault="002B738A" w:rsidP="002B738A">
            <w:pPr>
              <w:jc w:val="center"/>
              <w:rPr>
                <w:rFonts w:ascii="Times New Roman" w:hAnsi="Times New Roman" w:cs="Times New Roman"/>
                <w:b/>
                <w:sz w:val="24"/>
                <w:szCs w:val="24"/>
              </w:rPr>
            </w:pPr>
            <w:r w:rsidRPr="002B738A">
              <w:rPr>
                <w:rFonts w:ascii="Times New Roman" w:hAnsi="Times New Roman" w:cs="Times New Roman"/>
                <w:b/>
                <w:sz w:val="24"/>
                <w:szCs w:val="24"/>
              </w:rPr>
              <w:t>Методы работы</w:t>
            </w:r>
          </w:p>
        </w:tc>
      </w:tr>
      <w:tr w:rsidR="002B738A" w:rsidTr="005B6F45">
        <w:tc>
          <w:tcPr>
            <w:tcW w:w="4928" w:type="dxa"/>
          </w:tcPr>
          <w:p w:rsidR="002B738A" w:rsidRPr="002B738A" w:rsidRDefault="002B738A" w:rsidP="002B738A">
            <w:pPr>
              <w:jc w:val="center"/>
              <w:rPr>
                <w:rFonts w:ascii="Times New Roman" w:hAnsi="Times New Roman" w:cs="Times New Roman"/>
                <w:b/>
                <w:sz w:val="24"/>
                <w:szCs w:val="24"/>
              </w:rPr>
            </w:pPr>
            <w:r w:rsidRPr="002B738A">
              <w:rPr>
                <w:rFonts w:ascii="Times New Roman" w:hAnsi="Times New Roman" w:cs="Times New Roman"/>
                <w:b/>
                <w:sz w:val="24"/>
                <w:szCs w:val="24"/>
              </w:rPr>
              <w:t>Метод</w:t>
            </w:r>
          </w:p>
        </w:tc>
        <w:tc>
          <w:tcPr>
            <w:tcW w:w="5493" w:type="dxa"/>
          </w:tcPr>
          <w:p w:rsidR="002B738A" w:rsidRPr="002B738A" w:rsidRDefault="002B738A" w:rsidP="002B738A">
            <w:pPr>
              <w:jc w:val="center"/>
              <w:rPr>
                <w:rFonts w:ascii="Times New Roman" w:hAnsi="Times New Roman" w:cs="Times New Roman"/>
                <w:b/>
                <w:sz w:val="24"/>
                <w:szCs w:val="24"/>
              </w:rPr>
            </w:pPr>
            <w:r w:rsidRPr="002B738A">
              <w:rPr>
                <w:rFonts w:ascii="Times New Roman" w:hAnsi="Times New Roman" w:cs="Times New Roman"/>
                <w:b/>
                <w:sz w:val="24"/>
                <w:szCs w:val="24"/>
              </w:rPr>
              <w:t>Содержание</w:t>
            </w:r>
          </w:p>
        </w:tc>
      </w:tr>
      <w:tr w:rsidR="002B738A" w:rsidTr="005B6F45">
        <w:tc>
          <w:tcPr>
            <w:tcW w:w="4928" w:type="dxa"/>
            <w:vAlign w:val="center"/>
          </w:tcPr>
          <w:p w:rsidR="002B738A" w:rsidRPr="002B738A" w:rsidRDefault="002B738A" w:rsidP="005A4A0E">
            <w:pPr>
              <w:pStyle w:val="a4"/>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B738A">
              <w:rPr>
                <w:rFonts w:ascii="Times New Roman" w:hAnsi="Times New Roman" w:cs="Times New Roman"/>
                <w:sz w:val="24"/>
                <w:szCs w:val="24"/>
              </w:rPr>
              <w:t xml:space="preserve">рганизации опыта поведения и деятельности </w:t>
            </w:r>
          </w:p>
        </w:tc>
        <w:tc>
          <w:tcPr>
            <w:tcW w:w="5493" w:type="dxa"/>
          </w:tcPr>
          <w:p w:rsidR="002B738A" w:rsidRDefault="002B738A" w:rsidP="002B738A">
            <w:pPr>
              <w:jc w:val="both"/>
              <w:rPr>
                <w:rFonts w:ascii="Times New Roman" w:hAnsi="Times New Roman" w:cs="Times New Roman"/>
                <w:sz w:val="24"/>
                <w:szCs w:val="24"/>
              </w:rPr>
            </w:pPr>
            <w:r>
              <w:rPr>
                <w:rFonts w:ascii="Times New Roman" w:hAnsi="Times New Roman" w:cs="Times New Roman"/>
                <w:sz w:val="24"/>
                <w:szCs w:val="24"/>
              </w:rPr>
              <w:t>П</w:t>
            </w:r>
            <w:r w:rsidRPr="002B738A">
              <w:rPr>
                <w:rFonts w:ascii="Times New Roman" w:hAnsi="Times New Roman" w:cs="Times New Roman"/>
                <w:sz w:val="24"/>
                <w:szCs w:val="24"/>
              </w:rPr>
              <w:t>риучение к положительным формам общественного поведения, упражнение, воспитыв</w:t>
            </w:r>
            <w:r>
              <w:rPr>
                <w:rFonts w:ascii="Times New Roman" w:hAnsi="Times New Roman" w:cs="Times New Roman"/>
                <w:sz w:val="24"/>
                <w:szCs w:val="24"/>
              </w:rPr>
              <w:t>ающие ситуации, игровые методы</w:t>
            </w:r>
          </w:p>
        </w:tc>
      </w:tr>
      <w:tr w:rsidR="002B738A" w:rsidTr="005B6F45">
        <w:tc>
          <w:tcPr>
            <w:tcW w:w="4928" w:type="dxa"/>
            <w:vAlign w:val="center"/>
          </w:tcPr>
          <w:p w:rsidR="002B738A" w:rsidRPr="002B738A" w:rsidRDefault="002B738A" w:rsidP="005A4A0E">
            <w:pPr>
              <w:pStyle w:val="a4"/>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B738A">
              <w:rPr>
                <w:rFonts w:ascii="Times New Roman" w:hAnsi="Times New Roman" w:cs="Times New Roman"/>
                <w:sz w:val="24"/>
                <w:szCs w:val="24"/>
              </w:rPr>
              <w:t xml:space="preserve">сознания детьми опыта поведения и деятельности </w:t>
            </w:r>
          </w:p>
        </w:tc>
        <w:tc>
          <w:tcPr>
            <w:tcW w:w="5493" w:type="dxa"/>
          </w:tcPr>
          <w:p w:rsidR="002B738A" w:rsidRDefault="002B738A" w:rsidP="002B738A">
            <w:pPr>
              <w:jc w:val="both"/>
              <w:rPr>
                <w:rFonts w:ascii="Times New Roman" w:hAnsi="Times New Roman" w:cs="Times New Roman"/>
                <w:sz w:val="24"/>
                <w:szCs w:val="24"/>
              </w:rPr>
            </w:pPr>
            <w:r>
              <w:rPr>
                <w:rFonts w:ascii="Times New Roman" w:hAnsi="Times New Roman" w:cs="Times New Roman"/>
                <w:sz w:val="24"/>
                <w:szCs w:val="24"/>
              </w:rPr>
              <w:t>Р</w:t>
            </w:r>
            <w:r w:rsidRPr="002B738A">
              <w:rPr>
                <w:rFonts w:ascii="Times New Roman" w:hAnsi="Times New Roman" w:cs="Times New Roman"/>
                <w:sz w:val="24"/>
                <w:szCs w:val="24"/>
              </w:rPr>
              <w:t>ассказ на моральные темы, разъяснение норм и правил поведения, чтение художественной литературы, этические беседы, обсуждение поступков и жиз</w:t>
            </w:r>
            <w:r>
              <w:rPr>
                <w:rFonts w:ascii="Times New Roman" w:hAnsi="Times New Roman" w:cs="Times New Roman"/>
                <w:sz w:val="24"/>
                <w:szCs w:val="24"/>
              </w:rPr>
              <w:t>ненных ситуаций, личный пример</w:t>
            </w:r>
          </w:p>
        </w:tc>
      </w:tr>
      <w:tr w:rsidR="002B738A" w:rsidTr="005B6F45">
        <w:tc>
          <w:tcPr>
            <w:tcW w:w="4928" w:type="dxa"/>
            <w:tcBorders>
              <w:bottom w:val="single" w:sz="4" w:space="0" w:color="auto"/>
            </w:tcBorders>
            <w:vAlign w:val="center"/>
          </w:tcPr>
          <w:p w:rsidR="002B738A" w:rsidRPr="002B738A" w:rsidRDefault="002B738A" w:rsidP="005A4A0E">
            <w:pPr>
              <w:pStyle w:val="a4"/>
              <w:numPr>
                <w:ilvl w:val="0"/>
                <w:numId w:val="53"/>
              </w:numPr>
              <w:spacing w:after="0" w:line="240" w:lineRule="auto"/>
              <w:rPr>
                <w:rFonts w:ascii="Times New Roman" w:hAnsi="Times New Roman" w:cs="Times New Roman"/>
                <w:sz w:val="24"/>
                <w:szCs w:val="24"/>
              </w:rPr>
            </w:pPr>
            <w:r w:rsidRPr="002B738A">
              <w:rPr>
                <w:rFonts w:ascii="Times New Roman" w:hAnsi="Times New Roman" w:cs="Times New Roman"/>
                <w:sz w:val="24"/>
                <w:szCs w:val="24"/>
              </w:rPr>
              <w:t xml:space="preserve">Мотивации опыта поведения и деятельности </w:t>
            </w:r>
          </w:p>
        </w:tc>
        <w:tc>
          <w:tcPr>
            <w:tcW w:w="5493" w:type="dxa"/>
            <w:tcBorders>
              <w:bottom w:val="single" w:sz="4" w:space="0" w:color="auto"/>
            </w:tcBorders>
          </w:tcPr>
          <w:p w:rsidR="002B738A" w:rsidRDefault="002B738A" w:rsidP="002B738A">
            <w:pPr>
              <w:jc w:val="both"/>
              <w:rPr>
                <w:rFonts w:ascii="Times New Roman" w:hAnsi="Times New Roman" w:cs="Times New Roman"/>
                <w:sz w:val="24"/>
                <w:szCs w:val="24"/>
              </w:rPr>
            </w:pPr>
            <w:r>
              <w:rPr>
                <w:rFonts w:ascii="Times New Roman" w:hAnsi="Times New Roman" w:cs="Times New Roman"/>
                <w:sz w:val="24"/>
                <w:szCs w:val="24"/>
              </w:rPr>
              <w:t>П</w:t>
            </w:r>
            <w:r w:rsidRPr="002B738A">
              <w:rPr>
                <w:rFonts w:ascii="Times New Roman" w:hAnsi="Times New Roman" w:cs="Times New Roman"/>
                <w:sz w:val="24"/>
                <w:szCs w:val="24"/>
              </w:rPr>
              <w:t xml:space="preserve">оощрение, методы развития эмоций, игры, </w:t>
            </w:r>
            <w:r>
              <w:rPr>
                <w:rFonts w:ascii="Times New Roman" w:hAnsi="Times New Roman" w:cs="Times New Roman"/>
                <w:sz w:val="24"/>
                <w:szCs w:val="24"/>
              </w:rPr>
              <w:t>соревнования, проектные методы.</w:t>
            </w:r>
          </w:p>
        </w:tc>
      </w:tr>
      <w:tr w:rsidR="002B738A" w:rsidTr="00ED083D">
        <w:tc>
          <w:tcPr>
            <w:tcW w:w="10421" w:type="dxa"/>
            <w:gridSpan w:val="2"/>
            <w:shd w:val="clear" w:color="auto" w:fill="F7CAAC" w:themeFill="accent2" w:themeFillTint="66"/>
          </w:tcPr>
          <w:p w:rsidR="002B738A" w:rsidRDefault="002B738A" w:rsidP="002B738A">
            <w:pPr>
              <w:jc w:val="both"/>
              <w:rPr>
                <w:rFonts w:ascii="Times New Roman" w:hAnsi="Times New Roman" w:cs="Times New Roman"/>
                <w:sz w:val="24"/>
                <w:szCs w:val="24"/>
              </w:rPr>
            </w:pPr>
            <w:r w:rsidRPr="002B738A">
              <w:rPr>
                <w:rFonts w:ascii="Times New Roman" w:hAnsi="Times New Roman" w:cs="Times New Roman"/>
                <w:sz w:val="24"/>
                <w:szCs w:val="24"/>
              </w:rPr>
              <w:t>При организации обучения традиционные методы (словесные, наглядные, практические) дополняются методами, в основу которых положен характер по</w:t>
            </w:r>
            <w:r w:rsidR="00ED083D">
              <w:rPr>
                <w:rFonts w:ascii="Times New Roman" w:hAnsi="Times New Roman" w:cs="Times New Roman"/>
                <w:sz w:val="24"/>
                <w:szCs w:val="24"/>
              </w:rPr>
              <w:t>знавательной деятельности детей</w:t>
            </w:r>
          </w:p>
        </w:tc>
      </w:tr>
      <w:tr w:rsidR="002B738A" w:rsidTr="005B6F45">
        <w:tc>
          <w:tcPr>
            <w:tcW w:w="4928" w:type="dxa"/>
            <w:vAlign w:val="center"/>
          </w:tcPr>
          <w:p w:rsidR="002B738A" w:rsidRPr="00ED083D" w:rsidRDefault="002B738A" w:rsidP="005A4A0E">
            <w:pPr>
              <w:pStyle w:val="a4"/>
              <w:numPr>
                <w:ilvl w:val="0"/>
                <w:numId w:val="53"/>
              </w:numPr>
              <w:spacing w:after="0" w:line="240" w:lineRule="auto"/>
              <w:rPr>
                <w:rFonts w:ascii="Times New Roman" w:hAnsi="Times New Roman" w:cs="Times New Roman"/>
                <w:sz w:val="24"/>
                <w:szCs w:val="24"/>
              </w:rPr>
            </w:pPr>
            <w:r w:rsidRPr="00ED083D">
              <w:rPr>
                <w:rFonts w:ascii="Times New Roman" w:hAnsi="Times New Roman" w:cs="Times New Roman"/>
                <w:sz w:val="24"/>
                <w:szCs w:val="24"/>
              </w:rPr>
              <w:t xml:space="preserve">Информационно-рецептивный метод </w:t>
            </w:r>
          </w:p>
        </w:tc>
        <w:tc>
          <w:tcPr>
            <w:tcW w:w="5493" w:type="dxa"/>
          </w:tcPr>
          <w:p w:rsidR="002B738A" w:rsidRDefault="002B738A" w:rsidP="002B738A">
            <w:pPr>
              <w:jc w:val="both"/>
              <w:rPr>
                <w:rFonts w:ascii="Times New Roman" w:hAnsi="Times New Roman" w:cs="Times New Roman"/>
                <w:sz w:val="24"/>
                <w:szCs w:val="24"/>
              </w:rPr>
            </w:pPr>
            <w:r>
              <w:rPr>
                <w:rFonts w:ascii="Times New Roman" w:hAnsi="Times New Roman" w:cs="Times New Roman"/>
                <w:sz w:val="24"/>
                <w:szCs w:val="24"/>
              </w:rPr>
              <w:t>П</w:t>
            </w:r>
            <w:r w:rsidRPr="002B738A">
              <w:rPr>
                <w:rFonts w:ascii="Times New Roman" w:hAnsi="Times New Roman" w:cs="Times New Roman"/>
                <w:sz w:val="24"/>
                <w:szCs w:val="24"/>
              </w:rPr>
              <w:t>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w:t>
            </w:r>
            <w:r>
              <w:rPr>
                <w:rFonts w:ascii="Times New Roman" w:hAnsi="Times New Roman" w:cs="Times New Roman"/>
                <w:sz w:val="24"/>
                <w:szCs w:val="24"/>
              </w:rPr>
              <w:t xml:space="preserve"> воспитателя или детей, чтение</w:t>
            </w:r>
          </w:p>
        </w:tc>
      </w:tr>
      <w:tr w:rsidR="002B738A" w:rsidTr="005B6F45">
        <w:tc>
          <w:tcPr>
            <w:tcW w:w="4928" w:type="dxa"/>
            <w:vAlign w:val="center"/>
          </w:tcPr>
          <w:p w:rsidR="002B738A" w:rsidRPr="00ED083D" w:rsidRDefault="002B738A" w:rsidP="005A4A0E">
            <w:pPr>
              <w:pStyle w:val="a4"/>
              <w:numPr>
                <w:ilvl w:val="0"/>
                <w:numId w:val="53"/>
              </w:numPr>
              <w:spacing w:after="0" w:line="240" w:lineRule="auto"/>
              <w:rPr>
                <w:rFonts w:ascii="Times New Roman" w:hAnsi="Times New Roman" w:cs="Times New Roman"/>
                <w:sz w:val="24"/>
                <w:szCs w:val="24"/>
              </w:rPr>
            </w:pPr>
            <w:r w:rsidRPr="00ED083D">
              <w:rPr>
                <w:rFonts w:ascii="Times New Roman" w:hAnsi="Times New Roman" w:cs="Times New Roman"/>
                <w:sz w:val="24"/>
                <w:szCs w:val="24"/>
              </w:rPr>
              <w:t xml:space="preserve">Репродуктивный метод  </w:t>
            </w:r>
          </w:p>
        </w:tc>
        <w:tc>
          <w:tcPr>
            <w:tcW w:w="5493" w:type="dxa"/>
          </w:tcPr>
          <w:p w:rsidR="002B738A" w:rsidRDefault="002B738A" w:rsidP="002B738A">
            <w:pPr>
              <w:jc w:val="both"/>
              <w:rPr>
                <w:rFonts w:ascii="Times New Roman" w:hAnsi="Times New Roman" w:cs="Times New Roman"/>
                <w:sz w:val="24"/>
                <w:szCs w:val="24"/>
              </w:rPr>
            </w:pPr>
            <w:r>
              <w:rPr>
                <w:rFonts w:ascii="Times New Roman" w:hAnsi="Times New Roman" w:cs="Times New Roman"/>
                <w:sz w:val="24"/>
                <w:szCs w:val="24"/>
              </w:rPr>
              <w:t>С</w:t>
            </w:r>
            <w:r w:rsidRPr="002B738A">
              <w:rPr>
                <w:rFonts w:ascii="Times New Roman" w:hAnsi="Times New Roman" w:cs="Times New Roman"/>
                <w:sz w:val="24"/>
                <w:szCs w:val="24"/>
              </w:rPr>
              <w:t xml:space="preserve">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w:t>
            </w:r>
            <w:r>
              <w:rPr>
                <w:rFonts w:ascii="Times New Roman" w:hAnsi="Times New Roman" w:cs="Times New Roman"/>
                <w:sz w:val="24"/>
                <w:szCs w:val="24"/>
              </w:rPr>
              <w:t>предметно-схематическую модель.</w:t>
            </w:r>
          </w:p>
        </w:tc>
      </w:tr>
      <w:tr w:rsidR="002B738A" w:rsidTr="005B6F45">
        <w:tc>
          <w:tcPr>
            <w:tcW w:w="4928" w:type="dxa"/>
            <w:vAlign w:val="center"/>
          </w:tcPr>
          <w:p w:rsidR="002B738A" w:rsidRPr="00ED083D" w:rsidRDefault="00ED083D" w:rsidP="005A4A0E">
            <w:pPr>
              <w:pStyle w:val="a4"/>
              <w:numPr>
                <w:ilvl w:val="0"/>
                <w:numId w:val="53"/>
              </w:numPr>
              <w:spacing w:after="0" w:line="240" w:lineRule="auto"/>
              <w:rPr>
                <w:rFonts w:ascii="Times New Roman" w:hAnsi="Times New Roman" w:cs="Times New Roman"/>
                <w:sz w:val="24"/>
                <w:szCs w:val="24"/>
              </w:rPr>
            </w:pPr>
            <w:r w:rsidRPr="00ED083D">
              <w:rPr>
                <w:rFonts w:ascii="Times New Roman" w:hAnsi="Times New Roman" w:cs="Times New Roman"/>
                <w:sz w:val="24"/>
                <w:szCs w:val="24"/>
              </w:rPr>
              <w:t xml:space="preserve">Метод проблемного изложения </w:t>
            </w:r>
          </w:p>
        </w:tc>
        <w:tc>
          <w:tcPr>
            <w:tcW w:w="5493" w:type="dxa"/>
          </w:tcPr>
          <w:p w:rsidR="002B738A" w:rsidRDefault="00ED083D" w:rsidP="002B738A">
            <w:pPr>
              <w:jc w:val="both"/>
              <w:rPr>
                <w:rFonts w:ascii="Times New Roman" w:hAnsi="Times New Roman" w:cs="Times New Roman"/>
                <w:sz w:val="24"/>
                <w:szCs w:val="24"/>
              </w:rPr>
            </w:pPr>
            <w:r>
              <w:rPr>
                <w:rFonts w:ascii="Times New Roman" w:hAnsi="Times New Roman" w:cs="Times New Roman"/>
                <w:sz w:val="24"/>
                <w:szCs w:val="24"/>
              </w:rPr>
              <w:t>П</w:t>
            </w:r>
            <w:r w:rsidRPr="00ED083D">
              <w:rPr>
                <w:rFonts w:ascii="Times New Roman" w:hAnsi="Times New Roman" w:cs="Times New Roman"/>
                <w:sz w:val="24"/>
                <w:szCs w:val="24"/>
              </w:rPr>
              <w:t>остановка проблемы и раскрытие пути еѐ решения в процессе организаци</w:t>
            </w:r>
            <w:r>
              <w:rPr>
                <w:rFonts w:ascii="Times New Roman" w:hAnsi="Times New Roman" w:cs="Times New Roman"/>
                <w:sz w:val="24"/>
                <w:szCs w:val="24"/>
              </w:rPr>
              <w:t>и опытов, наблюдений</w:t>
            </w:r>
          </w:p>
        </w:tc>
      </w:tr>
      <w:tr w:rsidR="002B738A" w:rsidTr="005B6F45">
        <w:tc>
          <w:tcPr>
            <w:tcW w:w="4928" w:type="dxa"/>
            <w:vAlign w:val="center"/>
          </w:tcPr>
          <w:p w:rsidR="002B738A" w:rsidRPr="00ED083D" w:rsidRDefault="00ED083D" w:rsidP="005A4A0E">
            <w:pPr>
              <w:pStyle w:val="a4"/>
              <w:numPr>
                <w:ilvl w:val="0"/>
                <w:numId w:val="53"/>
              </w:numPr>
              <w:spacing w:after="0" w:line="240" w:lineRule="auto"/>
              <w:rPr>
                <w:rFonts w:ascii="Times New Roman" w:hAnsi="Times New Roman" w:cs="Times New Roman"/>
                <w:sz w:val="24"/>
                <w:szCs w:val="24"/>
              </w:rPr>
            </w:pPr>
            <w:r w:rsidRPr="00ED083D">
              <w:rPr>
                <w:rFonts w:ascii="Times New Roman" w:hAnsi="Times New Roman" w:cs="Times New Roman"/>
                <w:sz w:val="24"/>
                <w:szCs w:val="24"/>
              </w:rPr>
              <w:t>Эв</w:t>
            </w:r>
            <w:r w:rsidR="002B738A" w:rsidRPr="00ED083D">
              <w:rPr>
                <w:rFonts w:ascii="Times New Roman" w:hAnsi="Times New Roman" w:cs="Times New Roman"/>
                <w:sz w:val="24"/>
                <w:szCs w:val="24"/>
              </w:rPr>
              <w:t>ристический</w:t>
            </w:r>
            <w:r w:rsidRPr="00ED083D">
              <w:rPr>
                <w:rFonts w:ascii="Times New Roman" w:hAnsi="Times New Roman" w:cs="Times New Roman"/>
                <w:sz w:val="24"/>
                <w:szCs w:val="24"/>
              </w:rPr>
              <w:t xml:space="preserve"> метод (частично-поисковый) </w:t>
            </w:r>
          </w:p>
        </w:tc>
        <w:tc>
          <w:tcPr>
            <w:tcW w:w="5493" w:type="dxa"/>
          </w:tcPr>
          <w:p w:rsidR="002B738A" w:rsidRDefault="00ED083D" w:rsidP="002B738A">
            <w:pPr>
              <w:jc w:val="both"/>
              <w:rPr>
                <w:rFonts w:ascii="Times New Roman" w:hAnsi="Times New Roman" w:cs="Times New Roman"/>
                <w:sz w:val="24"/>
                <w:szCs w:val="24"/>
              </w:rPr>
            </w:pPr>
            <w:r>
              <w:rPr>
                <w:rFonts w:ascii="Times New Roman" w:hAnsi="Times New Roman" w:cs="Times New Roman"/>
                <w:sz w:val="24"/>
                <w:szCs w:val="24"/>
              </w:rPr>
              <w:t>П</w:t>
            </w:r>
            <w:r w:rsidR="002B738A" w:rsidRPr="002B738A">
              <w:rPr>
                <w:rFonts w:ascii="Times New Roman" w:hAnsi="Times New Roman" w:cs="Times New Roman"/>
                <w:sz w:val="24"/>
                <w:szCs w:val="24"/>
              </w:rPr>
              <w:t>роблемная задача делится на части – проблемы, в решении которых принимают участие дети (применение представлений</w:t>
            </w:r>
            <w:r>
              <w:rPr>
                <w:rFonts w:ascii="Times New Roman" w:hAnsi="Times New Roman" w:cs="Times New Roman"/>
                <w:sz w:val="24"/>
                <w:szCs w:val="24"/>
              </w:rPr>
              <w:t xml:space="preserve"> в новых условиях)</w:t>
            </w:r>
          </w:p>
        </w:tc>
      </w:tr>
      <w:tr w:rsidR="002B738A" w:rsidTr="005B6F45">
        <w:tc>
          <w:tcPr>
            <w:tcW w:w="4928" w:type="dxa"/>
            <w:vAlign w:val="center"/>
          </w:tcPr>
          <w:p w:rsidR="002B738A" w:rsidRPr="00ED083D" w:rsidRDefault="00ED083D" w:rsidP="005A4A0E">
            <w:pPr>
              <w:pStyle w:val="a4"/>
              <w:numPr>
                <w:ilvl w:val="0"/>
                <w:numId w:val="53"/>
              </w:numPr>
              <w:spacing w:after="0" w:line="240" w:lineRule="auto"/>
              <w:rPr>
                <w:rFonts w:ascii="Times New Roman" w:hAnsi="Times New Roman" w:cs="Times New Roman"/>
                <w:sz w:val="24"/>
                <w:szCs w:val="24"/>
              </w:rPr>
            </w:pPr>
            <w:r w:rsidRPr="00ED083D">
              <w:rPr>
                <w:rFonts w:ascii="Times New Roman" w:hAnsi="Times New Roman" w:cs="Times New Roman"/>
                <w:sz w:val="24"/>
                <w:szCs w:val="24"/>
              </w:rPr>
              <w:t>И</w:t>
            </w:r>
            <w:r w:rsidR="002B738A" w:rsidRPr="00ED083D">
              <w:rPr>
                <w:rFonts w:ascii="Times New Roman" w:hAnsi="Times New Roman" w:cs="Times New Roman"/>
                <w:sz w:val="24"/>
                <w:szCs w:val="24"/>
              </w:rPr>
              <w:t>ссле</w:t>
            </w:r>
            <w:r w:rsidRPr="00ED083D">
              <w:rPr>
                <w:rFonts w:ascii="Times New Roman" w:hAnsi="Times New Roman" w:cs="Times New Roman"/>
                <w:sz w:val="24"/>
                <w:szCs w:val="24"/>
              </w:rPr>
              <w:t xml:space="preserve">довательский метод </w:t>
            </w:r>
          </w:p>
        </w:tc>
        <w:tc>
          <w:tcPr>
            <w:tcW w:w="5493" w:type="dxa"/>
          </w:tcPr>
          <w:p w:rsidR="002B738A" w:rsidRDefault="00ED083D" w:rsidP="002B738A">
            <w:pPr>
              <w:jc w:val="both"/>
              <w:rPr>
                <w:rFonts w:ascii="Times New Roman" w:hAnsi="Times New Roman" w:cs="Times New Roman"/>
                <w:sz w:val="24"/>
                <w:szCs w:val="24"/>
              </w:rPr>
            </w:pPr>
            <w:r>
              <w:rPr>
                <w:rFonts w:ascii="Times New Roman" w:hAnsi="Times New Roman" w:cs="Times New Roman"/>
                <w:sz w:val="24"/>
                <w:szCs w:val="24"/>
              </w:rPr>
              <w:t>С</w:t>
            </w:r>
            <w:r w:rsidR="002B738A" w:rsidRPr="002B738A">
              <w:rPr>
                <w:rFonts w:ascii="Times New Roman" w:hAnsi="Times New Roman" w:cs="Times New Roman"/>
                <w:sz w:val="24"/>
                <w:szCs w:val="24"/>
              </w:rPr>
              <w:t>оставление и предъявление проблемных ситуаций, ситуаций для экспериментирования и опытов (творческие задания, опыты, экспериментирование).</w:t>
            </w:r>
          </w:p>
        </w:tc>
      </w:tr>
    </w:tbl>
    <w:p w:rsidR="002B738A" w:rsidRDefault="002B738A" w:rsidP="008A5AC3">
      <w:pPr>
        <w:spacing w:after="0" w:line="240" w:lineRule="auto"/>
        <w:jc w:val="both"/>
        <w:rPr>
          <w:rFonts w:ascii="Times New Roman" w:hAnsi="Times New Roman" w:cs="Times New Roman"/>
          <w:b/>
          <w:sz w:val="24"/>
          <w:szCs w:val="24"/>
        </w:rPr>
      </w:pPr>
    </w:p>
    <w:p w:rsidR="002B738A" w:rsidRPr="00ED083D" w:rsidRDefault="003858FD" w:rsidP="00ED083D">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925AFD">
        <w:rPr>
          <w:rFonts w:ascii="Times New Roman" w:hAnsi="Times New Roman" w:cs="Times New Roman"/>
          <w:b/>
          <w:sz w:val="24"/>
          <w:szCs w:val="24"/>
        </w:rPr>
        <w:t>.4</w:t>
      </w:r>
      <w:r w:rsidR="00ED083D" w:rsidRPr="00ED083D">
        <w:rPr>
          <w:rFonts w:ascii="Times New Roman" w:hAnsi="Times New Roman" w:cs="Times New Roman"/>
          <w:b/>
          <w:sz w:val="24"/>
          <w:szCs w:val="24"/>
        </w:rPr>
        <w:t>.3.</w:t>
      </w:r>
      <w:r w:rsidR="00ED083D" w:rsidRPr="00ED083D">
        <w:rPr>
          <w:b/>
        </w:rPr>
        <w:t xml:space="preserve"> </w:t>
      </w:r>
      <w:r w:rsidR="00ED083D" w:rsidRPr="00ED083D">
        <w:rPr>
          <w:rFonts w:ascii="Times New Roman" w:hAnsi="Times New Roman" w:cs="Times New Roman"/>
          <w:b/>
          <w:sz w:val="24"/>
          <w:szCs w:val="24"/>
        </w:rPr>
        <w:t>Используемые средства при реализации Программы</w:t>
      </w:r>
    </w:p>
    <w:p w:rsidR="00B075C9" w:rsidRPr="00ED083D" w:rsidRDefault="00B075C9" w:rsidP="00ED083D">
      <w:pPr>
        <w:spacing w:after="0" w:line="240" w:lineRule="auto"/>
        <w:jc w:val="center"/>
        <w:rPr>
          <w:rFonts w:ascii="Times New Roman" w:hAnsi="Times New Roman" w:cs="Times New Roman"/>
          <w:b/>
          <w:sz w:val="24"/>
          <w:szCs w:val="24"/>
        </w:rPr>
      </w:pPr>
    </w:p>
    <w:p w:rsidR="001115EB" w:rsidRPr="006B32F2" w:rsidRDefault="00BA1FC3" w:rsidP="00ED083D">
      <w:pPr>
        <w:spacing w:after="0" w:line="240" w:lineRule="auto"/>
        <w:jc w:val="both"/>
      </w:pPr>
      <w:r w:rsidRPr="00BA1FC3">
        <w:rPr>
          <w:rFonts w:ascii="Times New Roman" w:hAnsi="Times New Roman" w:cs="Times New Roman"/>
          <w:sz w:val="24"/>
          <w:szCs w:val="24"/>
        </w:rPr>
        <w:t xml:space="preserve">          </w:t>
      </w:r>
      <w:r w:rsidR="001115EB" w:rsidRPr="006B32F2">
        <w:rPr>
          <w:rFonts w:ascii="Times New Roman" w:hAnsi="Times New Roman" w:cs="Times New Roman"/>
          <w:sz w:val="24"/>
          <w:szCs w:val="24"/>
        </w:rPr>
        <w:t>При реализации Программы образования педагог</w:t>
      </w:r>
      <w:r w:rsidR="00ED083D" w:rsidRPr="006B32F2">
        <w:rPr>
          <w:rFonts w:ascii="Times New Roman" w:hAnsi="Times New Roman" w:cs="Times New Roman"/>
          <w:sz w:val="24"/>
          <w:szCs w:val="24"/>
        </w:rPr>
        <w:t xml:space="preserve"> самостоятельно</w:t>
      </w:r>
      <w:r w:rsidR="001115EB" w:rsidRPr="006B32F2">
        <w:rPr>
          <w:rFonts w:ascii="Times New Roman" w:hAnsi="Times New Roman" w:cs="Times New Roman"/>
          <w:sz w:val="24"/>
          <w:szCs w:val="24"/>
        </w:rPr>
        <w:t xml:space="preserve"> может использовать различные средства, представленные совокупностью мат</w:t>
      </w:r>
      <w:r w:rsidR="00C63FF5" w:rsidRPr="006B32F2">
        <w:rPr>
          <w:rFonts w:ascii="Times New Roman" w:hAnsi="Times New Roman" w:cs="Times New Roman"/>
          <w:sz w:val="24"/>
          <w:szCs w:val="24"/>
        </w:rPr>
        <w:t xml:space="preserve">ериальных и идеальных объектов: </w:t>
      </w:r>
      <w:r w:rsidR="001115EB" w:rsidRPr="006B32F2">
        <w:rPr>
          <w:rFonts w:ascii="Times New Roman" w:hAnsi="Times New Roman" w:cs="Times New Roman"/>
          <w:sz w:val="24"/>
          <w:szCs w:val="24"/>
        </w:rPr>
        <w:t xml:space="preserve">демонстрационные и раздаточные; визуальные, аудийные, аудиовизуальные; естественные и </w:t>
      </w:r>
      <w:r w:rsidR="00B075C9" w:rsidRPr="006B32F2">
        <w:rPr>
          <w:rFonts w:ascii="Times New Roman" w:hAnsi="Times New Roman" w:cs="Times New Roman"/>
          <w:sz w:val="24"/>
          <w:szCs w:val="24"/>
        </w:rPr>
        <w:t xml:space="preserve">искусственные; </w:t>
      </w:r>
      <w:r w:rsidR="001115EB" w:rsidRPr="006B32F2">
        <w:rPr>
          <w:rFonts w:ascii="Times New Roman" w:hAnsi="Times New Roman" w:cs="Times New Roman"/>
          <w:sz w:val="24"/>
          <w:szCs w:val="24"/>
        </w:rPr>
        <w:t>реальные и виртуальные.</w:t>
      </w:r>
      <w:r w:rsidR="00ED083D" w:rsidRPr="006B32F2">
        <w:t xml:space="preserve"> </w:t>
      </w:r>
    </w:p>
    <w:p w:rsidR="000745F3" w:rsidRPr="006B32F2" w:rsidRDefault="000745F3" w:rsidP="000745F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ДОУ имеются следующие средства обучения:</w:t>
      </w:r>
    </w:p>
    <w:p w:rsidR="000745F3" w:rsidRPr="006B32F2" w:rsidRDefault="000745F3" w:rsidP="005A4A0E">
      <w:pPr>
        <w:pStyle w:val="a4"/>
        <w:numPr>
          <w:ilvl w:val="0"/>
          <w:numId w:val="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печатные (учебные пособия, книги для чтения, хрестоматии, рабочие тетради, атласы, раздаточный материал и т.д.);</w:t>
      </w:r>
    </w:p>
    <w:p w:rsidR="000745F3" w:rsidRPr="006B32F2" w:rsidRDefault="000745F3" w:rsidP="005A4A0E">
      <w:pPr>
        <w:pStyle w:val="a4"/>
        <w:numPr>
          <w:ilvl w:val="0"/>
          <w:numId w:val="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электронные образовательные ресурсы (сетевые образовательные ресурсы, мультимедийные универсальные энциклопедии и т.п.);</w:t>
      </w:r>
    </w:p>
    <w:p w:rsidR="000745F3" w:rsidRPr="006B32F2" w:rsidRDefault="000745F3" w:rsidP="005A4A0E">
      <w:pPr>
        <w:pStyle w:val="a4"/>
        <w:numPr>
          <w:ilvl w:val="0"/>
          <w:numId w:val="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аудиовизуальные (презентации, образовательные мультфильмы, видеофильмы);</w:t>
      </w:r>
    </w:p>
    <w:p w:rsidR="000745F3" w:rsidRPr="006B32F2" w:rsidRDefault="000745F3" w:rsidP="005A4A0E">
      <w:pPr>
        <w:pStyle w:val="a4"/>
        <w:numPr>
          <w:ilvl w:val="0"/>
          <w:numId w:val="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наглядные плоскостные (плакаты, карты настенные, иллюстрации настенные, магнитные доски);</w:t>
      </w:r>
    </w:p>
    <w:p w:rsidR="000745F3" w:rsidRPr="006B32F2" w:rsidRDefault="000745F3" w:rsidP="005A4A0E">
      <w:pPr>
        <w:pStyle w:val="a4"/>
        <w:numPr>
          <w:ilvl w:val="0"/>
          <w:numId w:val="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демонстрационные (гербарии, муляжи, макеты, стенды);</w:t>
      </w:r>
    </w:p>
    <w:p w:rsidR="000745F3" w:rsidRPr="006B32F2" w:rsidRDefault="000745F3" w:rsidP="005A4A0E">
      <w:pPr>
        <w:pStyle w:val="a4"/>
        <w:numPr>
          <w:ilvl w:val="0"/>
          <w:numId w:val="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учебные приборы (компас, барометр, колбы и т.д.);</w:t>
      </w:r>
    </w:p>
    <w:p w:rsidR="000745F3" w:rsidRPr="006B32F2" w:rsidRDefault="000745F3" w:rsidP="005A4A0E">
      <w:pPr>
        <w:pStyle w:val="a4"/>
        <w:numPr>
          <w:ilvl w:val="0"/>
          <w:numId w:val="5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спортивное оборудование (гимнастическое оборудование, спортивные снаряды, мячи и т.п.).</w:t>
      </w:r>
    </w:p>
    <w:p w:rsidR="000745F3" w:rsidRPr="006B32F2" w:rsidRDefault="000745F3" w:rsidP="000745F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Наиболее эффективное воздействие на воспитанников оказывают современные аудиовизуальные и мультимедийные средства обучения (электронные образовательные ресурсы). Аудиовизуальные средства, а также средства мультимедиа являются наиболее эффективным средством обучения и воспитания.</w:t>
      </w:r>
    </w:p>
    <w:p w:rsidR="00ED083D" w:rsidRPr="006B32F2" w:rsidRDefault="00ED083D" w:rsidP="00ED083D">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4899"/>
        <w:gridCol w:w="5434"/>
      </w:tblGrid>
      <w:tr w:rsidR="00ED083D" w:rsidRPr="006B32F2" w:rsidTr="00F6784F">
        <w:tc>
          <w:tcPr>
            <w:tcW w:w="10421" w:type="dxa"/>
            <w:gridSpan w:val="2"/>
          </w:tcPr>
          <w:p w:rsidR="00ED083D" w:rsidRPr="006B32F2" w:rsidRDefault="00ED083D" w:rsidP="00ED083D">
            <w:pPr>
              <w:jc w:val="center"/>
              <w:rPr>
                <w:rFonts w:ascii="Times New Roman" w:hAnsi="Times New Roman" w:cs="Times New Roman"/>
                <w:b/>
                <w:sz w:val="24"/>
                <w:szCs w:val="24"/>
              </w:rPr>
            </w:pPr>
            <w:r w:rsidRPr="006B32F2">
              <w:rPr>
                <w:rFonts w:ascii="Times New Roman" w:hAnsi="Times New Roman" w:cs="Times New Roman"/>
                <w:b/>
                <w:sz w:val="24"/>
                <w:szCs w:val="24"/>
              </w:rPr>
              <w:t>Средства реализации Программы</w:t>
            </w:r>
          </w:p>
        </w:tc>
      </w:tr>
      <w:tr w:rsidR="00ED083D" w:rsidRPr="006B32F2" w:rsidTr="00F6784F">
        <w:tc>
          <w:tcPr>
            <w:tcW w:w="10421" w:type="dxa"/>
            <w:gridSpan w:val="2"/>
          </w:tcPr>
          <w:p w:rsidR="00ED083D" w:rsidRPr="006B32F2" w:rsidRDefault="00ED083D" w:rsidP="00ED083D">
            <w:pPr>
              <w:jc w:val="center"/>
              <w:rPr>
                <w:rFonts w:ascii="Times New Roman" w:hAnsi="Times New Roman" w:cs="Times New Roman"/>
                <w:b/>
                <w:sz w:val="24"/>
                <w:szCs w:val="24"/>
              </w:rPr>
            </w:pPr>
            <w:r w:rsidRPr="006B32F2">
              <w:rPr>
                <w:rFonts w:ascii="Times New Roman" w:hAnsi="Times New Roman" w:cs="Times New Roman"/>
                <w:b/>
                <w:sz w:val="24"/>
                <w:szCs w:val="24"/>
              </w:rPr>
              <w:t>2 месяца - 8 лет</w:t>
            </w:r>
          </w:p>
        </w:tc>
      </w:tr>
      <w:tr w:rsidR="00ED083D" w:rsidRPr="006B32F2" w:rsidTr="00F6784F">
        <w:tc>
          <w:tcPr>
            <w:tcW w:w="10421" w:type="dxa"/>
            <w:gridSpan w:val="2"/>
          </w:tcPr>
          <w:p w:rsidR="00ED083D" w:rsidRPr="006B32F2" w:rsidRDefault="00ED083D" w:rsidP="00ED083D">
            <w:pPr>
              <w:jc w:val="center"/>
              <w:rPr>
                <w:rFonts w:ascii="Times New Roman" w:hAnsi="Times New Roman" w:cs="Times New Roman"/>
                <w:sz w:val="24"/>
                <w:szCs w:val="24"/>
              </w:rPr>
            </w:pPr>
            <w:r w:rsidRPr="006B32F2">
              <w:rPr>
                <w:rFonts w:ascii="Times New Roman" w:hAnsi="Times New Roman" w:cs="Times New Roman"/>
                <w:sz w:val="24"/>
                <w:szCs w:val="24"/>
              </w:rPr>
              <w:t>Средства используемые для развития следующих видов деятельности дете</w:t>
            </w:r>
            <w:r w:rsidR="00711306" w:rsidRPr="006B32F2">
              <w:rPr>
                <w:rFonts w:ascii="Times New Roman" w:hAnsi="Times New Roman" w:cs="Times New Roman"/>
                <w:sz w:val="24"/>
                <w:szCs w:val="24"/>
              </w:rPr>
              <w:t>й</w:t>
            </w:r>
          </w:p>
        </w:tc>
      </w:tr>
      <w:tr w:rsidR="00ED083D" w:rsidRPr="006B32F2" w:rsidTr="005B6F45">
        <w:tc>
          <w:tcPr>
            <w:tcW w:w="4928" w:type="dxa"/>
            <w:vAlign w:val="center"/>
          </w:tcPr>
          <w:p w:rsidR="00ED083D"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Двигательные</w:t>
            </w:r>
          </w:p>
        </w:tc>
        <w:tc>
          <w:tcPr>
            <w:tcW w:w="5493" w:type="dxa"/>
          </w:tcPr>
          <w:p w:rsidR="00ED083D"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Ооборудование для ходьбы, бега, ползания, лазанья, прыгания, занятий с мячом и др.</w:t>
            </w:r>
          </w:p>
        </w:tc>
      </w:tr>
      <w:tr w:rsidR="00ED083D" w:rsidRPr="006B32F2" w:rsidTr="005B6F45">
        <w:tc>
          <w:tcPr>
            <w:tcW w:w="4928" w:type="dxa"/>
            <w:vAlign w:val="center"/>
          </w:tcPr>
          <w:p w:rsidR="00ED083D"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Предметные</w:t>
            </w:r>
          </w:p>
        </w:tc>
        <w:tc>
          <w:tcPr>
            <w:tcW w:w="5493" w:type="dxa"/>
          </w:tcPr>
          <w:p w:rsidR="00ED083D"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Образные и дидактические игрушки, реальные предметы и др.); игровой (игры, игрушки, игровое оборудование и др.</w:t>
            </w:r>
          </w:p>
        </w:tc>
      </w:tr>
      <w:tr w:rsidR="00ED083D" w:rsidRPr="006B32F2" w:rsidTr="005B6F45">
        <w:tc>
          <w:tcPr>
            <w:tcW w:w="4928" w:type="dxa"/>
            <w:vAlign w:val="center"/>
          </w:tcPr>
          <w:p w:rsidR="00ED083D"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Коммуникативные</w:t>
            </w:r>
          </w:p>
        </w:tc>
        <w:tc>
          <w:tcPr>
            <w:tcW w:w="5493" w:type="dxa"/>
          </w:tcPr>
          <w:p w:rsidR="00ED083D"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Дидактический материал, предметы, игрушки, видеофильмы и др.</w:t>
            </w:r>
          </w:p>
        </w:tc>
      </w:tr>
      <w:tr w:rsidR="00ED083D" w:rsidRPr="006B32F2" w:rsidTr="005B6F45">
        <w:tc>
          <w:tcPr>
            <w:tcW w:w="4928" w:type="dxa"/>
            <w:vAlign w:val="center"/>
          </w:tcPr>
          <w:p w:rsidR="00ED083D"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Познавательно-исследовательские и экспериментирование </w:t>
            </w:r>
          </w:p>
        </w:tc>
        <w:tc>
          <w:tcPr>
            <w:tcW w:w="5493" w:type="dxa"/>
          </w:tcPr>
          <w:p w:rsidR="00ED083D"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Натуральные предметы и оборудование для исследования и образно-символический материал, в том числе макеты, плакаты, модели, схемы и др.</w:t>
            </w:r>
          </w:p>
        </w:tc>
      </w:tr>
      <w:tr w:rsidR="00ED083D" w:rsidRPr="006B32F2" w:rsidTr="005B6F45">
        <w:tc>
          <w:tcPr>
            <w:tcW w:w="4928" w:type="dxa"/>
            <w:vAlign w:val="center"/>
          </w:tcPr>
          <w:p w:rsidR="00ED083D"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Чтения художественной литературы </w:t>
            </w:r>
          </w:p>
        </w:tc>
        <w:tc>
          <w:tcPr>
            <w:tcW w:w="5493" w:type="dxa"/>
          </w:tcPr>
          <w:p w:rsidR="00ED083D"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Книги для детского чтения, в том числе аудиокниги, иллюстративный материал</w:t>
            </w:r>
          </w:p>
        </w:tc>
      </w:tr>
      <w:tr w:rsidR="00711306" w:rsidRPr="006B32F2" w:rsidTr="005B6F45">
        <w:tc>
          <w:tcPr>
            <w:tcW w:w="4928" w:type="dxa"/>
            <w:vAlign w:val="center"/>
          </w:tcPr>
          <w:p w:rsidR="00711306"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Трудовые</w:t>
            </w:r>
          </w:p>
        </w:tc>
        <w:tc>
          <w:tcPr>
            <w:tcW w:w="5493" w:type="dxa"/>
          </w:tcPr>
          <w:p w:rsidR="00711306"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Оборудование и инвентарь для всех видов труда</w:t>
            </w:r>
          </w:p>
        </w:tc>
      </w:tr>
      <w:tr w:rsidR="00711306" w:rsidRPr="006B32F2" w:rsidTr="005B6F45">
        <w:tc>
          <w:tcPr>
            <w:tcW w:w="4928" w:type="dxa"/>
            <w:vAlign w:val="center"/>
          </w:tcPr>
          <w:p w:rsidR="00711306"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Продуктивные</w:t>
            </w:r>
          </w:p>
        </w:tc>
        <w:tc>
          <w:tcPr>
            <w:tcW w:w="5493" w:type="dxa"/>
          </w:tcPr>
          <w:p w:rsidR="00711306"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Оборудование и</w:t>
            </w:r>
            <w:r w:rsidRPr="006B32F2">
              <w:rPr>
                <w:rFonts w:ascii="Times New Roman" w:hAnsi="Times New Roman" w:cs="Times New Roman"/>
                <w:sz w:val="24"/>
                <w:szCs w:val="24"/>
              </w:rPr>
              <w:tab/>
              <w:t>материалы для лепки, аппликации, рисования и конструирования</w:t>
            </w:r>
          </w:p>
        </w:tc>
      </w:tr>
      <w:tr w:rsidR="00711306" w:rsidRPr="006B32F2" w:rsidTr="005B6F45">
        <w:tc>
          <w:tcPr>
            <w:tcW w:w="4928" w:type="dxa"/>
            <w:vAlign w:val="center"/>
          </w:tcPr>
          <w:p w:rsidR="00711306" w:rsidRPr="006B32F2" w:rsidRDefault="00711306" w:rsidP="005A4A0E">
            <w:pPr>
              <w:pStyle w:val="a4"/>
              <w:numPr>
                <w:ilvl w:val="0"/>
                <w:numId w:val="5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Музыкальные</w:t>
            </w:r>
          </w:p>
        </w:tc>
        <w:tc>
          <w:tcPr>
            <w:tcW w:w="5493" w:type="dxa"/>
          </w:tcPr>
          <w:p w:rsidR="00711306" w:rsidRPr="006B32F2" w:rsidRDefault="00711306" w:rsidP="00ED083D">
            <w:pPr>
              <w:jc w:val="both"/>
              <w:rPr>
                <w:rFonts w:ascii="Times New Roman" w:hAnsi="Times New Roman" w:cs="Times New Roman"/>
                <w:sz w:val="24"/>
                <w:szCs w:val="24"/>
              </w:rPr>
            </w:pPr>
            <w:r w:rsidRPr="006B32F2">
              <w:rPr>
                <w:rFonts w:ascii="Times New Roman" w:hAnsi="Times New Roman" w:cs="Times New Roman"/>
                <w:sz w:val="24"/>
                <w:szCs w:val="24"/>
              </w:rPr>
              <w:t>Детские музыкальные инструменты, дидактический материал и др.</w:t>
            </w:r>
          </w:p>
        </w:tc>
      </w:tr>
    </w:tbl>
    <w:p w:rsidR="000970DC" w:rsidRPr="006B32F2" w:rsidRDefault="000970DC" w:rsidP="00711306">
      <w:pPr>
        <w:spacing w:after="0" w:line="240" w:lineRule="auto"/>
        <w:jc w:val="both"/>
        <w:rPr>
          <w:rFonts w:ascii="Times New Roman" w:hAnsi="Times New Roman" w:cs="Times New Roman"/>
          <w:sz w:val="24"/>
          <w:szCs w:val="24"/>
        </w:rPr>
      </w:pPr>
    </w:p>
    <w:p w:rsidR="001115EB" w:rsidRPr="006B32F2" w:rsidRDefault="00C63FF5"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1115EB" w:rsidRPr="006B32F2">
        <w:rPr>
          <w:rFonts w:ascii="Times New Roman" w:hAnsi="Times New Roman" w:cs="Times New Roman"/>
          <w:sz w:val="24"/>
          <w:szCs w:val="24"/>
        </w:rPr>
        <w:t>При выборе форм, методов</w:t>
      </w:r>
      <w:r w:rsidR="004E3A3A" w:rsidRPr="006B32F2">
        <w:rPr>
          <w:rFonts w:ascii="Times New Roman" w:hAnsi="Times New Roman" w:cs="Times New Roman"/>
          <w:sz w:val="24"/>
          <w:szCs w:val="24"/>
        </w:rPr>
        <w:t xml:space="preserve">, средств реализации </w:t>
      </w:r>
      <w:r w:rsidR="00FF515A" w:rsidRPr="006B32F2">
        <w:rPr>
          <w:rFonts w:ascii="Times New Roman" w:hAnsi="Times New Roman" w:cs="Times New Roman"/>
          <w:sz w:val="24"/>
          <w:szCs w:val="24"/>
        </w:rPr>
        <w:t>Программы важное</w:t>
      </w:r>
      <w:r w:rsidR="001115EB" w:rsidRPr="006B32F2">
        <w:rPr>
          <w:rFonts w:ascii="Times New Roman" w:hAnsi="Times New Roman" w:cs="Times New Roman"/>
          <w:sz w:val="24"/>
          <w:szCs w:val="24"/>
        </w:rPr>
        <w:t xml:space="preserve"> 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40094D" w:rsidRPr="006B32F2" w:rsidRDefault="00C63FF5"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0970DC" w:rsidRPr="006B32F2" w:rsidRDefault="000970DC" w:rsidP="008A5AC3">
      <w:pPr>
        <w:spacing w:after="0" w:line="240" w:lineRule="auto"/>
        <w:jc w:val="both"/>
        <w:rPr>
          <w:rFonts w:ascii="Times New Roman" w:hAnsi="Times New Roman" w:cs="Times New Roman"/>
          <w:sz w:val="24"/>
          <w:szCs w:val="24"/>
        </w:rPr>
      </w:pPr>
    </w:p>
    <w:p w:rsidR="0040094D" w:rsidRPr="006B32F2" w:rsidRDefault="003858FD" w:rsidP="00925AFD">
      <w:pPr>
        <w:spacing w:after="0" w:line="240" w:lineRule="auto"/>
        <w:ind w:left="360"/>
        <w:jc w:val="center"/>
        <w:rPr>
          <w:rFonts w:ascii="Times New Roman" w:hAnsi="Times New Roman" w:cs="Times New Roman"/>
          <w:b/>
          <w:sz w:val="24"/>
          <w:szCs w:val="24"/>
        </w:rPr>
      </w:pPr>
      <w:r w:rsidRPr="00CD2C25">
        <w:rPr>
          <w:rFonts w:ascii="Times New Roman" w:hAnsi="Times New Roman" w:cs="Times New Roman"/>
          <w:b/>
          <w:sz w:val="24"/>
          <w:szCs w:val="24"/>
        </w:rPr>
        <w:t>3</w:t>
      </w:r>
      <w:r w:rsidR="00925AFD" w:rsidRPr="006B32F2">
        <w:rPr>
          <w:rFonts w:ascii="Times New Roman" w:hAnsi="Times New Roman" w:cs="Times New Roman"/>
          <w:b/>
          <w:sz w:val="24"/>
          <w:szCs w:val="24"/>
        </w:rPr>
        <w:t xml:space="preserve">.5. </w:t>
      </w:r>
      <w:r w:rsidR="000970DC" w:rsidRPr="006B32F2">
        <w:rPr>
          <w:rFonts w:ascii="Times New Roman" w:hAnsi="Times New Roman" w:cs="Times New Roman"/>
          <w:b/>
          <w:sz w:val="24"/>
          <w:szCs w:val="24"/>
        </w:rPr>
        <w:t>Особенности образовательной деятельности</w:t>
      </w:r>
      <w:r w:rsidR="0040094D" w:rsidRPr="006B32F2">
        <w:rPr>
          <w:rFonts w:ascii="Times New Roman" w:hAnsi="Times New Roman" w:cs="Times New Roman"/>
          <w:b/>
          <w:sz w:val="24"/>
          <w:szCs w:val="24"/>
        </w:rPr>
        <w:t xml:space="preserve"> и разных видов культурных практик</w:t>
      </w:r>
    </w:p>
    <w:p w:rsidR="000970DC" w:rsidRPr="006B32F2" w:rsidRDefault="000970DC" w:rsidP="008A5AC3">
      <w:pPr>
        <w:spacing w:after="0" w:line="240" w:lineRule="auto"/>
        <w:jc w:val="both"/>
        <w:rPr>
          <w:rFonts w:ascii="Times New Roman" w:hAnsi="Times New Roman" w:cs="Times New Roman"/>
          <w:sz w:val="24"/>
          <w:szCs w:val="24"/>
        </w:rPr>
      </w:pPr>
    </w:p>
    <w:p w:rsidR="0080221B" w:rsidRPr="006B32F2" w:rsidRDefault="0080221B" w:rsidP="0080221B">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 xml:space="preserve">Обязательная часть </w:t>
      </w:r>
    </w:p>
    <w:p w:rsidR="0080221B" w:rsidRPr="006B32F2" w:rsidRDefault="00F66CC9" w:rsidP="00F66CC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Образовательная деятельность разных видов и культурные практики в рамках реализации образовательной программы ДОУ организуются в соответствии с п. 24 ФОП ДО.</w:t>
      </w:r>
    </w:p>
    <w:p w:rsidR="00AF698C" w:rsidRPr="006B32F2" w:rsidRDefault="002222A4" w:rsidP="008A5AC3">
      <w:pPr>
        <w:spacing w:after="0" w:line="240" w:lineRule="auto"/>
        <w:jc w:val="both"/>
        <w:rPr>
          <w:rFonts w:ascii="Times New Roman" w:hAnsi="Times New Roman" w:cs="Times New Roman"/>
          <w:b/>
          <w:sz w:val="24"/>
          <w:szCs w:val="24"/>
        </w:rPr>
      </w:pPr>
      <w:r w:rsidRPr="006B32F2">
        <w:rPr>
          <w:rFonts w:ascii="Times New Roman" w:hAnsi="Times New Roman" w:cs="Times New Roman"/>
          <w:b/>
          <w:sz w:val="24"/>
          <w:szCs w:val="24"/>
        </w:rPr>
        <w:t xml:space="preserve">         </w:t>
      </w:r>
      <w:r w:rsidR="00AF698C" w:rsidRPr="006B32F2">
        <w:rPr>
          <w:rFonts w:ascii="Times New Roman" w:hAnsi="Times New Roman" w:cs="Times New Roman"/>
          <w:b/>
          <w:sz w:val="24"/>
          <w:szCs w:val="24"/>
        </w:rPr>
        <w:t>Образовательная деятельность в ДОО включает:</w:t>
      </w:r>
    </w:p>
    <w:p w:rsidR="00AF698C" w:rsidRPr="006B32F2" w:rsidRDefault="00AF698C" w:rsidP="005A4A0E">
      <w:pPr>
        <w:pStyle w:val="a4"/>
        <w:numPr>
          <w:ilvl w:val="0"/>
          <w:numId w:val="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образовательную деятельность, осуществляемую в процессе организации различных видов детской деятельности;</w:t>
      </w:r>
    </w:p>
    <w:p w:rsidR="00AF698C" w:rsidRPr="006B32F2" w:rsidRDefault="00AF698C" w:rsidP="005A4A0E">
      <w:pPr>
        <w:pStyle w:val="a4"/>
        <w:numPr>
          <w:ilvl w:val="0"/>
          <w:numId w:val="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образовательную деятельность, осуществляемую в ходе режимных процессов;</w:t>
      </w:r>
    </w:p>
    <w:p w:rsidR="00AF698C" w:rsidRPr="006B32F2" w:rsidRDefault="00AF698C" w:rsidP="005A4A0E">
      <w:pPr>
        <w:pStyle w:val="a4"/>
        <w:numPr>
          <w:ilvl w:val="0"/>
          <w:numId w:val="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самостоятельную деятельность детей;</w:t>
      </w:r>
    </w:p>
    <w:p w:rsidR="00AF698C" w:rsidRPr="006B32F2" w:rsidRDefault="00AF698C" w:rsidP="005A4A0E">
      <w:pPr>
        <w:pStyle w:val="a4"/>
        <w:numPr>
          <w:ilvl w:val="0"/>
          <w:numId w:val="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взаимодействие с семьями детей по реализации образовательной программы ДО.</w:t>
      </w:r>
    </w:p>
    <w:p w:rsidR="00C61D6B" w:rsidRPr="006B32F2" w:rsidRDefault="00C63FF5"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p>
    <w:p w:rsidR="002222A4" w:rsidRPr="006B32F2" w:rsidRDefault="002222A4" w:rsidP="005D1AEA">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Особенности общей организации образовательного пространства</w:t>
      </w:r>
    </w:p>
    <w:p w:rsidR="002222A4" w:rsidRPr="006B32F2" w:rsidRDefault="0034703F" w:rsidP="002222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2222A4" w:rsidRPr="006B32F2">
        <w:rPr>
          <w:rFonts w:ascii="Times New Roman" w:hAnsi="Times New Roman" w:cs="Times New Roman"/>
          <w:sz w:val="24"/>
          <w:szCs w:val="24"/>
        </w:rPr>
        <w:t>Важнейшим условием реализации ООП ДО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2222A4" w:rsidRPr="006B32F2" w:rsidRDefault="002222A4" w:rsidP="002222A4">
      <w:pPr>
        <w:spacing w:after="0" w:line="240" w:lineRule="auto"/>
        <w:jc w:val="both"/>
        <w:rPr>
          <w:rFonts w:ascii="Times New Roman" w:hAnsi="Times New Roman" w:cs="Times New Roman"/>
          <w:sz w:val="24"/>
          <w:szCs w:val="24"/>
        </w:rPr>
      </w:pPr>
    </w:p>
    <w:p w:rsidR="002222A4" w:rsidRPr="006B32F2" w:rsidRDefault="002222A4" w:rsidP="002222A4">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Образовательные ориентиры</w:t>
      </w:r>
    </w:p>
    <w:p w:rsidR="002222A4" w:rsidRPr="006B32F2" w:rsidRDefault="002222A4" w:rsidP="002222A4">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811"/>
        <w:gridCol w:w="9522"/>
      </w:tblGrid>
      <w:tr w:rsidR="002222A4" w:rsidRPr="006B32F2" w:rsidTr="002222A4">
        <w:tc>
          <w:tcPr>
            <w:tcW w:w="817" w:type="dxa"/>
            <w:vAlign w:val="center"/>
          </w:tcPr>
          <w:p w:rsidR="002222A4" w:rsidRPr="006B32F2" w:rsidRDefault="002222A4" w:rsidP="002222A4">
            <w:pPr>
              <w:jc w:val="center"/>
              <w:rPr>
                <w:rFonts w:ascii="Times New Roman" w:hAnsi="Times New Roman" w:cs="Times New Roman"/>
                <w:sz w:val="24"/>
                <w:szCs w:val="24"/>
              </w:rPr>
            </w:pPr>
            <w:r w:rsidRPr="006B32F2">
              <w:rPr>
                <w:rFonts w:ascii="Times New Roman" w:hAnsi="Times New Roman" w:cs="Times New Roman"/>
                <w:sz w:val="24"/>
                <w:szCs w:val="24"/>
              </w:rPr>
              <w:t>1</w:t>
            </w:r>
          </w:p>
        </w:tc>
        <w:tc>
          <w:tcPr>
            <w:tcW w:w="9604" w:type="dxa"/>
          </w:tcPr>
          <w:p w:rsidR="002B6BBE" w:rsidRPr="006B32F2" w:rsidRDefault="002222A4" w:rsidP="005A4A0E">
            <w:pPr>
              <w:pStyle w:val="a4"/>
              <w:numPr>
                <w:ilvl w:val="0"/>
                <w:numId w:val="5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обеспечение эмоционального благополучия детей; </w:t>
            </w:r>
          </w:p>
          <w:p w:rsidR="002222A4" w:rsidRPr="006B32F2" w:rsidRDefault="002222A4" w:rsidP="005A4A0E">
            <w:pPr>
              <w:pStyle w:val="a4"/>
              <w:numPr>
                <w:ilvl w:val="0"/>
                <w:numId w:val="5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условий для формирования</w:t>
            </w:r>
            <w:r w:rsidR="002B6BBE"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доброжелательного и внимательного отношения детей к другим людям</w:t>
            </w:r>
          </w:p>
        </w:tc>
      </w:tr>
      <w:tr w:rsidR="002222A4" w:rsidRPr="006B32F2" w:rsidTr="002222A4">
        <w:tc>
          <w:tcPr>
            <w:tcW w:w="817" w:type="dxa"/>
            <w:vAlign w:val="center"/>
          </w:tcPr>
          <w:p w:rsidR="002222A4" w:rsidRPr="006B32F2" w:rsidRDefault="002222A4" w:rsidP="002222A4">
            <w:pPr>
              <w:jc w:val="center"/>
              <w:rPr>
                <w:rFonts w:ascii="Times New Roman" w:hAnsi="Times New Roman" w:cs="Times New Roman"/>
                <w:sz w:val="24"/>
                <w:szCs w:val="24"/>
              </w:rPr>
            </w:pPr>
            <w:r w:rsidRPr="006B32F2">
              <w:rPr>
                <w:rFonts w:ascii="Times New Roman" w:hAnsi="Times New Roman" w:cs="Times New Roman"/>
                <w:sz w:val="24"/>
                <w:szCs w:val="24"/>
              </w:rPr>
              <w:t>2</w:t>
            </w:r>
          </w:p>
        </w:tc>
        <w:tc>
          <w:tcPr>
            <w:tcW w:w="9604" w:type="dxa"/>
          </w:tcPr>
          <w:p w:rsidR="002222A4" w:rsidRPr="006B32F2" w:rsidRDefault="002222A4" w:rsidP="005A4A0E">
            <w:pPr>
              <w:pStyle w:val="a4"/>
              <w:numPr>
                <w:ilvl w:val="0"/>
                <w:numId w:val="5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детской самостоятельности (инициативности, автономии и ответственности)</w:t>
            </w:r>
          </w:p>
        </w:tc>
      </w:tr>
      <w:tr w:rsidR="002222A4" w:rsidRPr="006B32F2" w:rsidTr="002222A4">
        <w:tc>
          <w:tcPr>
            <w:tcW w:w="817" w:type="dxa"/>
            <w:vAlign w:val="center"/>
          </w:tcPr>
          <w:p w:rsidR="002222A4" w:rsidRPr="006B32F2" w:rsidRDefault="002222A4" w:rsidP="002222A4">
            <w:pPr>
              <w:jc w:val="center"/>
              <w:rPr>
                <w:rFonts w:ascii="Times New Roman" w:hAnsi="Times New Roman" w:cs="Times New Roman"/>
                <w:sz w:val="24"/>
                <w:szCs w:val="24"/>
              </w:rPr>
            </w:pPr>
            <w:r w:rsidRPr="006B32F2">
              <w:rPr>
                <w:rFonts w:ascii="Times New Roman" w:hAnsi="Times New Roman" w:cs="Times New Roman"/>
                <w:sz w:val="24"/>
                <w:szCs w:val="24"/>
              </w:rPr>
              <w:t>3</w:t>
            </w:r>
          </w:p>
        </w:tc>
        <w:tc>
          <w:tcPr>
            <w:tcW w:w="9604" w:type="dxa"/>
          </w:tcPr>
          <w:p w:rsidR="002222A4" w:rsidRPr="006B32F2" w:rsidRDefault="002222A4"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детских способностей, формирующихся в разных видах деятельности</w:t>
            </w:r>
          </w:p>
        </w:tc>
      </w:tr>
    </w:tbl>
    <w:p w:rsidR="002222A4" w:rsidRPr="006B32F2" w:rsidRDefault="002222A4" w:rsidP="002222A4">
      <w:pPr>
        <w:spacing w:after="0" w:line="240" w:lineRule="auto"/>
        <w:jc w:val="both"/>
        <w:rPr>
          <w:rFonts w:ascii="Times New Roman" w:hAnsi="Times New Roman" w:cs="Times New Roman"/>
          <w:sz w:val="24"/>
          <w:szCs w:val="24"/>
        </w:rPr>
      </w:pPr>
    </w:p>
    <w:p w:rsidR="002222A4" w:rsidRPr="006B32F2" w:rsidRDefault="002222A4" w:rsidP="002222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Видами самостоятельной деятельности являются культурные практики, которые ориентированы на проявление творчества. </w:t>
      </w:r>
    </w:p>
    <w:p w:rsidR="002222A4" w:rsidRPr="006B32F2" w:rsidRDefault="002222A4" w:rsidP="002222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Культурные практики реализуются через подгрупповой способ. </w:t>
      </w:r>
    </w:p>
    <w:p w:rsidR="002222A4" w:rsidRPr="006B32F2" w:rsidRDefault="002222A4" w:rsidP="002222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Проектирование культурных практик в образовательной деятельности идет по двум направлениям: </w:t>
      </w:r>
    </w:p>
    <w:p w:rsidR="002222A4" w:rsidRPr="006B32F2" w:rsidRDefault="002222A4"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культурные практики на основе инициатив самих детей; </w:t>
      </w:r>
    </w:p>
    <w:p w:rsidR="002222A4" w:rsidRPr="006B32F2" w:rsidRDefault="002222A4"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культурные практики, инициируемые, организуемые и направляемые взрослыми.</w:t>
      </w:r>
    </w:p>
    <w:p w:rsidR="002222A4" w:rsidRPr="006B32F2" w:rsidRDefault="002222A4" w:rsidP="002222A4">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i/>
          <w:sz w:val="24"/>
          <w:szCs w:val="24"/>
        </w:rPr>
        <w:t xml:space="preserve">         </w:t>
      </w:r>
      <w:r w:rsidRPr="006B32F2">
        <w:rPr>
          <w:rFonts w:ascii="Times New Roman" w:hAnsi="Times New Roman" w:cs="Times New Roman"/>
          <w:i/>
          <w:sz w:val="24"/>
          <w:szCs w:val="24"/>
          <w:u w:val="single"/>
        </w:rPr>
        <w:t>*Рекомендации педагогам для реализации образовательной деятельности разных видов и культурных практик определены ООП ДО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w:t>
      </w:r>
    </w:p>
    <w:p w:rsidR="002222A4" w:rsidRPr="006B32F2" w:rsidRDefault="002222A4" w:rsidP="002222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Образовательная деятельность в ДОУ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r w:rsidRPr="006B32F2">
        <w:rPr>
          <w:rFonts w:ascii="Times New Roman" w:hAnsi="Times New Roman" w:cs="Times New Roman"/>
          <w:sz w:val="24"/>
          <w:szCs w:val="24"/>
        </w:rPr>
        <w:cr/>
      </w:r>
    </w:p>
    <w:p w:rsidR="002222A4" w:rsidRPr="006B32F2" w:rsidRDefault="002222A4" w:rsidP="002222A4">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Варианты совместной деятельности:</w:t>
      </w:r>
    </w:p>
    <w:p w:rsidR="002222A4" w:rsidRPr="006B32F2" w:rsidRDefault="002222A4" w:rsidP="002222A4">
      <w:pPr>
        <w:spacing w:after="0" w:line="240" w:lineRule="auto"/>
        <w:jc w:val="both"/>
        <w:rPr>
          <w:rFonts w:ascii="Times New Roman" w:hAnsi="Times New Roman" w:cs="Times New Roman"/>
          <w:sz w:val="24"/>
          <w:szCs w:val="24"/>
        </w:rPr>
      </w:pPr>
    </w:p>
    <w:p w:rsidR="00AF698C" w:rsidRPr="006B32F2" w:rsidRDefault="00B324D5"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В зависимости от решаемых образовательных задач, желаний детей, их образовательных потребностей, педагог может выбрать один или несколько ва</w:t>
      </w:r>
      <w:r w:rsidR="002222A4" w:rsidRPr="006B32F2">
        <w:rPr>
          <w:rFonts w:ascii="Times New Roman" w:hAnsi="Times New Roman" w:cs="Times New Roman"/>
          <w:sz w:val="24"/>
          <w:szCs w:val="24"/>
        </w:rPr>
        <w:t>риантов совместной деятельности.</w:t>
      </w:r>
    </w:p>
    <w:p w:rsidR="002222A4" w:rsidRPr="006B32F2" w:rsidRDefault="002222A4" w:rsidP="008A5AC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5165"/>
        <w:gridCol w:w="5168"/>
      </w:tblGrid>
      <w:tr w:rsidR="002222A4" w:rsidRPr="006B32F2" w:rsidTr="002222A4">
        <w:tc>
          <w:tcPr>
            <w:tcW w:w="5210" w:type="dxa"/>
          </w:tcPr>
          <w:p w:rsidR="002222A4" w:rsidRPr="006B32F2" w:rsidRDefault="002222A4" w:rsidP="002222A4">
            <w:pPr>
              <w:jc w:val="center"/>
              <w:rPr>
                <w:rFonts w:ascii="Times New Roman" w:hAnsi="Times New Roman" w:cs="Times New Roman"/>
                <w:b/>
                <w:sz w:val="24"/>
                <w:szCs w:val="24"/>
              </w:rPr>
            </w:pPr>
            <w:r w:rsidRPr="006B32F2">
              <w:rPr>
                <w:rFonts w:ascii="Times New Roman" w:hAnsi="Times New Roman" w:cs="Times New Roman"/>
                <w:b/>
                <w:sz w:val="24"/>
                <w:szCs w:val="24"/>
              </w:rPr>
              <w:t>Вид деятельности</w:t>
            </w:r>
          </w:p>
        </w:tc>
        <w:tc>
          <w:tcPr>
            <w:tcW w:w="5211" w:type="dxa"/>
          </w:tcPr>
          <w:p w:rsidR="002222A4" w:rsidRPr="006B32F2" w:rsidRDefault="002222A4" w:rsidP="002222A4">
            <w:pPr>
              <w:jc w:val="center"/>
              <w:rPr>
                <w:rFonts w:ascii="Times New Roman" w:hAnsi="Times New Roman" w:cs="Times New Roman"/>
                <w:b/>
                <w:sz w:val="24"/>
                <w:szCs w:val="24"/>
              </w:rPr>
            </w:pPr>
            <w:r w:rsidRPr="006B32F2">
              <w:rPr>
                <w:rFonts w:ascii="Times New Roman" w:hAnsi="Times New Roman" w:cs="Times New Roman"/>
                <w:b/>
                <w:sz w:val="24"/>
                <w:szCs w:val="24"/>
              </w:rPr>
              <w:t>Содержание</w:t>
            </w:r>
          </w:p>
        </w:tc>
      </w:tr>
      <w:tr w:rsidR="002222A4" w:rsidRPr="006B32F2" w:rsidTr="002222A4">
        <w:tc>
          <w:tcPr>
            <w:tcW w:w="5210"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Совместная деятельность педагога с ребенком</w:t>
            </w:r>
          </w:p>
        </w:tc>
        <w:tc>
          <w:tcPr>
            <w:tcW w:w="5211"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Педагог взаимодействуя с ребенком, обучает ребенка чему-то новому</w:t>
            </w:r>
          </w:p>
        </w:tc>
      </w:tr>
      <w:tr w:rsidR="002222A4" w:rsidRPr="006B32F2" w:rsidTr="002222A4">
        <w:tc>
          <w:tcPr>
            <w:tcW w:w="5210"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Совместная деятельность ребенка с педагогом</w:t>
            </w:r>
          </w:p>
        </w:tc>
        <w:tc>
          <w:tcPr>
            <w:tcW w:w="5211"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Ребенок и педагог - равноправные партнеры</w:t>
            </w:r>
          </w:p>
        </w:tc>
      </w:tr>
      <w:tr w:rsidR="002222A4" w:rsidRPr="006B32F2" w:rsidTr="002222A4">
        <w:tc>
          <w:tcPr>
            <w:tcW w:w="5210"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Совместная деятельность группы детей под руководством педагога</w:t>
            </w:r>
          </w:p>
        </w:tc>
        <w:tc>
          <w:tcPr>
            <w:tcW w:w="5211"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Педагог на правах участника деятельности на всех этапах ее выполнения (от планирования до завершения) направляет совместную деятельность группы детей</w:t>
            </w:r>
          </w:p>
        </w:tc>
      </w:tr>
      <w:tr w:rsidR="002222A4" w:rsidRPr="006B32F2" w:rsidTr="002222A4">
        <w:tc>
          <w:tcPr>
            <w:tcW w:w="5210"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Совместная деятельность детей со сверстниками без участия педагога, но по его заданию</w:t>
            </w:r>
          </w:p>
        </w:tc>
        <w:tc>
          <w:tcPr>
            <w:tcW w:w="5211" w:type="dxa"/>
          </w:tcPr>
          <w:p w:rsidR="002222A4"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tc>
      </w:tr>
      <w:tr w:rsidR="00F6784F" w:rsidRPr="006B32F2" w:rsidTr="002222A4">
        <w:tc>
          <w:tcPr>
            <w:tcW w:w="5210" w:type="dxa"/>
          </w:tcPr>
          <w:p w:rsidR="00F6784F"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Самостоятельная, спонтанно возникающая, совместная деятельность детей без всякого участия педагога</w:t>
            </w:r>
          </w:p>
        </w:tc>
        <w:tc>
          <w:tcPr>
            <w:tcW w:w="5211" w:type="dxa"/>
          </w:tcPr>
          <w:p w:rsidR="00F6784F"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Это могут быть самостоятельные игры детей (сюжетно</w:t>
            </w:r>
            <w:r w:rsidR="00A23DC3" w:rsidRPr="006B32F2">
              <w:rPr>
                <w:rFonts w:ascii="Times New Roman" w:hAnsi="Times New Roman" w:cs="Times New Roman"/>
                <w:sz w:val="24"/>
                <w:szCs w:val="24"/>
              </w:rPr>
              <w:t>-</w:t>
            </w:r>
            <w:r w:rsidRPr="006B32F2">
              <w:rPr>
                <w:rFonts w:ascii="Times New Roman" w:hAnsi="Times New Roman" w:cs="Times New Roman"/>
                <w:sz w:val="24"/>
                <w:szCs w:val="24"/>
              </w:rPr>
              <w:t xml:space="preserve">ролевые, режиссерские, театрализованные, игры с правилами, музыкальные и другое), самостоятельная изобразительная деятельность по выбору детей, </w:t>
            </w:r>
          </w:p>
          <w:p w:rsidR="00F6784F"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самостоятельная познавательно-исследовательская деятельность (опыты, эксперименты и другое)</w:t>
            </w:r>
          </w:p>
        </w:tc>
      </w:tr>
    </w:tbl>
    <w:p w:rsidR="00AF698C" w:rsidRPr="006B32F2" w:rsidRDefault="00AF698C" w:rsidP="00F6784F">
      <w:pPr>
        <w:spacing w:after="0" w:line="240" w:lineRule="auto"/>
        <w:jc w:val="both"/>
        <w:rPr>
          <w:rFonts w:ascii="Times New Roman" w:hAnsi="Times New Roman" w:cs="Times New Roman"/>
          <w:sz w:val="24"/>
          <w:szCs w:val="24"/>
        </w:rPr>
      </w:pPr>
    </w:p>
    <w:p w:rsidR="00AF698C" w:rsidRPr="006B32F2" w:rsidRDefault="00B324D5"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AF698C" w:rsidRPr="006B32F2" w:rsidRDefault="00B324D5"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F6784F" w:rsidRPr="006B32F2" w:rsidRDefault="00F6784F" w:rsidP="008A5AC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5167"/>
        <w:gridCol w:w="5166"/>
      </w:tblGrid>
      <w:tr w:rsidR="00F6784F" w:rsidRPr="006B32F2" w:rsidTr="00F6784F">
        <w:tc>
          <w:tcPr>
            <w:tcW w:w="10421" w:type="dxa"/>
            <w:gridSpan w:val="2"/>
            <w:shd w:val="clear" w:color="auto" w:fill="F7CAAC" w:themeFill="accent2" w:themeFillTint="66"/>
          </w:tcPr>
          <w:p w:rsidR="00F6784F" w:rsidRPr="006B32F2" w:rsidRDefault="00F6784F" w:rsidP="00F6784F">
            <w:pPr>
              <w:jc w:val="center"/>
              <w:rPr>
                <w:rFonts w:ascii="Times New Roman" w:hAnsi="Times New Roman" w:cs="Times New Roman"/>
                <w:sz w:val="24"/>
                <w:szCs w:val="24"/>
              </w:rPr>
            </w:pPr>
            <w:r w:rsidRPr="006B32F2">
              <w:rPr>
                <w:rFonts w:ascii="Times New Roman" w:hAnsi="Times New Roman" w:cs="Times New Roman"/>
                <w:b/>
                <w:sz w:val="24"/>
                <w:szCs w:val="24"/>
              </w:rPr>
              <w:t>Совместная игра</w:t>
            </w:r>
          </w:p>
        </w:tc>
      </w:tr>
      <w:tr w:rsidR="00F6784F" w:rsidRPr="006B32F2" w:rsidTr="00F6784F">
        <w:tc>
          <w:tcPr>
            <w:tcW w:w="10421" w:type="dxa"/>
            <w:gridSpan w:val="2"/>
          </w:tcPr>
          <w:p w:rsidR="00F6784F" w:rsidRPr="006B32F2" w:rsidRDefault="00F6784F" w:rsidP="00F6784F">
            <w:pPr>
              <w:jc w:val="center"/>
              <w:rPr>
                <w:rFonts w:ascii="Times New Roman" w:hAnsi="Times New Roman" w:cs="Times New Roman"/>
                <w:sz w:val="24"/>
                <w:szCs w:val="24"/>
              </w:rPr>
            </w:pPr>
            <w:r w:rsidRPr="006B32F2">
              <w:rPr>
                <w:rFonts w:ascii="Times New Roman" w:hAnsi="Times New Roman" w:cs="Times New Roman"/>
                <w:sz w:val="24"/>
                <w:szCs w:val="24"/>
              </w:rPr>
              <w:t>Формы</w:t>
            </w:r>
          </w:p>
        </w:tc>
      </w:tr>
      <w:tr w:rsidR="00F6784F" w:rsidRPr="006B32F2" w:rsidTr="00F6784F">
        <w:tc>
          <w:tcPr>
            <w:tcW w:w="5210" w:type="dxa"/>
          </w:tcPr>
          <w:p w:rsidR="00F6784F"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 xml:space="preserve">• сюжетно-ролевая </w:t>
            </w:r>
          </w:p>
          <w:p w:rsidR="00F6784F"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 режиссерская</w:t>
            </w:r>
          </w:p>
        </w:tc>
        <w:tc>
          <w:tcPr>
            <w:tcW w:w="5211" w:type="dxa"/>
          </w:tcPr>
          <w:p w:rsidR="00F6784F"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 xml:space="preserve">• игра-драматизация </w:t>
            </w:r>
          </w:p>
          <w:p w:rsidR="00F6784F" w:rsidRPr="006B32F2" w:rsidRDefault="00F6784F" w:rsidP="00F6784F">
            <w:pPr>
              <w:jc w:val="both"/>
              <w:rPr>
                <w:rFonts w:ascii="Times New Roman" w:hAnsi="Times New Roman" w:cs="Times New Roman"/>
                <w:sz w:val="24"/>
                <w:szCs w:val="24"/>
              </w:rPr>
            </w:pPr>
            <w:r w:rsidRPr="006B32F2">
              <w:rPr>
                <w:rFonts w:ascii="Times New Roman" w:hAnsi="Times New Roman" w:cs="Times New Roman"/>
                <w:sz w:val="24"/>
                <w:szCs w:val="24"/>
              </w:rPr>
              <w:t>• строительно-конструктивные игры</w:t>
            </w:r>
          </w:p>
        </w:tc>
      </w:tr>
      <w:tr w:rsidR="00EF2C66" w:rsidRPr="006B32F2" w:rsidTr="00D16DF5">
        <w:tc>
          <w:tcPr>
            <w:tcW w:w="10421" w:type="dxa"/>
            <w:gridSpan w:val="2"/>
          </w:tcPr>
          <w:p w:rsidR="00EF2C66" w:rsidRPr="006B32F2" w:rsidRDefault="00EF2C66" w:rsidP="00EF2C66">
            <w:pPr>
              <w:jc w:val="center"/>
              <w:rPr>
                <w:rFonts w:ascii="Times New Roman" w:hAnsi="Times New Roman" w:cs="Times New Roman"/>
                <w:sz w:val="24"/>
                <w:szCs w:val="24"/>
              </w:rPr>
            </w:pPr>
            <w:r w:rsidRPr="006B32F2">
              <w:rPr>
                <w:rFonts w:ascii="Times New Roman" w:hAnsi="Times New Roman" w:cs="Times New Roman"/>
                <w:sz w:val="24"/>
                <w:szCs w:val="24"/>
              </w:rPr>
              <w:t>Направление</w:t>
            </w:r>
          </w:p>
        </w:tc>
      </w:tr>
      <w:tr w:rsidR="00EF2C66" w:rsidRPr="006B32F2" w:rsidTr="00EF2C66">
        <w:tc>
          <w:tcPr>
            <w:tcW w:w="10421" w:type="dxa"/>
            <w:gridSpan w:val="2"/>
            <w:tcBorders>
              <w:bottom w:val="single" w:sz="4" w:space="0" w:color="auto"/>
            </w:tcBorders>
          </w:tcPr>
          <w:p w:rsidR="00EF2C66" w:rsidRPr="006B32F2" w:rsidRDefault="00EF2C66" w:rsidP="008A5AC3">
            <w:pPr>
              <w:jc w:val="both"/>
              <w:rPr>
                <w:rFonts w:ascii="Times New Roman" w:hAnsi="Times New Roman" w:cs="Times New Roman"/>
                <w:sz w:val="24"/>
                <w:szCs w:val="24"/>
              </w:rPr>
            </w:pPr>
            <w:r w:rsidRPr="006B32F2">
              <w:rPr>
                <w:rFonts w:ascii="Times New Roman" w:hAnsi="Times New Roman" w:cs="Times New Roman"/>
                <w:sz w:val="24"/>
                <w:szCs w:val="24"/>
              </w:rPr>
              <w:t>Направлена на обогащение содержания творческих игр, освоение детьми игровых умений, необходимых для организации самостоятельной игры</w:t>
            </w:r>
          </w:p>
        </w:tc>
      </w:tr>
      <w:tr w:rsidR="00EF2C66" w:rsidRPr="006B32F2" w:rsidTr="00EF2C66">
        <w:tc>
          <w:tcPr>
            <w:tcW w:w="10421" w:type="dxa"/>
            <w:gridSpan w:val="2"/>
            <w:shd w:val="clear" w:color="auto" w:fill="F7CAAC" w:themeFill="accent2" w:themeFillTint="66"/>
          </w:tcPr>
          <w:p w:rsidR="00EF2C66" w:rsidRPr="006B32F2" w:rsidRDefault="00EF2C66" w:rsidP="00EF2C66">
            <w:pPr>
              <w:jc w:val="center"/>
              <w:rPr>
                <w:rFonts w:ascii="Times New Roman" w:hAnsi="Times New Roman" w:cs="Times New Roman"/>
                <w:b/>
                <w:sz w:val="24"/>
                <w:szCs w:val="24"/>
              </w:rPr>
            </w:pPr>
            <w:r w:rsidRPr="006B32F2">
              <w:rPr>
                <w:rFonts w:ascii="Times New Roman" w:hAnsi="Times New Roman" w:cs="Times New Roman"/>
                <w:b/>
                <w:sz w:val="24"/>
                <w:szCs w:val="24"/>
              </w:rPr>
              <w:t>Ситуации общения и накопления положительного социально-эмоционального опыта</w:t>
            </w:r>
          </w:p>
        </w:tc>
      </w:tr>
      <w:tr w:rsidR="00EF2C66" w:rsidRPr="006B32F2" w:rsidTr="00D16DF5">
        <w:tc>
          <w:tcPr>
            <w:tcW w:w="10421" w:type="dxa"/>
            <w:gridSpan w:val="2"/>
          </w:tcPr>
          <w:p w:rsidR="00EF2C66" w:rsidRPr="006B32F2" w:rsidRDefault="00EF2C66" w:rsidP="00EF2C66">
            <w:pPr>
              <w:jc w:val="center"/>
              <w:rPr>
                <w:rFonts w:ascii="Times New Roman" w:hAnsi="Times New Roman" w:cs="Times New Roman"/>
                <w:sz w:val="24"/>
                <w:szCs w:val="24"/>
              </w:rPr>
            </w:pPr>
            <w:r w:rsidRPr="006B32F2">
              <w:rPr>
                <w:rFonts w:ascii="Times New Roman" w:hAnsi="Times New Roman" w:cs="Times New Roman"/>
                <w:sz w:val="24"/>
                <w:szCs w:val="24"/>
              </w:rPr>
              <w:t>Формы</w:t>
            </w:r>
          </w:p>
        </w:tc>
      </w:tr>
      <w:tr w:rsidR="00F6784F" w:rsidRPr="006B32F2" w:rsidTr="00F6784F">
        <w:tc>
          <w:tcPr>
            <w:tcW w:w="5210" w:type="dxa"/>
          </w:tcPr>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решение проблемы</w:t>
            </w:r>
          </w:p>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xml:space="preserve">• оказание помощи </w:t>
            </w:r>
          </w:p>
          <w:p w:rsidR="00F6784F"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задушевный разговор</w:t>
            </w:r>
          </w:p>
        </w:tc>
        <w:tc>
          <w:tcPr>
            <w:tcW w:w="5211" w:type="dxa"/>
          </w:tcPr>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xml:space="preserve">• проявление заботы </w:t>
            </w:r>
          </w:p>
          <w:p w:rsidR="00F6784F"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обсуждение ситуации</w:t>
            </w:r>
          </w:p>
        </w:tc>
      </w:tr>
      <w:tr w:rsidR="00EF2C66" w:rsidRPr="006B32F2" w:rsidTr="00D16DF5">
        <w:tc>
          <w:tcPr>
            <w:tcW w:w="10421" w:type="dxa"/>
            <w:gridSpan w:val="2"/>
          </w:tcPr>
          <w:p w:rsidR="00EF2C66" w:rsidRPr="006B32F2" w:rsidRDefault="00EF2C66" w:rsidP="00EF2C66">
            <w:pPr>
              <w:jc w:val="center"/>
              <w:rPr>
                <w:rFonts w:ascii="Times New Roman" w:hAnsi="Times New Roman" w:cs="Times New Roman"/>
                <w:sz w:val="24"/>
                <w:szCs w:val="24"/>
              </w:rPr>
            </w:pPr>
            <w:r w:rsidRPr="006B32F2">
              <w:rPr>
                <w:rFonts w:ascii="Times New Roman" w:hAnsi="Times New Roman" w:cs="Times New Roman"/>
                <w:sz w:val="24"/>
                <w:szCs w:val="24"/>
              </w:rPr>
              <w:t>Направление</w:t>
            </w:r>
          </w:p>
        </w:tc>
      </w:tr>
      <w:tr w:rsidR="00EF2C66" w:rsidRPr="006B32F2" w:rsidTr="00EF2C66">
        <w:tc>
          <w:tcPr>
            <w:tcW w:w="10421" w:type="dxa"/>
            <w:gridSpan w:val="2"/>
            <w:tcBorders>
              <w:bottom w:val="single" w:sz="4" w:space="0" w:color="auto"/>
            </w:tcBorders>
          </w:tcPr>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xml:space="preserve">Направлена на обогащение представления детей об опыте разрешения тех или иных проблем, на </w:t>
            </w:r>
          </w:p>
          <w:p w:rsidR="00EF2C66" w:rsidRPr="006B32F2" w:rsidRDefault="00EF2C66" w:rsidP="008A5AC3">
            <w:pPr>
              <w:jc w:val="both"/>
              <w:rPr>
                <w:rFonts w:ascii="Times New Roman" w:hAnsi="Times New Roman" w:cs="Times New Roman"/>
                <w:sz w:val="24"/>
                <w:szCs w:val="24"/>
              </w:rPr>
            </w:pPr>
            <w:r w:rsidRPr="006B32F2">
              <w:rPr>
                <w:rFonts w:ascii="Times New Roman" w:hAnsi="Times New Roman" w:cs="Times New Roman"/>
                <w:sz w:val="24"/>
                <w:szCs w:val="24"/>
              </w:rPr>
              <w:t>приобретение опыта проявления заботливого, участливого отношения к людям</w:t>
            </w:r>
          </w:p>
        </w:tc>
      </w:tr>
      <w:tr w:rsidR="00EF2C66" w:rsidRPr="006B32F2" w:rsidTr="00EF2C66">
        <w:tc>
          <w:tcPr>
            <w:tcW w:w="10421" w:type="dxa"/>
            <w:gridSpan w:val="2"/>
            <w:shd w:val="clear" w:color="auto" w:fill="F7CAAC" w:themeFill="accent2" w:themeFillTint="66"/>
          </w:tcPr>
          <w:p w:rsidR="00EF2C66" w:rsidRPr="006B32F2" w:rsidRDefault="00EF2C66" w:rsidP="00EF2C66">
            <w:pPr>
              <w:jc w:val="center"/>
              <w:rPr>
                <w:rFonts w:ascii="Times New Roman" w:hAnsi="Times New Roman" w:cs="Times New Roman"/>
                <w:b/>
                <w:sz w:val="24"/>
                <w:szCs w:val="24"/>
              </w:rPr>
            </w:pPr>
            <w:r w:rsidRPr="006B32F2">
              <w:rPr>
                <w:rFonts w:ascii="Times New Roman" w:hAnsi="Times New Roman" w:cs="Times New Roman"/>
                <w:b/>
                <w:sz w:val="24"/>
                <w:szCs w:val="24"/>
              </w:rPr>
              <w:t>«Творческая мастерская»</w:t>
            </w:r>
          </w:p>
        </w:tc>
      </w:tr>
      <w:tr w:rsidR="00EF2C66" w:rsidRPr="006B32F2" w:rsidTr="00D16DF5">
        <w:tc>
          <w:tcPr>
            <w:tcW w:w="10421" w:type="dxa"/>
            <w:gridSpan w:val="2"/>
          </w:tcPr>
          <w:p w:rsidR="00EF2C66" w:rsidRPr="006B32F2" w:rsidRDefault="00EF2C66" w:rsidP="00EF2C66">
            <w:pPr>
              <w:jc w:val="center"/>
              <w:rPr>
                <w:rFonts w:ascii="Times New Roman" w:hAnsi="Times New Roman" w:cs="Times New Roman"/>
                <w:sz w:val="24"/>
                <w:szCs w:val="24"/>
              </w:rPr>
            </w:pPr>
            <w:r w:rsidRPr="006B32F2">
              <w:rPr>
                <w:rFonts w:ascii="Times New Roman" w:hAnsi="Times New Roman" w:cs="Times New Roman"/>
                <w:sz w:val="24"/>
                <w:szCs w:val="24"/>
              </w:rPr>
              <w:t>Формы</w:t>
            </w:r>
          </w:p>
        </w:tc>
      </w:tr>
      <w:tr w:rsidR="00EF2C66" w:rsidRPr="006B32F2" w:rsidTr="00F6784F">
        <w:tc>
          <w:tcPr>
            <w:tcW w:w="5210" w:type="dxa"/>
          </w:tcPr>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xml:space="preserve">• тематическая презентация </w:t>
            </w:r>
          </w:p>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xml:space="preserve">• «В гостях у народных умельцев» </w:t>
            </w:r>
          </w:p>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xml:space="preserve">• «Юные дизайнеры» </w:t>
            </w:r>
          </w:p>
        </w:tc>
        <w:tc>
          <w:tcPr>
            <w:tcW w:w="5211" w:type="dxa"/>
          </w:tcPr>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xml:space="preserve">• Книжкины самоделки </w:t>
            </w:r>
          </w:p>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«Художественная галерея</w:t>
            </w:r>
          </w:p>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 «Путешествие по маршруту</w:t>
            </w:r>
          </w:p>
        </w:tc>
      </w:tr>
      <w:tr w:rsidR="00EF2C66" w:rsidRPr="006B32F2" w:rsidTr="00D16DF5">
        <w:tc>
          <w:tcPr>
            <w:tcW w:w="10421" w:type="dxa"/>
            <w:gridSpan w:val="2"/>
          </w:tcPr>
          <w:p w:rsidR="00EF2C66" w:rsidRPr="006B32F2" w:rsidRDefault="00EF2C66" w:rsidP="00EF2C66">
            <w:pPr>
              <w:jc w:val="center"/>
              <w:rPr>
                <w:rFonts w:ascii="Times New Roman" w:hAnsi="Times New Roman" w:cs="Times New Roman"/>
                <w:sz w:val="24"/>
                <w:szCs w:val="24"/>
              </w:rPr>
            </w:pPr>
            <w:r w:rsidRPr="006B32F2">
              <w:rPr>
                <w:rFonts w:ascii="Times New Roman" w:hAnsi="Times New Roman" w:cs="Times New Roman"/>
                <w:sz w:val="24"/>
                <w:szCs w:val="24"/>
              </w:rPr>
              <w:t>Направление</w:t>
            </w:r>
          </w:p>
        </w:tc>
      </w:tr>
      <w:tr w:rsidR="00EF2C66" w:rsidRPr="006B32F2" w:rsidTr="00EF2C66">
        <w:tc>
          <w:tcPr>
            <w:tcW w:w="10421" w:type="dxa"/>
            <w:gridSpan w:val="2"/>
            <w:tcBorders>
              <w:bottom w:val="single" w:sz="4" w:space="0" w:color="auto"/>
            </w:tcBorders>
          </w:tcPr>
          <w:p w:rsidR="00EF2C66" w:rsidRPr="006B32F2" w:rsidRDefault="00EF2C66" w:rsidP="00EF2C66">
            <w:pPr>
              <w:jc w:val="both"/>
              <w:rPr>
                <w:rFonts w:ascii="Times New Roman" w:hAnsi="Times New Roman" w:cs="Times New Roman"/>
                <w:sz w:val="24"/>
                <w:szCs w:val="24"/>
              </w:rPr>
            </w:pPr>
            <w:r w:rsidRPr="006B32F2">
              <w:rPr>
                <w:rFonts w:ascii="Times New Roman" w:hAnsi="Times New Roman" w:cs="Times New Roman"/>
                <w:sz w:val="24"/>
                <w:szCs w:val="24"/>
              </w:rPr>
              <w:t>Направлена на создание условий для использования детьми своих знаний и умений</w:t>
            </w:r>
          </w:p>
        </w:tc>
      </w:tr>
      <w:tr w:rsidR="00EF2C66" w:rsidRPr="006B32F2" w:rsidTr="00EF2C66">
        <w:tc>
          <w:tcPr>
            <w:tcW w:w="10421" w:type="dxa"/>
            <w:gridSpan w:val="2"/>
            <w:shd w:val="clear" w:color="auto" w:fill="F7CAAC" w:themeFill="accent2" w:themeFillTint="66"/>
          </w:tcPr>
          <w:p w:rsidR="00EF2C66" w:rsidRPr="006B32F2" w:rsidRDefault="00EF2C66" w:rsidP="00EF2C66">
            <w:pPr>
              <w:jc w:val="center"/>
              <w:rPr>
                <w:rFonts w:ascii="Times New Roman" w:hAnsi="Times New Roman" w:cs="Times New Roman"/>
                <w:b/>
                <w:sz w:val="24"/>
                <w:szCs w:val="24"/>
              </w:rPr>
            </w:pPr>
            <w:r w:rsidRPr="006B32F2">
              <w:rPr>
                <w:rFonts w:ascii="Times New Roman" w:hAnsi="Times New Roman" w:cs="Times New Roman"/>
                <w:b/>
                <w:sz w:val="24"/>
                <w:szCs w:val="24"/>
              </w:rPr>
              <w:t>«Литературная гостиная»</w:t>
            </w:r>
          </w:p>
        </w:tc>
      </w:tr>
      <w:tr w:rsidR="00EF2C66" w:rsidRPr="006B32F2" w:rsidTr="00D16DF5">
        <w:tc>
          <w:tcPr>
            <w:tcW w:w="10421" w:type="dxa"/>
            <w:gridSpan w:val="2"/>
          </w:tcPr>
          <w:p w:rsidR="00EF2C66" w:rsidRPr="006B32F2" w:rsidRDefault="00EF2C66" w:rsidP="00EF2C66">
            <w:pPr>
              <w:jc w:val="center"/>
              <w:rPr>
                <w:rFonts w:ascii="Times New Roman" w:hAnsi="Times New Roman" w:cs="Times New Roman"/>
                <w:sz w:val="24"/>
                <w:szCs w:val="24"/>
              </w:rPr>
            </w:pPr>
            <w:r w:rsidRPr="006B32F2">
              <w:rPr>
                <w:rFonts w:ascii="Times New Roman" w:hAnsi="Times New Roman" w:cs="Times New Roman"/>
                <w:sz w:val="24"/>
                <w:szCs w:val="24"/>
              </w:rPr>
              <w:t>Формы</w:t>
            </w:r>
          </w:p>
        </w:tc>
      </w:tr>
      <w:tr w:rsidR="00EF2C66" w:rsidRPr="006B32F2" w:rsidTr="00F6784F">
        <w:tc>
          <w:tcPr>
            <w:tcW w:w="5210" w:type="dxa"/>
          </w:tcPr>
          <w:p w:rsidR="000D72A0"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 xml:space="preserve">•Театрализованные представления </w:t>
            </w:r>
          </w:p>
          <w:p w:rsidR="00EF2C66"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 Моделирование</w:t>
            </w:r>
          </w:p>
        </w:tc>
        <w:tc>
          <w:tcPr>
            <w:tcW w:w="5211" w:type="dxa"/>
          </w:tcPr>
          <w:p w:rsidR="00EF2C66" w:rsidRPr="006B32F2" w:rsidRDefault="00EF2C66" w:rsidP="00EF2C66">
            <w:pPr>
              <w:jc w:val="both"/>
              <w:rPr>
                <w:rFonts w:ascii="Times New Roman" w:hAnsi="Times New Roman" w:cs="Times New Roman"/>
                <w:sz w:val="24"/>
                <w:szCs w:val="24"/>
              </w:rPr>
            </w:pPr>
          </w:p>
        </w:tc>
      </w:tr>
      <w:tr w:rsidR="000D72A0" w:rsidRPr="006B32F2" w:rsidTr="00D16DF5">
        <w:tc>
          <w:tcPr>
            <w:tcW w:w="10421" w:type="dxa"/>
            <w:gridSpan w:val="2"/>
          </w:tcPr>
          <w:p w:rsidR="000D72A0" w:rsidRPr="006B32F2" w:rsidRDefault="000D72A0" w:rsidP="000D72A0">
            <w:pPr>
              <w:jc w:val="center"/>
              <w:rPr>
                <w:rFonts w:ascii="Times New Roman" w:hAnsi="Times New Roman" w:cs="Times New Roman"/>
                <w:sz w:val="24"/>
                <w:szCs w:val="24"/>
              </w:rPr>
            </w:pPr>
            <w:r w:rsidRPr="006B32F2">
              <w:rPr>
                <w:rFonts w:ascii="Times New Roman" w:hAnsi="Times New Roman" w:cs="Times New Roman"/>
                <w:sz w:val="24"/>
                <w:szCs w:val="24"/>
              </w:rPr>
              <w:t>Направление</w:t>
            </w:r>
          </w:p>
        </w:tc>
      </w:tr>
      <w:tr w:rsidR="000D72A0" w:rsidRPr="006B32F2" w:rsidTr="000D72A0">
        <w:tc>
          <w:tcPr>
            <w:tcW w:w="10421" w:type="dxa"/>
            <w:gridSpan w:val="2"/>
            <w:tcBorders>
              <w:bottom w:val="single" w:sz="4" w:space="0" w:color="auto"/>
            </w:tcBorders>
          </w:tcPr>
          <w:p w:rsidR="000D72A0" w:rsidRPr="006B32F2" w:rsidRDefault="000D72A0" w:rsidP="00EF2C66">
            <w:pPr>
              <w:jc w:val="both"/>
              <w:rPr>
                <w:rFonts w:ascii="Times New Roman" w:hAnsi="Times New Roman" w:cs="Times New Roman"/>
                <w:sz w:val="24"/>
                <w:szCs w:val="24"/>
              </w:rPr>
            </w:pPr>
            <w:r w:rsidRPr="006B32F2">
              <w:rPr>
                <w:rFonts w:ascii="Times New Roman" w:hAnsi="Times New Roman" w:cs="Times New Roman"/>
                <w:sz w:val="24"/>
                <w:szCs w:val="24"/>
              </w:rPr>
              <w:t>Направлена на восприятие детьми литературных и музыкальных произведений</w:t>
            </w:r>
          </w:p>
        </w:tc>
      </w:tr>
      <w:tr w:rsidR="000D72A0" w:rsidRPr="006B32F2" w:rsidTr="000D72A0">
        <w:tc>
          <w:tcPr>
            <w:tcW w:w="10421" w:type="dxa"/>
            <w:gridSpan w:val="2"/>
            <w:shd w:val="clear" w:color="auto" w:fill="F7CAAC" w:themeFill="accent2" w:themeFillTint="66"/>
          </w:tcPr>
          <w:p w:rsidR="000D72A0" w:rsidRPr="006B32F2" w:rsidRDefault="000D72A0" w:rsidP="000D72A0">
            <w:pPr>
              <w:jc w:val="center"/>
              <w:rPr>
                <w:rFonts w:ascii="Times New Roman" w:hAnsi="Times New Roman" w:cs="Times New Roman"/>
                <w:b/>
                <w:sz w:val="24"/>
                <w:szCs w:val="24"/>
              </w:rPr>
            </w:pPr>
            <w:r w:rsidRPr="006B32F2">
              <w:rPr>
                <w:rFonts w:ascii="Times New Roman" w:hAnsi="Times New Roman" w:cs="Times New Roman"/>
                <w:b/>
                <w:sz w:val="24"/>
                <w:szCs w:val="24"/>
              </w:rPr>
              <w:t>Интеллектуальная тренировка</w:t>
            </w:r>
          </w:p>
        </w:tc>
      </w:tr>
      <w:tr w:rsidR="000D72A0" w:rsidRPr="006B32F2" w:rsidTr="00D16DF5">
        <w:tc>
          <w:tcPr>
            <w:tcW w:w="10421" w:type="dxa"/>
            <w:gridSpan w:val="2"/>
          </w:tcPr>
          <w:p w:rsidR="000D72A0" w:rsidRPr="006B32F2" w:rsidRDefault="000D72A0" w:rsidP="000D72A0">
            <w:pPr>
              <w:jc w:val="center"/>
              <w:rPr>
                <w:rFonts w:ascii="Times New Roman" w:hAnsi="Times New Roman" w:cs="Times New Roman"/>
                <w:sz w:val="24"/>
                <w:szCs w:val="24"/>
              </w:rPr>
            </w:pPr>
            <w:r w:rsidRPr="006B32F2">
              <w:rPr>
                <w:rFonts w:ascii="Times New Roman" w:hAnsi="Times New Roman" w:cs="Times New Roman"/>
                <w:sz w:val="24"/>
                <w:szCs w:val="24"/>
              </w:rPr>
              <w:t>Формы</w:t>
            </w:r>
          </w:p>
        </w:tc>
      </w:tr>
      <w:tr w:rsidR="000D72A0" w:rsidRPr="006B32F2" w:rsidTr="00F6784F">
        <w:tc>
          <w:tcPr>
            <w:tcW w:w="5210" w:type="dxa"/>
          </w:tcPr>
          <w:p w:rsidR="000D72A0"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 элементы технологии ТРИЗ,</w:t>
            </w:r>
          </w:p>
          <w:p w:rsidR="000D72A0"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 технология моделирования</w:t>
            </w:r>
          </w:p>
        </w:tc>
        <w:tc>
          <w:tcPr>
            <w:tcW w:w="5211" w:type="dxa"/>
          </w:tcPr>
          <w:p w:rsidR="000D72A0" w:rsidRPr="006B32F2" w:rsidRDefault="000D72A0" w:rsidP="00EF2C66">
            <w:pPr>
              <w:jc w:val="both"/>
              <w:rPr>
                <w:rFonts w:ascii="Times New Roman" w:hAnsi="Times New Roman" w:cs="Times New Roman"/>
                <w:sz w:val="24"/>
                <w:szCs w:val="24"/>
              </w:rPr>
            </w:pPr>
            <w:r w:rsidRPr="006B32F2">
              <w:rPr>
                <w:rFonts w:ascii="Times New Roman" w:hAnsi="Times New Roman" w:cs="Times New Roman"/>
                <w:sz w:val="24"/>
                <w:szCs w:val="24"/>
              </w:rPr>
              <w:t>• технология проектного обучения - «метод проектов»</w:t>
            </w:r>
          </w:p>
        </w:tc>
      </w:tr>
      <w:tr w:rsidR="000D72A0" w:rsidRPr="006B32F2" w:rsidTr="00D16DF5">
        <w:tc>
          <w:tcPr>
            <w:tcW w:w="10421" w:type="dxa"/>
            <w:gridSpan w:val="2"/>
          </w:tcPr>
          <w:p w:rsidR="000D72A0" w:rsidRPr="006B32F2" w:rsidRDefault="000D72A0" w:rsidP="000D72A0">
            <w:pPr>
              <w:jc w:val="center"/>
              <w:rPr>
                <w:rFonts w:ascii="Times New Roman" w:hAnsi="Times New Roman" w:cs="Times New Roman"/>
                <w:sz w:val="24"/>
                <w:szCs w:val="24"/>
              </w:rPr>
            </w:pPr>
            <w:r w:rsidRPr="006B32F2">
              <w:rPr>
                <w:rFonts w:ascii="Times New Roman" w:hAnsi="Times New Roman" w:cs="Times New Roman"/>
                <w:sz w:val="24"/>
                <w:szCs w:val="24"/>
              </w:rPr>
              <w:t>Направление</w:t>
            </w:r>
          </w:p>
        </w:tc>
      </w:tr>
      <w:tr w:rsidR="000D72A0" w:rsidRPr="006B32F2" w:rsidTr="000D72A0">
        <w:tc>
          <w:tcPr>
            <w:tcW w:w="10421" w:type="dxa"/>
            <w:gridSpan w:val="2"/>
            <w:tcBorders>
              <w:bottom w:val="single" w:sz="4" w:space="0" w:color="auto"/>
            </w:tcBorders>
          </w:tcPr>
          <w:p w:rsidR="000D72A0" w:rsidRPr="006B32F2" w:rsidRDefault="000D72A0" w:rsidP="00EF2C66">
            <w:pPr>
              <w:jc w:val="both"/>
              <w:rPr>
                <w:rFonts w:ascii="Times New Roman" w:hAnsi="Times New Roman" w:cs="Times New Roman"/>
                <w:sz w:val="24"/>
                <w:szCs w:val="24"/>
              </w:rPr>
            </w:pPr>
            <w:r w:rsidRPr="006B32F2">
              <w:rPr>
                <w:rFonts w:ascii="Times New Roman" w:hAnsi="Times New Roman" w:cs="Times New Roman"/>
                <w:sz w:val="24"/>
                <w:szCs w:val="24"/>
              </w:rPr>
              <w:t>Направлен на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 либо признаку и пр.)</w:t>
            </w:r>
          </w:p>
        </w:tc>
      </w:tr>
      <w:tr w:rsidR="000D72A0" w:rsidRPr="006B32F2" w:rsidTr="000D72A0">
        <w:trPr>
          <w:trHeight w:val="153"/>
        </w:trPr>
        <w:tc>
          <w:tcPr>
            <w:tcW w:w="10421" w:type="dxa"/>
            <w:gridSpan w:val="2"/>
            <w:shd w:val="clear" w:color="auto" w:fill="F7CAAC" w:themeFill="accent2" w:themeFillTint="66"/>
          </w:tcPr>
          <w:p w:rsidR="000D72A0" w:rsidRPr="006B32F2" w:rsidRDefault="000D72A0" w:rsidP="000D72A0">
            <w:pPr>
              <w:jc w:val="center"/>
              <w:rPr>
                <w:rFonts w:ascii="Times New Roman" w:hAnsi="Times New Roman" w:cs="Times New Roman"/>
                <w:b/>
                <w:sz w:val="24"/>
                <w:szCs w:val="24"/>
              </w:rPr>
            </w:pPr>
            <w:r w:rsidRPr="006B32F2">
              <w:rPr>
                <w:rFonts w:ascii="Times New Roman" w:hAnsi="Times New Roman" w:cs="Times New Roman"/>
                <w:b/>
                <w:sz w:val="24"/>
                <w:szCs w:val="24"/>
              </w:rPr>
              <w:t>Досуговый центр</w:t>
            </w:r>
          </w:p>
        </w:tc>
      </w:tr>
      <w:tr w:rsidR="000D72A0" w:rsidRPr="006B32F2" w:rsidTr="00D16DF5">
        <w:tc>
          <w:tcPr>
            <w:tcW w:w="10421" w:type="dxa"/>
            <w:gridSpan w:val="2"/>
          </w:tcPr>
          <w:p w:rsidR="000D72A0" w:rsidRPr="006B32F2" w:rsidRDefault="000D72A0" w:rsidP="000D72A0">
            <w:pPr>
              <w:jc w:val="center"/>
              <w:rPr>
                <w:rFonts w:ascii="Times New Roman" w:hAnsi="Times New Roman" w:cs="Times New Roman"/>
                <w:sz w:val="24"/>
                <w:szCs w:val="24"/>
              </w:rPr>
            </w:pPr>
            <w:r w:rsidRPr="006B32F2">
              <w:rPr>
                <w:rFonts w:ascii="Times New Roman" w:hAnsi="Times New Roman" w:cs="Times New Roman"/>
                <w:sz w:val="24"/>
                <w:szCs w:val="24"/>
              </w:rPr>
              <w:t>Формы</w:t>
            </w:r>
          </w:p>
        </w:tc>
      </w:tr>
      <w:tr w:rsidR="000D72A0" w:rsidRPr="006B32F2" w:rsidTr="00D16DF5">
        <w:tc>
          <w:tcPr>
            <w:tcW w:w="10421" w:type="dxa"/>
            <w:gridSpan w:val="2"/>
          </w:tcPr>
          <w:p w:rsidR="000D72A0"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 xml:space="preserve">• «В гостях у сказки» </w:t>
            </w:r>
          </w:p>
          <w:p w:rsidR="000D72A0"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 Именины «Осенины», «Зимнины», «Веснины», «Летнины»</w:t>
            </w:r>
          </w:p>
          <w:p w:rsidR="000D72A0" w:rsidRPr="006B32F2" w:rsidRDefault="000D72A0" w:rsidP="00EF2C66">
            <w:pPr>
              <w:jc w:val="both"/>
              <w:rPr>
                <w:rFonts w:ascii="Times New Roman" w:hAnsi="Times New Roman" w:cs="Times New Roman"/>
                <w:sz w:val="24"/>
                <w:szCs w:val="24"/>
              </w:rPr>
            </w:pPr>
            <w:r w:rsidRPr="006B32F2">
              <w:rPr>
                <w:rFonts w:ascii="Times New Roman" w:hAnsi="Times New Roman" w:cs="Times New Roman"/>
                <w:sz w:val="24"/>
                <w:szCs w:val="24"/>
              </w:rPr>
              <w:t>• «Умелые ручки»</w:t>
            </w:r>
          </w:p>
        </w:tc>
      </w:tr>
      <w:tr w:rsidR="000D72A0" w:rsidRPr="006B32F2" w:rsidTr="00D16DF5">
        <w:tc>
          <w:tcPr>
            <w:tcW w:w="10421" w:type="dxa"/>
            <w:gridSpan w:val="2"/>
          </w:tcPr>
          <w:p w:rsidR="000D72A0" w:rsidRPr="006B32F2" w:rsidRDefault="000D72A0" w:rsidP="000D72A0">
            <w:pPr>
              <w:jc w:val="center"/>
              <w:rPr>
                <w:rFonts w:ascii="Times New Roman" w:hAnsi="Times New Roman" w:cs="Times New Roman"/>
                <w:sz w:val="24"/>
                <w:szCs w:val="24"/>
              </w:rPr>
            </w:pPr>
            <w:r w:rsidRPr="006B32F2">
              <w:rPr>
                <w:rFonts w:ascii="Times New Roman" w:hAnsi="Times New Roman" w:cs="Times New Roman"/>
                <w:sz w:val="24"/>
                <w:szCs w:val="24"/>
              </w:rPr>
              <w:t>Направление</w:t>
            </w:r>
          </w:p>
        </w:tc>
      </w:tr>
      <w:tr w:rsidR="000D72A0" w:rsidRPr="006B32F2" w:rsidTr="00D16DF5">
        <w:tc>
          <w:tcPr>
            <w:tcW w:w="10421" w:type="dxa"/>
            <w:gridSpan w:val="2"/>
          </w:tcPr>
          <w:p w:rsidR="000D72A0" w:rsidRPr="006B32F2" w:rsidRDefault="000D72A0" w:rsidP="00EF2C66">
            <w:pPr>
              <w:jc w:val="both"/>
              <w:rPr>
                <w:rFonts w:ascii="Times New Roman" w:hAnsi="Times New Roman" w:cs="Times New Roman"/>
                <w:sz w:val="24"/>
                <w:szCs w:val="24"/>
              </w:rPr>
            </w:pPr>
            <w:r w:rsidRPr="006B32F2">
              <w:rPr>
                <w:rFonts w:ascii="Times New Roman" w:hAnsi="Times New Roman" w:cs="Times New Roman"/>
                <w:sz w:val="24"/>
                <w:szCs w:val="24"/>
              </w:rPr>
              <w:t>Направлен на развитие эмоционального общения детей между сверстниками</w:t>
            </w:r>
          </w:p>
        </w:tc>
      </w:tr>
    </w:tbl>
    <w:p w:rsidR="00F6784F" w:rsidRPr="006B32F2" w:rsidRDefault="00F6784F" w:rsidP="008A5AC3">
      <w:pPr>
        <w:spacing w:after="0" w:line="240" w:lineRule="auto"/>
        <w:jc w:val="both"/>
        <w:rPr>
          <w:rFonts w:ascii="Times New Roman" w:hAnsi="Times New Roman" w:cs="Times New Roman"/>
          <w:sz w:val="24"/>
          <w:szCs w:val="24"/>
        </w:rPr>
      </w:pPr>
    </w:p>
    <w:p w:rsidR="00AF698C" w:rsidRPr="006B32F2" w:rsidRDefault="00AF698C"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B324D5" w:rsidRPr="006B32F2">
        <w:rPr>
          <w:rFonts w:ascii="Times New Roman" w:hAnsi="Times New Roman" w:cs="Times New Roman"/>
          <w:sz w:val="24"/>
          <w:szCs w:val="24"/>
        </w:rPr>
        <w:t xml:space="preserve">          </w:t>
      </w:r>
      <w:r w:rsidRPr="006B32F2">
        <w:rPr>
          <w:rFonts w:ascii="Times New Roman" w:hAnsi="Times New Roman" w:cs="Times New Roman"/>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r w:rsidR="000D72A0" w:rsidRPr="006B32F2">
        <w:rPr>
          <w:rFonts w:ascii="Times New Roman" w:hAnsi="Times New Roman" w:cs="Times New Roman"/>
          <w:sz w:val="24"/>
          <w:szCs w:val="24"/>
        </w:rPr>
        <w:t xml:space="preserve"> </w:t>
      </w:r>
    </w:p>
    <w:p w:rsidR="000D72A0" w:rsidRPr="006B32F2" w:rsidRDefault="000D72A0" w:rsidP="008A5AC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5154"/>
        <w:gridCol w:w="5179"/>
      </w:tblGrid>
      <w:tr w:rsidR="000D72A0" w:rsidRPr="006B32F2" w:rsidTr="000D72A0">
        <w:tc>
          <w:tcPr>
            <w:tcW w:w="5210" w:type="dxa"/>
          </w:tcPr>
          <w:p w:rsidR="000D72A0"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 xml:space="preserve">Игра в педагогическом процессе выполняет </w:t>
            </w:r>
          </w:p>
          <w:p w:rsidR="000D72A0" w:rsidRPr="006B32F2" w:rsidRDefault="000D72A0" w:rsidP="000D72A0">
            <w:pPr>
              <w:jc w:val="both"/>
              <w:rPr>
                <w:rFonts w:ascii="Times New Roman" w:hAnsi="Times New Roman" w:cs="Times New Roman"/>
                <w:sz w:val="24"/>
                <w:szCs w:val="24"/>
              </w:rPr>
            </w:pPr>
            <w:r w:rsidRPr="006B32F2">
              <w:rPr>
                <w:rFonts w:ascii="Times New Roman" w:hAnsi="Times New Roman" w:cs="Times New Roman"/>
                <w:sz w:val="24"/>
                <w:szCs w:val="24"/>
              </w:rPr>
              <w:t>различные функции:</w:t>
            </w:r>
          </w:p>
        </w:tc>
        <w:tc>
          <w:tcPr>
            <w:tcW w:w="5211" w:type="dxa"/>
          </w:tcPr>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обучающую,</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познавательную,</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развивающую, </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воспитательную, </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социокультурную, </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коммуникативную, </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эмоциогенную, </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развлекательную, </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диагностическую, </w:t>
            </w:r>
          </w:p>
          <w:p w:rsidR="000D72A0" w:rsidRPr="006B32F2" w:rsidRDefault="000D72A0" w:rsidP="005A4A0E">
            <w:pPr>
              <w:pStyle w:val="a4"/>
              <w:numPr>
                <w:ilvl w:val="0"/>
                <w:numId w:val="6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психотерапевтическую и др</w:t>
            </w:r>
            <w:r w:rsidR="005779AD" w:rsidRPr="006B32F2">
              <w:rPr>
                <w:rFonts w:ascii="Times New Roman" w:hAnsi="Times New Roman" w:cs="Times New Roman"/>
                <w:color w:val="auto"/>
                <w:sz w:val="24"/>
                <w:szCs w:val="24"/>
              </w:rPr>
              <w:t>.</w:t>
            </w:r>
          </w:p>
        </w:tc>
      </w:tr>
      <w:tr w:rsidR="000D72A0" w:rsidRPr="006B32F2" w:rsidTr="00D16DF5">
        <w:tc>
          <w:tcPr>
            <w:tcW w:w="10421" w:type="dxa"/>
            <w:gridSpan w:val="2"/>
          </w:tcPr>
          <w:p w:rsidR="000D72A0" w:rsidRPr="006B32F2" w:rsidRDefault="000D72A0" w:rsidP="008A5AC3">
            <w:pPr>
              <w:jc w:val="both"/>
              <w:rPr>
                <w:rFonts w:ascii="Times New Roman" w:hAnsi="Times New Roman" w:cs="Times New Roman"/>
                <w:sz w:val="24"/>
                <w:szCs w:val="24"/>
              </w:rPr>
            </w:pPr>
            <w:r w:rsidRPr="006B32F2">
              <w:rPr>
                <w:rFonts w:ascii="Times New Roman" w:hAnsi="Times New Roman" w:cs="Times New Roman"/>
                <w:sz w:val="24"/>
                <w:szCs w:val="24"/>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tc>
      </w:tr>
    </w:tbl>
    <w:p w:rsidR="00D55113" w:rsidRPr="006B32F2" w:rsidRDefault="00D55113" w:rsidP="008A5AC3">
      <w:pPr>
        <w:spacing w:after="0" w:line="240" w:lineRule="auto"/>
        <w:jc w:val="both"/>
        <w:rPr>
          <w:rFonts w:ascii="Times New Roman" w:hAnsi="Times New Roman" w:cs="Times New Roman"/>
          <w:sz w:val="24"/>
          <w:szCs w:val="24"/>
        </w:rPr>
      </w:pPr>
    </w:p>
    <w:p w:rsidR="00C61D6B" w:rsidRPr="006B32F2" w:rsidRDefault="002B5B24" w:rsidP="00BA1FC3">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О</w:t>
      </w:r>
      <w:r w:rsidR="00C61D6B" w:rsidRPr="006B32F2">
        <w:rPr>
          <w:rFonts w:ascii="Times New Roman" w:hAnsi="Times New Roman" w:cs="Times New Roman"/>
          <w:b/>
          <w:sz w:val="24"/>
          <w:szCs w:val="24"/>
        </w:rPr>
        <w:t>бразовательн</w:t>
      </w:r>
      <w:r w:rsidRPr="006B32F2">
        <w:rPr>
          <w:rFonts w:ascii="Times New Roman" w:hAnsi="Times New Roman" w:cs="Times New Roman"/>
          <w:b/>
          <w:sz w:val="24"/>
          <w:szCs w:val="24"/>
        </w:rPr>
        <w:t>ая</w:t>
      </w:r>
      <w:r w:rsidR="00C61D6B" w:rsidRPr="006B32F2">
        <w:rPr>
          <w:rFonts w:ascii="Times New Roman" w:hAnsi="Times New Roman" w:cs="Times New Roman"/>
          <w:b/>
          <w:sz w:val="24"/>
          <w:szCs w:val="24"/>
        </w:rPr>
        <w:t xml:space="preserve"> деятельность, осуществляем</w:t>
      </w:r>
      <w:r w:rsidRPr="006B32F2">
        <w:rPr>
          <w:rFonts w:ascii="Times New Roman" w:hAnsi="Times New Roman" w:cs="Times New Roman"/>
          <w:b/>
          <w:sz w:val="24"/>
          <w:szCs w:val="24"/>
        </w:rPr>
        <w:t>ая</w:t>
      </w:r>
      <w:r w:rsidR="00C61D6B" w:rsidRPr="006B32F2">
        <w:rPr>
          <w:rFonts w:ascii="Times New Roman" w:hAnsi="Times New Roman" w:cs="Times New Roman"/>
          <w:b/>
          <w:sz w:val="24"/>
          <w:szCs w:val="24"/>
        </w:rPr>
        <w:t xml:space="preserve"> в ходе режимных процессов</w:t>
      </w:r>
    </w:p>
    <w:p w:rsidR="000970DC" w:rsidRPr="006B32F2" w:rsidRDefault="000970DC" w:rsidP="00BA1FC3">
      <w:pPr>
        <w:spacing w:after="0" w:line="240" w:lineRule="auto"/>
        <w:jc w:val="center"/>
        <w:rPr>
          <w:rFonts w:ascii="Times New Roman" w:hAnsi="Times New Roman" w:cs="Times New Roman"/>
          <w:sz w:val="24"/>
          <w:szCs w:val="24"/>
        </w:rPr>
      </w:pPr>
    </w:p>
    <w:p w:rsidR="00AF698C" w:rsidRPr="006B32F2" w:rsidRDefault="00BA1FC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AF698C" w:rsidRPr="006B32F2" w:rsidRDefault="00BA1FC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Образовательная деятельность, осуществляемая в утренний о</w:t>
      </w:r>
      <w:r w:rsidR="000970DC" w:rsidRPr="006B32F2">
        <w:rPr>
          <w:rFonts w:ascii="Times New Roman" w:hAnsi="Times New Roman" w:cs="Times New Roman"/>
          <w:sz w:val="24"/>
          <w:szCs w:val="24"/>
        </w:rPr>
        <w:t xml:space="preserve">трезок времени, </w:t>
      </w:r>
      <w:r w:rsidR="00D55113" w:rsidRPr="006B32F2">
        <w:rPr>
          <w:rFonts w:ascii="Times New Roman" w:hAnsi="Times New Roman" w:cs="Times New Roman"/>
          <w:sz w:val="24"/>
          <w:szCs w:val="24"/>
        </w:rPr>
        <w:t>включает</w:t>
      </w:r>
      <w:r w:rsidR="000970DC" w:rsidRPr="006B32F2">
        <w:rPr>
          <w:rFonts w:ascii="Times New Roman" w:hAnsi="Times New Roman" w:cs="Times New Roman"/>
          <w:sz w:val="24"/>
          <w:szCs w:val="24"/>
        </w:rPr>
        <w:t xml:space="preserve"> у</w:t>
      </w:r>
      <w:r w:rsidR="00AF698C" w:rsidRPr="006B32F2">
        <w:rPr>
          <w:rFonts w:ascii="Times New Roman" w:hAnsi="Times New Roman" w:cs="Times New Roman"/>
          <w:sz w:val="24"/>
          <w:szCs w:val="24"/>
        </w:rPr>
        <w:t xml:space="preserve">тренний круг </w:t>
      </w:r>
      <w:r w:rsidR="00772AC4" w:rsidRPr="006B32F2">
        <w:rPr>
          <w:rFonts w:ascii="Times New Roman" w:hAnsi="Times New Roman" w:cs="Times New Roman"/>
          <w:sz w:val="24"/>
          <w:szCs w:val="24"/>
        </w:rPr>
        <w:t xml:space="preserve">или хороводные игры </w:t>
      </w:r>
      <w:r w:rsidR="00AF698C" w:rsidRPr="006B32F2">
        <w:rPr>
          <w:rFonts w:ascii="Times New Roman" w:hAnsi="Times New Roman" w:cs="Times New Roman"/>
          <w:sz w:val="24"/>
          <w:szCs w:val="24"/>
        </w:rPr>
        <w:t>(начиная с младшей группы)</w:t>
      </w:r>
      <w:r w:rsidR="00F47438" w:rsidRPr="006B32F2">
        <w:rPr>
          <w:rFonts w:ascii="Times New Roman" w:hAnsi="Times New Roman" w:cs="Times New Roman"/>
          <w:sz w:val="24"/>
          <w:szCs w:val="24"/>
        </w:rPr>
        <w:t>.</w:t>
      </w:r>
    </w:p>
    <w:p w:rsidR="00AF698C" w:rsidRPr="006B32F2" w:rsidRDefault="00BA1FC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w:t>
      </w:r>
    </w:p>
    <w:p w:rsidR="00AF698C" w:rsidRPr="006B32F2" w:rsidRDefault="00BA1FC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rsidR="00AF698C" w:rsidRPr="006B32F2" w:rsidRDefault="00BA1FC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 д.</w:t>
      </w:r>
    </w:p>
    <w:p w:rsidR="00AF698C" w:rsidRPr="006B32F2" w:rsidRDefault="00C61D6B"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A1FC3"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В младших группах</w:t>
      </w:r>
      <w:r w:rsidR="00AF698C" w:rsidRPr="006B32F2">
        <w:rPr>
          <w:rFonts w:ascii="Times New Roman" w:hAnsi="Times New Roman" w:cs="Times New Roman"/>
          <w:i/>
          <w:sz w:val="24"/>
          <w:szCs w:val="24"/>
        </w:rPr>
        <w:t xml:space="preserve"> во время утреннего круга дети погружаются в тему недели, у них появляется возможность для самовыражения. Ребята учатся общаться друг с другом, создавать небольшие группы для игр.</w:t>
      </w:r>
    </w:p>
    <w:p w:rsidR="00AF698C" w:rsidRPr="006B32F2" w:rsidRDefault="00BA1FC3"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AF698C" w:rsidRPr="006B32F2">
        <w:rPr>
          <w:rFonts w:ascii="Times New Roman" w:hAnsi="Times New Roman" w:cs="Times New Roman"/>
          <w:i/>
          <w:sz w:val="24"/>
          <w:szCs w:val="24"/>
        </w:rPr>
        <w:t xml:space="preserve"> В старш</w:t>
      </w:r>
      <w:r w:rsidR="00C61D6B" w:rsidRPr="006B32F2">
        <w:rPr>
          <w:rFonts w:ascii="Times New Roman" w:hAnsi="Times New Roman" w:cs="Times New Roman"/>
          <w:i/>
          <w:sz w:val="24"/>
          <w:szCs w:val="24"/>
        </w:rPr>
        <w:t>их</w:t>
      </w:r>
      <w:r w:rsidR="00AF698C" w:rsidRPr="006B32F2">
        <w:rPr>
          <w:rFonts w:ascii="Times New Roman" w:hAnsi="Times New Roman" w:cs="Times New Roman"/>
          <w:i/>
          <w:sz w:val="24"/>
          <w:szCs w:val="24"/>
        </w:rPr>
        <w:t xml:space="preserve"> </w:t>
      </w:r>
      <w:r w:rsidR="00C61D6B" w:rsidRPr="006B32F2">
        <w:rPr>
          <w:rFonts w:ascii="Times New Roman" w:hAnsi="Times New Roman" w:cs="Times New Roman"/>
          <w:i/>
          <w:sz w:val="24"/>
          <w:szCs w:val="24"/>
        </w:rPr>
        <w:t>группах</w:t>
      </w:r>
      <w:r w:rsidR="00AF698C" w:rsidRPr="006B32F2">
        <w:rPr>
          <w:rFonts w:ascii="Times New Roman" w:hAnsi="Times New Roman" w:cs="Times New Roman"/>
          <w:i/>
          <w:sz w:val="24"/>
          <w:szCs w:val="24"/>
        </w:rPr>
        <w:t xml:space="preserve"> основная задача утреннего круга – развитие коммуникативных способностей и умение проявить себя в детском коллективе. Педагоги подбирают иг</w:t>
      </w:r>
      <w:r w:rsidR="000970DC" w:rsidRPr="006B32F2">
        <w:rPr>
          <w:rFonts w:ascii="Times New Roman" w:hAnsi="Times New Roman" w:cs="Times New Roman"/>
          <w:i/>
          <w:sz w:val="24"/>
          <w:szCs w:val="24"/>
        </w:rPr>
        <w:t>ры и упражнения, в</w:t>
      </w:r>
      <w:r w:rsidR="00AF698C" w:rsidRPr="006B32F2">
        <w:rPr>
          <w:rFonts w:ascii="Times New Roman" w:hAnsi="Times New Roman" w:cs="Times New Roman"/>
          <w:i/>
          <w:sz w:val="24"/>
          <w:szCs w:val="24"/>
        </w:rPr>
        <w:t xml:space="preserve"> ходе которых у старших дошкольников формируется эмоциональный интеллект, умение планировать свой день, находить занятия по интересам. </w:t>
      </w:r>
    </w:p>
    <w:p w:rsidR="000970DC" w:rsidRPr="006B32F2" w:rsidRDefault="000970DC"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В утренний отрезок времени так же планируются:</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наблюдения за объектами и явлениями природы, трудом взрослых;</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трудовые поручения и дежурства (сервировка стола к приему пищи, уход за комнатными растениями и другое);</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индивидуальную работу с детьми в соответствии с задачами разных образовательных областей;</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продуктивную деяте</w:t>
      </w:r>
      <w:r w:rsidR="005779AD" w:rsidRPr="006B32F2">
        <w:rPr>
          <w:rFonts w:ascii="Times New Roman" w:hAnsi="Times New Roman" w:cs="Times New Roman"/>
          <w:i/>
          <w:color w:val="auto"/>
          <w:sz w:val="24"/>
          <w:szCs w:val="24"/>
        </w:rPr>
        <w:t>льность детей по интересам</w:t>
      </w:r>
      <w:r w:rsidRPr="006B32F2">
        <w:rPr>
          <w:rFonts w:ascii="Times New Roman" w:hAnsi="Times New Roman" w:cs="Times New Roman"/>
          <w:i/>
          <w:color w:val="auto"/>
          <w:sz w:val="24"/>
          <w:szCs w:val="24"/>
        </w:rPr>
        <w:t xml:space="preserve"> (рисование, конструирование, лепка и другое);</w:t>
      </w:r>
    </w:p>
    <w:p w:rsidR="00AF698C" w:rsidRPr="006B32F2" w:rsidRDefault="00AF698C" w:rsidP="005A4A0E">
      <w:pPr>
        <w:pStyle w:val="a4"/>
        <w:numPr>
          <w:ilvl w:val="0"/>
          <w:numId w:val="1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B71520" w:rsidRPr="006B32F2" w:rsidRDefault="00BA1FC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Согласно требованиям СанПиН 1.2.3685-21 в режиме дня предусмотрен</w:t>
      </w:r>
      <w:r w:rsidR="000970DC" w:rsidRPr="006B32F2">
        <w:rPr>
          <w:rFonts w:ascii="Times New Roman" w:hAnsi="Times New Roman" w:cs="Times New Roman"/>
          <w:sz w:val="24"/>
          <w:szCs w:val="24"/>
        </w:rPr>
        <w:t xml:space="preserve">о время для проведения занятий. </w:t>
      </w:r>
      <w:r w:rsidR="00AF698C" w:rsidRPr="006B32F2">
        <w:rPr>
          <w:rFonts w:ascii="Times New Roman" w:hAnsi="Times New Roman" w:cs="Times New Roman"/>
          <w:sz w:val="24"/>
          <w:szCs w:val="24"/>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B71520" w:rsidRPr="006B32F2" w:rsidRDefault="00B71520"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Занятие является формой организации обучения, наряду</w:t>
      </w:r>
      <w:r w:rsidRPr="006B32F2">
        <w:rPr>
          <w:rFonts w:ascii="Times New Roman" w:hAnsi="Times New Roman" w:cs="Times New Roman"/>
          <w:sz w:val="24"/>
          <w:szCs w:val="24"/>
        </w:rPr>
        <w:t>:</w:t>
      </w:r>
      <w:r w:rsidR="00AF698C" w:rsidRPr="006B32F2">
        <w:rPr>
          <w:rFonts w:ascii="Times New Roman" w:hAnsi="Times New Roman" w:cs="Times New Roman"/>
          <w:sz w:val="24"/>
          <w:szCs w:val="24"/>
        </w:rPr>
        <w:t xml:space="preserve"> </w:t>
      </w:r>
    </w:p>
    <w:p w:rsidR="00B71520" w:rsidRPr="006B32F2" w:rsidRDefault="00AF698C" w:rsidP="005A4A0E">
      <w:pPr>
        <w:pStyle w:val="a4"/>
        <w:numPr>
          <w:ilvl w:val="0"/>
          <w:numId w:val="6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 экскурсиями, </w:t>
      </w:r>
    </w:p>
    <w:p w:rsidR="00B71520" w:rsidRPr="006B32F2" w:rsidRDefault="00AF698C" w:rsidP="005A4A0E">
      <w:pPr>
        <w:pStyle w:val="a4"/>
        <w:numPr>
          <w:ilvl w:val="0"/>
          <w:numId w:val="6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дидактическими играми, </w:t>
      </w:r>
    </w:p>
    <w:p w:rsidR="00B71520" w:rsidRPr="006B32F2" w:rsidRDefault="00AF698C" w:rsidP="005A4A0E">
      <w:pPr>
        <w:pStyle w:val="a4"/>
        <w:numPr>
          <w:ilvl w:val="0"/>
          <w:numId w:val="6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играми-путешествиями и другими. </w:t>
      </w:r>
    </w:p>
    <w:p w:rsidR="00B71520" w:rsidRPr="006B32F2" w:rsidRDefault="00B71520" w:rsidP="00B71520">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Занятие </w:t>
      </w:r>
      <w:r w:rsidR="00AF698C" w:rsidRPr="006B32F2">
        <w:rPr>
          <w:rFonts w:ascii="Times New Roman" w:hAnsi="Times New Roman" w:cs="Times New Roman"/>
          <w:sz w:val="24"/>
          <w:szCs w:val="24"/>
        </w:rPr>
        <w:t xml:space="preserve"> может проводиться в виде</w:t>
      </w:r>
      <w:r w:rsidRPr="006B32F2">
        <w:rPr>
          <w:rFonts w:ascii="Times New Roman" w:hAnsi="Times New Roman" w:cs="Times New Roman"/>
          <w:sz w:val="24"/>
          <w:szCs w:val="24"/>
        </w:rPr>
        <w:t>:</w:t>
      </w:r>
      <w:r w:rsidR="00AF698C" w:rsidRPr="006B32F2">
        <w:rPr>
          <w:rFonts w:ascii="Times New Roman" w:hAnsi="Times New Roman" w:cs="Times New Roman"/>
          <w:sz w:val="24"/>
          <w:szCs w:val="24"/>
        </w:rPr>
        <w:t xml:space="preserve"> </w:t>
      </w:r>
    </w:p>
    <w:p w:rsidR="00B71520" w:rsidRPr="006B32F2" w:rsidRDefault="00AF698C" w:rsidP="005A4A0E">
      <w:pPr>
        <w:pStyle w:val="a4"/>
        <w:numPr>
          <w:ilvl w:val="0"/>
          <w:numId w:val="6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образовательных ситуаций, тематических событий, </w:t>
      </w:r>
    </w:p>
    <w:p w:rsidR="00B71520" w:rsidRPr="006B32F2" w:rsidRDefault="00AF698C" w:rsidP="005A4A0E">
      <w:pPr>
        <w:pStyle w:val="a4"/>
        <w:numPr>
          <w:ilvl w:val="0"/>
          <w:numId w:val="6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проектной деятельности, </w:t>
      </w:r>
    </w:p>
    <w:p w:rsidR="00B71520" w:rsidRPr="006B32F2" w:rsidRDefault="00AF698C" w:rsidP="005A4A0E">
      <w:pPr>
        <w:pStyle w:val="a4"/>
        <w:numPr>
          <w:ilvl w:val="0"/>
          <w:numId w:val="6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проблемно-обучающих ситуаций, интегрирующих содер</w:t>
      </w:r>
      <w:r w:rsidR="00B71520" w:rsidRPr="006B32F2">
        <w:rPr>
          <w:rFonts w:ascii="Times New Roman" w:hAnsi="Times New Roman" w:cs="Times New Roman"/>
          <w:color w:val="auto"/>
          <w:sz w:val="24"/>
          <w:szCs w:val="24"/>
        </w:rPr>
        <w:t>жание образовательных областей,</w:t>
      </w:r>
    </w:p>
    <w:p w:rsidR="00B71520" w:rsidRPr="006B32F2" w:rsidRDefault="00AF698C" w:rsidP="005A4A0E">
      <w:pPr>
        <w:pStyle w:val="a4"/>
        <w:numPr>
          <w:ilvl w:val="0"/>
          <w:numId w:val="6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творческих и исследовательских проектов и так далее. </w:t>
      </w:r>
    </w:p>
    <w:p w:rsidR="00B71520" w:rsidRPr="006B32F2" w:rsidRDefault="00B71520" w:rsidP="00B71520">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В рамках отведенного времени педагог может организовывать образовательную деятельность с учётом</w:t>
      </w:r>
      <w:r w:rsidRPr="006B32F2">
        <w:rPr>
          <w:rFonts w:ascii="Times New Roman" w:hAnsi="Times New Roman" w:cs="Times New Roman"/>
          <w:sz w:val="24"/>
          <w:szCs w:val="24"/>
        </w:rPr>
        <w:t>:</w:t>
      </w:r>
      <w:r w:rsidR="00AF698C" w:rsidRPr="006B32F2">
        <w:rPr>
          <w:rFonts w:ascii="Times New Roman" w:hAnsi="Times New Roman" w:cs="Times New Roman"/>
          <w:sz w:val="24"/>
          <w:szCs w:val="24"/>
        </w:rPr>
        <w:t xml:space="preserve"> </w:t>
      </w:r>
    </w:p>
    <w:p w:rsidR="00B71520" w:rsidRPr="006B32F2" w:rsidRDefault="00AF698C" w:rsidP="005A4A0E">
      <w:pPr>
        <w:pStyle w:val="a4"/>
        <w:numPr>
          <w:ilvl w:val="0"/>
          <w:numId w:val="6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интересов</w:t>
      </w:r>
      <w:r w:rsidR="00B71520" w:rsidRPr="006B32F2">
        <w:rPr>
          <w:rFonts w:ascii="Times New Roman" w:hAnsi="Times New Roman" w:cs="Times New Roman"/>
          <w:color w:val="auto"/>
          <w:sz w:val="24"/>
          <w:szCs w:val="24"/>
        </w:rPr>
        <w:t xml:space="preserve"> детей</w:t>
      </w:r>
      <w:r w:rsidRPr="006B32F2">
        <w:rPr>
          <w:rFonts w:ascii="Times New Roman" w:hAnsi="Times New Roman" w:cs="Times New Roman"/>
          <w:color w:val="auto"/>
          <w:sz w:val="24"/>
          <w:szCs w:val="24"/>
        </w:rPr>
        <w:t xml:space="preserve">, </w:t>
      </w:r>
    </w:p>
    <w:p w:rsidR="00B71520" w:rsidRPr="006B32F2" w:rsidRDefault="00B71520" w:rsidP="005A4A0E">
      <w:pPr>
        <w:pStyle w:val="a4"/>
        <w:numPr>
          <w:ilvl w:val="0"/>
          <w:numId w:val="6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желаний детей, </w:t>
      </w:r>
    </w:p>
    <w:p w:rsidR="00AF698C" w:rsidRPr="006B32F2" w:rsidRDefault="00AF698C" w:rsidP="005A4A0E">
      <w:pPr>
        <w:pStyle w:val="a4"/>
        <w:numPr>
          <w:ilvl w:val="0"/>
          <w:numId w:val="6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образовательных потребностей, включая детей дошкольного возраста в процесс сотворчества, содействия, сопереживания.</w:t>
      </w:r>
    </w:p>
    <w:p w:rsidR="00AF698C" w:rsidRPr="006B32F2" w:rsidRDefault="00BA1FC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w:t>
      </w:r>
      <w:r w:rsidR="002B5B24" w:rsidRPr="006B32F2">
        <w:rPr>
          <w:rFonts w:ascii="Times New Roman" w:hAnsi="Times New Roman" w:cs="Times New Roman"/>
          <w:sz w:val="24"/>
          <w:szCs w:val="24"/>
        </w:rPr>
        <w:t xml:space="preserve">пределяются СанПиН 1.2.3685-21. </w:t>
      </w:r>
      <w:r w:rsidR="00AF698C" w:rsidRPr="006B32F2">
        <w:rPr>
          <w:rFonts w:ascii="Times New Roman" w:hAnsi="Times New Roman" w:cs="Times New Roman"/>
          <w:sz w:val="24"/>
          <w:szCs w:val="24"/>
        </w:rPr>
        <w:t>Содержание и педагогически обоснованную методику проведения занятий педагог может выбирать самостоятельно.</w:t>
      </w:r>
    </w:p>
    <w:p w:rsidR="0053625F" w:rsidRPr="006B32F2" w:rsidRDefault="00B71520" w:rsidP="008A5AC3">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sz w:val="24"/>
          <w:szCs w:val="24"/>
        </w:rPr>
        <w:t xml:space="preserve">         </w:t>
      </w:r>
      <w:r w:rsidRPr="006B32F2">
        <w:rPr>
          <w:rFonts w:ascii="Times New Roman" w:hAnsi="Times New Roman" w:cs="Times New Roman"/>
          <w:i/>
          <w:sz w:val="24"/>
          <w:szCs w:val="24"/>
          <w:u w:val="single"/>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(п.24.14 ФОП ДО)</w:t>
      </w:r>
      <w:r w:rsidRPr="006B32F2">
        <w:rPr>
          <w:rFonts w:ascii="Times New Roman" w:hAnsi="Times New Roman" w:cs="Times New Roman"/>
          <w:i/>
          <w:sz w:val="24"/>
          <w:szCs w:val="24"/>
          <w:u w:val="single"/>
        </w:rPr>
        <w:cr/>
      </w:r>
    </w:p>
    <w:p w:rsidR="00AF698C" w:rsidRPr="006B32F2" w:rsidRDefault="00AF698C"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Образовательная деятельность, осуществляемая во время прогулки, включает:</w:t>
      </w:r>
    </w:p>
    <w:p w:rsidR="00AF698C" w:rsidRPr="006B32F2" w:rsidRDefault="00AF698C" w:rsidP="005A4A0E">
      <w:pPr>
        <w:pStyle w:val="a4"/>
        <w:numPr>
          <w:ilvl w:val="0"/>
          <w:numId w:val="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AF698C" w:rsidRPr="006B32F2" w:rsidRDefault="00AF698C" w:rsidP="005A4A0E">
      <w:pPr>
        <w:pStyle w:val="a4"/>
        <w:numPr>
          <w:ilvl w:val="0"/>
          <w:numId w:val="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AF698C" w:rsidRPr="006B32F2" w:rsidRDefault="00AF698C" w:rsidP="005A4A0E">
      <w:pPr>
        <w:pStyle w:val="a4"/>
        <w:numPr>
          <w:ilvl w:val="0"/>
          <w:numId w:val="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экспериментирование с объектами неживой природы;</w:t>
      </w:r>
    </w:p>
    <w:p w:rsidR="00AF698C" w:rsidRPr="006B32F2" w:rsidRDefault="00AF698C" w:rsidP="005A4A0E">
      <w:pPr>
        <w:pStyle w:val="a4"/>
        <w:numPr>
          <w:ilvl w:val="0"/>
          <w:numId w:val="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сюжетно-ролевые и конструктивные игры (с песком, со снегом, с природным материалом);</w:t>
      </w:r>
    </w:p>
    <w:p w:rsidR="00AF698C" w:rsidRPr="006B32F2" w:rsidRDefault="00AF698C" w:rsidP="005A4A0E">
      <w:pPr>
        <w:pStyle w:val="a4"/>
        <w:numPr>
          <w:ilvl w:val="0"/>
          <w:numId w:val="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элементарную трудовую деятельность детей на участке ДОО;</w:t>
      </w:r>
    </w:p>
    <w:p w:rsidR="00AF698C" w:rsidRPr="006B32F2" w:rsidRDefault="00AF698C" w:rsidP="005A4A0E">
      <w:pPr>
        <w:pStyle w:val="a4"/>
        <w:numPr>
          <w:ilvl w:val="0"/>
          <w:numId w:val="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свободное общение педагога с детьми, индивидуальную работу;</w:t>
      </w:r>
    </w:p>
    <w:p w:rsidR="00AF698C" w:rsidRPr="006B32F2" w:rsidRDefault="00AF698C" w:rsidP="005A4A0E">
      <w:pPr>
        <w:pStyle w:val="a4"/>
        <w:numPr>
          <w:ilvl w:val="0"/>
          <w:numId w:val="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проведение спортивных праздников (при необходимости).</w:t>
      </w:r>
    </w:p>
    <w:p w:rsidR="00AF698C" w:rsidRPr="006B32F2" w:rsidRDefault="00AF698C"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Образовательная деятельность, осуществляемая во вторую половину дня, может включать:</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опыты и эксперименты, практико-ориентированные проекты, коллекционирование и другое;</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слушание и исполнение музыкальных произведений, музыкально-ритмические движения, музыкальные игры и импровизации;</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AF698C" w:rsidRPr="006B32F2" w:rsidRDefault="00AF698C" w:rsidP="005A4A0E">
      <w:pPr>
        <w:pStyle w:val="a4"/>
        <w:numPr>
          <w:ilvl w:val="0"/>
          <w:numId w:val="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индивидуальную работу по всем видам деятельности и образовательным областям;</w:t>
      </w:r>
    </w:p>
    <w:p w:rsidR="00AF698C" w:rsidRPr="006B32F2" w:rsidRDefault="00AF698C"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работу с родителями (законными представителями).</w:t>
      </w:r>
    </w:p>
    <w:p w:rsidR="008944E4"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80221B" w:rsidRPr="006B32F2" w:rsidRDefault="0080221B" w:rsidP="00B324D5">
      <w:pPr>
        <w:spacing w:after="0" w:line="240" w:lineRule="auto"/>
        <w:jc w:val="center"/>
        <w:rPr>
          <w:rFonts w:ascii="Times New Roman" w:hAnsi="Times New Roman" w:cs="Times New Roman"/>
          <w:b/>
          <w:sz w:val="24"/>
          <w:szCs w:val="24"/>
        </w:rPr>
      </w:pPr>
    </w:p>
    <w:p w:rsidR="002B5B24" w:rsidRPr="006B32F2" w:rsidRDefault="002B5B24" w:rsidP="00B324D5">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Особенности культурных практик</w:t>
      </w:r>
    </w:p>
    <w:p w:rsidR="008944E4" w:rsidRPr="006B32F2" w:rsidRDefault="008944E4" w:rsidP="008A5AC3">
      <w:pPr>
        <w:spacing w:after="0" w:line="240" w:lineRule="auto"/>
        <w:jc w:val="both"/>
        <w:rPr>
          <w:rFonts w:ascii="Times New Roman" w:hAnsi="Times New Roman" w:cs="Times New Roman"/>
          <w:sz w:val="24"/>
          <w:szCs w:val="24"/>
        </w:rPr>
      </w:pPr>
    </w:p>
    <w:p w:rsidR="00AF698C"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AF698C"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B71520" w:rsidRPr="006B32F2" w:rsidRDefault="00B71520" w:rsidP="00B71520">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sz w:val="24"/>
          <w:szCs w:val="24"/>
        </w:rPr>
        <w:t xml:space="preserve">         </w:t>
      </w:r>
      <w:r w:rsidRPr="006B32F2">
        <w:rPr>
          <w:rFonts w:ascii="Times New Roman" w:hAnsi="Times New Roman" w:cs="Times New Roman"/>
          <w:i/>
          <w:sz w:val="24"/>
          <w:szCs w:val="24"/>
          <w:u w:val="single"/>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AF698C"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AF698C" w:rsidRPr="006B32F2" w:rsidRDefault="00AF698C" w:rsidP="005A4A0E">
      <w:pPr>
        <w:pStyle w:val="a4"/>
        <w:numPr>
          <w:ilvl w:val="0"/>
          <w:numId w:val="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 игровой практике ребёнок проявляет себя как творческий субъект (творческая инициатива);</w:t>
      </w:r>
    </w:p>
    <w:p w:rsidR="00AF698C" w:rsidRPr="006B32F2" w:rsidRDefault="00AF698C" w:rsidP="005A4A0E">
      <w:pPr>
        <w:pStyle w:val="a4"/>
        <w:numPr>
          <w:ilvl w:val="0"/>
          <w:numId w:val="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 продуктивной - созидающий и волевой субъект (инициатива целеполагания);</w:t>
      </w:r>
    </w:p>
    <w:p w:rsidR="00AF698C" w:rsidRPr="006B32F2" w:rsidRDefault="00AF698C" w:rsidP="005A4A0E">
      <w:pPr>
        <w:pStyle w:val="a4"/>
        <w:numPr>
          <w:ilvl w:val="0"/>
          <w:numId w:val="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 познавательно-исследовательской практике - как субъект исследования (познавательная инициатива);</w:t>
      </w:r>
    </w:p>
    <w:p w:rsidR="00AF698C" w:rsidRPr="006B32F2" w:rsidRDefault="00AF698C" w:rsidP="005A4A0E">
      <w:pPr>
        <w:pStyle w:val="a4"/>
        <w:numPr>
          <w:ilvl w:val="0"/>
          <w:numId w:val="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коммуникативной практике - как партнер по взаимодействию и собеседник (коммуникативная инициатива);</w:t>
      </w:r>
    </w:p>
    <w:p w:rsidR="00AF698C" w:rsidRPr="006B32F2" w:rsidRDefault="00AF698C" w:rsidP="005A4A0E">
      <w:pPr>
        <w:pStyle w:val="a4"/>
        <w:numPr>
          <w:ilvl w:val="0"/>
          <w:numId w:val="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5F6164" w:rsidRPr="006B32F2" w:rsidRDefault="005F6164"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B71520"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5F6164" w:rsidRPr="006B32F2" w:rsidRDefault="005F6164" w:rsidP="005F6164">
      <w:pPr>
        <w:spacing w:after="0" w:line="240" w:lineRule="auto"/>
        <w:rPr>
          <w:rFonts w:ascii="Times New Roman" w:hAnsi="Times New Roman" w:cs="Times New Roman"/>
          <w:b/>
          <w:i/>
          <w:sz w:val="24"/>
          <w:szCs w:val="24"/>
        </w:rPr>
      </w:pPr>
      <w:r w:rsidRPr="006B32F2">
        <w:rPr>
          <w:rFonts w:ascii="Times New Roman" w:hAnsi="Times New Roman" w:cs="Times New Roman"/>
          <w:b/>
          <w:i/>
          <w:sz w:val="24"/>
          <w:szCs w:val="24"/>
        </w:rPr>
        <w:t xml:space="preserve">         *Особенности образовательной деятельности разных видов и культурных практик в части программы, формируемой участниками образовательных отношений.</w:t>
      </w:r>
    </w:p>
    <w:p w:rsidR="005F6164" w:rsidRPr="006B32F2" w:rsidRDefault="005F6164" w:rsidP="005F6164">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Цифровизация образования как элемент общего образовательного пространства.</w:t>
      </w:r>
      <w:r w:rsidRPr="006B32F2">
        <w:rPr>
          <w:rFonts w:ascii="Times New Roman" w:hAnsi="Times New Roman" w:cs="Times New Roman"/>
          <w:sz w:val="24"/>
          <w:szCs w:val="24"/>
        </w:rPr>
        <w:t xml:space="preserve"> Отбор цифрового образовательного контента производится в соответствии задачам развития. Дозированное использование современных технологий в совместной деятельности детей приводит к позитивным результатам, поскольку позволяет моделировать ситуации, недоступные детям непосредственно.</w:t>
      </w:r>
    </w:p>
    <w:p w:rsidR="005F6164" w:rsidRPr="006B32F2" w:rsidRDefault="005F6164" w:rsidP="005F616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Система дошкольного образования в образовательной организации нацелена то, чтобы у ребенка развивалась функциональная грамотность.</w:t>
      </w:r>
    </w:p>
    <w:p w:rsidR="005F6164" w:rsidRPr="006B32F2" w:rsidRDefault="005F6164" w:rsidP="005F616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b/>
          <w:sz w:val="24"/>
          <w:szCs w:val="24"/>
        </w:rPr>
        <w:t>Функциональная грамотность,</w:t>
      </w:r>
      <w:r w:rsidRPr="006B32F2">
        <w:rPr>
          <w:rFonts w:ascii="Times New Roman" w:hAnsi="Times New Roman" w:cs="Times New Roman"/>
          <w:sz w:val="24"/>
          <w:szCs w:val="24"/>
        </w:rPr>
        <w:t xml:space="preserve"> как средство раскрытия учебных навыков и возможностей знакома детям уже в 6-7 лет. Именно в этом возрасте создается базовая основа чтения, письма, математики и это является той почвой, которая впоследствии помогает будущему школьнику приобретать знания и учиться для себя, быть самостоятельным, уметь жить среди людей.</w:t>
      </w:r>
    </w:p>
    <w:p w:rsidR="005F6164" w:rsidRPr="006B32F2" w:rsidRDefault="005F6164" w:rsidP="005F616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Задача педагога помочь детям с легкостью воспринимать окружающий их мир, научить адаптироваться в любых ситуациях, быть инициативным, способным творчески мыслить, находить нестандартные решения и идти к поставленной цели.</w:t>
      </w:r>
    </w:p>
    <w:p w:rsidR="005F6164" w:rsidRPr="006B32F2" w:rsidRDefault="005F6164" w:rsidP="005F616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На начальном этапе обучения главное – развивать умение каждого ребенка мыслить с помощью таких логических приемов, как анализ, синтез, сравнение, обобщение, классификация.</w:t>
      </w:r>
    </w:p>
    <w:p w:rsidR="008944E4" w:rsidRPr="006B32F2" w:rsidRDefault="005F6164" w:rsidP="005F616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Каждая образовательная область участвует в развитии всех видов функциональной грамотности</w:t>
      </w:r>
    </w:p>
    <w:p w:rsidR="00AF698C" w:rsidRPr="006B32F2" w:rsidRDefault="00CD2C25" w:rsidP="0006673A">
      <w:pPr>
        <w:pStyle w:val="a4"/>
        <w:spacing w:after="0" w:line="240" w:lineRule="auto"/>
        <w:ind w:left="720"/>
        <w:jc w:val="center"/>
        <w:rPr>
          <w:rFonts w:ascii="Times New Roman" w:hAnsi="Times New Roman" w:cs="Times New Roman"/>
          <w:color w:val="auto"/>
          <w:sz w:val="24"/>
          <w:szCs w:val="24"/>
        </w:rPr>
      </w:pPr>
      <w:r w:rsidRPr="00CD2C25">
        <w:rPr>
          <w:rFonts w:ascii="Times New Roman" w:hAnsi="Times New Roman" w:cs="Times New Roman"/>
          <w:b/>
          <w:color w:val="auto"/>
          <w:sz w:val="24"/>
          <w:szCs w:val="24"/>
        </w:rPr>
        <w:t>3</w:t>
      </w:r>
      <w:r w:rsidR="00D55113" w:rsidRPr="006B32F2">
        <w:rPr>
          <w:rFonts w:ascii="Times New Roman" w:hAnsi="Times New Roman" w:cs="Times New Roman"/>
          <w:b/>
          <w:color w:val="auto"/>
          <w:sz w:val="24"/>
          <w:szCs w:val="24"/>
        </w:rPr>
        <w:t>.</w:t>
      </w:r>
      <w:r w:rsidR="00925AFD" w:rsidRPr="006B32F2">
        <w:rPr>
          <w:rFonts w:ascii="Times New Roman" w:hAnsi="Times New Roman" w:cs="Times New Roman"/>
          <w:b/>
          <w:color w:val="auto"/>
          <w:sz w:val="24"/>
          <w:szCs w:val="24"/>
        </w:rPr>
        <w:t>6</w:t>
      </w:r>
      <w:r w:rsidR="00B74333" w:rsidRPr="006B32F2">
        <w:rPr>
          <w:rFonts w:ascii="Times New Roman" w:hAnsi="Times New Roman" w:cs="Times New Roman"/>
          <w:b/>
          <w:color w:val="auto"/>
          <w:sz w:val="24"/>
          <w:szCs w:val="24"/>
        </w:rPr>
        <w:t>. Способы</w:t>
      </w:r>
      <w:r w:rsidR="00AF698C" w:rsidRPr="006B32F2">
        <w:rPr>
          <w:rFonts w:ascii="Times New Roman" w:hAnsi="Times New Roman" w:cs="Times New Roman"/>
          <w:b/>
          <w:color w:val="auto"/>
          <w:sz w:val="24"/>
          <w:szCs w:val="24"/>
        </w:rPr>
        <w:t xml:space="preserve"> и направления поддержки детской инициативы</w:t>
      </w:r>
    </w:p>
    <w:p w:rsidR="008944E4" w:rsidRPr="006B32F2" w:rsidRDefault="008944E4" w:rsidP="008A5AC3">
      <w:pPr>
        <w:spacing w:after="0" w:line="240" w:lineRule="auto"/>
        <w:jc w:val="both"/>
        <w:rPr>
          <w:rFonts w:ascii="Times New Roman" w:hAnsi="Times New Roman" w:cs="Times New Roman"/>
          <w:sz w:val="24"/>
          <w:szCs w:val="24"/>
        </w:rPr>
      </w:pPr>
    </w:p>
    <w:p w:rsidR="00AF698C" w:rsidRPr="006B32F2" w:rsidRDefault="00E73680"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772AC4" w:rsidRPr="006B32F2" w:rsidRDefault="00E73680" w:rsidP="00772AC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B65B32" w:rsidRPr="006B32F2" w:rsidRDefault="00B65B32" w:rsidP="00772AC4">
      <w:pPr>
        <w:spacing w:after="0" w:line="240" w:lineRule="auto"/>
        <w:jc w:val="both"/>
        <w:rPr>
          <w:rFonts w:ascii="Times New Roman" w:hAnsi="Times New Roman" w:cs="Times New Roman"/>
          <w:sz w:val="24"/>
          <w:szCs w:val="24"/>
        </w:rPr>
      </w:pPr>
    </w:p>
    <w:p w:rsidR="005F6164" w:rsidRPr="006B32F2" w:rsidRDefault="005F6164" w:rsidP="00772AC4">
      <w:pPr>
        <w:spacing w:after="0" w:line="240" w:lineRule="auto"/>
        <w:jc w:val="center"/>
        <w:rPr>
          <w:rFonts w:ascii="Times New Roman" w:hAnsi="Times New Roman" w:cs="Times New Roman"/>
          <w:sz w:val="24"/>
          <w:szCs w:val="24"/>
        </w:rPr>
      </w:pPr>
      <w:r w:rsidRPr="006B32F2">
        <w:rPr>
          <w:rFonts w:ascii="Times New Roman" w:hAnsi="Times New Roman" w:cs="Times New Roman"/>
          <w:b/>
          <w:sz w:val="24"/>
          <w:szCs w:val="24"/>
        </w:rPr>
        <w:t>Самостоятельная инициативная деятельность</w:t>
      </w:r>
      <w:r w:rsidRPr="006B32F2">
        <w:rPr>
          <w:rFonts w:ascii="Times New Roman" w:hAnsi="Times New Roman" w:cs="Times New Roman"/>
          <w:b/>
          <w:sz w:val="24"/>
          <w:szCs w:val="24"/>
        </w:rPr>
        <w:cr/>
      </w:r>
    </w:p>
    <w:tbl>
      <w:tblPr>
        <w:tblStyle w:val="a9"/>
        <w:tblW w:w="0" w:type="auto"/>
        <w:tblLook w:val="04A0" w:firstRow="1" w:lastRow="0" w:firstColumn="1" w:lastColumn="0" w:noHBand="0" w:noVBand="1"/>
      </w:tblPr>
      <w:tblGrid>
        <w:gridCol w:w="5156"/>
        <w:gridCol w:w="5177"/>
      </w:tblGrid>
      <w:tr w:rsidR="001A0270" w:rsidRPr="006B32F2" w:rsidTr="00DC3CFE">
        <w:trPr>
          <w:trHeight w:val="316"/>
        </w:trPr>
        <w:tc>
          <w:tcPr>
            <w:tcW w:w="5210" w:type="dxa"/>
            <w:vAlign w:val="center"/>
          </w:tcPr>
          <w:p w:rsidR="005F6164" w:rsidRPr="006B32F2" w:rsidRDefault="005F6164" w:rsidP="00772AC4">
            <w:pPr>
              <w:jc w:val="center"/>
              <w:rPr>
                <w:rFonts w:ascii="Times New Roman" w:hAnsi="Times New Roman" w:cs="Times New Roman"/>
                <w:sz w:val="24"/>
                <w:szCs w:val="24"/>
              </w:rPr>
            </w:pPr>
            <w:r w:rsidRPr="006B32F2">
              <w:rPr>
                <w:rFonts w:ascii="Times New Roman" w:hAnsi="Times New Roman" w:cs="Times New Roman"/>
                <w:sz w:val="24"/>
                <w:szCs w:val="24"/>
              </w:rPr>
              <w:t xml:space="preserve">Любая деятельность ребёнка в ДОО может протекать в форме </w:t>
            </w:r>
            <w:r w:rsidRPr="006B32F2">
              <w:rPr>
                <w:rFonts w:ascii="Times New Roman" w:hAnsi="Times New Roman" w:cs="Times New Roman"/>
                <w:i/>
                <w:sz w:val="24"/>
                <w:szCs w:val="24"/>
              </w:rPr>
              <w:t>самостоятельной инициативной деятельности</w:t>
            </w:r>
          </w:p>
        </w:tc>
        <w:tc>
          <w:tcPr>
            <w:tcW w:w="5211" w:type="dxa"/>
          </w:tcPr>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самостоятельная исследовательская деятельность и экспериментирование;</w:t>
            </w:r>
          </w:p>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свободные сюжетно-ролевые, театрализованные, режиссерские игры;</w:t>
            </w:r>
          </w:p>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игры - импровизации и музыкальные игры;</w:t>
            </w:r>
          </w:p>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речевые и словесные игры, игры с буквами, слогами, звуками;</w:t>
            </w:r>
          </w:p>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логические игры, развивающие игры математического содержания;</w:t>
            </w:r>
          </w:p>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самостоятельная деятельность в книжном уголке;</w:t>
            </w:r>
          </w:p>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самостоятельная изобразительная деятельность, конструирование;</w:t>
            </w:r>
          </w:p>
          <w:p w:rsidR="005F6164" w:rsidRPr="006B32F2" w:rsidRDefault="005F6164" w:rsidP="005A4A0E">
            <w:pPr>
              <w:pStyle w:val="a4"/>
              <w:numPr>
                <w:ilvl w:val="0"/>
                <w:numId w:val="6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самостоятельная двигательная деятельность, подвижные игры, выполнение ритмических и танцевальных движений.</w:t>
            </w:r>
          </w:p>
        </w:tc>
      </w:tr>
    </w:tbl>
    <w:p w:rsidR="005F6164" w:rsidRPr="006B32F2" w:rsidRDefault="005F6164" w:rsidP="005F6164">
      <w:pPr>
        <w:spacing w:after="0" w:line="240" w:lineRule="auto"/>
        <w:jc w:val="both"/>
        <w:rPr>
          <w:rFonts w:ascii="Times New Roman" w:hAnsi="Times New Roman" w:cs="Times New Roman"/>
          <w:b/>
          <w:sz w:val="24"/>
          <w:szCs w:val="24"/>
        </w:rPr>
      </w:pPr>
    </w:p>
    <w:p w:rsidR="00AF698C" w:rsidRPr="006B32F2" w:rsidRDefault="005F6164" w:rsidP="005F6164">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Условия поддержки детской инициативы</w:t>
      </w:r>
    </w:p>
    <w:p w:rsidR="005F6164" w:rsidRPr="006B32F2" w:rsidRDefault="005F6164" w:rsidP="005F6164">
      <w:pPr>
        <w:spacing w:after="0" w:line="240" w:lineRule="auto"/>
        <w:jc w:val="center"/>
        <w:rPr>
          <w:rFonts w:ascii="Times New Roman" w:hAnsi="Times New Roman" w:cs="Times New Roman"/>
          <w:b/>
          <w:i/>
          <w:sz w:val="24"/>
          <w:szCs w:val="24"/>
        </w:rPr>
      </w:pPr>
    </w:p>
    <w:tbl>
      <w:tblPr>
        <w:tblStyle w:val="a9"/>
        <w:tblW w:w="0" w:type="auto"/>
        <w:tblLook w:val="04A0" w:firstRow="1" w:lastRow="0" w:firstColumn="1" w:lastColumn="0" w:noHBand="0" w:noVBand="1"/>
      </w:tblPr>
      <w:tblGrid>
        <w:gridCol w:w="5155"/>
        <w:gridCol w:w="5178"/>
      </w:tblGrid>
      <w:tr w:rsidR="005F6164" w:rsidRPr="006B32F2" w:rsidTr="005F6164">
        <w:tc>
          <w:tcPr>
            <w:tcW w:w="5210" w:type="dxa"/>
          </w:tcPr>
          <w:p w:rsidR="005F6164" w:rsidRPr="006B32F2" w:rsidRDefault="005F6164" w:rsidP="005F6164">
            <w:pPr>
              <w:jc w:val="both"/>
              <w:rPr>
                <w:rFonts w:ascii="Times New Roman" w:hAnsi="Times New Roman" w:cs="Times New Roman"/>
                <w:sz w:val="24"/>
                <w:szCs w:val="24"/>
              </w:rPr>
            </w:pPr>
            <w:r w:rsidRPr="006B32F2">
              <w:rPr>
                <w:rFonts w:ascii="Times New Roman" w:hAnsi="Times New Roman" w:cs="Times New Roman"/>
                <w:sz w:val="24"/>
                <w:szCs w:val="24"/>
              </w:rPr>
              <w:t>Для поддержки детской инициативы педагоги учитывают следующие условия:</w:t>
            </w:r>
          </w:p>
        </w:tc>
        <w:tc>
          <w:tcPr>
            <w:tcW w:w="5211" w:type="dxa"/>
          </w:tcPr>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5F6164" w:rsidRPr="006B32F2" w:rsidRDefault="005F6164" w:rsidP="005A4A0E">
            <w:pPr>
              <w:pStyle w:val="a4"/>
              <w:numPr>
                <w:ilvl w:val="0"/>
                <w:numId w:val="6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tc>
      </w:tr>
    </w:tbl>
    <w:p w:rsidR="008944E4" w:rsidRPr="006B32F2" w:rsidRDefault="008944E4" w:rsidP="008A5AC3">
      <w:pPr>
        <w:spacing w:after="0" w:line="240" w:lineRule="auto"/>
        <w:jc w:val="both"/>
        <w:rPr>
          <w:rFonts w:ascii="Times New Roman" w:hAnsi="Times New Roman" w:cs="Times New Roman"/>
          <w:sz w:val="24"/>
          <w:szCs w:val="24"/>
        </w:rPr>
      </w:pPr>
    </w:p>
    <w:p w:rsidR="00AF698C" w:rsidRPr="006B32F2" w:rsidRDefault="00E73680"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F698C" w:rsidRPr="006B32F2" w:rsidRDefault="00E73680"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F698C" w:rsidRPr="006B32F2" w:rsidRDefault="00AF698C"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F698C" w:rsidRPr="006B32F2" w:rsidRDefault="00E73680"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B65B32" w:rsidRPr="007C4C1B" w:rsidRDefault="00B65B32" w:rsidP="008A5AC3">
      <w:pPr>
        <w:spacing w:after="0" w:line="240" w:lineRule="auto"/>
        <w:jc w:val="both"/>
        <w:rPr>
          <w:rFonts w:ascii="Times New Roman" w:hAnsi="Times New Roman" w:cs="Times New Roman"/>
          <w:sz w:val="24"/>
          <w:szCs w:val="24"/>
        </w:rPr>
      </w:pPr>
    </w:p>
    <w:p w:rsidR="00CD2C25" w:rsidRPr="007C4C1B" w:rsidRDefault="00CD2C25" w:rsidP="008A5AC3">
      <w:pPr>
        <w:spacing w:after="0" w:line="240" w:lineRule="auto"/>
        <w:jc w:val="both"/>
        <w:rPr>
          <w:rFonts w:ascii="Times New Roman" w:hAnsi="Times New Roman" w:cs="Times New Roman"/>
          <w:sz w:val="24"/>
          <w:szCs w:val="24"/>
        </w:rPr>
      </w:pPr>
    </w:p>
    <w:p w:rsidR="001A0270" w:rsidRPr="006B32F2" w:rsidRDefault="001A0270" w:rsidP="001A0270">
      <w:pPr>
        <w:spacing w:after="0" w:line="240" w:lineRule="auto"/>
        <w:jc w:val="center"/>
        <w:rPr>
          <w:rFonts w:ascii="Times New Roman" w:hAnsi="Times New Roman" w:cs="Times New Roman"/>
          <w:sz w:val="24"/>
          <w:szCs w:val="24"/>
        </w:rPr>
      </w:pPr>
      <w:r w:rsidRPr="006B32F2">
        <w:rPr>
          <w:rFonts w:ascii="Times New Roman" w:hAnsi="Times New Roman" w:cs="Times New Roman"/>
          <w:b/>
          <w:i/>
          <w:sz w:val="24"/>
          <w:szCs w:val="24"/>
        </w:rPr>
        <w:t>Направления поддержки детской инициативы</w:t>
      </w:r>
      <w:r w:rsidRPr="006B32F2">
        <w:rPr>
          <w:rFonts w:ascii="Times New Roman" w:hAnsi="Times New Roman" w:cs="Times New Roman"/>
          <w:b/>
          <w:i/>
          <w:sz w:val="24"/>
          <w:szCs w:val="24"/>
        </w:rPr>
        <w:cr/>
      </w:r>
    </w:p>
    <w:tbl>
      <w:tblPr>
        <w:tblStyle w:val="a9"/>
        <w:tblW w:w="0" w:type="auto"/>
        <w:tblLook w:val="04A0" w:firstRow="1" w:lastRow="0" w:firstColumn="1" w:lastColumn="0" w:noHBand="0" w:noVBand="1"/>
      </w:tblPr>
      <w:tblGrid>
        <w:gridCol w:w="3906"/>
        <w:gridCol w:w="6427"/>
      </w:tblGrid>
      <w:tr w:rsidR="001A0270" w:rsidRPr="006B32F2" w:rsidTr="001A0270">
        <w:tc>
          <w:tcPr>
            <w:tcW w:w="3936" w:type="dxa"/>
          </w:tcPr>
          <w:p w:rsidR="001A0270" w:rsidRPr="006B32F2" w:rsidRDefault="001A0270" w:rsidP="001A0270">
            <w:pPr>
              <w:jc w:val="center"/>
              <w:rPr>
                <w:rFonts w:ascii="Times New Roman" w:hAnsi="Times New Roman" w:cs="Times New Roman"/>
                <w:b/>
                <w:sz w:val="24"/>
                <w:szCs w:val="24"/>
              </w:rPr>
            </w:pPr>
            <w:r w:rsidRPr="006B32F2">
              <w:rPr>
                <w:rFonts w:ascii="Times New Roman" w:hAnsi="Times New Roman" w:cs="Times New Roman"/>
                <w:b/>
                <w:sz w:val="24"/>
                <w:szCs w:val="24"/>
              </w:rPr>
              <w:t>Образовательная область</w:t>
            </w:r>
          </w:p>
        </w:tc>
        <w:tc>
          <w:tcPr>
            <w:tcW w:w="6485" w:type="dxa"/>
          </w:tcPr>
          <w:p w:rsidR="001A0270" w:rsidRPr="006B32F2" w:rsidRDefault="001A0270" w:rsidP="001A0270">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Направления поддержки детской инициативы</w:t>
            </w:r>
          </w:p>
        </w:tc>
      </w:tr>
      <w:tr w:rsidR="001A0270" w:rsidRPr="006B32F2" w:rsidTr="00A60ACD">
        <w:tc>
          <w:tcPr>
            <w:tcW w:w="3936" w:type="dxa"/>
            <w:vAlign w:val="center"/>
          </w:tcPr>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Познавательное</w:t>
            </w:r>
            <w:r w:rsidR="00A60ACD" w:rsidRPr="006B32F2">
              <w:rPr>
                <w:rFonts w:ascii="Times New Roman" w:hAnsi="Times New Roman" w:cs="Times New Roman"/>
                <w:sz w:val="24"/>
                <w:szCs w:val="24"/>
              </w:rPr>
              <w:t xml:space="preserve"> </w:t>
            </w:r>
            <w:r w:rsidRPr="006B32F2">
              <w:rPr>
                <w:rFonts w:ascii="Times New Roman" w:hAnsi="Times New Roman" w:cs="Times New Roman"/>
                <w:sz w:val="24"/>
                <w:szCs w:val="24"/>
              </w:rPr>
              <w:t>развитие</w:t>
            </w:r>
          </w:p>
        </w:tc>
        <w:tc>
          <w:tcPr>
            <w:tcW w:w="6485" w:type="dxa"/>
          </w:tcPr>
          <w:p w:rsidR="0042309A"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Уважительное отношение к ребёнку;</w:t>
            </w:r>
          </w:p>
          <w:p w:rsidR="0042309A"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условий для свободного выбора детьми деятельности, участников совместной деятельности, материалов;</w:t>
            </w:r>
          </w:p>
          <w:p w:rsidR="0042309A"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условий для принятия детьми решений, выражение своих чувств и мыслей;</w:t>
            </w:r>
          </w:p>
          <w:p w:rsidR="0042309A"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Поддержка самостоятельности в разных видах деятельности (игровой, исследователььской, проектной, познавательной);</w:t>
            </w:r>
          </w:p>
          <w:p w:rsidR="0042309A"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Словесное поощрение;</w:t>
            </w:r>
          </w:p>
          <w:p w:rsidR="0042309A"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Стимулирование детской деятельности;</w:t>
            </w:r>
          </w:p>
          <w:p w:rsidR="0042309A"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Повышение самооценки;</w:t>
            </w:r>
          </w:p>
          <w:p w:rsidR="001A0270" w:rsidRPr="006B32F2" w:rsidRDefault="0042309A" w:rsidP="005A4A0E">
            <w:pPr>
              <w:pStyle w:val="a4"/>
              <w:numPr>
                <w:ilvl w:val="0"/>
                <w:numId w:val="6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ситуации успеха.</w:t>
            </w:r>
          </w:p>
        </w:tc>
      </w:tr>
      <w:tr w:rsidR="001A0270" w:rsidRPr="006B32F2" w:rsidTr="00A60ACD">
        <w:tc>
          <w:tcPr>
            <w:tcW w:w="3936" w:type="dxa"/>
            <w:vAlign w:val="center"/>
          </w:tcPr>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Речевое развитие</w:t>
            </w:r>
          </w:p>
        </w:tc>
        <w:tc>
          <w:tcPr>
            <w:tcW w:w="6485" w:type="dxa"/>
          </w:tcPr>
          <w:p w:rsidR="0042309A" w:rsidRPr="006B32F2" w:rsidRDefault="0042309A" w:rsidP="005A4A0E">
            <w:pPr>
              <w:pStyle w:val="a4"/>
              <w:numPr>
                <w:ilvl w:val="0"/>
                <w:numId w:val="7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речевой ситуации;</w:t>
            </w:r>
          </w:p>
          <w:p w:rsidR="0042309A" w:rsidRPr="006B32F2" w:rsidRDefault="0042309A" w:rsidP="005A4A0E">
            <w:pPr>
              <w:pStyle w:val="a4"/>
              <w:numPr>
                <w:ilvl w:val="0"/>
                <w:numId w:val="7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успеха;</w:t>
            </w:r>
          </w:p>
          <w:p w:rsidR="0042309A" w:rsidRPr="006B32F2" w:rsidRDefault="0042309A" w:rsidP="005A4A0E">
            <w:pPr>
              <w:pStyle w:val="a4"/>
              <w:numPr>
                <w:ilvl w:val="0"/>
                <w:numId w:val="7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Поощрения;</w:t>
            </w:r>
          </w:p>
          <w:p w:rsidR="0042309A" w:rsidRPr="006B32F2" w:rsidRDefault="0042309A" w:rsidP="005A4A0E">
            <w:pPr>
              <w:pStyle w:val="a4"/>
              <w:numPr>
                <w:ilvl w:val="0"/>
                <w:numId w:val="7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в речевых играх;</w:t>
            </w:r>
          </w:p>
          <w:p w:rsidR="0042309A" w:rsidRPr="006B32F2" w:rsidRDefault="0042309A" w:rsidP="005A4A0E">
            <w:pPr>
              <w:pStyle w:val="a4"/>
              <w:numPr>
                <w:ilvl w:val="0"/>
                <w:numId w:val="7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Конкурсы;</w:t>
            </w:r>
          </w:p>
          <w:p w:rsidR="001A0270" w:rsidRPr="006B32F2" w:rsidRDefault="0042309A" w:rsidP="005A4A0E">
            <w:pPr>
              <w:pStyle w:val="a4"/>
              <w:numPr>
                <w:ilvl w:val="0"/>
                <w:numId w:val="7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предметно – развивающей среды.</w:t>
            </w:r>
          </w:p>
        </w:tc>
      </w:tr>
      <w:tr w:rsidR="001A0270" w:rsidRPr="006B32F2" w:rsidTr="00A60ACD">
        <w:tc>
          <w:tcPr>
            <w:tcW w:w="3936" w:type="dxa"/>
            <w:vAlign w:val="center"/>
          </w:tcPr>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Социально-коммуникативное</w:t>
            </w:r>
          </w:p>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развитие</w:t>
            </w:r>
          </w:p>
        </w:tc>
        <w:tc>
          <w:tcPr>
            <w:tcW w:w="6485" w:type="dxa"/>
          </w:tcPr>
          <w:p w:rsidR="0042309A" w:rsidRPr="006B32F2" w:rsidRDefault="0042309A" w:rsidP="005A4A0E">
            <w:pPr>
              <w:pStyle w:val="a4"/>
              <w:numPr>
                <w:ilvl w:val="0"/>
                <w:numId w:val="7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Уважительное отношение к ребёнку;</w:t>
            </w:r>
          </w:p>
          <w:p w:rsidR="0042309A" w:rsidRPr="006B32F2" w:rsidRDefault="0042309A" w:rsidP="005A4A0E">
            <w:pPr>
              <w:pStyle w:val="a4"/>
              <w:numPr>
                <w:ilvl w:val="0"/>
                <w:numId w:val="7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условий для свободного выбора детьми</w:t>
            </w:r>
            <w:r w:rsidR="002C6FA1"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деятельности, участников совместной деятельности, материалов;</w:t>
            </w:r>
          </w:p>
          <w:p w:rsidR="0042309A" w:rsidRPr="006B32F2" w:rsidRDefault="0042309A" w:rsidP="005A4A0E">
            <w:pPr>
              <w:pStyle w:val="a4"/>
              <w:numPr>
                <w:ilvl w:val="0"/>
                <w:numId w:val="7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условий для принятия детьми решений,</w:t>
            </w:r>
            <w:r w:rsidR="002C6FA1"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выражение своих чувств и мыслей;</w:t>
            </w:r>
          </w:p>
          <w:p w:rsidR="0042309A" w:rsidRPr="006B32F2" w:rsidRDefault="0042309A" w:rsidP="005A4A0E">
            <w:pPr>
              <w:pStyle w:val="a4"/>
              <w:numPr>
                <w:ilvl w:val="0"/>
                <w:numId w:val="7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Поддержка самостоятельности в разных видах деятельности (игровой, исследовательской, проектной, познавательной);</w:t>
            </w:r>
          </w:p>
          <w:p w:rsidR="0042309A" w:rsidRPr="006B32F2" w:rsidRDefault="0042309A" w:rsidP="005A4A0E">
            <w:pPr>
              <w:pStyle w:val="a4"/>
              <w:numPr>
                <w:ilvl w:val="0"/>
                <w:numId w:val="7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Словесное поощрение;</w:t>
            </w:r>
          </w:p>
          <w:p w:rsidR="0042309A" w:rsidRPr="006B32F2" w:rsidRDefault="0042309A" w:rsidP="005A4A0E">
            <w:pPr>
              <w:pStyle w:val="a4"/>
              <w:numPr>
                <w:ilvl w:val="0"/>
                <w:numId w:val="7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Стимулирование детской деятельности;</w:t>
            </w:r>
          </w:p>
          <w:p w:rsidR="0042309A" w:rsidRPr="006B32F2" w:rsidRDefault="0042309A" w:rsidP="005A4A0E">
            <w:pPr>
              <w:pStyle w:val="a4"/>
              <w:numPr>
                <w:ilvl w:val="0"/>
                <w:numId w:val="6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Повышение самооценки;</w:t>
            </w:r>
          </w:p>
          <w:p w:rsidR="001A0270" w:rsidRPr="006B32F2" w:rsidRDefault="0042309A" w:rsidP="005A4A0E">
            <w:pPr>
              <w:pStyle w:val="a4"/>
              <w:numPr>
                <w:ilvl w:val="0"/>
                <w:numId w:val="6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ситуации успеха.</w:t>
            </w:r>
          </w:p>
        </w:tc>
      </w:tr>
      <w:tr w:rsidR="001A0270" w:rsidRPr="006B32F2" w:rsidTr="00A60ACD">
        <w:tc>
          <w:tcPr>
            <w:tcW w:w="3936" w:type="dxa"/>
            <w:vAlign w:val="center"/>
          </w:tcPr>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Художественно-эстетическое</w:t>
            </w:r>
          </w:p>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развитие</w:t>
            </w:r>
          </w:p>
        </w:tc>
        <w:tc>
          <w:tcPr>
            <w:tcW w:w="6485" w:type="dxa"/>
          </w:tcPr>
          <w:p w:rsidR="00A60ACD" w:rsidRPr="006B32F2" w:rsidRDefault="0042309A"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Непосредстве</w:t>
            </w:r>
            <w:r w:rsidR="00A60ACD" w:rsidRPr="006B32F2">
              <w:rPr>
                <w:rFonts w:ascii="Times New Roman" w:hAnsi="Times New Roman" w:cs="Times New Roman"/>
                <w:color w:val="auto"/>
                <w:sz w:val="24"/>
                <w:szCs w:val="24"/>
              </w:rPr>
              <w:t>нное общение с каждым ребенком.</w:t>
            </w:r>
          </w:p>
          <w:p w:rsidR="00A60ACD" w:rsidRPr="006B32F2" w:rsidRDefault="00A60ACD"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w:t>
            </w:r>
            <w:r w:rsidR="0042309A" w:rsidRPr="006B32F2">
              <w:rPr>
                <w:rFonts w:ascii="Times New Roman" w:hAnsi="Times New Roman" w:cs="Times New Roman"/>
                <w:color w:val="auto"/>
                <w:sz w:val="24"/>
                <w:szCs w:val="24"/>
              </w:rPr>
              <w:t xml:space="preserve">важительное отношение к каждому ребенку к его чувствам и потребностям. </w:t>
            </w:r>
          </w:p>
          <w:p w:rsidR="00A60ACD" w:rsidRPr="006B32F2" w:rsidRDefault="0042309A"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Создание условий </w:t>
            </w:r>
            <w:r w:rsidR="00A60ACD" w:rsidRPr="006B32F2">
              <w:rPr>
                <w:rFonts w:ascii="Times New Roman" w:hAnsi="Times New Roman" w:cs="Times New Roman"/>
                <w:color w:val="auto"/>
                <w:sz w:val="24"/>
                <w:szCs w:val="24"/>
              </w:rPr>
              <w:t>для свободного выбора</w:t>
            </w:r>
            <w:r w:rsidRPr="006B32F2">
              <w:rPr>
                <w:rFonts w:ascii="Times New Roman" w:hAnsi="Times New Roman" w:cs="Times New Roman"/>
                <w:color w:val="auto"/>
                <w:sz w:val="24"/>
                <w:szCs w:val="24"/>
              </w:rPr>
              <w:t xml:space="preserve"> детьми деятельности, для принятия детьми решений, в</w:t>
            </w:r>
            <w:r w:rsidR="00A60ACD" w:rsidRPr="006B32F2">
              <w:rPr>
                <w:rFonts w:ascii="Times New Roman" w:hAnsi="Times New Roman" w:cs="Times New Roman"/>
                <w:color w:val="auto"/>
                <w:sz w:val="24"/>
                <w:szCs w:val="24"/>
              </w:rPr>
              <w:t>ыражение своих чувств и мыслей.</w:t>
            </w:r>
          </w:p>
          <w:p w:rsidR="00A60ACD" w:rsidRPr="006B32F2" w:rsidRDefault="0042309A"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поддержка</w:t>
            </w:r>
            <w:r w:rsidRPr="006B32F2">
              <w:rPr>
                <w:color w:val="auto"/>
              </w:rPr>
              <w:t xml:space="preserve"> </w:t>
            </w:r>
            <w:r w:rsidRPr="006B32F2">
              <w:rPr>
                <w:rFonts w:ascii="Times New Roman" w:hAnsi="Times New Roman" w:cs="Times New Roman"/>
                <w:color w:val="auto"/>
                <w:sz w:val="24"/>
                <w:szCs w:val="24"/>
              </w:rPr>
              <w:t>детской инициативы и самостоятельно</w:t>
            </w:r>
            <w:r w:rsidR="00A60ACD" w:rsidRPr="006B32F2">
              <w:rPr>
                <w:rFonts w:ascii="Times New Roman" w:hAnsi="Times New Roman" w:cs="Times New Roman"/>
                <w:color w:val="auto"/>
                <w:sz w:val="24"/>
                <w:szCs w:val="24"/>
              </w:rPr>
              <w:t>сти в разных вида деятельности.</w:t>
            </w:r>
          </w:p>
          <w:p w:rsidR="001A0270" w:rsidRPr="006B32F2" w:rsidRDefault="00A60ACD"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w:t>
            </w:r>
            <w:r w:rsidR="0042309A" w:rsidRPr="006B32F2">
              <w:rPr>
                <w:rFonts w:ascii="Times New Roman" w:hAnsi="Times New Roman" w:cs="Times New Roman"/>
                <w:color w:val="auto"/>
                <w:sz w:val="24"/>
                <w:szCs w:val="24"/>
              </w:rPr>
              <w:t>оздание условий для овладения культурными средствами деятельности, организация видов</w:t>
            </w:r>
            <w:r w:rsidRPr="006B32F2">
              <w:rPr>
                <w:rFonts w:ascii="Times New Roman" w:hAnsi="Times New Roman" w:cs="Times New Roman"/>
                <w:color w:val="auto"/>
                <w:sz w:val="24"/>
                <w:szCs w:val="24"/>
              </w:rPr>
              <w:t xml:space="preserve"> </w:t>
            </w:r>
            <w:r w:rsidR="0042309A" w:rsidRPr="006B32F2">
              <w:rPr>
                <w:rFonts w:ascii="Times New Roman" w:hAnsi="Times New Roman" w:cs="Times New Roman"/>
                <w:color w:val="auto"/>
                <w:sz w:val="24"/>
                <w:szCs w:val="24"/>
              </w:rPr>
              <w:t>деятельности, способствующих художественно</w:t>
            </w:r>
            <w:r w:rsidRPr="006B32F2">
              <w:rPr>
                <w:rFonts w:ascii="Times New Roman" w:hAnsi="Times New Roman" w:cs="Times New Roman"/>
                <w:color w:val="auto"/>
                <w:sz w:val="24"/>
                <w:szCs w:val="24"/>
              </w:rPr>
              <w:t>-</w:t>
            </w:r>
            <w:r w:rsidR="0042309A" w:rsidRPr="006B32F2">
              <w:rPr>
                <w:rFonts w:ascii="Times New Roman" w:hAnsi="Times New Roman" w:cs="Times New Roman"/>
                <w:color w:val="auto"/>
                <w:sz w:val="24"/>
                <w:szCs w:val="24"/>
              </w:rPr>
              <w:t>эстетическому развитию детей, проектная деятельность</w:t>
            </w:r>
            <w:r w:rsidRPr="006B32F2">
              <w:rPr>
                <w:rFonts w:ascii="Times New Roman" w:hAnsi="Times New Roman" w:cs="Times New Roman"/>
                <w:color w:val="auto"/>
                <w:sz w:val="24"/>
                <w:szCs w:val="24"/>
              </w:rPr>
              <w:t>.</w:t>
            </w:r>
          </w:p>
        </w:tc>
      </w:tr>
      <w:tr w:rsidR="001A0270" w:rsidRPr="006B32F2" w:rsidTr="00A60ACD">
        <w:tc>
          <w:tcPr>
            <w:tcW w:w="3936" w:type="dxa"/>
            <w:vAlign w:val="center"/>
          </w:tcPr>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Физическое</w:t>
            </w:r>
          </w:p>
          <w:p w:rsidR="001A0270" w:rsidRPr="006B32F2" w:rsidRDefault="001A0270" w:rsidP="00A60ACD">
            <w:pPr>
              <w:jc w:val="center"/>
              <w:rPr>
                <w:rFonts w:ascii="Times New Roman" w:hAnsi="Times New Roman" w:cs="Times New Roman"/>
                <w:sz w:val="24"/>
                <w:szCs w:val="24"/>
              </w:rPr>
            </w:pPr>
            <w:r w:rsidRPr="006B32F2">
              <w:rPr>
                <w:rFonts w:ascii="Times New Roman" w:hAnsi="Times New Roman" w:cs="Times New Roman"/>
                <w:sz w:val="24"/>
                <w:szCs w:val="24"/>
              </w:rPr>
              <w:t>развитие</w:t>
            </w:r>
          </w:p>
        </w:tc>
        <w:tc>
          <w:tcPr>
            <w:tcW w:w="6485" w:type="dxa"/>
          </w:tcPr>
          <w:p w:rsidR="0042309A" w:rsidRPr="006B32F2" w:rsidRDefault="0042309A"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условий для свободного выбора детьми двигательной деятельности участников совместной деятельности.</w:t>
            </w:r>
          </w:p>
          <w:p w:rsidR="0042309A" w:rsidRPr="006B32F2" w:rsidRDefault="0042309A"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Недерективная помощь детям, поддержка детской инициативы и самостоятельности в разных видах двигательной деятельности.</w:t>
            </w:r>
          </w:p>
          <w:p w:rsidR="001A0270" w:rsidRPr="006B32F2" w:rsidRDefault="0042309A" w:rsidP="005A4A0E">
            <w:pPr>
              <w:pStyle w:val="a4"/>
              <w:numPr>
                <w:ilvl w:val="0"/>
                <w:numId w:val="6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ситуации успеха.</w:t>
            </w:r>
          </w:p>
        </w:tc>
      </w:tr>
    </w:tbl>
    <w:p w:rsidR="008944E4" w:rsidRPr="006B32F2" w:rsidRDefault="008944E4" w:rsidP="008A5AC3">
      <w:pPr>
        <w:spacing w:after="0" w:line="240" w:lineRule="auto"/>
        <w:jc w:val="both"/>
        <w:rPr>
          <w:rFonts w:ascii="Times New Roman" w:hAnsi="Times New Roman" w:cs="Times New Roman"/>
          <w:sz w:val="24"/>
          <w:szCs w:val="24"/>
        </w:rPr>
      </w:pPr>
    </w:p>
    <w:p w:rsidR="008944E4" w:rsidRPr="006B32F2" w:rsidRDefault="002B5B24"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Способы и приемы</w:t>
      </w: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поддержки детской инициативы</w:t>
      </w:r>
      <w:r w:rsidR="00A60ACD" w:rsidRPr="006B32F2">
        <w:rPr>
          <w:rFonts w:ascii="Times New Roman" w:hAnsi="Times New Roman" w:cs="Times New Roman"/>
          <w:sz w:val="24"/>
          <w:szCs w:val="24"/>
        </w:rPr>
        <w:t>:</w:t>
      </w:r>
    </w:p>
    <w:p w:rsidR="00AF698C" w:rsidRPr="006B32F2" w:rsidRDefault="00AF698C" w:rsidP="005A4A0E">
      <w:pPr>
        <w:pStyle w:val="a4"/>
        <w:numPr>
          <w:ilvl w:val="0"/>
          <w:numId w:val="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F698C" w:rsidRPr="006B32F2" w:rsidRDefault="00AF698C" w:rsidP="005A4A0E">
      <w:pPr>
        <w:pStyle w:val="a4"/>
        <w:numPr>
          <w:ilvl w:val="0"/>
          <w:numId w:val="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F698C" w:rsidRPr="006B32F2" w:rsidRDefault="00AF698C" w:rsidP="005A4A0E">
      <w:pPr>
        <w:pStyle w:val="a4"/>
        <w:numPr>
          <w:ilvl w:val="0"/>
          <w:numId w:val="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F698C" w:rsidRPr="00942547" w:rsidRDefault="00AF698C" w:rsidP="005A4A0E">
      <w:pPr>
        <w:pStyle w:val="a4"/>
        <w:numPr>
          <w:ilvl w:val="0"/>
          <w:numId w:val="2"/>
        </w:numPr>
        <w:spacing w:after="0" w:line="240" w:lineRule="auto"/>
        <w:jc w:val="both"/>
        <w:rPr>
          <w:rFonts w:ascii="Times New Roman" w:hAnsi="Times New Roman" w:cs="Times New Roman"/>
          <w:sz w:val="24"/>
          <w:szCs w:val="24"/>
        </w:rPr>
      </w:pPr>
      <w:r w:rsidRPr="006B32F2">
        <w:rPr>
          <w:rFonts w:ascii="Times New Roman" w:hAnsi="Times New Roman" w:cs="Times New Roman"/>
          <w:color w:val="auto"/>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w:t>
      </w:r>
      <w:r w:rsidRPr="00942547">
        <w:rPr>
          <w:rFonts w:ascii="Times New Roman" w:hAnsi="Times New Roman" w:cs="Times New Roman"/>
          <w:sz w:val="24"/>
          <w:szCs w:val="24"/>
        </w:rPr>
        <w:t xml:space="preserve"> схемы, наглядные модели, пооперационные карты.</w:t>
      </w:r>
    </w:p>
    <w:p w:rsidR="00AF698C" w:rsidRPr="00942547" w:rsidRDefault="00AF698C" w:rsidP="005A4A0E">
      <w:pPr>
        <w:pStyle w:val="a4"/>
        <w:numPr>
          <w:ilvl w:val="0"/>
          <w:numId w:val="2"/>
        </w:numPr>
        <w:spacing w:after="0" w:line="240" w:lineRule="auto"/>
        <w:jc w:val="both"/>
        <w:rPr>
          <w:rFonts w:ascii="Times New Roman" w:hAnsi="Times New Roman" w:cs="Times New Roman"/>
          <w:sz w:val="24"/>
          <w:szCs w:val="24"/>
        </w:rPr>
      </w:pPr>
      <w:r w:rsidRPr="00942547">
        <w:rPr>
          <w:rFonts w:ascii="Times New Roman" w:hAnsi="Times New Roman" w:cs="Times New Roman"/>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F698C" w:rsidRPr="00942547" w:rsidRDefault="00AF698C" w:rsidP="005A4A0E">
      <w:pPr>
        <w:pStyle w:val="a4"/>
        <w:numPr>
          <w:ilvl w:val="0"/>
          <w:numId w:val="2"/>
        </w:numPr>
        <w:spacing w:after="0" w:line="240" w:lineRule="auto"/>
        <w:jc w:val="both"/>
        <w:rPr>
          <w:rFonts w:ascii="Times New Roman" w:hAnsi="Times New Roman" w:cs="Times New Roman"/>
          <w:sz w:val="24"/>
          <w:szCs w:val="24"/>
        </w:rPr>
      </w:pPr>
      <w:r w:rsidRPr="00942547">
        <w:rPr>
          <w:rFonts w:ascii="Times New Roman" w:hAnsi="Times New Roman" w:cs="Times New Roman"/>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8944E4" w:rsidRDefault="001A0270" w:rsidP="001A0270">
      <w:pPr>
        <w:spacing w:after="0" w:line="240" w:lineRule="auto"/>
        <w:jc w:val="both"/>
        <w:rPr>
          <w:rFonts w:ascii="Times New Roman" w:hAnsi="Times New Roman" w:cs="Times New Roman"/>
          <w:i/>
          <w:sz w:val="24"/>
          <w:szCs w:val="24"/>
          <w:u w:val="single"/>
        </w:rPr>
      </w:pPr>
      <w:r w:rsidRPr="001A0270">
        <w:rPr>
          <w:rFonts w:ascii="Times New Roman" w:hAnsi="Times New Roman" w:cs="Times New Roman"/>
          <w:sz w:val="24"/>
          <w:szCs w:val="24"/>
        </w:rPr>
        <w:t xml:space="preserve">         </w:t>
      </w:r>
      <w:r>
        <w:rPr>
          <w:rFonts w:ascii="Times New Roman" w:hAnsi="Times New Roman" w:cs="Times New Roman"/>
          <w:i/>
          <w:sz w:val="24"/>
          <w:szCs w:val="24"/>
          <w:u w:val="single"/>
        </w:rPr>
        <w:t>*</w:t>
      </w:r>
      <w:r w:rsidRPr="001A0270">
        <w:rPr>
          <w:rFonts w:ascii="Times New Roman" w:hAnsi="Times New Roman" w:cs="Times New Roman"/>
          <w:i/>
          <w:sz w:val="24"/>
          <w:szCs w:val="24"/>
          <w:u w:val="single"/>
        </w:rPr>
        <w:t>Условия, способы, приёмы, направления поддержки детской инициативы в ООП ДО соответствуют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(п.25.4. – 25.8 раздел III ФОП ДО).</w:t>
      </w:r>
    </w:p>
    <w:p w:rsidR="001A0270" w:rsidRPr="006B32F2" w:rsidRDefault="001A0270" w:rsidP="001A0270">
      <w:pPr>
        <w:spacing w:after="0" w:line="240" w:lineRule="auto"/>
        <w:jc w:val="both"/>
        <w:rPr>
          <w:rFonts w:ascii="Times New Roman" w:hAnsi="Times New Roman" w:cs="Times New Roman"/>
          <w:i/>
          <w:sz w:val="24"/>
          <w:szCs w:val="24"/>
          <w:u w:val="single"/>
        </w:rPr>
      </w:pPr>
    </w:p>
    <w:p w:rsidR="00AF698C" w:rsidRPr="006B32F2" w:rsidRDefault="00CD2C25" w:rsidP="00925AFD">
      <w:pPr>
        <w:spacing w:after="0" w:line="240" w:lineRule="auto"/>
        <w:ind w:left="720"/>
        <w:jc w:val="center"/>
        <w:rPr>
          <w:rFonts w:ascii="Times New Roman" w:hAnsi="Times New Roman" w:cs="Times New Roman"/>
          <w:b/>
          <w:sz w:val="24"/>
          <w:szCs w:val="24"/>
        </w:rPr>
      </w:pPr>
      <w:r w:rsidRPr="00CD2C25">
        <w:rPr>
          <w:rFonts w:ascii="Times New Roman" w:hAnsi="Times New Roman" w:cs="Times New Roman"/>
          <w:b/>
          <w:sz w:val="24"/>
          <w:szCs w:val="24"/>
        </w:rPr>
        <w:t>3</w:t>
      </w:r>
      <w:r w:rsidR="00925AFD" w:rsidRPr="006B32F2">
        <w:rPr>
          <w:rFonts w:ascii="Times New Roman" w:hAnsi="Times New Roman" w:cs="Times New Roman"/>
          <w:b/>
          <w:sz w:val="24"/>
          <w:szCs w:val="24"/>
        </w:rPr>
        <w:t xml:space="preserve">.7. </w:t>
      </w:r>
      <w:r w:rsidR="00AF698C" w:rsidRPr="006B32F2">
        <w:rPr>
          <w:rFonts w:ascii="Times New Roman" w:hAnsi="Times New Roman" w:cs="Times New Roman"/>
          <w:b/>
          <w:sz w:val="24"/>
          <w:szCs w:val="24"/>
        </w:rPr>
        <w:t>Особенности взаимодействия педагогического к</w:t>
      </w:r>
      <w:r w:rsidR="008944E4" w:rsidRPr="006B32F2">
        <w:rPr>
          <w:rFonts w:ascii="Times New Roman" w:hAnsi="Times New Roman" w:cs="Times New Roman"/>
          <w:b/>
          <w:sz w:val="24"/>
          <w:szCs w:val="24"/>
        </w:rPr>
        <w:t>оллектива с семьями обучающихся</w:t>
      </w:r>
    </w:p>
    <w:p w:rsidR="008944E4" w:rsidRPr="006B32F2" w:rsidRDefault="008944E4" w:rsidP="00D335D5">
      <w:pPr>
        <w:spacing w:after="0" w:line="240" w:lineRule="auto"/>
        <w:rPr>
          <w:rFonts w:ascii="Times New Roman" w:hAnsi="Times New Roman" w:cs="Times New Roman"/>
          <w:i/>
          <w:sz w:val="24"/>
          <w:szCs w:val="24"/>
        </w:rPr>
      </w:pPr>
    </w:p>
    <w:p w:rsidR="00AF698C" w:rsidRPr="006B32F2" w:rsidRDefault="0080221B"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w:t>
      </w:r>
      <w:r w:rsidR="00AF698C" w:rsidRPr="006B32F2">
        <w:rPr>
          <w:rFonts w:ascii="Times New Roman" w:hAnsi="Times New Roman" w:cs="Times New Roman"/>
          <w:b/>
          <w:sz w:val="24"/>
          <w:szCs w:val="24"/>
        </w:rPr>
        <w:t>Главными целями</w:t>
      </w:r>
      <w:r w:rsidR="00AF698C" w:rsidRPr="006B32F2">
        <w:rPr>
          <w:rFonts w:ascii="Times New Roman" w:hAnsi="Times New Roman" w:cs="Times New Roman"/>
          <w:sz w:val="24"/>
          <w:szCs w:val="24"/>
        </w:rPr>
        <w:t xml:space="preserve"> взаимодействия педагогического коллектива ДОО с семьями обучающихся дошкольного возраста являются:</w:t>
      </w:r>
    </w:p>
    <w:p w:rsidR="00AF698C" w:rsidRPr="006B32F2" w:rsidRDefault="00AF698C" w:rsidP="005A4A0E">
      <w:pPr>
        <w:pStyle w:val="a4"/>
        <w:numPr>
          <w:ilvl w:val="0"/>
          <w:numId w:val="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AF698C" w:rsidRPr="006B32F2" w:rsidRDefault="00AF698C" w:rsidP="005A4A0E">
      <w:pPr>
        <w:pStyle w:val="a4"/>
        <w:numPr>
          <w:ilvl w:val="0"/>
          <w:numId w:val="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AF698C"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8944E4" w:rsidRPr="006B32F2" w:rsidRDefault="008944E4" w:rsidP="008A5AC3">
      <w:pPr>
        <w:spacing w:after="0" w:line="240" w:lineRule="auto"/>
        <w:jc w:val="both"/>
        <w:rPr>
          <w:rFonts w:ascii="Times New Roman" w:hAnsi="Times New Roman" w:cs="Times New Roman"/>
          <w:sz w:val="24"/>
          <w:szCs w:val="24"/>
        </w:rPr>
      </w:pPr>
    </w:p>
    <w:p w:rsidR="00AF698C" w:rsidRPr="006B32F2" w:rsidRDefault="00AF698C"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Достижение этих целей должно осуществляться через решение </w:t>
      </w:r>
      <w:r w:rsidRPr="006B32F2">
        <w:rPr>
          <w:rFonts w:ascii="Times New Roman" w:hAnsi="Times New Roman" w:cs="Times New Roman"/>
          <w:b/>
          <w:sz w:val="24"/>
          <w:szCs w:val="24"/>
        </w:rPr>
        <w:t>основных задач:</w:t>
      </w:r>
    </w:p>
    <w:p w:rsidR="00AF698C" w:rsidRPr="006B32F2" w:rsidRDefault="00AF698C" w:rsidP="005A4A0E">
      <w:pPr>
        <w:pStyle w:val="a4"/>
        <w:numPr>
          <w:ilvl w:val="0"/>
          <w:numId w:val="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AF698C" w:rsidRPr="006B32F2" w:rsidRDefault="00AF698C" w:rsidP="005A4A0E">
      <w:pPr>
        <w:pStyle w:val="a4"/>
        <w:numPr>
          <w:ilvl w:val="0"/>
          <w:numId w:val="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AF698C" w:rsidRPr="006B32F2" w:rsidRDefault="00AF698C" w:rsidP="005A4A0E">
      <w:pPr>
        <w:pStyle w:val="a4"/>
        <w:numPr>
          <w:ilvl w:val="0"/>
          <w:numId w:val="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способствование развитию ответственного и осознанного родительства как базовой основы благополучия семьи;</w:t>
      </w:r>
    </w:p>
    <w:p w:rsidR="00AF698C" w:rsidRPr="006B32F2" w:rsidRDefault="00AF698C" w:rsidP="005A4A0E">
      <w:pPr>
        <w:pStyle w:val="a4"/>
        <w:numPr>
          <w:ilvl w:val="0"/>
          <w:numId w:val="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AF698C" w:rsidRPr="006B32F2" w:rsidRDefault="00AF698C" w:rsidP="005A4A0E">
      <w:pPr>
        <w:pStyle w:val="a4"/>
        <w:numPr>
          <w:ilvl w:val="0"/>
          <w:numId w:val="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вовлечение родителей (законных представителей) в образовательный процесс.</w:t>
      </w:r>
    </w:p>
    <w:p w:rsidR="008944E4" w:rsidRPr="006B32F2" w:rsidRDefault="008944E4" w:rsidP="008A5AC3">
      <w:pPr>
        <w:spacing w:after="0" w:line="240" w:lineRule="auto"/>
        <w:jc w:val="both"/>
        <w:rPr>
          <w:rFonts w:ascii="Times New Roman" w:hAnsi="Times New Roman" w:cs="Times New Roman"/>
          <w:sz w:val="24"/>
          <w:szCs w:val="24"/>
        </w:rPr>
      </w:pPr>
    </w:p>
    <w:p w:rsidR="00AF698C" w:rsidRPr="006B32F2" w:rsidRDefault="00AF698C" w:rsidP="00772AC4">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П</w:t>
      </w:r>
      <w:r w:rsidR="0080221B" w:rsidRPr="006B32F2">
        <w:rPr>
          <w:rFonts w:ascii="Times New Roman" w:hAnsi="Times New Roman" w:cs="Times New Roman"/>
          <w:b/>
          <w:sz w:val="24"/>
          <w:szCs w:val="24"/>
        </w:rPr>
        <w:t>ринципы построения</w:t>
      </w:r>
      <w:r w:rsidRPr="006B32F2">
        <w:rPr>
          <w:rFonts w:ascii="Times New Roman" w:hAnsi="Times New Roman" w:cs="Times New Roman"/>
          <w:b/>
          <w:sz w:val="24"/>
          <w:szCs w:val="24"/>
        </w:rPr>
        <w:t xml:space="preserve"> взаимодействия с родителям</w:t>
      </w:r>
      <w:r w:rsidR="0080221B" w:rsidRPr="006B32F2">
        <w:rPr>
          <w:rFonts w:ascii="Times New Roman" w:hAnsi="Times New Roman" w:cs="Times New Roman"/>
          <w:b/>
          <w:sz w:val="24"/>
          <w:szCs w:val="24"/>
        </w:rPr>
        <w:t>и (законными представителями):</w:t>
      </w:r>
    </w:p>
    <w:p w:rsidR="00AF698C" w:rsidRPr="006B32F2" w:rsidRDefault="00AF698C" w:rsidP="005A4A0E">
      <w:pPr>
        <w:pStyle w:val="a4"/>
        <w:numPr>
          <w:ilvl w:val="0"/>
          <w:numId w:val="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AF698C" w:rsidRPr="006B32F2" w:rsidRDefault="00AF698C" w:rsidP="005A4A0E">
      <w:pPr>
        <w:pStyle w:val="a4"/>
        <w:numPr>
          <w:ilvl w:val="0"/>
          <w:numId w:val="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AF698C" w:rsidRPr="006B32F2" w:rsidRDefault="00AF698C" w:rsidP="005A4A0E">
      <w:pPr>
        <w:pStyle w:val="a4"/>
        <w:numPr>
          <w:ilvl w:val="0"/>
          <w:numId w:val="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AF698C" w:rsidRPr="006B32F2" w:rsidRDefault="00AF698C" w:rsidP="005A4A0E">
      <w:pPr>
        <w:pStyle w:val="a4"/>
        <w:numPr>
          <w:ilvl w:val="0"/>
          <w:numId w:val="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8944E4" w:rsidRPr="006B32F2" w:rsidRDefault="00AF698C" w:rsidP="008A5AC3">
      <w:pPr>
        <w:pStyle w:val="a4"/>
        <w:numPr>
          <w:ilvl w:val="0"/>
          <w:numId w:val="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18125F" w:rsidRPr="006B32F2" w:rsidRDefault="0080221B" w:rsidP="0080221B">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Направления деятельности педагогического коллектива ДОО по построению взаимодействия с родителями (законными представителями) обучающихся.</w:t>
      </w:r>
    </w:p>
    <w:p w:rsidR="0080221B" w:rsidRPr="006B32F2" w:rsidRDefault="0080221B" w:rsidP="0080221B">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80221B" w:rsidRPr="006B32F2" w:rsidRDefault="0080221B" w:rsidP="0080221B">
      <w:pPr>
        <w:spacing w:after="0" w:line="240" w:lineRule="auto"/>
        <w:jc w:val="both"/>
        <w:rPr>
          <w:rFonts w:ascii="Times New Roman" w:hAnsi="Times New Roman" w:cs="Times New Roman"/>
          <w:b/>
          <w:i/>
          <w:sz w:val="24"/>
          <w:szCs w:val="24"/>
        </w:rPr>
      </w:pPr>
    </w:p>
    <w:tbl>
      <w:tblPr>
        <w:tblStyle w:val="a9"/>
        <w:tblW w:w="0" w:type="auto"/>
        <w:tblLook w:val="04A0" w:firstRow="1" w:lastRow="0" w:firstColumn="1" w:lastColumn="0" w:noHBand="0" w:noVBand="1"/>
      </w:tblPr>
      <w:tblGrid>
        <w:gridCol w:w="3346"/>
        <w:gridCol w:w="6987"/>
      </w:tblGrid>
      <w:tr w:rsidR="0080221B" w:rsidRPr="006B32F2" w:rsidTr="00EB209A">
        <w:tc>
          <w:tcPr>
            <w:tcW w:w="3369" w:type="dxa"/>
          </w:tcPr>
          <w:p w:rsidR="0080221B" w:rsidRPr="006B32F2" w:rsidRDefault="0080221B" w:rsidP="0080221B">
            <w:pPr>
              <w:jc w:val="both"/>
              <w:rPr>
                <w:rFonts w:ascii="Times New Roman" w:hAnsi="Times New Roman" w:cs="Times New Roman"/>
                <w:sz w:val="24"/>
                <w:szCs w:val="24"/>
              </w:rPr>
            </w:pPr>
            <w:r w:rsidRPr="006B32F2">
              <w:rPr>
                <w:rFonts w:ascii="Times New Roman" w:hAnsi="Times New Roman" w:cs="Times New Roman"/>
                <w:sz w:val="24"/>
                <w:szCs w:val="24"/>
              </w:rPr>
              <w:t>Направления деятельности взаимодействия с родителями (законными представителями) обучающихся:</w:t>
            </w:r>
          </w:p>
        </w:tc>
        <w:tc>
          <w:tcPr>
            <w:tcW w:w="7052" w:type="dxa"/>
          </w:tcPr>
          <w:p w:rsidR="0080221B" w:rsidRPr="006B32F2" w:rsidRDefault="0080221B" w:rsidP="005A4A0E">
            <w:pPr>
              <w:pStyle w:val="a4"/>
              <w:numPr>
                <w:ilvl w:val="0"/>
                <w:numId w:val="7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80221B" w:rsidRPr="006B32F2" w:rsidRDefault="0080221B" w:rsidP="005A4A0E">
            <w:pPr>
              <w:pStyle w:val="a4"/>
              <w:numPr>
                <w:ilvl w:val="0"/>
                <w:numId w:val="7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80221B" w:rsidRPr="006B32F2" w:rsidRDefault="0080221B" w:rsidP="005A4A0E">
            <w:pPr>
              <w:pStyle w:val="a4"/>
              <w:numPr>
                <w:ilvl w:val="0"/>
                <w:numId w:val="7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c>
      </w:tr>
    </w:tbl>
    <w:p w:rsidR="0080221B" w:rsidRPr="006B32F2" w:rsidRDefault="0080221B" w:rsidP="0080221B">
      <w:pPr>
        <w:spacing w:after="0" w:line="240" w:lineRule="auto"/>
        <w:jc w:val="both"/>
        <w:rPr>
          <w:rFonts w:ascii="Times New Roman" w:hAnsi="Times New Roman" w:cs="Times New Roman"/>
          <w:b/>
          <w:i/>
          <w:sz w:val="24"/>
          <w:szCs w:val="24"/>
        </w:rPr>
      </w:pPr>
    </w:p>
    <w:p w:rsidR="00AF698C" w:rsidRPr="00FA3A07" w:rsidRDefault="0053625F" w:rsidP="008A5AC3">
      <w:pPr>
        <w:spacing w:after="0" w:line="240" w:lineRule="auto"/>
        <w:jc w:val="both"/>
        <w:rPr>
          <w:rFonts w:ascii="Times New Roman" w:hAnsi="Times New Roman" w:cs="Times New Roman"/>
          <w:i/>
          <w:sz w:val="24"/>
          <w:szCs w:val="24"/>
        </w:rPr>
      </w:pPr>
      <w:r w:rsidRPr="00FA3A07">
        <w:rPr>
          <w:rFonts w:ascii="Times New Roman" w:hAnsi="Times New Roman" w:cs="Times New Roman"/>
          <w:i/>
          <w:sz w:val="24"/>
          <w:szCs w:val="24"/>
        </w:rPr>
        <w:t xml:space="preserve">          </w:t>
      </w:r>
      <w:r w:rsidR="00AF698C" w:rsidRPr="00FA3A07">
        <w:rPr>
          <w:rFonts w:ascii="Times New Roman" w:hAnsi="Times New Roman" w:cs="Times New Roman"/>
          <w:i/>
          <w:sz w:val="24"/>
          <w:szCs w:val="24"/>
        </w:rPr>
        <w:t xml:space="preserve">Совместная образовательная деятельность педагогов и родителей (законных представителей) обучающихся </w:t>
      </w:r>
      <w:r w:rsidR="00E86C4E" w:rsidRPr="00FA3A07">
        <w:rPr>
          <w:rFonts w:ascii="Times New Roman" w:hAnsi="Times New Roman" w:cs="Times New Roman"/>
          <w:i/>
          <w:sz w:val="24"/>
          <w:szCs w:val="24"/>
        </w:rPr>
        <w:t>включает</w:t>
      </w:r>
      <w:r w:rsidR="00AF698C" w:rsidRPr="00FA3A07">
        <w:rPr>
          <w:rFonts w:ascii="Times New Roman" w:hAnsi="Times New Roman" w:cs="Times New Roman"/>
          <w:i/>
          <w:sz w:val="24"/>
          <w:szCs w:val="24"/>
        </w:rPr>
        <w:t xml:space="preserve">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3625F" w:rsidRPr="00FA3A07" w:rsidRDefault="0053625F" w:rsidP="008A5AC3">
      <w:pPr>
        <w:spacing w:after="0" w:line="240" w:lineRule="auto"/>
        <w:jc w:val="both"/>
        <w:rPr>
          <w:rFonts w:ascii="Times New Roman" w:hAnsi="Times New Roman" w:cs="Times New Roman"/>
          <w:i/>
          <w:sz w:val="24"/>
          <w:szCs w:val="24"/>
        </w:rPr>
      </w:pPr>
      <w:r w:rsidRPr="00FA3A07">
        <w:rPr>
          <w:rFonts w:ascii="Times New Roman" w:hAnsi="Times New Roman" w:cs="Times New Roman"/>
          <w:i/>
          <w:sz w:val="24"/>
          <w:szCs w:val="24"/>
        </w:rPr>
        <w:t xml:space="preserve">          </w:t>
      </w:r>
      <w:r w:rsidR="00AF698C" w:rsidRPr="00FA3A07">
        <w:rPr>
          <w:rFonts w:ascii="Times New Roman" w:hAnsi="Times New Roman" w:cs="Times New Roman"/>
          <w:i/>
          <w:sz w:val="24"/>
          <w:szCs w:val="24"/>
        </w:rPr>
        <w:t>Особое внимание в просветительской деятельности ДОО уделя</w:t>
      </w:r>
      <w:r w:rsidR="00E86C4E" w:rsidRPr="00FA3A07">
        <w:rPr>
          <w:rFonts w:ascii="Times New Roman" w:hAnsi="Times New Roman" w:cs="Times New Roman"/>
          <w:i/>
          <w:sz w:val="24"/>
          <w:szCs w:val="24"/>
        </w:rPr>
        <w:t>ет</w:t>
      </w:r>
      <w:r w:rsidR="00AF698C" w:rsidRPr="00FA3A07">
        <w:rPr>
          <w:rFonts w:ascii="Times New Roman" w:hAnsi="Times New Roman" w:cs="Times New Roman"/>
          <w:i/>
          <w:sz w:val="24"/>
          <w:szCs w:val="24"/>
        </w:rPr>
        <w:t>ся повышению уровня компетентности родителей (законных представителей) в вопросах здоровьесбережения ребёнка.</w:t>
      </w:r>
      <w:r w:rsidR="00E86C4E" w:rsidRPr="00FA3A07">
        <w:rPr>
          <w:rFonts w:ascii="Times New Roman" w:hAnsi="Times New Roman" w:cs="Times New Roman"/>
          <w:i/>
          <w:sz w:val="24"/>
          <w:szCs w:val="24"/>
        </w:rPr>
        <w:t xml:space="preserve"> </w:t>
      </w:r>
    </w:p>
    <w:p w:rsidR="00EB209A" w:rsidRPr="00FA3A07" w:rsidRDefault="00EB209A" w:rsidP="008A5AC3">
      <w:pPr>
        <w:spacing w:after="0" w:line="240" w:lineRule="auto"/>
        <w:jc w:val="both"/>
        <w:rPr>
          <w:rFonts w:ascii="Times New Roman" w:hAnsi="Times New Roman" w:cs="Times New Roman"/>
          <w:i/>
          <w:sz w:val="24"/>
          <w:szCs w:val="24"/>
        </w:rPr>
      </w:pPr>
    </w:p>
    <w:tbl>
      <w:tblPr>
        <w:tblStyle w:val="a9"/>
        <w:tblW w:w="0" w:type="auto"/>
        <w:tblLook w:val="04A0" w:firstRow="1" w:lastRow="0" w:firstColumn="1" w:lastColumn="0" w:noHBand="0" w:noVBand="1"/>
      </w:tblPr>
      <w:tblGrid>
        <w:gridCol w:w="3351"/>
        <w:gridCol w:w="6982"/>
      </w:tblGrid>
      <w:tr w:rsidR="00EB209A" w:rsidRPr="00FA3A07" w:rsidTr="00EB209A">
        <w:tc>
          <w:tcPr>
            <w:tcW w:w="3369" w:type="dxa"/>
          </w:tcPr>
          <w:p w:rsidR="00EB209A" w:rsidRPr="00FA3A07" w:rsidRDefault="00EB209A" w:rsidP="00EB209A">
            <w:pPr>
              <w:jc w:val="both"/>
              <w:rPr>
                <w:rFonts w:ascii="Times New Roman" w:hAnsi="Times New Roman" w:cs="Times New Roman"/>
                <w:sz w:val="24"/>
                <w:szCs w:val="24"/>
              </w:rPr>
            </w:pPr>
            <w:r w:rsidRPr="00FA3A07">
              <w:rPr>
                <w:rFonts w:ascii="Times New Roman" w:hAnsi="Times New Roman" w:cs="Times New Roman"/>
                <w:sz w:val="24"/>
                <w:szCs w:val="24"/>
              </w:rPr>
              <w:t xml:space="preserve">Уровни компетентности </w:t>
            </w:r>
          </w:p>
          <w:p w:rsidR="00EB209A" w:rsidRPr="00FA3A07" w:rsidRDefault="00EB209A" w:rsidP="00EB209A">
            <w:pPr>
              <w:jc w:val="both"/>
              <w:rPr>
                <w:rFonts w:ascii="Times New Roman" w:hAnsi="Times New Roman" w:cs="Times New Roman"/>
                <w:sz w:val="24"/>
                <w:szCs w:val="24"/>
              </w:rPr>
            </w:pPr>
            <w:r w:rsidRPr="00FA3A07">
              <w:rPr>
                <w:rFonts w:ascii="Times New Roman" w:hAnsi="Times New Roman" w:cs="Times New Roman"/>
                <w:sz w:val="24"/>
                <w:szCs w:val="24"/>
              </w:rPr>
              <w:t>родителей (законных представителей) в вопросах здоровьесбережения ребенка</w:t>
            </w:r>
          </w:p>
        </w:tc>
        <w:tc>
          <w:tcPr>
            <w:tcW w:w="7052" w:type="dxa"/>
          </w:tcPr>
          <w:p w:rsidR="00EB209A" w:rsidRPr="00FA3A07" w:rsidRDefault="00EB209A" w:rsidP="005A4A0E">
            <w:pPr>
              <w:pStyle w:val="a4"/>
              <w:numPr>
                <w:ilvl w:val="0"/>
                <w:numId w:val="78"/>
              </w:numPr>
              <w:spacing w:after="0" w:line="240" w:lineRule="auto"/>
              <w:jc w:val="both"/>
              <w:rPr>
                <w:rFonts w:ascii="Times New Roman" w:hAnsi="Times New Roman" w:cs="Times New Roman"/>
                <w:color w:val="auto"/>
                <w:sz w:val="24"/>
                <w:szCs w:val="24"/>
              </w:rPr>
            </w:pPr>
            <w:r w:rsidRPr="00FA3A07">
              <w:rPr>
                <w:rFonts w:ascii="Times New Roman" w:hAnsi="Times New Roman" w:cs="Times New Roman"/>
                <w:color w:val="auto"/>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EB209A" w:rsidRPr="00FA3A07" w:rsidRDefault="00EB209A" w:rsidP="005A4A0E">
            <w:pPr>
              <w:pStyle w:val="a4"/>
              <w:numPr>
                <w:ilvl w:val="0"/>
                <w:numId w:val="78"/>
              </w:numPr>
              <w:spacing w:after="0" w:line="240" w:lineRule="auto"/>
              <w:jc w:val="both"/>
              <w:rPr>
                <w:rFonts w:ascii="Times New Roman" w:hAnsi="Times New Roman" w:cs="Times New Roman"/>
                <w:color w:val="auto"/>
                <w:sz w:val="24"/>
                <w:szCs w:val="24"/>
              </w:rPr>
            </w:pPr>
            <w:r w:rsidRPr="00FA3A07">
              <w:rPr>
                <w:rFonts w:ascii="Times New Roman" w:hAnsi="Times New Roman" w:cs="Times New Roman"/>
                <w:color w:val="auto"/>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EB209A" w:rsidRPr="00FA3A07" w:rsidRDefault="00EB209A" w:rsidP="005A4A0E">
            <w:pPr>
              <w:pStyle w:val="a4"/>
              <w:numPr>
                <w:ilvl w:val="0"/>
                <w:numId w:val="78"/>
              </w:numPr>
              <w:spacing w:after="0" w:line="240" w:lineRule="auto"/>
              <w:jc w:val="both"/>
              <w:rPr>
                <w:rFonts w:ascii="Times New Roman" w:hAnsi="Times New Roman" w:cs="Times New Roman"/>
                <w:color w:val="auto"/>
                <w:sz w:val="24"/>
                <w:szCs w:val="24"/>
              </w:rPr>
            </w:pPr>
            <w:r w:rsidRPr="00FA3A07">
              <w:rPr>
                <w:rFonts w:ascii="Times New Roman" w:hAnsi="Times New Roman" w:cs="Times New Roman"/>
                <w:color w:val="auto"/>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EB209A" w:rsidRPr="00FA3A07" w:rsidRDefault="00EB209A" w:rsidP="005A4A0E">
            <w:pPr>
              <w:pStyle w:val="a4"/>
              <w:numPr>
                <w:ilvl w:val="0"/>
                <w:numId w:val="78"/>
              </w:numPr>
              <w:spacing w:after="0" w:line="240" w:lineRule="auto"/>
              <w:jc w:val="both"/>
              <w:rPr>
                <w:rFonts w:ascii="Times New Roman" w:hAnsi="Times New Roman" w:cs="Times New Roman"/>
                <w:color w:val="auto"/>
                <w:sz w:val="24"/>
                <w:szCs w:val="24"/>
              </w:rPr>
            </w:pPr>
            <w:r w:rsidRPr="00FA3A07">
              <w:rPr>
                <w:rFonts w:ascii="Times New Roman" w:hAnsi="Times New Roman" w:cs="Times New Roman"/>
                <w:color w:val="auto"/>
                <w:sz w:val="24"/>
                <w:szCs w:val="24"/>
              </w:rPr>
              <w:t>знакомство родителей (законных представителей) с оздоровительными мероприятиями, проводимыми в ДОО;</w:t>
            </w:r>
          </w:p>
          <w:p w:rsidR="00EB209A" w:rsidRPr="00FA3A07" w:rsidRDefault="00EB209A" w:rsidP="005A4A0E">
            <w:pPr>
              <w:pStyle w:val="a4"/>
              <w:numPr>
                <w:ilvl w:val="0"/>
                <w:numId w:val="78"/>
              </w:numPr>
              <w:spacing w:after="0" w:line="240" w:lineRule="auto"/>
              <w:jc w:val="both"/>
              <w:rPr>
                <w:rFonts w:ascii="Times New Roman" w:hAnsi="Times New Roman" w:cs="Times New Roman"/>
                <w:color w:val="auto"/>
                <w:sz w:val="24"/>
                <w:szCs w:val="24"/>
              </w:rPr>
            </w:pPr>
            <w:r w:rsidRPr="00FA3A07">
              <w:rPr>
                <w:rFonts w:ascii="Times New Roman" w:hAnsi="Times New Roman" w:cs="Times New Roman"/>
                <w:color w:val="auto"/>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tc>
      </w:tr>
    </w:tbl>
    <w:p w:rsidR="00EB209A" w:rsidRPr="00FA3A07" w:rsidRDefault="00EB209A" w:rsidP="008A5AC3">
      <w:pPr>
        <w:spacing w:after="0" w:line="240" w:lineRule="auto"/>
        <w:jc w:val="both"/>
        <w:rPr>
          <w:rFonts w:ascii="Times New Roman" w:hAnsi="Times New Roman" w:cs="Times New Roman"/>
          <w:sz w:val="24"/>
          <w:szCs w:val="24"/>
        </w:rPr>
      </w:pPr>
    </w:p>
    <w:p w:rsidR="00EB209A" w:rsidRPr="00FA3A07" w:rsidRDefault="00EB209A" w:rsidP="00EB209A">
      <w:pPr>
        <w:spacing w:after="0" w:line="240" w:lineRule="auto"/>
        <w:jc w:val="both"/>
        <w:rPr>
          <w:rFonts w:ascii="Times New Roman" w:hAnsi="Times New Roman" w:cs="Times New Roman"/>
          <w:sz w:val="24"/>
          <w:szCs w:val="24"/>
          <w:u w:val="single"/>
        </w:rPr>
      </w:pPr>
      <w:r w:rsidRPr="00FA3A07">
        <w:rPr>
          <w:rFonts w:ascii="Times New Roman" w:hAnsi="Times New Roman" w:cs="Times New Roman"/>
          <w:sz w:val="24"/>
          <w:szCs w:val="24"/>
        </w:rPr>
        <w:t xml:space="preserve">         </w:t>
      </w:r>
      <w:r w:rsidRPr="00FA3A07">
        <w:rPr>
          <w:rFonts w:ascii="Times New Roman" w:hAnsi="Times New Roman" w:cs="Times New Roman"/>
          <w:sz w:val="24"/>
          <w:szCs w:val="24"/>
          <w:u w:val="single"/>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 (п.26.7.2 ФОП ДО).</w:t>
      </w:r>
    </w:p>
    <w:p w:rsidR="00F15634" w:rsidRPr="00FA3A07" w:rsidRDefault="00F15634" w:rsidP="00EB209A">
      <w:pPr>
        <w:spacing w:after="0" w:line="240" w:lineRule="auto"/>
        <w:jc w:val="both"/>
        <w:rPr>
          <w:rFonts w:ascii="Times New Roman" w:hAnsi="Times New Roman" w:cs="Times New Roman"/>
          <w:sz w:val="24"/>
          <w:szCs w:val="24"/>
          <w:u w:val="single"/>
        </w:rPr>
      </w:pPr>
    </w:p>
    <w:tbl>
      <w:tblPr>
        <w:tblStyle w:val="a9"/>
        <w:tblW w:w="0" w:type="auto"/>
        <w:tblLook w:val="04A0" w:firstRow="1" w:lastRow="0" w:firstColumn="1" w:lastColumn="0" w:noHBand="0" w:noVBand="1"/>
      </w:tblPr>
      <w:tblGrid>
        <w:gridCol w:w="3349"/>
        <w:gridCol w:w="6984"/>
      </w:tblGrid>
      <w:tr w:rsidR="00493530" w:rsidRPr="00FA3A07" w:rsidTr="00422D56">
        <w:tc>
          <w:tcPr>
            <w:tcW w:w="10421" w:type="dxa"/>
            <w:gridSpan w:val="2"/>
          </w:tcPr>
          <w:p w:rsidR="00EB209A" w:rsidRPr="00FA3A07" w:rsidRDefault="00EB209A" w:rsidP="00EB209A">
            <w:pPr>
              <w:jc w:val="center"/>
              <w:rPr>
                <w:rFonts w:ascii="Times New Roman" w:hAnsi="Times New Roman" w:cs="Times New Roman"/>
                <w:b/>
                <w:sz w:val="24"/>
                <w:szCs w:val="24"/>
              </w:rPr>
            </w:pPr>
            <w:r w:rsidRPr="00FA3A07">
              <w:rPr>
                <w:rFonts w:ascii="Times New Roman" w:hAnsi="Times New Roman" w:cs="Times New Roman"/>
                <w:b/>
                <w:sz w:val="24"/>
                <w:szCs w:val="24"/>
              </w:rPr>
              <w:t>Направления деятельности педагога по взаимодействию с родителями (законными</w:t>
            </w:r>
          </w:p>
          <w:p w:rsidR="00EB209A" w:rsidRPr="00FA3A07" w:rsidRDefault="00EB209A" w:rsidP="00EB209A">
            <w:pPr>
              <w:jc w:val="center"/>
              <w:rPr>
                <w:rFonts w:ascii="Times New Roman" w:hAnsi="Times New Roman" w:cs="Times New Roman"/>
                <w:sz w:val="24"/>
                <w:szCs w:val="24"/>
              </w:rPr>
            </w:pPr>
            <w:r w:rsidRPr="00FA3A07">
              <w:rPr>
                <w:rFonts w:ascii="Times New Roman" w:hAnsi="Times New Roman" w:cs="Times New Roman"/>
                <w:b/>
                <w:sz w:val="24"/>
                <w:szCs w:val="24"/>
              </w:rPr>
              <w:t>представителями)</w:t>
            </w:r>
          </w:p>
        </w:tc>
      </w:tr>
      <w:tr w:rsidR="00493530" w:rsidRPr="00FA3A07" w:rsidTr="00EB209A">
        <w:tc>
          <w:tcPr>
            <w:tcW w:w="3369" w:type="dxa"/>
          </w:tcPr>
          <w:p w:rsidR="00EB209A" w:rsidRPr="00FA3A07" w:rsidRDefault="00EB209A" w:rsidP="00EB209A">
            <w:pPr>
              <w:jc w:val="both"/>
              <w:rPr>
                <w:rFonts w:ascii="Times New Roman" w:hAnsi="Times New Roman" w:cs="Times New Roman"/>
                <w:sz w:val="24"/>
                <w:szCs w:val="24"/>
              </w:rPr>
            </w:pPr>
            <w:r w:rsidRPr="00FA3A07">
              <w:rPr>
                <w:rFonts w:ascii="Times New Roman" w:hAnsi="Times New Roman" w:cs="Times New Roman"/>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tc>
        <w:tc>
          <w:tcPr>
            <w:tcW w:w="7052" w:type="dxa"/>
          </w:tcPr>
          <w:p w:rsidR="00EB209A" w:rsidRPr="00FA3A07" w:rsidRDefault="00EB209A" w:rsidP="005A4A0E">
            <w:pPr>
              <w:pStyle w:val="a4"/>
              <w:numPr>
                <w:ilvl w:val="0"/>
                <w:numId w:val="79"/>
              </w:numPr>
              <w:spacing w:after="0" w:line="240" w:lineRule="auto"/>
              <w:jc w:val="both"/>
              <w:rPr>
                <w:rFonts w:ascii="Times New Roman" w:hAnsi="Times New Roman" w:cs="Times New Roman"/>
                <w:color w:val="auto"/>
                <w:sz w:val="24"/>
                <w:szCs w:val="24"/>
              </w:rPr>
            </w:pPr>
            <w:r w:rsidRPr="00FA3A07">
              <w:rPr>
                <w:rFonts w:ascii="Times New Roman" w:hAnsi="Times New Roman" w:cs="Times New Roman"/>
                <w:color w:val="auto"/>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EB209A" w:rsidRPr="00FA3A07" w:rsidRDefault="00EB209A" w:rsidP="005A4A0E">
            <w:pPr>
              <w:pStyle w:val="a4"/>
              <w:numPr>
                <w:ilvl w:val="0"/>
                <w:numId w:val="79"/>
              </w:numPr>
              <w:spacing w:after="0" w:line="240" w:lineRule="auto"/>
              <w:jc w:val="both"/>
              <w:rPr>
                <w:rFonts w:ascii="Times New Roman" w:hAnsi="Times New Roman" w:cs="Times New Roman"/>
                <w:color w:val="auto"/>
                <w:sz w:val="24"/>
                <w:szCs w:val="24"/>
              </w:rPr>
            </w:pPr>
            <w:r w:rsidRPr="00FA3A07">
              <w:rPr>
                <w:rFonts w:ascii="Times New Roman" w:hAnsi="Times New Roman" w:cs="Times New Roman"/>
                <w:color w:val="auto"/>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(п. 26.8 ФОП ДО).</w:t>
            </w:r>
          </w:p>
        </w:tc>
      </w:tr>
    </w:tbl>
    <w:p w:rsidR="00EB209A" w:rsidRPr="006B32F2" w:rsidRDefault="00EB209A" w:rsidP="00EB209A">
      <w:pPr>
        <w:spacing w:after="0" w:line="240" w:lineRule="auto"/>
        <w:jc w:val="both"/>
        <w:rPr>
          <w:rFonts w:ascii="Times New Roman" w:hAnsi="Times New Roman" w:cs="Times New Roman"/>
          <w:sz w:val="24"/>
          <w:szCs w:val="24"/>
        </w:rPr>
      </w:pPr>
    </w:p>
    <w:p w:rsidR="00AF698C"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AF698C" w:rsidRPr="006B32F2">
        <w:rPr>
          <w:rFonts w:ascii="Times New Roman" w:hAnsi="Times New Roman" w:cs="Times New Roman"/>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E86C4E" w:rsidRPr="006B32F2" w:rsidRDefault="0053625F" w:rsidP="008A5AC3">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i/>
          <w:sz w:val="24"/>
          <w:szCs w:val="24"/>
        </w:rPr>
        <w:t xml:space="preserve">         </w:t>
      </w:r>
      <w:r w:rsidRPr="006B32F2">
        <w:rPr>
          <w:rFonts w:ascii="Times New Roman" w:hAnsi="Times New Roman" w:cs="Times New Roman"/>
          <w:i/>
          <w:sz w:val="24"/>
          <w:szCs w:val="24"/>
          <w:u w:val="single"/>
        </w:rPr>
        <w:t xml:space="preserve"> </w:t>
      </w:r>
      <w:r w:rsidR="00AF698C" w:rsidRPr="006B32F2">
        <w:rPr>
          <w:rFonts w:ascii="Times New Roman" w:hAnsi="Times New Roman" w:cs="Times New Roman"/>
          <w:i/>
          <w:sz w:val="24"/>
          <w:szCs w:val="24"/>
          <w:u w:val="single"/>
        </w:rPr>
        <w:t xml:space="preserve">Педагоги </w:t>
      </w:r>
      <w:r w:rsidR="00E86C4E" w:rsidRPr="006B32F2">
        <w:rPr>
          <w:rFonts w:ascii="Times New Roman" w:hAnsi="Times New Roman" w:cs="Times New Roman"/>
          <w:i/>
          <w:sz w:val="24"/>
          <w:szCs w:val="24"/>
          <w:u w:val="single"/>
        </w:rPr>
        <w:t xml:space="preserve">групп </w:t>
      </w:r>
      <w:r w:rsidR="00AF698C" w:rsidRPr="006B32F2">
        <w:rPr>
          <w:rFonts w:ascii="Times New Roman" w:hAnsi="Times New Roman" w:cs="Times New Roman"/>
          <w:i/>
          <w:sz w:val="24"/>
          <w:szCs w:val="24"/>
          <w:u w:val="single"/>
        </w:rPr>
        <w:t>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w:t>
      </w:r>
      <w:r w:rsidR="00E86C4E" w:rsidRPr="006B32F2">
        <w:rPr>
          <w:rFonts w:ascii="Times New Roman" w:hAnsi="Times New Roman" w:cs="Times New Roman"/>
          <w:i/>
          <w:sz w:val="24"/>
          <w:szCs w:val="24"/>
          <w:u w:val="single"/>
        </w:rPr>
        <w:t>яет</w:t>
      </w:r>
      <w:r w:rsidR="00AF698C" w:rsidRPr="006B32F2">
        <w:rPr>
          <w:rFonts w:ascii="Times New Roman" w:hAnsi="Times New Roman" w:cs="Times New Roman"/>
          <w:i/>
          <w:sz w:val="24"/>
          <w:szCs w:val="24"/>
          <w:u w:val="single"/>
        </w:rPr>
        <w:t xml:space="preserve">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w:t>
      </w:r>
      <w:r w:rsidR="00EB209A" w:rsidRPr="006B32F2">
        <w:rPr>
          <w:rFonts w:ascii="Times New Roman" w:hAnsi="Times New Roman" w:cs="Times New Roman"/>
          <w:i/>
          <w:sz w:val="24"/>
          <w:szCs w:val="24"/>
          <w:u w:val="single"/>
        </w:rPr>
        <w:t>ями) детей дошкольного возраста (п. 26.11.ФОП ДО)</w:t>
      </w:r>
      <w:r w:rsidR="00F15634" w:rsidRPr="006B32F2">
        <w:rPr>
          <w:rFonts w:ascii="Times New Roman" w:hAnsi="Times New Roman" w:cs="Times New Roman"/>
          <w:i/>
          <w:sz w:val="24"/>
          <w:szCs w:val="24"/>
          <w:u w:val="single"/>
        </w:rPr>
        <w:t>.</w:t>
      </w:r>
    </w:p>
    <w:p w:rsidR="00F15634" w:rsidRPr="006B32F2" w:rsidRDefault="00F15634" w:rsidP="008A5AC3">
      <w:pPr>
        <w:spacing w:after="0" w:line="240" w:lineRule="auto"/>
        <w:jc w:val="both"/>
        <w:rPr>
          <w:rFonts w:ascii="Times New Roman" w:hAnsi="Times New Roman" w:cs="Times New Roman"/>
          <w:i/>
          <w:sz w:val="24"/>
          <w:szCs w:val="24"/>
        </w:rPr>
      </w:pPr>
    </w:p>
    <w:p w:rsidR="00F15634" w:rsidRPr="006B32F2" w:rsidRDefault="00F15634" w:rsidP="00F15634">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*Особенности взаимодействия педагогического коллектива с семьями обучающихся в части программы, формируемой участниками образовательных отношений</w:t>
      </w:r>
    </w:p>
    <w:p w:rsidR="00F15634" w:rsidRPr="006B32F2" w:rsidRDefault="00F15634" w:rsidP="00F1563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компонент ДОУ включены:</w:t>
      </w:r>
    </w:p>
    <w:p w:rsidR="00F15634" w:rsidRPr="006B32F2" w:rsidRDefault="00F15634" w:rsidP="00F1563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 проведение образовательной субботы для родителей «Большая перемена» -1 раз в год.</w:t>
      </w:r>
    </w:p>
    <w:p w:rsidR="00F15634" w:rsidRPr="006B32F2" w:rsidRDefault="00F15634" w:rsidP="00F1563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 круглый стол для родителей выпускных групп «Детский сад и школа – два мира одного детства» - 1 раз в год.</w:t>
      </w:r>
    </w:p>
    <w:p w:rsidR="00F15634" w:rsidRPr="006B32F2" w:rsidRDefault="00F15634" w:rsidP="00F1563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ежегодное социологическое исследование удовлетворенности родителей (законных представителей) качеством образовательных услуг. С учётом мнения родителей выстраивается стратегия взаимодействия по педагогическому треугольнику.</w:t>
      </w:r>
    </w:p>
    <w:p w:rsidR="00F15634" w:rsidRPr="00FA3A07" w:rsidRDefault="00F15634" w:rsidP="00F15634">
      <w:pPr>
        <w:spacing w:after="0" w:line="240" w:lineRule="auto"/>
        <w:jc w:val="both"/>
        <w:rPr>
          <w:rFonts w:ascii="Times New Roman" w:hAnsi="Times New Roman" w:cs="Times New Roman"/>
          <w:i/>
          <w:sz w:val="24"/>
          <w:szCs w:val="24"/>
        </w:rPr>
      </w:pPr>
    </w:p>
    <w:p w:rsidR="00F15634" w:rsidRPr="00FA3A07" w:rsidRDefault="00F15634" w:rsidP="00F15634">
      <w:pPr>
        <w:spacing w:after="0" w:line="240" w:lineRule="auto"/>
        <w:jc w:val="center"/>
        <w:rPr>
          <w:rFonts w:ascii="Times New Roman" w:hAnsi="Times New Roman" w:cs="Times New Roman"/>
          <w:b/>
          <w:i/>
          <w:sz w:val="24"/>
          <w:szCs w:val="24"/>
        </w:rPr>
      </w:pPr>
      <w:r w:rsidRPr="00FA3A07">
        <w:rPr>
          <w:rFonts w:ascii="Times New Roman" w:hAnsi="Times New Roman" w:cs="Times New Roman"/>
          <w:b/>
          <w:i/>
          <w:sz w:val="24"/>
          <w:szCs w:val="24"/>
        </w:rPr>
        <w:t>Исследование социального статуса семей воспитанников</w:t>
      </w:r>
    </w:p>
    <w:p w:rsidR="00F15634" w:rsidRPr="00FA3A07" w:rsidRDefault="00F15634" w:rsidP="00F15634">
      <w:pPr>
        <w:spacing w:after="0" w:line="240" w:lineRule="auto"/>
        <w:jc w:val="both"/>
        <w:rPr>
          <w:rFonts w:ascii="Times New Roman" w:hAnsi="Times New Roman" w:cs="Times New Roman"/>
          <w:i/>
          <w:sz w:val="24"/>
          <w:szCs w:val="24"/>
        </w:rPr>
      </w:pPr>
      <w:r w:rsidRPr="00FA3A07">
        <w:rPr>
          <w:rFonts w:ascii="Times New Roman" w:hAnsi="Times New Roman" w:cs="Times New Roman"/>
          <w:i/>
          <w:sz w:val="24"/>
          <w:szCs w:val="24"/>
        </w:rPr>
        <w:t xml:space="preserve">       </w:t>
      </w:r>
      <w:r w:rsidR="00DC3CFE" w:rsidRPr="00FA3A07">
        <w:rPr>
          <w:rFonts w:ascii="Times New Roman" w:hAnsi="Times New Roman" w:cs="Times New Roman"/>
          <w:i/>
          <w:sz w:val="24"/>
          <w:szCs w:val="24"/>
        </w:rPr>
        <w:t xml:space="preserve">  </w:t>
      </w:r>
      <w:r w:rsidRPr="00FA3A07">
        <w:rPr>
          <w:rFonts w:ascii="Times New Roman" w:hAnsi="Times New Roman" w:cs="Times New Roman"/>
          <w:i/>
          <w:sz w:val="24"/>
          <w:szCs w:val="24"/>
        </w:rPr>
        <w:t xml:space="preserve">  Исследование социального статуса семей воспитанников проводится ежегодно, в сентябре и является фундаментом для совершенствования планирования работы с родителями, направленной на личностно ориентированный подход к семьям. Исследования за последние три года позволяют сделать вывод о наметившейся тенденции к увеличению молодых и многодетных семей. </w:t>
      </w:r>
    </w:p>
    <w:p w:rsidR="00F15634" w:rsidRPr="00FA3A07" w:rsidRDefault="00DC3CFE" w:rsidP="00F15634">
      <w:pPr>
        <w:spacing w:after="0" w:line="240" w:lineRule="auto"/>
        <w:jc w:val="both"/>
        <w:rPr>
          <w:rFonts w:ascii="Times New Roman" w:hAnsi="Times New Roman" w:cs="Times New Roman"/>
          <w:i/>
          <w:sz w:val="24"/>
          <w:szCs w:val="24"/>
        </w:rPr>
      </w:pPr>
      <w:r w:rsidRPr="00FA3A07">
        <w:rPr>
          <w:rFonts w:ascii="Times New Roman" w:hAnsi="Times New Roman" w:cs="Times New Roman"/>
          <w:i/>
          <w:sz w:val="24"/>
          <w:szCs w:val="24"/>
        </w:rPr>
        <w:t xml:space="preserve">         </w:t>
      </w:r>
      <w:r w:rsidR="00F15634" w:rsidRPr="00FA3A07">
        <w:rPr>
          <w:rFonts w:ascii="Times New Roman" w:hAnsi="Times New Roman" w:cs="Times New Roman"/>
          <w:i/>
          <w:sz w:val="24"/>
          <w:szCs w:val="24"/>
        </w:rPr>
        <w:t>Практическое применение данных исследования, позволяет построить гармоничные взаимоотношения в рамках педагогического треугольника: педагог – ребёнок –</w:t>
      </w:r>
      <w:r w:rsidR="004D37BA" w:rsidRPr="00FA3A07">
        <w:rPr>
          <w:rFonts w:ascii="Times New Roman" w:hAnsi="Times New Roman" w:cs="Times New Roman"/>
          <w:i/>
          <w:sz w:val="24"/>
          <w:szCs w:val="24"/>
        </w:rPr>
        <w:t xml:space="preserve"> </w:t>
      </w:r>
      <w:r w:rsidR="00772AC4" w:rsidRPr="00FA3A07">
        <w:rPr>
          <w:rFonts w:ascii="Times New Roman" w:hAnsi="Times New Roman" w:cs="Times New Roman"/>
          <w:i/>
          <w:sz w:val="24"/>
          <w:szCs w:val="24"/>
        </w:rPr>
        <w:t>родитель.</w:t>
      </w:r>
    </w:p>
    <w:p w:rsidR="004D37BA" w:rsidRPr="006B32F2" w:rsidRDefault="004D37BA" w:rsidP="00F15634">
      <w:pPr>
        <w:spacing w:after="0" w:line="240" w:lineRule="auto"/>
        <w:jc w:val="both"/>
        <w:rPr>
          <w:rFonts w:ascii="Times New Roman" w:hAnsi="Times New Roman" w:cs="Times New Roman"/>
          <w:sz w:val="24"/>
          <w:szCs w:val="24"/>
        </w:rPr>
      </w:pPr>
    </w:p>
    <w:p w:rsidR="00F15634" w:rsidRPr="00FA3A07" w:rsidRDefault="00F15634" w:rsidP="00F15634">
      <w:pPr>
        <w:spacing w:after="0" w:line="240" w:lineRule="auto"/>
        <w:jc w:val="center"/>
        <w:rPr>
          <w:rFonts w:ascii="Times New Roman" w:hAnsi="Times New Roman" w:cs="Times New Roman"/>
          <w:b/>
          <w:i/>
          <w:sz w:val="24"/>
          <w:szCs w:val="24"/>
        </w:rPr>
      </w:pPr>
      <w:r w:rsidRPr="00FA3A07">
        <w:rPr>
          <w:rFonts w:ascii="Times New Roman" w:hAnsi="Times New Roman" w:cs="Times New Roman"/>
          <w:b/>
          <w:i/>
          <w:sz w:val="24"/>
          <w:szCs w:val="24"/>
        </w:rPr>
        <w:t>Формы сотрудничества с семьёй</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Консультирование родителей, индивидуальные беседы.</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Общие и групповые родительские собрания.</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Приобщение родителей к реализации тематического периода.</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Привлечение родителей к подготовке презентаций проектов тематического периода.</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Дни открытых дверей.</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Проведение открытых просмотров образовательной деятельности для родителей.</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Анкетирование.</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Проведение круглых столов, мастер – классов, тренингов.</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Оформление выставок детского художественного творчества, галерей; работа семейных художественных студий.</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Издательская деятельность для родителей: выпуск тематической раздаточной информации педагогического просвещения в форме брошюр; стендовая информация; новости на сайте детского сада.</w:t>
      </w:r>
    </w:p>
    <w:p w:rsidR="00F15634"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Размещение задач тематических периодов и ежедневной информации об образовательной деятельности с детьми «Как живёте, ребятишки?».</w:t>
      </w:r>
    </w:p>
    <w:p w:rsidR="00E86C4E" w:rsidRPr="00FA3A07" w:rsidRDefault="00F15634" w:rsidP="005A4A0E">
      <w:pPr>
        <w:pStyle w:val="a4"/>
        <w:numPr>
          <w:ilvl w:val="0"/>
          <w:numId w:val="80"/>
        </w:numPr>
        <w:spacing w:after="0" w:line="240" w:lineRule="auto"/>
        <w:jc w:val="both"/>
        <w:rPr>
          <w:rFonts w:ascii="Times New Roman" w:hAnsi="Times New Roman" w:cs="Times New Roman"/>
          <w:i/>
          <w:color w:val="auto"/>
          <w:sz w:val="24"/>
          <w:szCs w:val="24"/>
        </w:rPr>
      </w:pPr>
      <w:r w:rsidRPr="00FA3A07">
        <w:rPr>
          <w:rFonts w:ascii="Times New Roman" w:hAnsi="Times New Roman" w:cs="Times New Roman"/>
          <w:i/>
          <w:color w:val="auto"/>
          <w:sz w:val="24"/>
          <w:szCs w:val="24"/>
        </w:rPr>
        <w:t>Совместная деятельность: проекты, семейная ассамблея, семейный театр.</w:t>
      </w:r>
    </w:p>
    <w:p w:rsidR="00DF7A58" w:rsidRPr="006B32F2" w:rsidRDefault="00B050CE" w:rsidP="004D37BA">
      <w:pPr>
        <w:spacing w:after="0" w:line="240" w:lineRule="auto"/>
        <w:rPr>
          <w:rFonts w:ascii="Times New Roman" w:hAnsi="Times New Roman" w:cs="Times New Roman"/>
          <w:b/>
          <w:sz w:val="24"/>
          <w:szCs w:val="24"/>
        </w:rPr>
      </w:pPr>
      <w:r>
        <w:rPr>
          <w:rFonts w:ascii="Times New Roman" w:hAnsi="Times New Roman" w:cs="Times New Roman"/>
          <w:noProof/>
          <w:sz w:val="24"/>
          <w:szCs w:val="24"/>
          <w:lang w:eastAsia="ru-RU"/>
        </w:rPr>
        <mc:AlternateContent>
          <mc:Choice Requires="wps">
            <w:drawing>
              <wp:anchor distT="4294967295" distB="4294967295" distL="114299" distR="114299" simplePos="0" relativeHeight="251675648" behindDoc="0" locked="0" layoutInCell="1" allowOverlap="1">
                <wp:simplePos x="0" y="0"/>
                <wp:positionH relativeFrom="column">
                  <wp:posOffset>4447539</wp:posOffset>
                </wp:positionH>
                <wp:positionV relativeFrom="paragraph">
                  <wp:posOffset>110489</wp:posOffset>
                </wp:positionV>
                <wp:extent cx="0" cy="0"/>
                <wp:effectExtent l="0" t="0" r="0" b="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500F112" id="_x0000_t32" coordsize="21600,21600" o:spt="32" o:oned="t" path="m,l21600,21600e" filled="f">
                <v:path arrowok="t" fillok="f" o:connecttype="none"/>
                <o:lock v:ext="edit" shapetype="t"/>
              </v:shapetype>
              <v:shape id="Прямая со стрелкой 17" o:spid="_x0000_s1026" type="#_x0000_t32" style="position:absolute;margin-left:350.2pt;margin-top:8.7pt;width:0;height:0;z-index:2516756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" strokecolor="#5b9bd5 [3204]" strokeweight=".5pt">
                <v:stroke endarrow="open" joinstyle="miter"/>
                <o:lock v:ext="edit" shapetype="f"/>
              </v:shape>
            </w:pict>
          </mc:Fallback>
        </mc:AlternateContent>
      </w:r>
    </w:p>
    <w:p w:rsidR="00134B85" w:rsidRPr="006B32F2" w:rsidRDefault="00CD2C25" w:rsidP="004D37BA">
      <w:pPr>
        <w:spacing w:after="0" w:line="240" w:lineRule="auto"/>
        <w:jc w:val="center"/>
        <w:rPr>
          <w:rFonts w:ascii="Times New Roman" w:hAnsi="Times New Roman" w:cs="Times New Roman"/>
          <w:b/>
          <w:sz w:val="24"/>
          <w:szCs w:val="24"/>
        </w:rPr>
      </w:pPr>
      <w:r w:rsidRPr="00CD2C25">
        <w:rPr>
          <w:rFonts w:ascii="Times New Roman" w:hAnsi="Times New Roman" w:cs="Times New Roman"/>
          <w:b/>
          <w:sz w:val="24"/>
          <w:szCs w:val="24"/>
        </w:rPr>
        <w:t>3</w:t>
      </w:r>
      <w:r w:rsidR="00ED799F" w:rsidRPr="006B32F2">
        <w:rPr>
          <w:rFonts w:ascii="Times New Roman" w:hAnsi="Times New Roman" w:cs="Times New Roman"/>
          <w:b/>
          <w:sz w:val="24"/>
          <w:szCs w:val="24"/>
        </w:rPr>
        <w:t>.8</w:t>
      </w:r>
      <w:r w:rsidR="00134B85" w:rsidRPr="006B32F2">
        <w:rPr>
          <w:rFonts w:ascii="Times New Roman" w:hAnsi="Times New Roman" w:cs="Times New Roman"/>
          <w:b/>
          <w:sz w:val="24"/>
          <w:szCs w:val="24"/>
        </w:rPr>
        <w:t xml:space="preserve">. Направления и задачи коррекционно-развивающей </w:t>
      </w:r>
      <w:r w:rsidR="004D37BA" w:rsidRPr="006B32F2">
        <w:rPr>
          <w:rFonts w:ascii="Times New Roman" w:hAnsi="Times New Roman" w:cs="Times New Roman"/>
          <w:b/>
          <w:sz w:val="24"/>
          <w:szCs w:val="24"/>
        </w:rPr>
        <w:t>работы</w:t>
      </w:r>
    </w:p>
    <w:p w:rsidR="00134B85" w:rsidRPr="006B32F2" w:rsidRDefault="00134B85" w:rsidP="00134B85">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3626"/>
        <w:gridCol w:w="6707"/>
      </w:tblGrid>
      <w:tr w:rsidR="00134B85" w:rsidRPr="006B32F2" w:rsidTr="001975BB">
        <w:tc>
          <w:tcPr>
            <w:tcW w:w="3652" w:type="dxa"/>
          </w:tcPr>
          <w:p w:rsidR="00134B85" w:rsidRPr="006B32F2" w:rsidRDefault="00134B85" w:rsidP="00134B85">
            <w:pPr>
              <w:jc w:val="both"/>
              <w:rPr>
                <w:rFonts w:ascii="Times New Roman" w:hAnsi="Times New Roman" w:cs="Times New Roman"/>
                <w:sz w:val="24"/>
                <w:szCs w:val="24"/>
              </w:rPr>
            </w:pPr>
            <w:r w:rsidRPr="006B32F2">
              <w:rPr>
                <w:rFonts w:ascii="Times New Roman" w:hAnsi="Times New Roman" w:cs="Times New Roman"/>
                <w:sz w:val="24"/>
                <w:szCs w:val="24"/>
              </w:rPr>
              <w:t xml:space="preserve">КРР и (или) инклюзивное в ДОО </w:t>
            </w:r>
            <w:r w:rsidRPr="006B32F2">
              <w:rPr>
                <w:rFonts w:ascii="Times New Roman" w:hAnsi="Times New Roman" w:cs="Times New Roman"/>
                <w:b/>
                <w:sz w:val="24"/>
                <w:szCs w:val="24"/>
              </w:rPr>
              <w:t>направлено</w:t>
            </w:r>
          </w:p>
          <w:p w:rsidR="00134B85" w:rsidRPr="006B32F2" w:rsidRDefault="00134B85" w:rsidP="00134B85">
            <w:pPr>
              <w:jc w:val="both"/>
              <w:rPr>
                <w:rFonts w:ascii="Times New Roman" w:hAnsi="Times New Roman" w:cs="Times New Roman"/>
                <w:sz w:val="24"/>
                <w:szCs w:val="24"/>
              </w:rPr>
            </w:pPr>
            <w:r w:rsidRPr="006B32F2">
              <w:rPr>
                <w:rFonts w:ascii="Times New Roman" w:hAnsi="Times New Roman" w:cs="Times New Roman"/>
                <w:b/>
                <w:sz w:val="24"/>
                <w:szCs w:val="24"/>
              </w:rPr>
              <w:t>(п.27.1 ФОП ДО)</w:t>
            </w:r>
          </w:p>
        </w:tc>
        <w:tc>
          <w:tcPr>
            <w:tcW w:w="6769" w:type="dxa"/>
          </w:tcPr>
          <w:p w:rsidR="00134B85" w:rsidRPr="006B32F2" w:rsidRDefault="00134B85" w:rsidP="005A4A0E">
            <w:pPr>
              <w:pStyle w:val="a4"/>
              <w:numPr>
                <w:ilvl w:val="0"/>
                <w:numId w:val="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w:t>
            </w:r>
            <w:r w:rsidRPr="006B32F2">
              <w:rPr>
                <w:color w:val="auto"/>
              </w:rPr>
              <w:t xml:space="preserve"> </w:t>
            </w:r>
            <w:r w:rsidRPr="006B32F2">
              <w:rPr>
                <w:rFonts w:ascii="Times New Roman" w:hAnsi="Times New Roman" w:cs="Times New Roman"/>
                <w:color w:val="auto"/>
                <w:sz w:val="24"/>
                <w:szCs w:val="24"/>
              </w:rPr>
              <w:t>индивидуальных особенностей, социальной адаптации.</w:t>
            </w:r>
          </w:p>
        </w:tc>
      </w:tr>
      <w:tr w:rsidR="00134B85" w:rsidTr="001975BB">
        <w:tc>
          <w:tcPr>
            <w:tcW w:w="3652" w:type="dxa"/>
          </w:tcPr>
          <w:p w:rsidR="00134B85" w:rsidRPr="006B32F2" w:rsidRDefault="001975BB" w:rsidP="00134B85">
            <w:pPr>
              <w:jc w:val="both"/>
              <w:rPr>
                <w:rFonts w:ascii="Times New Roman" w:hAnsi="Times New Roman" w:cs="Times New Roman"/>
                <w:b/>
                <w:sz w:val="24"/>
                <w:szCs w:val="24"/>
              </w:rPr>
            </w:pPr>
            <w:r w:rsidRPr="006B32F2">
              <w:rPr>
                <w:rFonts w:ascii="Times New Roman" w:hAnsi="Times New Roman" w:cs="Times New Roman"/>
                <w:b/>
                <w:sz w:val="24"/>
                <w:szCs w:val="24"/>
              </w:rPr>
              <w:t xml:space="preserve">КРР объединяет комплекс мер </w:t>
            </w:r>
            <w:r w:rsidR="00134B85" w:rsidRPr="006B32F2">
              <w:rPr>
                <w:rFonts w:ascii="Times New Roman" w:hAnsi="Times New Roman" w:cs="Times New Roman"/>
                <w:b/>
                <w:sz w:val="24"/>
                <w:szCs w:val="24"/>
              </w:rPr>
              <w:t>по психолого-педагогичес</w:t>
            </w:r>
            <w:r w:rsidRPr="006B32F2">
              <w:rPr>
                <w:rFonts w:ascii="Times New Roman" w:hAnsi="Times New Roman" w:cs="Times New Roman"/>
                <w:b/>
                <w:sz w:val="24"/>
                <w:szCs w:val="24"/>
              </w:rPr>
              <w:t xml:space="preserve">кому  сопровождению </w:t>
            </w:r>
            <w:r w:rsidR="00134B85" w:rsidRPr="006B32F2">
              <w:rPr>
                <w:rFonts w:ascii="Times New Roman" w:hAnsi="Times New Roman" w:cs="Times New Roman"/>
                <w:b/>
                <w:sz w:val="24"/>
                <w:szCs w:val="24"/>
              </w:rPr>
              <w:t xml:space="preserve">обучающихся, </w:t>
            </w:r>
          </w:p>
          <w:p w:rsidR="00134B85" w:rsidRPr="006B32F2" w:rsidRDefault="00134B85" w:rsidP="00134B85">
            <w:pPr>
              <w:jc w:val="both"/>
              <w:rPr>
                <w:rFonts w:ascii="Times New Roman" w:hAnsi="Times New Roman" w:cs="Times New Roman"/>
                <w:sz w:val="24"/>
                <w:szCs w:val="24"/>
              </w:rPr>
            </w:pPr>
            <w:r w:rsidRPr="006B32F2">
              <w:rPr>
                <w:rFonts w:ascii="Times New Roman" w:hAnsi="Times New Roman" w:cs="Times New Roman"/>
                <w:sz w:val="24"/>
                <w:szCs w:val="24"/>
              </w:rPr>
              <w:t xml:space="preserve">включающий </w:t>
            </w:r>
            <w:r w:rsidRPr="006B32F2">
              <w:rPr>
                <w:rFonts w:ascii="Times New Roman" w:hAnsi="Times New Roman" w:cs="Times New Roman"/>
                <w:b/>
                <w:sz w:val="24"/>
                <w:szCs w:val="24"/>
              </w:rPr>
              <w:t>(п.27.2 ФОП ДО)</w:t>
            </w:r>
          </w:p>
        </w:tc>
        <w:tc>
          <w:tcPr>
            <w:tcW w:w="6769" w:type="dxa"/>
          </w:tcPr>
          <w:p w:rsidR="00134B85" w:rsidRPr="006B32F2" w:rsidRDefault="00134B85" w:rsidP="005A4A0E">
            <w:pPr>
              <w:pStyle w:val="a4"/>
              <w:numPr>
                <w:ilvl w:val="0"/>
                <w:numId w:val="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психолого-педагогическое обследование, </w:t>
            </w:r>
          </w:p>
          <w:p w:rsidR="00134B85" w:rsidRPr="006B32F2" w:rsidRDefault="00134B85" w:rsidP="005A4A0E">
            <w:pPr>
              <w:pStyle w:val="a4"/>
              <w:numPr>
                <w:ilvl w:val="0"/>
                <w:numId w:val="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проведение индивидуальных и групповых коррекционно- развивающих занятий,</w:t>
            </w:r>
          </w:p>
          <w:p w:rsidR="00134B85" w:rsidRPr="006B32F2" w:rsidRDefault="00134B85" w:rsidP="005A4A0E">
            <w:pPr>
              <w:pStyle w:val="a4"/>
              <w:numPr>
                <w:ilvl w:val="0"/>
                <w:numId w:val="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мониторинг динамики развития детей.</w:t>
            </w:r>
          </w:p>
        </w:tc>
      </w:tr>
      <w:tr w:rsidR="00134B85" w:rsidTr="00F47438">
        <w:tc>
          <w:tcPr>
            <w:tcW w:w="10421" w:type="dxa"/>
            <w:gridSpan w:val="2"/>
          </w:tcPr>
          <w:p w:rsidR="00134B85" w:rsidRPr="006B32F2" w:rsidRDefault="00134B85" w:rsidP="00134B85">
            <w:pPr>
              <w:jc w:val="center"/>
              <w:rPr>
                <w:rFonts w:ascii="Times New Roman" w:hAnsi="Times New Roman" w:cs="Times New Roman"/>
                <w:b/>
                <w:i/>
                <w:sz w:val="24"/>
                <w:szCs w:val="24"/>
              </w:rPr>
            </w:pPr>
            <w:r w:rsidRPr="006B32F2">
              <w:rPr>
                <w:rFonts w:ascii="Times New Roman" w:hAnsi="Times New Roman" w:cs="Times New Roman"/>
                <w:b/>
                <w:i/>
                <w:sz w:val="24"/>
                <w:szCs w:val="24"/>
              </w:rPr>
              <w:t>КРР в ДОО осуществляют педагоги, педагоги-психологи, учителя-дефектологи,</w:t>
            </w:r>
          </w:p>
          <w:p w:rsidR="00134B85" w:rsidRPr="006B32F2" w:rsidRDefault="00134B85" w:rsidP="00134B85">
            <w:pPr>
              <w:jc w:val="center"/>
              <w:rPr>
                <w:rFonts w:ascii="Times New Roman" w:hAnsi="Times New Roman" w:cs="Times New Roman"/>
                <w:sz w:val="24"/>
                <w:szCs w:val="24"/>
              </w:rPr>
            </w:pPr>
            <w:r w:rsidRPr="006B32F2">
              <w:rPr>
                <w:rFonts w:ascii="Times New Roman" w:hAnsi="Times New Roman" w:cs="Times New Roman"/>
                <w:b/>
                <w:i/>
                <w:sz w:val="24"/>
                <w:szCs w:val="24"/>
              </w:rPr>
              <w:t>учителя-логопеды и другие квалифицированные специалисты</w:t>
            </w:r>
            <w:r w:rsidRPr="006B32F2">
              <w:rPr>
                <w:rFonts w:ascii="Times New Roman" w:hAnsi="Times New Roman" w:cs="Times New Roman"/>
                <w:sz w:val="24"/>
                <w:szCs w:val="24"/>
              </w:rPr>
              <w:t>.</w:t>
            </w:r>
          </w:p>
        </w:tc>
      </w:tr>
      <w:tr w:rsidR="00134B85" w:rsidTr="001975BB">
        <w:tc>
          <w:tcPr>
            <w:tcW w:w="3652" w:type="dxa"/>
          </w:tcPr>
          <w:p w:rsidR="00134B85" w:rsidRPr="006B32F2" w:rsidRDefault="001975BB" w:rsidP="00134B85">
            <w:pPr>
              <w:jc w:val="both"/>
              <w:rPr>
                <w:rFonts w:ascii="Times New Roman" w:hAnsi="Times New Roman" w:cs="Times New Roman"/>
                <w:sz w:val="24"/>
                <w:szCs w:val="24"/>
              </w:rPr>
            </w:pPr>
            <w:r w:rsidRPr="006B32F2">
              <w:rPr>
                <w:rFonts w:ascii="Times New Roman" w:hAnsi="Times New Roman" w:cs="Times New Roman"/>
                <w:sz w:val="24"/>
                <w:szCs w:val="24"/>
              </w:rPr>
              <w:t xml:space="preserve">ДОО имеет право и  </w:t>
            </w:r>
            <w:r w:rsidR="00134B85" w:rsidRPr="006B32F2">
              <w:rPr>
                <w:rFonts w:ascii="Times New Roman" w:hAnsi="Times New Roman" w:cs="Times New Roman"/>
                <w:sz w:val="24"/>
                <w:szCs w:val="24"/>
              </w:rPr>
              <w:t xml:space="preserve">возможность разработать </w:t>
            </w:r>
          </w:p>
          <w:p w:rsidR="00134B85" w:rsidRPr="006B32F2" w:rsidRDefault="00134B85" w:rsidP="00134B85">
            <w:pPr>
              <w:jc w:val="both"/>
              <w:rPr>
                <w:rFonts w:ascii="Times New Roman" w:hAnsi="Times New Roman" w:cs="Times New Roman"/>
                <w:sz w:val="24"/>
                <w:szCs w:val="24"/>
              </w:rPr>
            </w:pPr>
            <w:r w:rsidRPr="006B32F2">
              <w:rPr>
                <w:rFonts w:ascii="Times New Roman" w:hAnsi="Times New Roman" w:cs="Times New Roman"/>
                <w:sz w:val="24"/>
                <w:szCs w:val="24"/>
              </w:rPr>
              <w:t xml:space="preserve">программу КРР в соответствии </w:t>
            </w:r>
          </w:p>
          <w:p w:rsidR="00134B85" w:rsidRPr="006B32F2" w:rsidRDefault="00134B85" w:rsidP="00134B85">
            <w:pPr>
              <w:jc w:val="both"/>
              <w:rPr>
                <w:rFonts w:ascii="Times New Roman" w:hAnsi="Times New Roman" w:cs="Times New Roman"/>
                <w:sz w:val="24"/>
                <w:szCs w:val="24"/>
              </w:rPr>
            </w:pPr>
            <w:r w:rsidRPr="006B32F2">
              <w:rPr>
                <w:rFonts w:ascii="Times New Roman" w:hAnsi="Times New Roman" w:cs="Times New Roman"/>
                <w:sz w:val="24"/>
                <w:szCs w:val="24"/>
              </w:rPr>
              <w:t xml:space="preserve">с ФГОС ДО, которая может </w:t>
            </w:r>
          </w:p>
          <w:p w:rsidR="00134B85" w:rsidRPr="006B32F2" w:rsidRDefault="00134B85" w:rsidP="00134B85">
            <w:pPr>
              <w:jc w:val="both"/>
              <w:rPr>
                <w:rFonts w:ascii="Times New Roman" w:hAnsi="Times New Roman" w:cs="Times New Roman"/>
                <w:sz w:val="24"/>
                <w:szCs w:val="24"/>
              </w:rPr>
            </w:pPr>
            <w:r w:rsidRPr="006B32F2">
              <w:rPr>
                <w:rFonts w:ascii="Times New Roman" w:hAnsi="Times New Roman" w:cs="Times New Roman"/>
                <w:sz w:val="24"/>
                <w:szCs w:val="24"/>
              </w:rPr>
              <w:t xml:space="preserve">включать: </w:t>
            </w:r>
            <w:r w:rsidRPr="006B32F2">
              <w:rPr>
                <w:rFonts w:ascii="Times New Roman" w:hAnsi="Times New Roman" w:cs="Times New Roman"/>
                <w:b/>
                <w:sz w:val="24"/>
                <w:szCs w:val="24"/>
              </w:rPr>
              <w:t>(п.27.3 ФОП ДО)</w:t>
            </w:r>
          </w:p>
        </w:tc>
        <w:tc>
          <w:tcPr>
            <w:tcW w:w="6769" w:type="dxa"/>
          </w:tcPr>
          <w:p w:rsidR="00134B85" w:rsidRPr="006B32F2" w:rsidRDefault="00134B85" w:rsidP="005A4A0E">
            <w:pPr>
              <w:pStyle w:val="a4"/>
              <w:numPr>
                <w:ilvl w:val="0"/>
                <w:numId w:val="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план диагностических и коррекционно-развивающих </w:t>
            </w:r>
            <w:r w:rsidR="001975BB"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мероприятий;</w:t>
            </w:r>
          </w:p>
          <w:p w:rsidR="00134B85" w:rsidRPr="006B32F2" w:rsidRDefault="00134B85" w:rsidP="005A4A0E">
            <w:pPr>
              <w:pStyle w:val="a4"/>
              <w:numPr>
                <w:ilvl w:val="0"/>
                <w:numId w:val="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рабочие программы КРР с обучающимися различных целевых групп, имеющих различные ООП и стартовые условия освоения Программы.</w:t>
            </w:r>
          </w:p>
          <w:p w:rsidR="00134B85" w:rsidRPr="006B32F2" w:rsidRDefault="00134B85" w:rsidP="005A4A0E">
            <w:pPr>
              <w:pStyle w:val="a4"/>
              <w:numPr>
                <w:ilvl w:val="0"/>
                <w:numId w:val="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методический инструментарий для реализации диагностических, коррекционно-развивающих и просветительских задач программы КРР.</w:t>
            </w:r>
          </w:p>
        </w:tc>
      </w:tr>
    </w:tbl>
    <w:p w:rsidR="007F2E43" w:rsidRPr="007F2E43" w:rsidRDefault="007F2E43" w:rsidP="00134B85">
      <w:pPr>
        <w:spacing w:after="0" w:line="240" w:lineRule="auto"/>
        <w:jc w:val="both"/>
        <w:rPr>
          <w:rFonts w:ascii="Times New Roman" w:hAnsi="Times New Roman" w:cs="Times New Roman"/>
          <w:b/>
          <w:sz w:val="24"/>
          <w:szCs w:val="24"/>
        </w:rPr>
      </w:pPr>
    </w:p>
    <w:p w:rsidR="00134B85" w:rsidRPr="006B32F2" w:rsidRDefault="00134B85" w:rsidP="00134B85">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Задачи КРР на уровне ДО:</w:t>
      </w:r>
    </w:p>
    <w:p w:rsidR="00134B85" w:rsidRPr="006B32F2" w:rsidRDefault="00134B85" w:rsidP="005A4A0E">
      <w:pPr>
        <w:pStyle w:val="a4"/>
        <w:numPr>
          <w:ilvl w:val="0"/>
          <w:numId w:val="2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b/>
          <w:i/>
          <w:color w:val="auto"/>
          <w:sz w:val="24"/>
          <w:szCs w:val="24"/>
        </w:rPr>
        <w:t xml:space="preserve">определение ООП обучающихся, в том числе с трудностями освоения Федеральной </w:t>
      </w:r>
      <w:r w:rsidRPr="006B32F2">
        <w:rPr>
          <w:rFonts w:ascii="Times New Roman" w:hAnsi="Times New Roman" w:cs="Times New Roman"/>
          <w:i/>
          <w:color w:val="auto"/>
          <w:sz w:val="24"/>
          <w:szCs w:val="24"/>
        </w:rPr>
        <w:t>программы и социализации в ДОО;</w:t>
      </w:r>
    </w:p>
    <w:p w:rsidR="00134B85" w:rsidRPr="006B32F2" w:rsidRDefault="00134B85" w:rsidP="005A4A0E">
      <w:pPr>
        <w:pStyle w:val="a4"/>
        <w:numPr>
          <w:ilvl w:val="0"/>
          <w:numId w:val="2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своевременное выявление обучаю</w:t>
      </w:r>
      <w:r w:rsidR="001975BB" w:rsidRPr="006B32F2">
        <w:rPr>
          <w:rFonts w:ascii="Times New Roman" w:hAnsi="Times New Roman" w:cs="Times New Roman"/>
          <w:i/>
          <w:color w:val="auto"/>
          <w:sz w:val="24"/>
          <w:szCs w:val="24"/>
        </w:rPr>
        <w:t xml:space="preserve">щихся с трудностями социальной </w:t>
      </w:r>
      <w:r w:rsidRPr="006B32F2">
        <w:rPr>
          <w:rFonts w:ascii="Times New Roman" w:hAnsi="Times New Roman" w:cs="Times New Roman"/>
          <w:i/>
          <w:color w:val="auto"/>
          <w:sz w:val="24"/>
          <w:szCs w:val="24"/>
        </w:rPr>
        <w:t>адаптации, обусловленными различными причинами;</w:t>
      </w:r>
    </w:p>
    <w:p w:rsidR="00134B85" w:rsidRPr="006B32F2" w:rsidRDefault="00134B85" w:rsidP="005A4A0E">
      <w:pPr>
        <w:pStyle w:val="a4"/>
        <w:numPr>
          <w:ilvl w:val="0"/>
          <w:numId w:val="2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осуществление индивидуально ориентиров</w:t>
      </w:r>
      <w:r w:rsidR="001975BB" w:rsidRPr="006B32F2">
        <w:rPr>
          <w:rFonts w:ascii="Times New Roman" w:hAnsi="Times New Roman" w:cs="Times New Roman"/>
          <w:i/>
          <w:color w:val="auto"/>
          <w:sz w:val="24"/>
          <w:szCs w:val="24"/>
        </w:rPr>
        <w:t xml:space="preserve">анной психолого-педагогической </w:t>
      </w:r>
      <w:r w:rsidRPr="006B32F2">
        <w:rPr>
          <w:rFonts w:ascii="Times New Roman" w:hAnsi="Times New Roman" w:cs="Times New Roman"/>
          <w:i/>
          <w:color w:val="auto"/>
          <w:sz w:val="24"/>
          <w:szCs w:val="24"/>
        </w:rPr>
        <w:t>помощи обучающимся с учетом особенностей их пс</w:t>
      </w:r>
      <w:r w:rsidR="001975BB" w:rsidRPr="006B32F2">
        <w:rPr>
          <w:rFonts w:ascii="Times New Roman" w:hAnsi="Times New Roman" w:cs="Times New Roman"/>
          <w:i/>
          <w:color w:val="auto"/>
          <w:sz w:val="24"/>
          <w:szCs w:val="24"/>
        </w:rPr>
        <w:t xml:space="preserve">ихического и (или) физического </w:t>
      </w:r>
      <w:r w:rsidRPr="006B32F2">
        <w:rPr>
          <w:rFonts w:ascii="Times New Roman" w:hAnsi="Times New Roman" w:cs="Times New Roman"/>
          <w:i/>
          <w:color w:val="auto"/>
          <w:sz w:val="24"/>
          <w:szCs w:val="24"/>
        </w:rPr>
        <w:t>развития, индивидуальных возможностей и потребностей (в соответствии с рекомендациями психолого-медико-педагогической комиссии или психолого</w:t>
      </w:r>
      <w:r w:rsidR="00A76361" w:rsidRPr="00A76361">
        <w:rPr>
          <w:rFonts w:ascii="Times New Roman" w:hAnsi="Times New Roman" w:cs="Times New Roman"/>
          <w:i/>
          <w:color w:val="auto"/>
          <w:sz w:val="24"/>
          <w:szCs w:val="24"/>
        </w:rPr>
        <w:t>-</w:t>
      </w:r>
      <w:r w:rsidRPr="006B32F2">
        <w:rPr>
          <w:rFonts w:ascii="Times New Roman" w:hAnsi="Times New Roman" w:cs="Times New Roman"/>
          <w:i/>
          <w:color w:val="auto"/>
          <w:sz w:val="24"/>
          <w:szCs w:val="24"/>
        </w:rPr>
        <w:t>педагогического консилиума образовательной организации (далее - ППк);</w:t>
      </w:r>
    </w:p>
    <w:p w:rsidR="00134B85" w:rsidRPr="006B32F2" w:rsidRDefault="00134B85" w:rsidP="005A4A0E">
      <w:pPr>
        <w:pStyle w:val="a4"/>
        <w:numPr>
          <w:ilvl w:val="0"/>
          <w:numId w:val="2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оказание родителям (законн</w:t>
      </w:r>
      <w:r w:rsidR="001975BB" w:rsidRPr="006B32F2">
        <w:rPr>
          <w:rFonts w:ascii="Times New Roman" w:hAnsi="Times New Roman" w:cs="Times New Roman"/>
          <w:i/>
          <w:color w:val="auto"/>
          <w:sz w:val="24"/>
          <w:szCs w:val="24"/>
        </w:rPr>
        <w:t xml:space="preserve">ым представителям) обучающихся </w:t>
      </w:r>
      <w:r w:rsidRPr="006B32F2">
        <w:rPr>
          <w:rFonts w:ascii="Times New Roman" w:hAnsi="Times New Roman" w:cs="Times New Roman"/>
          <w:i/>
          <w:color w:val="auto"/>
          <w:sz w:val="24"/>
          <w:szCs w:val="24"/>
        </w:rPr>
        <w:t>консультативной психолого-педагогической</w:t>
      </w:r>
      <w:r w:rsidR="001975BB" w:rsidRPr="006B32F2">
        <w:rPr>
          <w:rFonts w:ascii="Times New Roman" w:hAnsi="Times New Roman" w:cs="Times New Roman"/>
          <w:i/>
          <w:color w:val="auto"/>
          <w:sz w:val="24"/>
          <w:szCs w:val="24"/>
        </w:rPr>
        <w:t xml:space="preserve"> помощи по вопросам развития и </w:t>
      </w:r>
      <w:r w:rsidRPr="006B32F2">
        <w:rPr>
          <w:rFonts w:ascii="Times New Roman" w:hAnsi="Times New Roman" w:cs="Times New Roman"/>
          <w:i/>
          <w:color w:val="auto"/>
          <w:sz w:val="24"/>
          <w:szCs w:val="24"/>
        </w:rPr>
        <w:t>воспитания детей дошкольного возраста;</w:t>
      </w:r>
    </w:p>
    <w:p w:rsidR="00134B85" w:rsidRPr="006B32F2" w:rsidRDefault="00134B85" w:rsidP="005A4A0E">
      <w:pPr>
        <w:pStyle w:val="a4"/>
        <w:numPr>
          <w:ilvl w:val="0"/>
          <w:numId w:val="2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содействие поиску и отбору одаренн</w:t>
      </w:r>
      <w:r w:rsidR="001975BB" w:rsidRPr="006B32F2">
        <w:rPr>
          <w:rFonts w:ascii="Times New Roman" w:hAnsi="Times New Roman" w:cs="Times New Roman"/>
          <w:i/>
          <w:color w:val="auto"/>
          <w:sz w:val="24"/>
          <w:szCs w:val="24"/>
        </w:rPr>
        <w:t xml:space="preserve">ых обучающихся, их творческому </w:t>
      </w:r>
      <w:r w:rsidRPr="006B32F2">
        <w:rPr>
          <w:rFonts w:ascii="Times New Roman" w:hAnsi="Times New Roman" w:cs="Times New Roman"/>
          <w:i/>
          <w:color w:val="auto"/>
          <w:sz w:val="24"/>
          <w:szCs w:val="24"/>
        </w:rPr>
        <w:t>развитию;</w:t>
      </w:r>
    </w:p>
    <w:p w:rsidR="00134B85" w:rsidRPr="006B32F2" w:rsidRDefault="00134B85" w:rsidP="005A4A0E">
      <w:pPr>
        <w:pStyle w:val="a4"/>
        <w:numPr>
          <w:ilvl w:val="0"/>
          <w:numId w:val="2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выявление детей с проблемами развития эм</w:t>
      </w:r>
      <w:r w:rsidR="001975BB" w:rsidRPr="006B32F2">
        <w:rPr>
          <w:rFonts w:ascii="Times New Roman" w:hAnsi="Times New Roman" w:cs="Times New Roman"/>
          <w:i/>
          <w:color w:val="auto"/>
          <w:sz w:val="24"/>
          <w:szCs w:val="24"/>
        </w:rPr>
        <w:t xml:space="preserve">оциональной и интеллектуальной </w:t>
      </w:r>
      <w:r w:rsidRPr="006B32F2">
        <w:rPr>
          <w:rFonts w:ascii="Times New Roman" w:hAnsi="Times New Roman" w:cs="Times New Roman"/>
          <w:i/>
          <w:color w:val="auto"/>
          <w:sz w:val="24"/>
          <w:szCs w:val="24"/>
        </w:rPr>
        <w:t>сферы;</w:t>
      </w:r>
    </w:p>
    <w:p w:rsidR="00134B85" w:rsidRPr="006B32F2" w:rsidRDefault="00134B85" w:rsidP="005A4A0E">
      <w:pPr>
        <w:pStyle w:val="a4"/>
        <w:numPr>
          <w:ilvl w:val="0"/>
          <w:numId w:val="23"/>
        </w:numPr>
        <w:spacing w:after="0" w:line="240" w:lineRule="auto"/>
        <w:jc w:val="both"/>
        <w:rPr>
          <w:rFonts w:ascii="Times New Roman" w:hAnsi="Times New Roman" w:cs="Times New Roman"/>
          <w:b/>
          <w:i/>
          <w:color w:val="auto"/>
          <w:sz w:val="24"/>
          <w:szCs w:val="24"/>
        </w:rPr>
      </w:pPr>
      <w:r w:rsidRPr="006B32F2">
        <w:rPr>
          <w:rFonts w:ascii="Times New Roman" w:hAnsi="Times New Roman" w:cs="Times New Roman"/>
          <w:i/>
          <w:color w:val="auto"/>
          <w:sz w:val="24"/>
          <w:szCs w:val="24"/>
        </w:rPr>
        <w:t>реализация комплекса индивидуально орие</w:t>
      </w:r>
      <w:r w:rsidR="001975BB" w:rsidRPr="006B32F2">
        <w:rPr>
          <w:rFonts w:ascii="Times New Roman" w:hAnsi="Times New Roman" w:cs="Times New Roman"/>
          <w:i/>
          <w:color w:val="auto"/>
          <w:sz w:val="24"/>
          <w:szCs w:val="24"/>
        </w:rPr>
        <w:t xml:space="preserve">нтированных мер по ослаблению, </w:t>
      </w:r>
      <w:r w:rsidRPr="006B32F2">
        <w:rPr>
          <w:rFonts w:ascii="Times New Roman" w:hAnsi="Times New Roman" w:cs="Times New Roman"/>
          <w:i/>
          <w:color w:val="auto"/>
          <w:sz w:val="24"/>
          <w:szCs w:val="24"/>
        </w:rPr>
        <w:t xml:space="preserve">снижению или устранению отклонений </w:t>
      </w:r>
      <w:r w:rsidR="001975BB" w:rsidRPr="006B32F2">
        <w:rPr>
          <w:rFonts w:ascii="Times New Roman" w:hAnsi="Times New Roman" w:cs="Times New Roman"/>
          <w:i/>
          <w:color w:val="auto"/>
          <w:sz w:val="24"/>
          <w:szCs w:val="24"/>
        </w:rPr>
        <w:t>в развитии и проблем поведения.</w:t>
      </w:r>
      <w:r w:rsidR="00A76361" w:rsidRPr="00A76361">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КРР в ДОУ реализуется в форме гр</w:t>
      </w:r>
      <w:r w:rsidR="001975BB" w:rsidRPr="006B32F2">
        <w:rPr>
          <w:rFonts w:ascii="Times New Roman" w:hAnsi="Times New Roman" w:cs="Times New Roman"/>
          <w:i/>
          <w:color w:val="auto"/>
          <w:sz w:val="24"/>
          <w:szCs w:val="24"/>
        </w:rPr>
        <w:t xml:space="preserve">упповых и (или) индивидуальных </w:t>
      </w:r>
      <w:r w:rsidRPr="006B32F2">
        <w:rPr>
          <w:rFonts w:ascii="Times New Roman" w:hAnsi="Times New Roman" w:cs="Times New Roman"/>
          <w:i/>
          <w:color w:val="auto"/>
          <w:sz w:val="24"/>
          <w:szCs w:val="24"/>
        </w:rPr>
        <w:t>коррекционно-развивающих занятий. Выбор конкретной программы коррекционно</w:t>
      </w:r>
      <w:r w:rsidR="001975BB" w:rsidRPr="006B32F2">
        <w:rPr>
          <w:rFonts w:ascii="Times New Roman" w:hAnsi="Times New Roman" w:cs="Times New Roman"/>
          <w:i/>
          <w:color w:val="auto"/>
          <w:sz w:val="24"/>
          <w:szCs w:val="24"/>
        </w:rPr>
        <w:t xml:space="preserve"> - </w:t>
      </w:r>
      <w:r w:rsidRPr="006B32F2">
        <w:rPr>
          <w:rFonts w:ascii="Times New Roman" w:hAnsi="Times New Roman" w:cs="Times New Roman"/>
          <w:i/>
          <w:color w:val="auto"/>
          <w:sz w:val="24"/>
          <w:szCs w:val="24"/>
        </w:rPr>
        <w:t>развивающих мероприятий, их количестве, форме организа</w:t>
      </w:r>
      <w:r w:rsidR="001975BB" w:rsidRPr="006B32F2">
        <w:rPr>
          <w:rFonts w:ascii="Times New Roman" w:hAnsi="Times New Roman" w:cs="Times New Roman"/>
          <w:i/>
          <w:color w:val="auto"/>
          <w:sz w:val="24"/>
          <w:szCs w:val="24"/>
        </w:rPr>
        <w:t xml:space="preserve">ции, методов и </w:t>
      </w:r>
      <w:r w:rsidRPr="006B32F2">
        <w:rPr>
          <w:rFonts w:ascii="Times New Roman" w:hAnsi="Times New Roman" w:cs="Times New Roman"/>
          <w:i/>
          <w:color w:val="auto"/>
          <w:sz w:val="24"/>
          <w:szCs w:val="24"/>
        </w:rPr>
        <w:t>технологий реализации определяется ДОО самост</w:t>
      </w:r>
      <w:r w:rsidR="001975BB" w:rsidRPr="006B32F2">
        <w:rPr>
          <w:rFonts w:ascii="Times New Roman" w:hAnsi="Times New Roman" w:cs="Times New Roman"/>
          <w:i/>
          <w:color w:val="auto"/>
          <w:sz w:val="24"/>
          <w:szCs w:val="24"/>
        </w:rPr>
        <w:t xml:space="preserve">оятельно, исходя из возрастных </w:t>
      </w:r>
      <w:r w:rsidRPr="006B32F2">
        <w:rPr>
          <w:rFonts w:ascii="Times New Roman" w:hAnsi="Times New Roman" w:cs="Times New Roman"/>
          <w:i/>
          <w:color w:val="auto"/>
          <w:sz w:val="24"/>
          <w:szCs w:val="24"/>
        </w:rPr>
        <w:t>особенностей и ООП обучающихся</w:t>
      </w:r>
      <w:r w:rsidRPr="006B32F2">
        <w:rPr>
          <w:rFonts w:ascii="Times New Roman" w:hAnsi="Times New Roman" w:cs="Times New Roman"/>
          <w:b/>
          <w:i/>
          <w:color w:val="auto"/>
          <w:sz w:val="24"/>
          <w:szCs w:val="24"/>
        </w:rPr>
        <w:t>.</w:t>
      </w:r>
    </w:p>
    <w:p w:rsidR="001975BB" w:rsidRPr="006B32F2" w:rsidRDefault="001975BB" w:rsidP="00134B85">
      <w:pPr>
        <w:spacing w:after="0" w:line="240" w:lineRule="auto"/>
        <w:jc w:val="both"/>
        <w:rPr>
          <w:rFonts w:ascii="Times New Roman" w:hAnsi="Times New Roman" w:cs="Times New Roman"/>
          <w:b/>
          <w:sz w:val="24"/>
          <w:szCs w:val="24"/>
        </w:rPr>
      </w:pPr>
    </w:p>
    <w:p w:rsidR="00134B85" w:rsidRPr="006B32F2" w:rsidRDefault="00134B85" w:rsidP="00134B85">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Целевые группы обучающихся для оказан</w:t>
      </w:r>
      <w:r w:rsidR="001975BB" w:rsidRPr="006B32F2">
        <w:rPr>
          <w:rFonts w:ascii="Times New Roman" w:hAnsi="Times New Roman" w:cs="Times New Roman"/>
          <w:b/>
          <w:i/>
          <w:sz w:val="24"/>
          <w:szCs w:val="24"/>
        </w:rPr>
        <w:t xml:space="preserve">ия им адресной психологической </w:t>
      </w:r>
      <w:r w:rsidRPr="006B32F2">
        <w:rPr>
          <w:rFonts w:ascii="Times New Roman" w:hAnsi="Times New Roman" w:cs="Times New Roman"/>
          <w:b/>
          <w:i/>
          <w:sz w:val="24"/>
          <w:szCs w:val="24"/>
        </w:rPr>
        <w:t>помощи и включения их в программы психолого-педагогического сопровождения:</w:t>
      </w:r>
    </w:p>
    <w:p w:rsidR="001975BB" w:rsidRPr="006B32F2" w:rsidRDefault="001975BB" w:rsidP="00134B85">
      <w:pPr>
        <w:spacing w:after="0" w:line="240" w:lineRule="auto"/>
        <w:jc w:val="both"/>
        <w:rPr>
          <w:rFonts w:ascii="Times New Roman" w:hAnsi="Times New Roman" w:cs="Times New Roman"/>
          <w:i/>
          <w:sz w:val="24"/>
          <w:szCs w:val="24"/>
        </w:rPr>
      </w:pPr>
    </w:p>
    <w:p w:rsidR="00134B85" w:rsidRPr="006B32F2" w:rsidRDefault="001975BB" w:rsidP="00134B85">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134B85" w:rsidRPr="006B32F2">
        <w:rPr>
          <w:rFonts w:ascii="Times New Roman" w:hAnsi="Times New Roman" w:cs="Times New Roman"/>
          <w:i/>
          <w:sz w:val="24"/>
          <w:szCs w:val="24"/>
        </w:rPr>
        <w:t>КРР с обучающимися целевых групп в Д</w:t>
      </w:r>
      <w:r w:rsidRPr="006B32F2">
        <w:rPr>
          <w:rFonts w:ascii="Times New Roman" w:hAnsi="Times New Roman" w:cs="Times New Roman"/>
          <w:i/>
          <w:sz w:val="24"/>
          <w:szCs w:val="24"/>
        </w:rPr>
        <w:t xml:space="preserve">ОО осуществляется в ходе всего </w:t>
      </w:r>
      <w:r w:rsidR="00134B85" w:rsidRPr="006B32F2">
        <w:rPr>
          <w:rFonts w:ascii="Times New Roman" w:hAnsi="Times New Roman" w:cs="Times New Roman"/>
          <w:i/>
          <w:sz w:val="24"/>
          <w:szCs w:val="24"/>
        </w:rPr>
        <w:t xml:space="preserve">образовательного процесса, во всех видах и формах </w:t>
      </w:r>
      <w:r w:rsidRPr="006B32F2">
        <w:rPr>
          <w:rFonts w:ascii="Times New Roman" w:hAnsi="Times New Roman" w:cs="Times New Roman"/>
          <w:i/>
          <w:sz w:val="24"/>
          <w:szCs w:val="24"/>
        </w:rPr>
        <w:t xml:space="preserve">деятельности, как в совместной </w:t>
      </w:r>
      <w:r w:rsidR="00134B85" w:rsidRPr="006B32F2">
        <w:rPr>
          <w:rFonts w:ascii="Times New Roman" w:hAnsi="Times New Roman" w:cs="Times New Roman"/>
          <w:i/>
          <w:sz w:val="24"/>
          <w:szCs w:val="24"/>
        </w:rPr>
        <w:t>деятельности детей в условиях дошкольной группы, так и в форме коррекционно</w:t>
      </w:r>
      <w:r w:rsidRPr="006B32F2">
        <w:rPr>
          <w:rFonts w:ascii="Times New Roman" w:hAnsi="Times New Roman" w:cs="Times New Roman"/>
          <w:i/>
          <w:sz w:val="24"/>
          <w:szCs w:val="24"/>
        </w:rPr>
        <w:t xml:space="preserve"> - </w:t>
      </w:r>
      <w:r w:rsidR="00134B85" w:rsidRPr="006B32F2">
        <w:rPr>
          <w:rFonts w:ascii="Times New Roman" w:hAnsi="Times New Roman" w:cs="Times New Roman"/>
          <w:i/>
          <w:sz w:val="24"/>
          <w:szCs w:val="24"/>
        </w:rPr>
        <w:t>развивающих групповых (индивидуальных) занятий</w:t>
      </w:r>
      <w:r w:rsidRPr="006B32F2">
        <w:rPr>
          <w:rFonts w:ascii="Times New Roman" w:hAnsi="Times New Roman" w:cs="Times New Roman"/>
          <w:i/>
          <w:sz w:val="24"/>
          <w:szCs w:val="24"/>
        </w:rPr>
        <w:t>.</w:t>
      </w:r>
    </w:p>
    <w:p w:rsidR="001975BB" w:rsidRPr="006B32F2" w:rsidRDefault="001975BB" w:rsidP="00134B85">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3486"/>
        <w:gridCol w:w="6847"/>
      </w:tblGrid>
      <w:tr w:rsidR="001975BB" w:rsidRPr="006B32F2" w:rsidTr="00F47438">
        <w:tc>
          <w:tcPr>
            <w:tcW w:w="3510" w:type="dxa"/>
          </w:tcPr>
          <w:p w:rsidR="001975BB" w:rsidRPr="006B32F2" w:rsidRDefault="001975BB" w:rsidP="001975BB">
            <w:pPr>
              <w:jc w:val="both"/>
              <w:rPr>
                <w:rFonts w:ascii="Times New Roman" w:hAnsi="Times New Roman" w:cs="Times New Roman"/>
                <w:sz w:val="24"/>
                <w:szCs w:val="24"/>
              </w:rPr>
            </w:pPr>
            <w:r w:rsidRPr="006B32F2">
              <w:rPr>
                <w:rFonts w:ascii="Times New Roman" w:hAnsi="Times New Roman" w:cs="Times New Roman"/>
                <w:sz w:val="24"/>
                <w:szCs w:val="24"/>
              </w:rPr>
              <w:t xml:space="preserve">В учреждении определяются </w:t>
            </w:r>
            <w:r w:rsidR="00F47438" w:rsidRPr="006B32F2">
              <w:rPr>
                <w:rFonts w:ascii="Times New Roman" w:hAnsi="Times New Roman" w:cs="Times New Roman"/>
                <w:sz w:val="24"/>
                <w:szCs w:val="24"/>
              </w:rPr>
              <w:t xml:space="preserve"> </w:t>
            </w:r>
            <w:r w:rsidRPr="006B32F2">
              <w:rPr>
                <w:rFonts w:ascii="Times New Roman" w:hAnsi="Times New Roman" w:cs="Times New Roman"/>
                <w:sz w:val="24"/>
                <w:szCs w:val="24"/>
              </w:rPr>
              <w:t>нижеследующие категории</w:t>
            </w:r>
            <w:r w:rsidRPr="006B32F2">
              <w:t xml:space="preserve"> </w:t>
            </w:r>
            <w:r w:rsidRPr="006B32F2">
              <w:rPr>
                <w:rFonts w:ascii="Times New Roman" w:hAnsi="Times New Roman" w:cs="Times New Roman"/>
                <w:sz w:val="24"/>
                <w:szCs w:val="24"/>
              </w:rPr>
              <w:t xml:space="preserve">целевых групп </w:t>
            </w:r>
            <w:r w:rsidR="00F47438" w:rsidRPr="006B32F2">
              <w:rPr>
                <w:rFonts w:ascii="Times New Roman" w:hAnsi="Times New Roman" w:cs="Times New Roman"/>
                <w:sz w:val="24"/>
                <w:szCs w:val="24"/>
              </w:rPr>
              <w:t xml:space="preserve"> </w:t>
            </w:r>
            <w:r w:rsidRPr="006B32F2">
              <w:rPr>
                <w:rFonts w:ascii="Times New Roman" w:hAnsi="Times New Roman" w:cs="Times New Roman"/>
                <w:sz w:val="24"/>
                <w:szCs w:val="24"/>
              </w:rPr>
              <w:t xml:space="preserve">обучающихся, для оказания </w:t>
            </w:r>
            <w:r w:rsidR="00F47438" w:rsidRPr="006B32F2">
              <w:rPr>
                <w:rFonts w:ascii="Times New Roman" w:hAnsi="Times New Roman" w:cs="Times New Roman"/>
                <w:sz w:val="24"/>
                <w:szCs w:val="24"/>
              </w:rPr>
              <w:t xml:space="preserve"> </w:t>
            </w:r>
            <w:r w:rsidRPr="006B32F2">
              <w:rPr>
                <w:rFonts w:ascii="Times New Roman" w:hAnsi="Times New Roman" w:cs="Times New Roman"/>
                <w:sz w:val="24"/>
                <w:szCs w:val="24"/>
              </w:rPr>
              <w:t>им адресной психологической помощи и включения их в программы психолого-педагогического сопровождения:</w:t>
            </w:r>
          </w:p>
        </w:tc>
        <w:tc>
          <w:tcPr>
            <w:tcW w:w="6911" w:type="dxa"/>
          </w:tcPr>
          <w:p w:rsidR="00F47438"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обучающиеся с ООП:</w:t>
            </w:r>
          </w:p>
          <w:p w:rsidR="00F47438"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 ОВЗ и (или) инвалидностью, получившие статус в порядке, установленном законодательством Российской Федерации;</w:t>
            </w:r>
          </w:p>
          <w:p w:rsidR="00F47438"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1975BB"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обучающиеся, испытывающие трудности в освоении образовательных программ, развитии, социальной адаптации;</w:t>
            </w:r>
          </w:p>
          <w:p w:rsidR="001975BB"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одаренные обучающиеся;</w:t>
            </w:r>
          </w:p>
          <w:p w:rsidR="001975BB"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и (или) семьи, находящиеся в трудной жизненной ситуации, признанные таковыми в нормативно установленном порядке;</w:t>
            </w:r>
          </w:p>
          <w:p w:rsidR="001975BB"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975BB" w:rsidRPr="006B32F2" w:rsidRDefault="001975BB" w:rsidP="005A4A0E">
            <w:pPr>
              <w:pStyle w:val="a4"/>
              <w:numPr>
                <w:ilvl w:val="0"/>
                <w:numId w:val="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r>
      <w:tr w:rsidR="001975BB" w:rsidRPr="006B32F2" w:rsidTr="00F47438">
        <w:tc>
          <w:tcPr>
            <w:tcW w:w="10421" w:type="dxa"/>
            <w:gridSpan w:val="2"/>
          </w:tcPr>
          <w:p w:rsidR="001975BB" w:rsidRPr="006B32F2" w:rsidRDefault="001975BB" w:rsidP="001975BB">
            <w:pPr>
              <w:jc w:val="center"/>
              <w:rPr>
                <w:rFonts w:ascii="Times New Roman" w:hAnsi="Times New Roman" w:cs="Times New Roman"/>
                <w:b/>
                <w:sz w:val="24"/>
                <w:szCs w:val="24"/>
              </w:rPr>
            </w:pPr>
            <w:r w:rsidRPr="006B32F2">
              <w:rPr>
                <w:rFonts w:ascii="Times New Roman" w:hAnsi="Times New Roman" w:cs="Times New Roman"/>
                <w:b/>
                <w:sz w:val="24"/>
                <w:szCs w:val="24"/>
              </w:rPr>
              <w:t>Содержание КРР на уровне диагностического обследования</w:t>
            </w:r>
          </w:p>
        </w:tc>
      </w:tr>
      <w:tr w:rsidR="001975BB" w:rsidRPr="006B32F2" w:rsidTr="00F47438">
        <w:tc>
          <w:tcPr>
            <w:tcW w:w="10421" w:type="dxa"/>
            <w:gridSpan w:val="2"/>
          </w:tcPr>
          <w:p w:rsidR="001975BB" w:rsidRPr="006B32F2" w:rsidRDefault="001975BB" w:rsidP="001975BB">
            <w:pPr>
              <w:jc w:val="both"/>
              <w:rPr>
                <w:rFonts w:ascii="Times New Roman" w:hAnsi="Times New Roman" w:cs="Times New Roman"/>
                <w:b/>
                <w:sz w:val="24"/>
                <w:szCs w:val="24"/>
              </w:rPr>
            </w:pPr>
            <w:r w:rsidRPr="006B32F2">
              <w:rPr>
                <w:rFonts w:ascii="Times New Roman" w:hAnsi="Times New Roman" w:cs="Times New Roman"/>
                <w:b/>
                <w:sz w:val="24"/>
                <w:szCs w:val="24"/>
              </w:rPr>
              <w:t>Диагностическая работа включает:</w:t>
            </w:r>
          </w:p>
          <w:p w:rsidR="001975BB" w:rsidRPr="006B32F2" w:rsidRDefault="001975BB" w:rsidP="005A4A0E">
            <w:pPr>
              <w:pStyle w:val="a4"/>
              <w:numPr>
                <w:ilvl w:val="0"/>
                <w:numId w:val="2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своевременное выявление детей, нуждающихся в психолого-педагогическом сопровождении;</w:t>
            </w:r>
          </w:p>
          <w:p w:rsidR="001975BB" w:rsidRPr="006B32F2" w:rsidRDefault="001975BB" w:rsidP="005A4A0E">
            <w:pPr>
              <w:pStyle w:val="a4"/>
              <w:numPr>
                <w:ilvl w:val="0"/>
                <w:numId w:val="2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1975BB" w:rsidRPr="006B32F2" w:rsidRDefault="001975BB" w:rsidP="005A4A0E">
            <w:pPr>
              <w:pStyle w:val="a4"/>
              <w:numPr>
                <w:ilvl w:val="0"/>
                <w:numId w:val="2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комплексный сбор сведений об обучающемся на основании диагностической информации от специалистов разного профиля;</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изучение развития эмоционально-волевой сферы и личностных особенностей обучающихся;</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изучение индивидуальных образовательных и социально-коммуникативных потребностей обучающихся;</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изучение социальной ситуации развития и условий семейного воспитания ребенка;</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изучение уровня адаптации и адаптивных возможностей обучающегося;</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изучение направленности детской одаренности;</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изучение, констатацию в развитии ребенка его интересов и склонностей,</w:t>
            </w:r>
            <w:r w:rsidRPr="006B32F2">
              <w:rPr>
                <w:color w:val="auto"/>
              </w:rPr>
              <w:t xml:space="preserve"> </w:t>
            </w:r>
            <w:r w:rsidRPr="006B32F2">
              <w:rPr>
                <w:rFonts w:ascii="Times New Roman" w:hAnsi="Times New Roman" w:cs="Times New Roman"/>
                <w:color w:val="auto"/>
                <w:sz w:val="24"/>
                <w:szCs w:val="24"/>
              </w:rPr>
              <w:t>одаренности;</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мониторинг развития детей и предупреждение возникновения психолого</w:t>
            </w:r>
            <w:r w:rsidR="001C573F" w:rsidRPr="006B32F2">
              <w:rPr>
                <w:rFonts w:ascii="Times New Roman" w:hAnsi="Times New Roman" w:cs="Times New Roman"/>
                <w:color w:val="auto"/>
                <w:sz w:val="24"/>
                <w:szCs w:val="24"/>
              </w:rPr>
              <w:t>-</w:t>
            </w:r>
            <w:r w:rsidRPr="006B32F2">
              <w:rPr>
                <w:rFonts w:ascii="Times New Roman" w:hAnsi="Times New Roman" w:cs="Times New Roman"/>
                <w:color w:val="auto"/>
                <w:sz w:val="24"/>
                <w:szCs w:val="24"/>
              </w:rPr>
              <w:t>педагогических проблем в их развитии;</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выявление детей-мигрантов, имеющих трудности в обучении и социально</w:t>
            </w:r>
            <w:r w:rsidR="001C573F" w:rsidRPr="006B32F2">
              <w:rPr>
                <w:rFonts w:ascii="Times New Roman" w:hAnsi="Times New Roman" w:cs="Times New Roman"/>
                <w:color w:val="auto"/>
                <w:sz w:val="24"/>
                <w:szCs w:val="24"/>
              </w:rPr>
              <w:t>-</w:t>
            </w:r>
            <w:r w:rsidRPr="006B32F2">
              <w:rPr>
                <w:rFonts w:ascii="Times New Roman" w:hAnsi="Times New Roman" w:cs="Times New Roman"/>
                <w:color w:val="auto"/>
                <w:sz w:val="24"/>
                <w:szCs w:val="24"/>
              </w:rPr>
              <w:t>психологической адаптации, дифференциальная диагностика и оценка этнокультурной природы имеющихся трудностей;</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всестороннее психолого-педагогическое изучение личности ребенка;</w:t>
            </w:r>
          </w:p>
          <w:p w:rsidR="001975BB" w:rsidRPr="006B32F2" w:rsidRDefault="001975BB" w:rsidP="005A4A0E">
            <w:pPr>
              <w:pStyle w:val="a4"/>
              <w:numPr>
                <w:ilvl w:val="0"/>
                <w:numId w:val="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выявление и изучение неблагоприятных факторов социальной среды и рисков образовательной среды;</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1975BB" w:rsidRPr="006B32F2" w:rsidTr="00F47438">
        <w:tc>
          <w:tcPr>
            <w:tcW w:w="10421" w:type="dxa"/>
            <w:gridSpan w:val="2"/>
          </w:tcPr>
          <w:p w:rsidR="001975BB" w:rsidRPr="006B32F2" w:rsidRDefault="001975BB" w:rsidP="001975BB">
            <w:pPr>
              <w:jc w:val="both"/>
              <w:rPr>
                <w:rFonts w:ascii="Times New Roman" w:hAnsi="Times New Roman" w:cs="Times New Roman"/>
                <w:b/>
                <w:sz w:val="24"/>
                <w:szCs w:val="24"/>
              </w:rPr>
            </w:pPr>
            <w:r w:rsidRPr="006B32F2">
              <w:rPr>
                <w:rFonts w:ascii="Times New Roman" w:hAnsi="Times New Roman" w:cs="Times New Roman"/>
                <w:b/>
                <w:sz w:val="24"/>
                <w:szCs w:val="24"/>
              </w:rPr>
              <w:t>КРР включает:</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организацию, разработку и проведение </w:t>
            </w:r>
            <w:r w:rsidR="001C573F" w:rsidRPr="006B32F2">
              <w:rPr>
                <w:rFonts w:ascii="Times New Roman" w:hAnsi="Times New Roman" w:cs="Times New Roman"/>
                <w:color w:val="auto"/>
                <w:sz w:val="24"/>
                <w:szCs w:val="24"/>
              </w:rPr>
              <w:t xml:space="preserve">специалистами индивидуальных и </w:t>
            </w:r>
            <w:r w:rsidRPr="006B32F2">
              <w:rPr>
                <w:rFonts w:ascii="Times New Roman" w:hAnsi="Times New Roman" w:cs="Times New Roman"/>
                <w:color w:val="auto"/>
                <w:sz w:val="24"/>
                <w:szCs w:val="24"/>
              </w:rPr>
              <w:t>групповых коррекционно-развивающих занятий, необходимых</w:t>
            </w:r>
            <w:r w:rsidR="001C573F" w:rsidRPr="006B32F2">
              <w:rPr>
                <w:rFonts w:ascii="Times New Roman" w:hAnsi="Times New Roman" w:cs="Times New Roman"/>
                <w:color w:val="auto"/>
                <w:sz w:val="24"/>
                <w:szCs w:val="24"/>
              </w:rPr>
              <w:t xml:space="preserve"> для преодоления </w:t>
            </w:r>
            <w:r w:rsidRPr="006B32F2">
              <w:rPr>
                <w:rFonts w:ascii="Times New Roman" w:hAnsi="Times New Roman" w:cs="Times New Roman"/>
                <w:color w:val="auto"/>
                <w:sz w:val="24"/>
                <w:szCs w:val="24"/>
              </w:rPr>
              <w:t>нарушений поведения и развития, трудностей в освоении образовательной программы и социализации;</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коррекцию и развитие высших психических функций;</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эмоционально-волевой и л</w:t>
            </w:r>
            <w:r w:rsidR="001C573F" w:rsidRPr="006B32F2">
              <w:rPr>
                <w:rFonts w:ascii="Times New Roman" w:hAnsi="Times New Roman" w:cs="Times New Roman"/>
                <w:color w:val="auto"/>
                <w:sz w:val="24"/>
                <w:szCs w:val="24"/>
              </w:rPr>
              <w:t xml:space="preserve">ичностной сферы обучающегося и </w:t>
            </w:r>
            <w:r w:rsidRPr="006B32F2">
              <w:rPr>
                <w:rFonts w:ascii="Times New Roman" w:hAnsi="Times New Roman" w:cs="Times New Roman"/>
                <w:color w:val="auto"/>
                <w:sz w:val="24"/>
                <w:szCs w:val="24"/>
              </w:rPr>
              <w:t>психологическую коррекцию его поведения;</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коммуникативных способностей</w:t>
            </w:r>
            <w:r w:rsidR="001C573F" w:rsidRPr="006B32F2">
              <w:rPr>
                <w:rFonts w:ascii="Times New Roman" w:hAnsi="Times New Roman" w:cs="Times New Roman"/>
                <w:color w:val="auto"/>
                <w:sz w:val="24"/>
                <w:szCs w:val="24"/>
              </w:rPr>
              <w:t xml:space="preserve">, социального и эмоционального </w:t>
            </w:r>
            <w:r w:rsidRPr="006B32F2">
              <w:rPr>
                <w:rFonts w:ascii="Times New Roman" w:hAnsi="Times New Roman" w:cs="Times New Roman"/>
                <w:color w:val="auto"/>
                <w:sz w:val="24"/>
                <w:szCs w:val="24"/>
              </w:rPr>
              <w:t>интеллекта обучающихся, формирование их коммуникативной компетентности;</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коррекцию и развитие психомоторной </w:t>
            </w:r>
            <w:r w:rsidR="001C573F" w:rsidRPr="006B32F2">
              <w:rPr>
                <w:rFonts w:ascii="Times New Roman" w:hAnsi="Times New Roman" w:cs="Times New Roman"/>
                <w:color w:val="auto"/>
                <w:sz w:val="24"/>
                <w:szCs w:val="24"/>
              </w:rPr>
              <w:t xml:space="preserve">сферы, координации и регуляции </w:t>
            </w:r>
            <w:r w:rsidRPr="006B32F2">
              <w:rPr>
                <w:rFonts w:ascii="Times New Roman" w:hAnsi="Times New Roman" w:cs="Times New Roman"/>
                <w:color w:val="auto"/>
                <w:sz w:val="24"/>
                <w:szCs w:val="24"/>
              </w:rPr>
              <w:t>движений;</w:t>
            </w:r>
          </w:p>
          <w:p w:rsidR="001975BB" w:rsidRPr="006B32F2" w:rsidRDefault="001C573F"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w:t>
            </w:r>
            <w:r w:rsidR="001975BB" w:rsidRPr="006B32F2">
              <w:rPr>
                <w:rFonts w:ascii="Times New Roman" w:hAnsi="Times New Roman" w:cs="Times New Roman"/>
                <w:color w:val="auto"/>
                <w:sz w:val="24"/>
                <w:szCs w:val="24"/>
              </w:rPr>
              <w:t>оздание условий, обеспечивающих развитие, обуч</w:t>
            </w:r>
            <w:r w:rsidRPr="006B32F2">
              <w:rPr>
                <w:rFonts w:ascii="Times New Roman" w:hAnsi="Times New Roman" w:cs="Times New Roman"/>
                <w:color w:val="auto"/>
                <w:sz w:val="24"/>
                <w:szCs w:val="24"/>
              </w:rPr>
              <w:t xml:space="preserve">ение и воспитание детей с ярко </w:t>
            </w:r>
            <w:r w:rsidR="001975BB" w:rsidRPr="006B32F2">
              <w:rPr>
                <w:rFonts w:ascii="Times New Roman" w:hAnsi="Times New Roman" w:cs="Times New Roman"/>
                <w:color w:val="auto"/>
                <w:sz w:val="24"/>
                <w:szCs w:val="24"/>
              </w:rPr>
              <w:t>выраженной познавательной направленностью, высоким уровнем умственного развития или иной направленностью одаренности;</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1975BB" w:rsidRPr="006B32F2" w:rsidRDefault="001975BB" w:rsidP="005A4A0E">
            <w:pPr>
              <w:pStyle w:val="a4"/>
              <w:numPr>
                <w:ilvl w:val="0"/>
                <w:numId w:val="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помощь в устранении психотравмирующих ситуаций в жизни ребенка</w:t>
            </w:r>
          </w:p>
        </w:tc>
      </w:tr>
      <w:tr w:rsidR="001975BB" w:rsidRPr="006B32F2" w:rsidTr="00F47438">
        <w:tc>
          <w:tcPr>
            <w:tcW w:w="10421" w:type="dxa"/>
            <w:gridSpan w:val="2"/>
          </w:tcPr>
          <w:p w:rsidR="001975BB" w:rsidRPr="006B32F2" w:rsidRDefault="001975BB" w:rsidP="001975BB">
            <w:pPr>
              <w:jc w:val="both"/>
              <w:rPr>
                <w:rFonts w:ascii="Times New Roman" w:hAnsi="Times New Roman" w:cs="Times New Roman"/>
                <w:b/>
                <w:sz w:val="24"/>
                <w:szCs w:val="24"/>
              </w:rPr>
            </w:pPr>
            <w:r w:rsidRPr="006B32F2">
              <w:rPr>
                <w:rFonts w:ascii="Times New Roman" w:hAnsi="Times New Roman" w:cs="Times New Roman"/>
                <w:b/>
                <w:sz w:val="24"/>
                <w:szCs w:val="24"/>
              </w:rPr>
              <w:t>Консультативная работа включает:</w:t>
            </w:r>
          </w:p>
          <w:p w:rsidR="001975BB" w:rsidRPr="006B32F2" w:rsidRDefault="001975BB" w:rsidP="005A4A0E">
            <w:pPr>
              <w:pStyle w:val="a4"/>
              <w:numPr>
                <w:ilvl w:val="0"/>
                <w:numId w:val="2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1975BB" w:rsidRPr="006B32F2" w:rsidRDefault="001975BB" w:rsidP="005A4A0E">
            <w:pPr>
              <w:pStyle w:val="a4"/>
              <w:numPr>
                <w:ilvl w:val="0"/>
                <w:numId w:val="2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консультирование специалистами педагогов по выбору индивидуально ориентированных методов и приемов работы с обучающимся;</w:t>
            </w:r>
          </w:p>
          <w:p w:rsidR="001975BB" w:rsidRPr="006B32F2" w:rsidRDefault="001975BB" w:rsidP="005A4A0E">
            <w:pPr>
              <w:pStyle w:val="a4"/>
              <w:numPr>
                <w:ilvl w:val="0"/>
                <w:numId w:val="2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консультативную помощь семье в вопросах выбора оптимальной стратегии </w:t>
            </w:r>
            <w:r w:rsidR="001C573F" w:rsidRPr="006B32F2">
              <w:rPr>
                <w:rFonts w:ascii="Times New Roman" w:hAnsi="Times New Roman" w:cs="Times New Roman"/>
                <w:color w:val="auto"/>
                <w:sz w:val="24"/>
                <w:szCs w:val="24"/>
              </w:rPr>
              <w:t>в</w:t>
            </w:r>
            <w:r w:rsidRPr="006B32F2">
              <w:rPr>
                <w:rFonts w:ascii="Times New Roman" w:hAnsi="Times New Roman" w:cs="Times New Roman"/>
                <w:color w:val="auto"/>
                <w:sz w:val="24"/>
                <w:szCs w:val="24"/>
              </w:rPr>
              <w:t>оспитания и приемов КРР с ребенком.</w:t>
            </w:r>
          </w:p>
        </w:tc>
      </w:tr>
      <w:tr w:rsidR="001975BB" w:rsidRPr="006B32F2" w:rsidTr="00F47438">
        <w:tc>
          <w:tcPr>
            <w:tcW w:w="10421" w:type="dxa"/>
            <w:gridSpan w:val="2"/>
          </w:tcPr>
          <w:p w:rsidR="001975BB" w:rsidRPr="006B32F2" w:rsidRDefault="001975BB" w:rsidP="001975BB">
            <w:pPr>
              <w:jc w:val="both"/>
              <w:rPr>
                <w:rFonts w:ascii="Times New Roman" w:hAnsi="Times New Roman" w:cs="Times New Roman"/>
                <w:b/>
                <w:sz w:val="24"/>
                <w:szCs w:val="24"/>
              </w:rPr>
            </w:pPr>
            <w:r w:rsidRPr="006B32F2">
              <w:rPr>
                <w:rFonts w:ascii="Times New Roman" w:hAnsi="Times New Roman" w:cs="Times New Roman"/>
                <w:b/>
                <w:sz w:val="24"/>
                <w:szCs w:val="24"/>
              </w:rPr>
              <w:t>Информационно-просветительская работа предусматривает:</w:t>
            </w:r>
          </w:p>
          <w:p w:rsidR="001975BB" w:rsidRPr="006B32F2" w:rsidRDefault="001975BB" w:rsidP="005A4A0E">
            <w:pPr>
              <w:pStyle w:val="a4"/>
              <w:numPr>
                <w:ilvl w:val="0"/>
                <w:numId w:val="2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w:t>
            </w:r>
            <w:r w:rsidRPr="006B32F2">
              <w:rPr>
                <w:color w:val="auto"/>
              </w:rPr>
              <w:t xml:space="preserve"> </w:t>
            </w:r>
            <w:r w:rsidRPr="006B32F2">
              <w:rPr>
                <w:rFonts w:ascii="Times New Roman" w:hAnsi="Times New Roman" w:cs="Times New Roman"/>
                <w:color w:val="auto"/>
                <w:sz w:val="24"/>
                <w:szCs w:val="24"/>
              </w:rPr>
              <w:t>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-вопросов, связанных с особенностями образовательного процесса и психолого</w:t>
            </w:r>
            <w:r w:rsidR="001C573F" w:rsidRPr="006B32F2">
              <w:rPr>
                <w:rFonts w:ascii="Times New Roman" w:hAnsi="Times New Roman" w:cs="Times New Roman"/>
                <w:color w:val="auto"/>
                <w:sz w:val="24"/>
                <w:szCs w:val="24"/>
              </w:rPr>
              <w:t>-</w:t>
            </w:r>
            <w:r w:rsidRPr="006B32F2">
              <w:rPr>
                <w:rFonts w:ascii="Times New Roman" w:hAnsi="Times New Roman" w:cs="Times New Roman"/>
                <w:color w:val="auto"/>
                <w:sz w:val="24"/>
                <w:szCs w:val="24"/>
              </w:rPr>
              <w:t>педагогического сопровождения обучающихся, в том числе с ОВЗ, трудностями в обучении и социализации;</w:t>
            </w:r>
          </w:p>
          <w:p w:rsidR="001975BB" w:rsidRPr="006B32F2" w:rsidRDefault="001975BB" w:rsidP="005A4A0E">
            <w:pPr>
              <w:pStyle w:val="a4"/>
              <w:numPr>
                <w:ilvl w:val="0"/>
                <w:numId w:val="2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tc>
      </w:tr>
    </w:tbl>
    <w:p w:rsidR="001975BB" w:rsidRPr="007C4C1B" w:rsidRDefault="001975BB" w:rsidP="00134B85">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4473"/>
        <w:gridCol w:w="5860"/>
      </w:tblGrid>
      <w:tr w:rsidR="001975BB" w:rsidRPr="006B32F2" w:rsidTr="00F47438">
        <w:tc>
          <w:tcPr>
            <w:tcW w:w="10421" w:type="dxa"/>
            <w:gridSpan w:val="2"/>
          </w:tcPr>
          <w:p w:rsidR="001975BB" w:rsidRPr="006B32F2" w:rsidRDefault="001975BB" w:rsidP="001975BB">
            <w:pPr>
              <w:jc w:val="both"/>
              <w:rPr>
                <w:rFonts w:ascii="Times New Roman" w:hAnsi="Times New Roman" w:cs="Times New Roman"/>
                <w:sz w:val="24"/>
                <w:szCs w:val="24"/>
              </w:rPr>
            </w:pPr>
            <w:r w:rsidRPr="006B32F2">
              <w:rPr>
                <w:rFonts w:ascii="Times New Roman" w:hAnsi="Times New Roman" w:cs="Times New Roman"/>
                <w:b/>
                <w:sz w:val="24"/>
                <w:szCs w:val="24"/>
              </w:rPr>
              <w:t>КРР с детьми, находящимися под диспансерным наблюдением,</w:t>
            </w:r>
            <w:r w:rsidR="001C573F" w:rsidRPr="006B32F2">
              <w:rPr>
                <w:rFonts w:ascii="Times New Roman" w:hAnsi="Times New Roman" w:cs="Times New Roman"/>
                <w:sz w:val="24"/>
                <w:szCs w:val="24"/>
              </w:rPr>
              <w:t xml:space="preserve"> в том числе часто </w:t>
            </w:r>
            <w:r w:rsidRPr="006B32F2">
              <w:rPr>
                <w:rFonts w:ascii="Times New Roman" w:hAnsi="Times New Roman" w:cs="Times New Roman"/>
                <w:sz w:val="24"/>
                <w:szCs w:val="24"/>
              </w:rPr>
              <w:t>болеющие дети, имеет выраженную специфику. Детям, находящимся под диспан</w:t>
            </w:r>
            <w:r w:rsidR="001C573F" w:rsidRPr="006B32F2">
              <w:rPr>
                <w:rFonts w:ascii="Times New Roman" w:hAnsi="Times New Roman" w:cs="Times New Roman"/>
                <w:sz w:val="24"/>
                <w:szCs w:val="24"/>
              </w:rPr>
              <w:t xml:space="preserve">серным </w:t>
            </w:r>
            <w:r w:rsidRPr="006B32F2">
              <w:rPr>
                <w:rFonts w:ascii="Times New Roman" w:hAnsi="Times New Roman" w:cs="Times New Roman"/>
                <w:sz w:val="24"/>
                <w:szCs w:val="24"/>
              </w:rPr>
              <w:t>наблюдением, в том числе часто болеющим детям, свой</w:t>
            </w:r>
            <w:r w:rsidR="001C573F" w:rsidRPr="006B32F2">
              <w:rPr>
                <w:rFonts w:ascii="Times New Roman" w:hAnsi="Times New Roman" w:cs="Times New Roman"/>
                <w:sz w:val="24"/>
                <w:szCs w:val="24"/>
              </w:rPr>
              <w:t xml:space="preserve">ственны: быстрая утомляемость, </w:t>
            </w:r>
            <w:r w:rsidRPr="006B32F2">
              <w:rPr>
                <w:rFonts w:ascii="Times New Roman" w:hAnsi="Times New Roman" w:cs="Times New Roman"/>
                <w:sz w:val="24"/>
                <w:szCs w:val="24"/>
              </w:rPr>
              <w:t>длительный период восстановления после заболевания и (и</w:t>
            </w:r>
            <w:r w:rsidR="001C573F" w:rsidRPr="006B32F2">
              <w:rPr>
                <w:rFonts w:ascii="Times New Roman" w:hAnsi="Times New Roman" w:cs="Times New Roman"/>
                <w:sz w:val="24"/>
                <w:szCs w:val="24"/>
              </w:rPr>
              <w:t>ли) его обострения (не менее 4-</w:t>
            </w:r>
            <w:r w:rsidRPr="006B32F2">
              <w:rPr>
                <w:rFonts w:ascii="Times New Roman" w:hAnsi="Times New Roman" w:cs="Times New Roman"/>
                <w:sz w:val="24"/>
                <w:szCs w:val="24"/>
              </w:rPr>
              <w:t>х недель), специфические особенности межличностного взаимодействия и деятельно</w:t>
            </w:r>
            <w:r w:rsidR="001C573F" w:rsidRPr="006B32F2">
              <w:rPr>
                <w:rFonts w:ascii="Times New Roman" w:hAnsi="Times New Roman" w:cs="Times New Roman"/>
                <w:sz w:val="24"/>
                <w:szCs w:val="24"/>
              </w:rPr>
              <w:t xml:space="preserve">сти </w:t>
            </w:r>
            <w:r w:rsidRPr="006B32F2">
              <w:rPr>
                <w:rFonts w:ascii="Times New Roman" w:hAnsi="Times New Roman" w:cs="Times New Roman"/>
                <w:sz w:val="24"/>
                <w:szCs w:val="24"/>
              </w:rPr>
              <w:t>(ограниченность круга общения больного ребенка, объек</w:t>
            </w:r>
            <w:r w:rsidR="001C573F" w:rsidRPr="006B32F2">
              <w:rPr>
                <w:rFonts w:ascii="Times New Roman" w:hAnsi="Times New Roman" w:cs="Times New Roman"/>
                <w:sz w:val="24"/>
                <w:szCs w:val="24"/>
              </w:rPr>
              <w:t xml:space="preserve">тивная зависимость от взрослых </w:t>
            </w:r>
            <w:r w:rsidRPr="006B32F2">
              <w:rPr>
                <w:rFonts w:ascii="Times New Roman" w:hAnsi="Times New Roman" w:cs="Times New Roman"/>
                <w:sz w:val="24"/>
                <w:szCs w:val="24"/>
              </w:rPr>
              <w:t>(родителей (законных представителей), педагогов), стремл</w:t>
            </w:r>
            <w:r w:rsidR="001C573F" w:rsidRPr="006B32F2">
              <w:rPr>
                <w:rFonts w:ascii="Times New Roman" w:hAnsi="Times New Roman" w:cs="Times New Roman"/>
                <w:sz w:val="24"/>
                <w:szCs w:val="24"/>
              </w:rPr>
              <w:t xml:space="preserve">ение постоянно получать от них </w:t>
            </w:r>
            <w:r w:rsidRPr="006B32F2">
              <w:rPr>
                <w:rFonts w:ascii="Times New Roman" w:hAnsi="Times New Roman" w:cs="Times New Roman"/>
                <w:sz w:val="24"/>
                <w:szCs w:val="24"/>
              </w:rPr>
              <w:t>помощь). Для детей, находящихся под диспансерным наблюдением, в том числе част</w:t>
            </w:r>
            <w:r w:rsidR="001C573F" w:rsidRPr="006B32F2">
              <w:rPr>
                <w:rFonts w:ascii="Times New Roman" w:hAnsi="Times New Roman" w:cs="Times New Roman"/>
                <w:sz w:val="24"/>
                <w:szCs w:val="24"/>
              </w:rPr>
              <w:t xml:space="preserve">о </w:t>
            </w:r>
            <w:r w:rsidRPr="006B32F2">
              <w:rPr>
                <w:rFonts w:ascii="Times New Roman" w:hAnsi="Times New Roman" w:cs="Times New Roman"/>
                <w:sz w:val="24"/>
                <w:szCs w:val="24"/>
              </w:rPr>
              <w:t>болеющих детей, старшего дошкольного возраста ха</w:t>
            </w:r>
            <w:r w:rsidR="001C573F" w:rsidRPr="006B32F2">
              <w:rPr>
                <w:rFonts w:ascii="Times New Roman" w:hAnsi="Times New Roman" w:cs="Times New Roman"/>
                <w:sz w:val="24"/>
                <w:szCs w:val="24"/>
              </w:rPr>
              <w:t xml:space="preserve">рактерны изменения в отношении </w:t>
            </w:r>
            <w:r w:rsidRPr="006B32F2">
              <w:rPr>
                <w:rFonts w:ascii="Times New Roman" w:hAnsi="Times New Roman" w:cs="Times New Roman"/>
                <w:sz w:val="24"/>
                <w:szCs w:val="24"/>
              </w:rPr>
              <w:t>ведущего вида деятельности - сюжетно-ролевой игры, чт</w:t>
            </w:r>
            <w:r w:rsidR="001C573F" w:rsidRPr="006B32F2">
              <w:rPr>
                <w:rFonts w:ascii="Times New Roman" w:hAnsi="Times New Roman" w:cs="Times New Roman"/>
                <w:sz w:val="24"/>
                <w:szCs w:val="24"/>
              </w:rPr>
              <w:t xml:space="preserve">о оказывает негативное влияние </w:t>
            </w:r>
            <w:r w:rsidRPr="006B32F2">
              <w:rPr>
                <w:rFonts w:ascii="Times New Roman" w:hAnsi="Times New Roman" w:cs="Times New Roman"/>
                <w:sz w:val="24"/>
                <w:szCs w:val="24"/>
              </w:rPr>
              <w:t>на развитие его личности и эмоциональное благополучие</w:t>
            </w:r>
            <w:r w:rsidR="001C573F" w:rsidRPr="006B32F2">
              <w:rPr>
                <w:rFonts w:ascii="Times New Roman" w:hAnsi="Times New Roman" w:cs="Times New Roman"/>
                <w:sz w:val="24"/>
                <w:szCs w:val="24"/>
              </w:rPr>
              <w:t>. В итоге у ребенка появляются с</w:t>
            </w:r>
            <w:r w:rsidRPr="006B32F2">
              <w:rPr>
                <w:rFonts w:ascii="Times New Roman" w:hAnsi="Times New Roman" w:cs="Times New Roman"/>
                <w:sz w:val="24"/>
                <w:szCs w:val="24"/>
              </w:rPr>
              <w:t>ложности в освоении программы и социальной адаптации.( ФОП ДО, п.28.6.)</w:t>
            </w:r>
          </w:p>
        </w:tc>
      </w:tr>
      <w:tr w:rsidR="001975BB" w:rsidRPr="006B32F2" w:rsidTr="001975BB">
        <w:tc>
          <w:tcPr>
            <w:tcW w:w="10421" w:type="dxa"/>
            <w:gridSpan w:val="2"/>
            <w:tcBorders>
              <w:bottom w:val="single" w:sz="4" w:space="0" w:color="auto"/>
            </w:tcBorders>
          </w:tcPr>
          <w:p w:rsidR="001975BB" w:rsidRPr="006B32F2" w:rsidRDefault="001975BB" w:rsidP="001975BB">
            <w:pPr>
              <w:jc w:val="both"/>
              <w:rPr>
                <w:rFonts w:ascii="Times New Roman" w:hAnsi="Times New Roman" w:cs="Times New Roman"/>
                <w:b/>
                <w:sz w:val="24"/>
                <w:szCs w:val="24"/>
              </w:rPr>
            </w:pPr>
            <w:r w:rsidRPr="006B32F2">
              <w:rPr>
                <w:rFonts w:ascii="Times New Roman" w:hAnsi="Times New Roman" w:cs="Times New Roman"/>
                <w:b/>
                <w:sz w:val="24"/>
                <w:szCs w:val="24"/>
              </w:rPr>
              <w:t>п.28.6.1 ФОП ДО Направленность КРР с детьми,</w:t>
            </w:r>
            <w:r w:rsidR="001C573F" w:rsidRPr="006B32F2">
              <w:rPr>
                <w:rFonts w:ascii="Times New Roman" w:hAnsi="Times New Roman" w:cs="Times New Roman"/>
                <w:b/>
                <w:sz w:val="24"/>
                <w:szCs w:val="24"/>
              </w:rPr>
              <w:t xml:space="preserve"> находящимися под диспансерным </w:t>
            </w:r>
            <w:r w:rsidRPr="006B32F2">
              <w:rPr>
                <w:rFonts w:ascii="Times New Roman" w:hAnsi="Times New Roman" w:cs="Times New Roman"/>
                <w:b/>
                <w:sz w:val="24"/>
                <w:szCs w:val="24"/>
              </w:rPr>
              <w:t>наблюдением, в том числе часто болеющи</w:t>
            </w:r>
            <w:r w:rsidR="001C573F" w:rsidRPr="006B32F2">
              <w:rPr>
                <w:rFonts w:ascii="Times New Roman" w:hAnsi="Times New Roman" w:cs="Times New Roman"/>
                <w:b/>
                <w:sz w:val="24"/>
                <w:szCs w:val="24"/>
              </w:rPr>
              <w:t xml:space="preserve">ми детьми на дошкольном уровне </w:t>
            </w:r>
            <w:r w:rsidRPr="006B32F2">
              <w:rPr>
                <w:rFonts w:ascii="Times New Roman" w:hAnsi="Times New Roman" w:cs="Times New Roman"/>
                <w:b/>
                <w:sz w:val="24"/>
                <w:szCs w:val="24"/>
              </w:rPr>
              <w:t>образования:</w:t>
            </w:r>
          </w:p>
        </w:tc>
      </w:tr>
      <w:tr w:rsidR="001975BB" w:rsidRPr="006B32F2" w:rsidTr="001975BB">
        <w:tc>
          <w:tcPr>
            <w:tcW w:w="10421" w:type="dxa"/>
            <w:gridSpan w:val="2"/>
            <w:shd w:val="clear" w:color="auto" w:fill="FBE4D5" w:themeFill="accent2" w:themeFillTint="33"/>
          </w:tcPr>
          <w:p w:rsidR="001975BB" w:rsidRPr="006B32F2" w:rsidRDefault="001975BB" w:rsidP="001975BB">
            <w:pPr>
              <w:jc w:val="both"/>
              <w:rPr>
                <w:rFonts w:ascii="Times New Roman" w:hAnsi="Times New Roman" w:cs="Times New Roman"/>
                <w:b/>
                <w:sz w:val="24"/>
                <w:szCs w:val="24"/>
              </w:rPr>
            </w:pPr>
            <w:r w:rsidRPr="006B32F2">
              <w:rPr>
                <w:rFonts w:ascii="Times New Roman" w:hAnsi="Times New Roman" w:cs="Times New Roman"/>
                <w:b/>
                <w:sz w:val="24"/>
                <w:szCs w:val="24"/>
              </w:rPr>
              <w:t xml:space="preserve">Коррекция (развитие) коммуникативной, личностной, эмоционально-волевой сфер, </w:t>
            </w:r>
            <w:r w:rsidR="00772AC4" w:rsidRPr="006B32F2">
              <w:rPr>
                <w:rFonts w:ascii="Times New Roman" w:hAnsi="Times New Roman" w:cs="Times New Roman"/>
                <w:b/>
                <w:sz w:val="24"/>
                <w:szCs w:val="24"/>
              </w:rPr>
              <w:t xml:space="preserve"> </w:t>
            </w:r>
            <w:r w:rsidRPr="006B32F2">
              <w:rPr>
                <w:rFonts w:ascii="Times New Roman" w:hAnsi="Times New Roman" w:cs="Times New Roman"/>
                <w:b/>
                <w:sz w:val="24"/>
                <w:szCs w:val="24"/>
              </w:rPr>
              <w:t>познавательных процессов</w:t>
            </w:r>
          </w:p>
        </w:tc>
      </w:tr>
      <w:tr w:rsidR="001975BB" w:rsidRPr="006B32F2" w:rsidTr="00A97162">
        <w:tc>
          <w:tcPr>
            <w:tcW w:w="4503" w:type="dxa"/>
            <w:vAlign w:val="center"/>
          </w:tcPr>
          <w:p w:rsidR="001975BB" w:rsidRPr="006B32F2" w:rsidRDefault="004E32F4" w:rsidP="001C573F">
            <w:pPr>
              <w:rPr>
                <w:rFonts w:ascii="Times New Roman" w:hAnsi="Times New Roman" w:cs="Times New Roman"/>
                <w:sz w:val="24"/>
                <w:szCs w:val="24"/>
              </w:rPr>
            </w:pPr>
            <w:r w:rsidRPr="006B32F2">
              <w:rPr>
                <w:rFonts w:ascii="Times New Roman" w:hAnsi="Times New Roman" w:cs="Times New Roman"/>
                <w:sz w:val="24"/>
                <w:szCs w:val="24"/>
              </w:rPr>
              <w:t>«Сказкотерапия»</w:t>
            </w:r>
          </w:p>
        </w:tc>
        <w:tc>
          <w:tcPr>
            <w:tcW w:w="5918" w:type="dxa"/>
          </w:tcPr>
          <w:p w:rsidR="001975BB" w:rsidRPr="006B32F2" w:rsidRDefault="001975BB" w:rsidP="001975BB">
            <w:pPr>
              <w:jc w:val="both"/>
              <w:rPr>
                <w:rFonts w:ascii="Times New Roman" w:hAnsi="Times New Roman" w:cs="Times New Roman"/>
                <w:sz w:val="24"/>
                <w:szCs w:val="24"/>
              </w:rPr>
            </w:pPr>
            <w:r w:rsidRPr="006B32F2">
              <w:rPr>
                <w:rFonts w:ascii="Times New Roman" w:hAnsi="Times New Roman" w:cs="Times New Roman"/>
                <w:sz w:val="24"/>
                <w:szCs w:val="24"/>
              </w:rPr>
              <w:t>Целенапра</w:t>
            </w:r>
            <w:r w:rsidR="001C573F" w:rsidRPr="006B32F2">
              <w:rPr>
                <w:rFonts w:ascii="Times New Roman" w:hAnsi="Times New Roman" w:cs="Times New Roman"/>
                <w:sz w:val="24"/>
                <w:szCs w:val="24"/>
              </w:rPr>
              <w:t xml:space="preserve">вленное использование сказок в </w:t>
            </w:r>
            <w:r w:rsidRPr="006B32F2">
              <w:rPr>
                <w:rFonts w:ascii="Times New Roman" w:hAnsi="Times New Roman" w:cs="Times New Roman"/>
                <w:sz w:val="24"/>
                <w:szCs w:val="24"/>
              </w:rPr>
              <w:t>психол</w:t>
            </w:r>
            <w:r w:rsidR="001C573F" w:rsidRPr="006B32F2">
              <w:rPr>
                <w:rFonts w:ascii="Times New Roman" w:hAnsi="Times New Roman" w:cs="Times New Roman"/>
                <w:sz w:val="24"/>
                <w:szCs w:val="24"/>
              </w:rPr>
              <w:t xml:space="preserve">огической, психокоррекционной, </w:t>
            </w:r>
            <w:r w:rsidRPr="006B32F2">
              <w:rPr>
                <w:rFonts w:ascii="Times New Roman" w:hAnsi="Times New Roman" w:cs="Times New Roman"/>
                <w:sz w:val="24"/>
                <w:szCs w:val="24"/>
              </w:rPr>
              <w:t>психотерапевтической работе</w:t>
            </w:r>
            <w:r w:rsidR="001C573F" w:rsidRPr="006B32F2">
              <w:rPr>
                <w:rFonts w:ascii="Times New Roman" w:hAnsi="Times New Roman" w:cs="Times New Roman"/>
                <w:sz w:val="24"/>
                <w:szCs w:val="24"/>
              </w:rPr>
              <w:t>.</w:t>
            </w:r>
          </w:p>
        </w:tc>
      </w:tr>
      <w:tr w:rsidR="001975BB" w:rsidRPr="006B32F2" w:rsidTr="00A97162">
        <w:tc>
          <w:tcPr>
            <w:tcW w:w="4503" w:type="dxa"/>
            <w:vAlign w:val="center"/>
          </w:tcPr>
          <w:p w:rsidR="001975BB" w:rsidRPr="006B32F2" w:rsidRDefault="004E32F4" w:rsidP="001C573F">
            <w:pPr>
              <w:rPr>
                <w:rFonts w:ascii="Times New Roman" w:hAnsi="Times New Roman" w:cs="Times New Roman"/>
                <w:sz w:val="24"/>
                <w:szCs w:val="24"/>
              </w:rPr>
            </w:pPr>
            <w:r w:rsidRPr="006B32F2">
              <w:rPr>
                <w:rFonts w:ascii="Times New Roman" w:hAnsi="Times New Roman" w:cs="Times New Roman"/>
                <w:sz w:val="24"/>
                <w:szCs w:val="24"/>
              </w:rPr>
              <w:t xml:space="preserve">«Психогимнастика в детском </w:t>
            </w:r>
            <w:r w:rsidR="001C573F" w:rsidRPr="006B32F2">
              <w:rPr>
                <w:rFonts w:ascii="Times New Roman" w:hAnsi="Times New Roman" w:cs="Times New Roman"/>
                <w:sz w:val="24"/>
                <w:szCs w:val="24"/>
              </w:rPr>
              <w:t xml:space="preserve">саду» Е.А </w:t>
            </w:r>
            <w:r w:rsidRPr="006B32F2">
              <w:rPr>
                <w:rFonts w:ascii="Times New Roman" w:hAnsi="Times New Roman" w:cs="Times New Roman"/>
                <w:sz w:val="24"/>
                <w:szCs w:val="24"/>
              </w:rPr>
              <w:t>Алябьевой</w:t>
            </w:r>
          </w:p>
        </w:tc>
        <w:tc>
          <w:tcPr>
            <w:tcW w:w="5918" w:type="dxa"/>
          </w:tcPr>
          <w:p w:rsidR="001975BB" w:rsidRPr="006B32F2" w:rsidRDefault="004E32F4" w:rsidP="004E32F4">
            <w:pPr>
              <w:jc w:val="both"/>
              <w:rPr>
                <w:rFonts w:ascii="Times New Roman" w:hAnsi="Times New Roman" w:cs="Times New Roman"/>
                <w:sz w:val="24"/>
                <w:szCs w:val="24"/>
              </w:rPr>
            </w:pPr>
            <w:r w:rsidRPr="006B32F2">
              <w:rPr>
                <w:rFonts w:ascii="Times New Roman" w:hAnsi="Times New Roman" w:cs="Times New Roman"/>
                <w:sz w:val="24"/>
                <w:szCs w:val="24"/>
              </w:rPr>
              <w:t>Курс специальных зан</w:t>
            </w:r>
            <w:r w:rsidR="001C573F" w:rsidRPr="006B32F2">
              <w:rPr>
                <w:rFonts w:ascii="Times New Roman" w:hAnsi="Times New Roman" w:cs="Times New Roman"/>
                <w:sz w:val="24"/>
                <w:szCs w:val="24"/>
              </w:rPr>
              <w:t xml:space="preserve">ятий (этюдов, игр, упражнений, </w:t>
            </w:r>
            <w:r w:rsidRPr="006B32F2">
              <w:rPr>
                <w:rFonts w:ascii="Times New Roman" w:hAnsi="Times New Roman" w:cs="Times New Roman"/>
                <w:sz w:val="24"/>
                <w:szCs w:val="24"/>
              </w:rPr>
              <w:t xml:space="preserve">направленных на </w:t>
            </w:r>
            <w:r w:rsidR="001C573F" w:rsidRPr="006B32F2">
              <w:rPr>
                <w:rFonts w:ascii="Times New Roman" w:hAnsi="Times New Roman" w:cs="Times New Roman"/>
                <w:sz w:val="24"/>
                <w:szCs w:val="24"/>
              </w:rPr>
              <w:t xml:space="preserve">развитие и коррекцию различных </w:t>
            </w:r>
            <w:r w:rsidRPr="006B32F2">
              <w:rPr>
                <w:rFonts w:ascii="Times New Roman" w:hAnsi="Times New Roman" w:cs="Times New Roman"/>
                <w:sz w:val="24"/>
                <w:szCs w:val="24"/>
              </w:rPr>
              <w:t xml:space="preserve">сторон психики ребенка </w:t>
            </w:r>
            <w:r w:rsidR="001C573F" w:rsidRPr="006B32F2">
              <w:rPr>
                <w:rFonts w:ascii="Times New Roman" w:hAnsi="Times New Roman" w:cs="Times New Roman"/>
                <w:sz w:val="24"/>
                <w:szCs w:val="24"/>
              </w:rPr>
              <w:t xml:space="preserve">(как его познавательной, так и </w:t>
            </w:r>
            <w:r w:rsidRPr="006B32F2">
              <w:rPr>
                <w:rFonts w:ascii="Times New Roman" w:hAnsi="Times New Roman" w:cs="Times New Roman"/>
                <w:sz w:val="24"/>
                <w:szCs w:val="24"/>
              </w:rPr>
              <w:t>эмоционально-личностной сферы).</w:t>
            </w:r>
          </w:p>
        </w:tc>
      </w:tr>
      <w:tr w:rsidR="001975BB" w:rsidRPr="006B32F2" w:rsidTr="00A97162">
        <w:tc>
          <w:tcPr>
            <w:tcW w:w="4503" w:type="dxa"/>
            <w:vAlign w:val="center"/>
          </w:tcPr>
          <w:p w:rsidR="001975BB" w:rsidRPr="006B32F2" w:rsidRDefault="004E32F4" w:rsidP="001C573F">
            <w:pPr>
              <w:rPr>
                <w:rFonts w:ascii="Times New Roman" w:hAnsi="Times New Roman" w:cs="Times New Roman"/>
                <w:sz w:val="24"/>
                <w:szCs w:val="24"/>
              </w:rPr>
            </w:pPr>
            <w:r w:rsidRPr="006B32F2">
              <w:rPr>
                <w:rFonts w:ascii="Times New Roman" w:hAnsi="Times New Roman" w:cs="Times New Roman"/>
                <w:sz w:val="24"/>
                <w:szCs w:val="24"/>
              </w:rPr>
              <w:t>Игровые мини-тренинги</w:t>
            </w:r>
          </w:p>
        </w:tc>
        <w:tc>
          <w:tcPr>
            <w:tcW w:w="5918" w:type="dxa"/>
          </w:tcPr>
          <w:p w:rsidR="001975BB" w:rsidRPr="006B32F2" w:rsidRDefault="004E32F4" w:rsidP="004E32F4">
            <w:pPr>
              <w:jc w:val="both"/>
              <w:rPr>
                <w:rFonts w:ascii="Times New Roman" w:hAnsi="Times New Roman" w:cs="Times New Roman"/>
                <w:sz w:val="24"/>
                <w:szCs w:val="24"/>
              </w:rPr>
            </w:pPr>
            <w:r w:rsidRPr="006B32F2">
              <w:rPr>
                <w:rFonts w:ascii="Times New Roman" w:hAnsi="Times New Roman" w:cs="Times New Roman"/>
                <w:sz w:val="24"/>
                <w:szCs w:val="24"/>
              </w:rPr>
              <w:t>представленные</w:t>
            </w:r>
            <w:r w:rsidR="001C573F" w:rsidRPr="006B32F2">
              <w:rPr>
                <w:rFonts w:ascii="Times New Roman" w:hAnsi="Times New Roman" w:cs="Times New Roman"/>
                <w:sz w:val="24"/>
                <w:szCs w:val="24"/>
              </w:rPr>
              <w:t xml:space="preserve"> в программе «Синдром дефицита </w:t>
            </w:r>
            <w:r w:rsidRPr="006B32F2">
              <w:rPr>
                <w:rFonts w:ascii="Times New Roman" w:hAnsi="Times New Roman" w:cs="Times New Roman"/>
                <w:sz w:val="24"/>
                <w:szCs w:val="24"/>
              </w:rPr>
              <w:t>внимания с гиперактивностью» А. Л. Сиротюк</w:t>
            </w:r>
          </w:p>
        </w:tc>
      </w:tr>
      <w:tr w:rsidR="001975BB" w:rsidRPr="006B32F2" w:rsidTr="00A97162">
        <w:tc>
          <w:tcPr>
            <w:tcW w:w="4503" w:type="dxa"/>
            <w:vAlign w:val="center"/>
          </w:tcPr>
          <w:p w:rsidR="001975BB" w:rsidRPr="006B32F2" w:rsidRDefault="001C573F" w:rsidP="001C573F">
            <w:pPr>
              <w:rPr>
                <w:rFonts w:ascii="Times New Roman" w:hAnsi="Times New Roman" w:cs="Times New Roman"/>
                <w:sz w:val="24"/>
                <w:szCs w:val="24"/>
              </w:rPr>
            </w:pPr>
            <w:r w:rsidRPr="006B32F2">
              <w:rPr>
                <w:rFonts w:ascii="Times New Roman" w:hAnsi="Times New Roman" w:cs="Times New Roman"/>
                <w:sz w:val="24"/>
                <w:szCs w:val="24"/>
              </w:rPr>
              <w:t xml:space="preserve">Психогимнастика </w:t>
            </w:r>
          </w:p>
        </w:tc>
        <w:tc>
          <w:tcPr>
            <w:tcW w:w="5918" w:type="dxa"/>
          </w:tcPr>
          <w:p w:rsidR="001975BB" w:rsidRPr="006B32F2" w:rsidRDefault="001C573F" w:rsidP="001C573F">
            <w:pPr>
              <w:jc w:val="both"/>
              <w:rPr>
                <w:rFonts w:ascii="Times New Roman" w:hAnsi="Times New Roman" w:cs="Times New Roman"/>
                <w:sz w:val="24"/>
                <w:szCs w:val="24"/>
              </w:rPr>
            </w:pPr>
            <w:r w:rsidRPr="006B32F2">
              <w:rPr>
                <w:rFonts w:ascii="Times New Roman" w:hAnsi="Times New Roman" w:cs="Times New Roman"/>
                <w:sz w:val="24"/>
                <w:szCs w:val="24"/>
              </w:rPr>
              <w:t>Психогимнастика Этюды "Штанга", "Шалтай-болтай", "Это я! Это мое!", психомышечные упражнения "Фея сна"); пальчиковая гимнастика с речитативом ("Очки", "Стул", «Стол», «Пальчики играют»).</w:t>
            </w:r>
          </w:p>
        </w:tc>
      </w:tr>
      <w:tr w:rsidR="001975BB" w:rsidRPr="006B32F2" w:rsidTr="00A97162">
        <w:tc>
          <w:tcPr>
            <w:tcW w:w="4503" w:type="dxa"/>
            <w:vAlign w:val="center"/>
          </w:tcPr>
          <w:p w:rsidR="001975BB" w:rsidRPr="006B32F2" w:rsidRDefault="001C573F" w:rsidP="001C573F">
            <w:pPr>
              <w:rPr>
                <w:rFonts w:ascii="Times New Roman" w:hAnsi="Times New Roman" w:cs="Times New Roman"/>
                <w:sz w:val="24"/>
                <w:szCs w:val="24"/>
              </w:rPr>
            </w:pPr>
            <w:r w:rsidRPr="006B32F2">
              <w:rPr>
                <w:rFonts w:ascii="Times New Roman" w:hAnsi="Times New Roman" w:cs="Times New Roman"/>
                <w:sz w:val="24"/>
                <w:szCs w:val="24"/>
              </w:rPr>
              <w:t xml:space="preserve">Игры с разными материалами </w:t>
            </w:r>
          </w:p>
        </w:tc>
        <w:tc>
          <w:tcPr>
            <w:tcW w:w="5918" w:type="dxa"/>
          </w:tcPr>
          <w:p w:rsidR="001975BB" w:rsidRPr="006B32F2" w:rsidRDefault="001C573F" w:rsidP="00134B85">
            <w:pPr>
              <w:jc w:val="both"/>
              <w:rPr>
                <w:rFonts w:ascii="Times New Roman" w:hAnsi="Times New Roman" w:cs="Times New Roman"/>
                <w:sz w:val="24"/>
                <w:szCs w:val="24"/>
              </w:rPr>
            </w:pPr>
            <w:r w:rsidRPr="006B32F2">
              <w:rPr>
                <w:rFonts w:ascii="Times New Roman" w:hAnsi="Times New Roman" w:cs="Times New Roman"/>
                <w:sz w:val="24"/>
                <w:szCs w:val="24"/>
              </w:rPr>
              <w:t>С бумагой, крупами, водой и песком;</w:t>
            </w:r>
          </w:p>
        </w:tc>
      </w:tr>
      <w:tr w:rsidR="001C573F" w:rsidRPr="006B32F2" w:rsidTr="00A97162">
        <w:tc>
          <w:tcPr>
            <w:tcW w:w="4503" w:type="dxa"/>
            <w:vAlign w:val="center"/>
          </w:tcPr>
          <w:p w:rsidR="001C573F" w:rsidRPr="006B32F2" w:rsidRDefault="001C573F" w:rsidP="001C573F">
            <w:pPr>
              <w:rPr>
                <w:rFonts w:ascii="Times New Roman" w:hAnsi="Times New Roman" w:cs="Times New Roman"/>
                <w:sz w:val="24"/>
                <w:szCs w:val="24"/>
              </w:rPr>
            </w:pPr>
            <w:r w:rsidRPr="006B32F2">
              <w:rPr>
                <w:rFonts w:ascii="Times New Roman" w:hAnsi="Times New Roman" w:cs="Times New Roman"/>
                <w:sz w:val="24"/>
                <w:szCs w:val="24"/>
              </w:rPr>
              <w:t xml:space="preserve">Растяжки </w:t>
            </w:r>
          </w:p>
        </w:tc>
        <w:tc>
          <w:tcPr>
            <w:tcW w:w="5918" w:type="dxa"/>
          </w:tcPr>
          <w:p w:rsidR="001C573F" w:rsidRPr="006B32F2" w:rsidRDefault="001C573F" w:rsidP="001C573F">
            <w:pPr>
              <w:jc w:val="both"/>
              <w:rPr>
                <w:rFonts w:ascii="Times New Roman" w:hAnsi="Times New Roman" w:cs="Times New Roman"/>
                <w:sz w:val="24"/>
                <w:szCs w:val="24"/>
              </w:rPr>
            </w:pPr>
            <w:r w:rsidRPr="006B32F2">
              <w:rPr>
                <w:rFonts w:ascii="Times New Roman" w:hAnsi="Times New Roman" w:cs="Times New Roman"/>
                <w:sz w:val="24"/>
                <w:szCs w:val="24"/>
              </w:rPr>
              <w:t>Растяжки Упражнения на расслабление-напряжение ("Половинка", "Тучка и солнышко", "Медуза");</w:t>
            </w:r>
          </w:p>
        </w:tc>
      </w:tr>
      <w:tr w:rsidR="001C573F" w:rsidRPr="006B32F2" w:rsidTr="00A97162">
        <w:tc>
          <w:tcPr>
            <w:tcW w:w="4503" w:type="dxa"/>
            <w:vAlign w:val="center"/>
          </w:tcPr>
          <w:p w:rsidR="001C573F" w:rsidRPr="006B32F2" w:rsidRDefault="001C573F" w:rsidP="001C573F">
            <w:pPr>
              <w:rPr>
                <w:rFonts w:ascii="Times New Roman" w:hAnsi="Times New Roman" w:cs="Times New Roman"/>
                <w:sz w:val="24"/>
                <w:szCs w:val="24"/>
              </w:rPr>
            </w:pPr>
            <w:r w:rsidRPr="006B32F2">
              <w:rPr>
                <w:rFonts w:ascii="Times New Roman" w:hAnsi="Times New Roman" w:cs="Times New Roman"/>
                <w:sz w:val="24"/>
                <w:szCs w:val="24"/>
              </w:rPr>
              <w:t xml:space="preserve">Функциональные упражнения </w:t>
            </w:r>
          </w:p>
        </w:tc>
        <w:tc>
          <w:tcPr>
            <w:tcW w:w="5918" w:type="dxa"/>
          </w:tcPr>
          <w:p w:rsidR="001C573F" w:rsidRPr="006B32F2" w:rsidRDefault="001C573F" w:rsidP="001C573F">
            <w:pPr>
              <w:jc w:val="both"/>
              <w:rPr>
                <w:rFonts w:ascii="Times New Roman" w:hAnsi="Times New Roman" w:cs="Times New Roman"/>
                <w:sz w:val="24"/>
                <w:szCs w:val="24"/>
              </w:rPr>
            </w:pPr>
            <w:r w:rsidRPr="006B32F2">
              <w:rPr>
                <w:rFonts w:ascii="Times New Roman" w:hAnsi="Times New Roman" w:cs="Times New Roman"/>
                <w:sz w:val="24"/>
                <w:szCs w:val="24"/>
              </w:rPr>
              <w:t xml:space="preserve">"Послушать тишину", "Костер", "Колпак мой </w:t>
            </w:r>
          </w:p>
          <w:p w:rsidR="001C573F" w:rsidRPr="006B32F2" w:rsidRDefault="001C573F" w:rsidP="001C573F">
            <w:pPr>
              <w:jc w:val="both"/>
              <w:rPr>
                <w:rFonts w:ascii="Times New Roman" w:hAnsi="Times New Roman" w:cs="Times New Roman"/>
                <w:sz w:val="24"/>
                <w:szCs w:val="24"/>
              </w:rPr>
            </w:pPr>
            <w:r w:rsidRPr="006B32F2">
              <w:rPr>
                <w:rFonts w:ascii="Times New Roman" w:hAnsi="Times New Roman" w:cs="Times New Roman"/>
                <w:sz w:val="24"/>
                <w:szCs w:val="24"/>
              </w:rPr>
              <w:t>треугольный", "Черепаха"</w:t>
            </w:r>
          </w:p>
        </w:tc>
      </w:tr>
      <w:tr w:rsidR="001C573F" w:rsidRPr="006B32F2" w:rsidTr="00A97162">
        <w:tc>
          <w:tcPr>
            <w:tcW w:w="4503" w:type="dxa"/>
            <w:vAlign w:val="center"/>
          </w:tcPr>
          <w:p w:rsidR="001C573F" w:rsidRPr="006B32F2" w:rsidRDefault="001C573F" w:rsidP="001C573F">
            <w:pPr>
              <w:rPr>
                <w:rFonts w:ascii="Times New Roman" w:hAnsi="Times New Roman" w:cs="Times New Roman"/>
                <w:sz w:val="24"/>
                <w:szCs w:val="24"/>
              </w:rPr>
            </w:pPr>
            <w:r w:rsidRPr="006B32F2">
              <w:rPr>
                <w:rFonts w:ascii="Times New Roman" w:hAnsi="Times New Roman" w:cs="Times New Roman"/>
                <w:sz w:val="24"/>
                <w:szCs w:val="24"/>
              </w:rPr>
              <w:t>Когнити</w:t>
            </w:r>
            <w:r w:rsidR="00A97162" w:rsidRPr="006B32F2">
              <w:rPr>
                <w:rFonts w:ascii="Times New Roman" w:hAnsi="Times New Roman" w:cs="Times New Roman"/>
                <w:sz w:val="24"/>
                <w:szCs w:val="24"/>
              </w:rPr>
              <w:t xml:space="preserve">вные упражнения </w:t>
            </w:r>
          </w:p>
        </w:tc>
        <w:tc>
          <w:tcPr>
            <w:tcW w:w="5918" w:type="dxa"/>
          </w:tcPr>
          <w:p w:rsidR="001C573F" w:rsidRPr="006B32F2" w:rsidRDefault="001C573F" w:rsidP="00134B85">
            <w:pPr>
              <w:jc w:val="both"/>
              <w:rPr>
                <w:rFonts w:ascii="Times New Roman" w:hAnsi="Times New Roman" w:cs="Times New Roman"/>
                <w:sz w:val="24"/>
                <w:szCs w:val="24"/>
              </w:rPr>
            </w:pPr>
            <w:r w:rsidRPr="006B32F2">
              <w:rPr>
                <w:rFonts w:ascii="Times New Roman" w:hAnsi="Times New Roman" w:cs="Times New Roman"/>
                <w:sz w:val="24"/>
                <w:szCs w:val="24"/>
              </w:rPr>
              <w:t>"Чаша доброты", "Движение";</w:t>
            </w:r>
          </w:p>
        </w:tc>
      </w:tr>
      <w:tr w:rsidR="001C573F" w:rsidRPr="006B32F2" w:rsidTr="00A97162">
        <w:tc>
          <w:tcPr>
            <w:tcW w:w="4503" w:type="dxa"/>
            <w:vAlign w:val="center"/>
          </w:tcPr>
          <w:p w:rsidR="001C573F"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 xml:space="preserve">Глазодвигательные упражнения </w:t>
            </w:r>
          </w:p>
        </w:tc>
        <w:tc>
          <w:tcPr>
            <w:tcW w:w="5918" w:type="dxa"/>
          </w:tcPr>
          <w:p w:rsidR="001C573F"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(гимнастика для</w:t>
            </w:r>
            <w:r w:rsidR="00947B14" w:rsidRPr="006B32F2">
              <w:rPr>
                <w:rFonts w:ascii="Times New Roman" w:hAnsi="Times New Roman" w:cs="Times New Roman"/>
                <w:sz w:val="24"/>
                <w:szCs w:val="24"/>
              </w:rPr>
              <w:t xml:space="preserve"> глаз); дыхательная гимнастика  </w:t>
            </w:r>
            <w:r w:rsidRPr="006B32F2">
              <w:rPr>
                <w:rFonts w:ascii="Times New Roman" w:hAnsi="Times New Roman" w:cs="Times New Roman"/>
                <w:sz w:val="24"/>
                <w:szCs w:val="24"/>
              </w:rPr>
              <w:t>("Лифт", "Ладони")</w:t>
            </w:r>
          </w:p>
        </w:tc>
      </w:tr>
      <w:tr w:rsidR="001C573F" w:rsidRPr="006B32F2" w:rsidTr="00A97162">
        <w:tc>
          <w:tcPr>
            <w:tcW w:w="4503" w:type="dxa"/>
            <w:vAlign w:val="center"/>
          </w:tcPr>
          <w:p w:rsidR="001C573F"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 xml:space="preserve">Релаксация </w:t>
            </w:r>
          </w:p>
        </w:tc>
        <w:tc>
          <w:tcPr>
            <w:tcW w:w="5918" w:type="dxa"/>
          </w:tcPr>
          <w:p w:rsidR="001C573F"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"Поза покоя", "Кулачки"; аутотренинг "Волшебный сон" с использованием стихов, записи звуков природы, классической музыки.</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Пальчиковая гимнастика с речитативом</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"Очки", "Стул", "Стол", "Пальчики играют";</w:t>
            </w:r>
          </w:p>
        </w:tc>
      </w:tr>
      <w:tr w:rsidR="00A97162" w:rsidRPr="006B32F2" w:rsidTr="00A97162">
        <w:tc>
          <w:tcPr>
            <w:tcW w:w="4503" w:type="dxa"/>
            <w:tcBorders>
              <w:bottom w:val="single" w:sz="4" w:space="0" w:color="auto"/>
            </w:tcBorders>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 xml:space="preserve">Аутотренинг </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"Волшебный сон" с использованием стихов, записи звуков природы, классической музыки.</w:t>
            </w:r>
          </w:p>
        </w:tc>
      </w:tr>
      <w:tr w:rsidR="00A97162" w:rsidRPr="006B32F2" w:rsidTr="007F2E43">
        <w:tc>
          <w:tcPr>
            <w:tcW w:w="10421" w:type="dxa"/>
            <w:gridSpan w:val="2"/>
            <w:shd w:val="clear" w:color="auto" w:fill="F7CAAC" w:themeFill="accent2" w:themeFillTint="66"/>
            <w:vAlign w:val="center"/>
          </w:tcPr>
          <w:p w:rsidR="00A97162" w:rsidRPr="006B32F2" w:rsidRDefault="00A97162" w:rsidP="00A97162">
            <w:pPr>
              <w:jc w:val="center"/>
              <w:rPr>
                <w:rFonts w:ascii="Times New Roman" w:hAnsi="Times New Roman" w:cs="Times New Roman"/>
                <w:sz w:val="24"/>
                <w:szCs w:val="24"/>
              </w:rPr>
            </w:pPr>
            <w:r w:rsidRPr="006B32F2">
              <w:rPr>
                <w:rFonts w:ascii="Times New Roman" w:hAnsi="Times New Roman" w:cs="Times New Roman"/>
                <w:b/>
                <w:sz w:val="24"/>
                <w:szCs w:val="24"/>
              </w:rPr>
              <w:t>Снижение тревожности</w:t>
            </w:r>
          </w:p>
        </w:tc>
      </w:tr>
      <w:tr w:rsidR="00A97162" w:rsidRPr="006B32F2" w:rsidTr="00947B14">
        <w:trPr>
          <w:trHeight w:val="699"/>
        </w:trPr>
        <w:tc>
          <w:tcPr>
            <w:tcW w:w="10421" w:type="dxa"/>
            <w:gridSpan w:val="2"/>
            <w:vAlign w:val="center"/>
          </w:tcPr>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Приветствие «Улыбка»</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«Клубочек» - выбор темы для рассказа (например, моя любимая игрушка…)</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«Комплементы» - сделать комплемент каждому ребенку по кругу</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«Пересядьте те, кто…» (например, любит мороженое).</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«Мне понравилось как ты сегодня…» (рассказать что понравилось в поведении другого ребенка за сегодняшний день.</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 с мячом «Добрые слова»</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«Волшебный стул» («Кто сегодня всех смелей, всех красивей и умней» - на стул садится ребенок, каждый из играющих говорит о нем что-то хорошее)</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Упражнение «Не определенные фигуры» (педагог рисует на доске неопределенные фигуры, а ребята рассказывают на какое страшное животное она похожа).</w:t>
            </w:r>
          </w:p>
          <w:p w:rsidR="00A97162" w:rsidRPr="006B32F2" w:rsidRDefault="00A97162" w:rsidP="005A4A0E">
            <w:pPr>
              <w:pStyle w:val="a4"/>
              <w:numPr>
                <w:ilvl w:val="0"/>
                <w:numId w:val="3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Упражнение «Закончи предложение» (дети заканчивают фразы, например «Дети бятся…»)</w:t>
            </w:r>
            <w:r w:rsidR="00947B14" w:rsidRPr="006B32F2">
              <w:rPr>
                <w:rFonts w:ascii="Times New Roman" w:hAnsi="Times New Roman" w:cs="Times New Roman"/>
                <w:color w:val="auto"/>
                <w:sz w:val="24"/>
                <w:szCs w:val="24"/>
              </w:rPr>
              <w:t xml:space="preserve"> и т.д.</w:t>
            </w:r>
          </w:p>
        </w:tc>
      </w:tr>
      <w:tr w:rsidR="00A97162" w:rsidRPr="006B32F2" w:rsidTr="007F2E43">
        <w:tc>
          <w:tcPr>
            <w:tcW w:w="10421" w:type="dxa"/>
            <w:gridSpan w:val="2"/>
            <w:shd w:val="clear" w:color="auto" w:fill="F7CAAC" w:themeFill="accent2" w:themeFillTint="66"/>
            <w:vAlign w:val="center"/>
          </w:tcPr>
          <w:p w:rsidR="00A97162" w:rsidRPr="006B32F2" w:rsidRDefault="00A97162" w:rsidP="00A97162">
            <w:pPr>
              <w:jc w:val="center"/>
              <w:rPr>
                <w:rFonts w:ascii="Times New Roman" w:hAnsi="Times New Roman" w:cs="Times New Roman"/>
                <w:sz w:val="24"/>
                <w:szCs w:val="24"/>
              </w:rPr>
            </w:pPr>
            <w:r w:rsidRPr="006B32F2">
              <w:rPr>
                <w:rFonts w:ascii="Times New Roman" w:hAnsi="Times New Roman" w:cs="Times New Roman"/>
                <w:b/>
                <w:sz w:val="24"/>
                <w:szCs w:val="24"/>
              </w:rPr>
              <w:t>Помощь в разрешении поведенческих проблем:</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сенсорно</w:t>
            </w:r>
            <w:r w:rsidR="00947B14" w:rsidRPr="006B32F2">
              <w:rPr>
                <w:rFonts w:ascii="Times New Roman" w:hAnsi="Times New Roman" w:cs="Times New Roman"/>
                <w:sz w:val="24"/>
                <w:szCs w:val="24"/>
              </w:rPr>
              <w:t>-</w:t>
            </w:r>
            <w:r w:rsidRPr="006B32F2">
              <w:rPr>
                <w:rFonts w:ascii="Times New Roman" w:hAnsi="Times New Roman" w:cs="Times New Roman"/>
                <w:sz w:val="24"/>
                <w:szCs w:val="24"/>
              </w:rPr>
              <w:t>двигательных стереотипий (крутится вокруг своей оси)</w:t>
            </w:r>
          </w:p>
          <w:p w:rsidR="00A97162" w:rsidRPr="006B32F2" w:rsidRDefault="00A97162" w:rsidP="00A97162">
            <w:pPr>
              <w:rPr>
                <w:rFonts w:ascii="Times New Roman" w:hAnsi="Times New Roman" w:cs="Times New Roman"/>
                <w:sz w:val="24"/>
                <w:szCs w:val="24"/>
              </w:rPr>
            </w:pP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Аутостимуляция. Переключение. Стереотипию прерывают, предлагают ребенку другую знакомую, не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вызывающую негативизма деятельность (сортировка предметов, нанизывание бусин на шнурок с наконечником, собирание пазлов)</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пассивного поведения (лежит на полу)</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Избегание неприятного. Проблемное поведение прерывают, переключают внимание ребенка на другие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действия (интересную для ребенка деятельность)</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плача</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Избегание неприятного (внутренний дискомфорт). Переключение ребенка на интересную для неё деятельность.</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эмоциональноаффективных стереотипий</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Аутостимуляция. Повторяющиеся эпизоды крика заменяют прослушиванием музыки.</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двигательных стереотипий (пробежки, прыжки)</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Аутостимуляция. Переключение. Стереотипию прерывают, предлагают ребенку другую знакомую, не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вызывающую негативизма деятельность (сортировака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круп, нанизывание бусин на шнурок с наконечником)</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агрессии, самоагрессии и</w:t>
            </w:r>
          </w:p>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аффективных вспышек.</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Избегание неприятного. Проблемное поведение прерывают, переключают внимание ребенка на другие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действия (выйти из помещения, пройти по коридору,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умыться)</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неадекватного визга</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Избегание неприятного (внутренний дискомфорт).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Тайм-аут (переход в другое помещение). Переключение ребенка на интересную для неё деятельность.</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 xml:space="preserve">Коррекция гиперактивного поведения во внеурочное время (убегание, бросание </w:t>
            </w:r>
          </w:p>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 xml:space="preserve">стульев «проверка» чужих пакетов </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Поощрение и похвала за хорошее поведение. Упражнения на телесный контакт. Включение двигательной активности. Пальчиковая гимнастика.</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чрезмерной двигательной активности в помещении (движения по группе,</w:t>
            </w:r>
            <w:r w:rsidRPr="006B32F2">
              <w:t xml:space="preserve"> </w:t>
            </w:r>
            <w:r w:rsidRPr="006B32F2">
              <w:rPr>
                <w:rFonts w:ascii="Times New Roman" w:hAnsi="Times New Roman" w:cs="Times New Roman"/>
                <w:sz w:val="24"/>
                <w:szCs w:val="24"/>
              </w:rPr>
              <w:t>доставание из шкафов игр, хватание чужих предметов)</w:t>
            </w: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Игротерапия. Включение в игру. Игры и упражнения на преодоление двигательного автоматизма. Дыхательные упражнения (игры с мыльными пузырями).</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Коррекция импульсивного поведения (ведет себя, как заведенный; бегает больше, чем ходит)</w:t>
            </w:r>
          </w:p>
          <w:p w:rsidR="00A97162" w:rsidRPr="006B32F2" w:rsidRDefault="00A97162" w:rsidP="00A97162">
            <w:pPr>
              <w:rPr>
                <w:rFonts w:ascii="Times New Roman" w:hAnsi="Times New Roman" w:cs="Times New Roman"/>
                <w:sz w:val="24"/>
                <w:szCs w:val="24"/>
              </w:rPr>
            </w:pP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Сглаживание напряжения игровыми приемами.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Следование за интересом ребенка.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Включение упражнений с элементами мышечной релаксации. Взаимодействие со сверстниками.</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 xml:space="preserve">Коррекция нежелательного поведения (разговаривает во время занятия) </w:t>
            </w:r>
          </w:p>
          <w:p w:rsidR="00A97162" w:rsidRPr="006B32F2" w:rsidRDefault="00A97162" w:rsidP="00A97162">
            <w:pPr>
              <w:rPr>
                <w:rFonts w:ascii="Times New Roman" w:hAnsi="Times New Roman" w:cs="Times New Roman"/>
                <w:sz w:val="24"/>
                <w:szCs w:val="24"/>
              </w:rPr>
            </w:pP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Заинтересованность. Использование визуальных стимулов. Отвлечение внимания. Зрительный контакт.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 xml:space="preserve">Становиться рядом. Говорить тихим голосом. Попросить об одолжении. Изменить деятельность. Поощрение.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Заинтересованность в начатом задании.</w:t>
            </w:r>
          </w:p>
        </w:tc>
      </w:tr>
      <w:tr w:rsidR="00A97162" w:rsidRPr="006B32F2" w:rsidTr="00A97162">
        <w:tc>
          <w:tcPr>
            <w:tcW w:w="4503" w:type="dxa"/>
            <w:tcBorders>
              <w:bottom w:val="single" w:sz="4" w:space="0" w:color="auto"/>
            </w:tcBorders>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 xml:space="preserve">Коррекция нежелательного </w:t>
            </w:r>
            <w:r w:rsidR="00493530" w:rsidRPr="006B32F2">
              <w:rPr>
                <w:rFonts w:ascii="Times New Roman" w:hAnsi="Times New Roman" w:cs="Times New Roman"/>
                <w:sz w:val="24"/>
                <w:szCs w:val="24"/>
              </w:rPr>
              <w:t>поведения (ходит по группе</w:t>
            </w:r>
            <w:r w:rsidRPr="006B32F2">
              <w:rPr>
                <w:rFonts w:ascii="Times New Roman" w:hAnsi="Times New Roman" w:cs="Times New Roman"/>
                <w:sz w:val="24"/>
                <w:szCs w:val="24"/>
              </w:rPr>
              <w:t xml:space="preserve">, выбирает игры во время </w:t>
            </w:r>
            <w:r w:rsidR="00493530" w:rsidRPr="006B32F2">
              <w:rPr>
                <w:rFonts w:ascii="Times New Roman" w:hAnsi="Times New Roman" w:cs="Times New Roman"/>
                <w:sz w:val="24"/>
                <w:szCs w:val="24"/>
              </w:rPr>
              <w:t>занятий</w:t>
            </w:r>
            <w:r w:rsidRPr="006B32F2">
              <w:rPr>
                <w:rFonts w:ascii="Times New Roman" w:hAnsi="Times New Roman" w:cs="Times New Roman"/>
                <w:sz w:val="24"/>
                <w:szCs w:val="24"/>
              </w:rPr>
              <w:t>)</w:t>
            </w:r>
          </w:p>
          <w:p w:rsidR="00A97162" w:rsidRPr="006B32F2" w:rsidRDefault="00493530" w:rsidP="00A97162">
            <w:pPr>
              <w:rPr>
                <w:rFonts w:ascii="Times New Roman" w:hAnsi="Times New Roman" w:cs="Times New Roman"/>
                <w:sz w:val="24"/>
                <w:szCs w:val="24"/>
              </w:rPr>
            </w:pPr>
            <w:r w:rsidRPr="006B32F2">
              <w:rPr>
                <w:rFonts w:ascii="Times New Roman" w:hAnsi="Times New Roman" w:cs="Times New Roman"/>
                <w:sz w:val="24"/>
                <w:szCs w:val="24"/>
              </w:rPr>
              <w:t>Активизировать интерес дошкольников</w:t>
            </w:r>
            <w:r w:rsidR="00A97162" w:rsidRPr="006B32F2">
              <w:rPr>
                <w:rFonts w:ascii="Times New Roman" w:hAnsi="Times New Roman" w:cs="Times New Roman"/>
                <w:sz w:val="24"/>
                <w:szCs w:val="24"/>
              </w:rPr>
              <w:t xml:space="preserve">. Лишение права пользоваться пособиями, не относящимися к теме занятия. </w:t>
            </w:r>
            <w:r w:rsidRPr="006B32F2">
              <w:rPr>
                <w:rFonts w:ascii="Times New Roman" w:hAnsi="Times New Roman" w:cs="Times New Roman"/>
                <w:sz w:val="24"/>
                <w:szCs w:val="24"/>
              </w:rPr>
              <w:t xml:space="preserve">Подчеркивание любых улучшений в </w:t>
            </w:r>
            <w:r w:rsidR="00A97162" w:rsidRPr="006B32F2">
              <w:rPr>
                <w:rFonts w:ascii="Times New Roman" w:hAnsi="Times New Roman" w:cs="Times New Roman"/>
                <w:sz w:val="24"/>
                <w:szCs w:val="24"/>
              </w:rPr>
              <w:t xml:space="preserve">поведении. </w:t>
            </w:r>
          </w:p>
          <w:p w:rsidR="00A97162" w:rsidRPr="006B32F2" w:rsidRDefault="00947B14" w:rsidP="00947B14">
            <w:pPr>
              <w:rPr>
                <w:rFonts w:ascii="Times New Roman" w:hAnsi="Times New Roman" w:cs="Times New Roman"/>
                <w:sz w:val="24"/>
                <w:szCs w:val="24"/>
              </w:rPr>
            </w:pPr>
            <w:r w:rsidRPr="006B32F2">
              <w:rPr>
                <w:rFonts w:ascii="Times New Roman" w:hAnsi="Times New Roman" w:cs="Times New Roman"/>
                <w:sz w:val="24"/>
                <w:szCs w:val="24"/>
              </w:rPr>
              <w:t xml:space="preserve">Положительное подкрепление </w:t>
            </w:r>
            <w:r w:rsidR="00A97162" w:rsidRPr="006B32F2">
              <w:rPr>
                <w:rFonts w:ascii="Times New Roman" w:hAnsi="Times New Roman" w:cs="Times New Roman"/>
                <w:sz w:val="24"/>
                <w:szCs w:val="24"/>
              </w:rPr>
              <w:t>результатов</w:t>
            </w:r>
          </w:p>
        </w:tc>
        <w:tc>
          <w:tcPr>
            <w:tcW w:w="5918" w:type="dxa"/>
          </w:tcPr>
          <w:p w:rsidR="00A97162" w:rsidRPr="006B32F2" w:rsidRDefault="00493530" w:rsidP="00A97162">
            <w:pPr>
              <w:jc w:val="both"/>
              <w:rPr>
                <w:rFonts w:ascii="Times New Roman" w:hAnsi="Times New Roman" w:cs="Times New Roman"/>
                <w:sz w:val="24"/>
                <w:szCs w:val="24"/>
              </w:rPr>
            </w:pPr>
            <w:r w:rsidRPr="006B32F2">
              <w:rPr>
                <w:rFonts w:ascii="Times New Roman" w:hAnsi="Times New Roman" w:cs="Times New Roman"/>
                <w:sz w:val="24"/>
                <w:szCs w:val="24"/>
              </w:rPr>
              <w:t>Активизировать интерес дошкольников</w:t>
            </w:r>
            <w:r w:rsidR="00A97162" w:rsidRPr="006B32F2">
              <w:rPr>
                <w:rFonts w:ascii="Times New Roman" w:hAnsi="Times New Roman" w:cs="Times New Roman"/>
                <w:sz w:val="24"/>
                <w:szCs w:val="24"/>
              </w:rPr>
              <w:t xml:space="preserve">. Лишение права пользоваться пособиями, не относящимися к теме занятия. Подчеркивание любых улучшений в поведении. </w:t>
            </w:r>
          </w:p>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Положительное подкрепление результатов.</w:t>
            </w:r>
          </w:p>
        </w:tc>
      </w:tr>
      <w:tr w:rsidR="00A97162" w:rsidRPr="006B32F2" w:rsidTr="007F2E43">
        <w:tc>
          <w:tcPr>
            <w:tcW w:w="10421" w:type="dxa"/>
            <w:gridSpan w:val="2"/>
            <w:shd w:val="clear" w:color="auto" w:fill="F7CAAC" w:themeFill="accent2" w:themeFillTint="66"/>
            <w:vAlign w:val="center"/>
          </w:tcPr>
          <w:p w:rsidR="00A97162" w:rsidRPr="006B32F2" w:rsidRDefault="00A97162" w:rsidP="00A97162">
            <w:pPr>
              <w:jc w:val="center"/>
              <w:rPr>
                <w:rFonts w:ascii="Times New Roman" w:hAnsi="Times New Roman" w:cs="Times New Roman"/>
                <w:b/>
                <w:sz w:val="24"/>
                <w:szCs w:val="24"/>
              </w:rPr>
            </w:pPr>
            <w:r w:rsidRPr="006B32F2">
              <w:rPr>
                <w:rFonts w:ascii="Times New Roman" w:hAnsi="Times New Roman" w:cs="Times New Roman"/>
                <w:b/>
                <w:sz w:val="24"/>
                <w:szCs w:val="24"/>
              </w:rPr>
              <w:t>Создание условий для успешной социализации, оптимизация межличностного</w:t>
            </w:r>
          </w:p>
          <w:p w:rsidR="00A97162" w:rsidRPr="006B32F2" w:rsidRDefault="00A97162" w:rsidP="00A97162">
            <w:pPr>
              <w:jc w:val="center"/>
              <w:rPr>
                <w:rFonts w:ascii="Times New Roman" w:hAnsi="Times New Roman" w:cs="Times New Roman"/>
                <w:sz w:val="24"/>
                <w:szCs w:val="24"/>
              </w:rPr>
            </w:pPr>
            <w:r w:rsidRPr="006B32F2">
              <w:rPr>
                <w:rFonts w:ascii="Times New Roman" w:hAnsi="Times New Roman" w:cs="Times New Roman"/>
                <w:b/>
                <w:sz w:val="24"/>
                <w:szCs w:val="24"/>
              </w:rPr>
              <w:t>взаимодействия с взрослыми и сверстниками.</w:t>
            </w:r>
          </w:p>
        </w:tc>
      </w:tr>
      <w:tr w:rsidR="00A97162" w:rsidRPr="006B32F2" w:rsidTr="00A97162">
        <w:tc>
          <w:tcPr>
            <w:tcW w:w="4503" w:type="dxa"/>
            <w:vAlign w:val="center"/>
          </w:tcPr>
          <w:p w:rsidR="00A97162" w:rsidRPr="006B32F2" w:rsidRDefault="00A97162" w:rsidP="00A97162">
            <w:pPr>
              <w:rPr>
                <w:rFonts w:ascii="Times New Roman" w:hAnsi="Times New Roman" w:cs="Times New Roman"/>
                <w:sz w:val="24"/>
                <w:szCs w:val="24"/>
              </w:rPr>
            </w:pPr>
            <w:r w:rsidRPr="006B32F2">
              <w:rPr>
                <w:rFonts w:ascii="Times New Roman" w:hAnsi="Times New Roman" w:cs="Times New Roman"/>
                <w:sz w:val="24"/>
                <w:szCs w:val="24"/>
              </w:rPr>
              <w:t>Социально-коммуникативное развитие в режимных моментах</w:t>
            </w:r>
          </w:p>
          <w:p w:rsidR="00A97162" w:rsidRPr="006B32F2" w:rsidRDefault="00A97162" w:rsidP="00A97162">
            <w:pPr>
              <w:rPr>
                <w:rFonts w:ascii="Times New Roman" w:hAnsi="Times New Roman" w:cs="Times New Roman"/>
                <w:sz w:val="24"/>
                <w:szCs w:val="24"/>
              </w:rPr>
            </w:pPr>
          </w:p>
        </w:tc>
        <w:tc>
          <w:tcPr>
            <w:tcW w:w="5918" w:type="dxa"/>
          </w:tcPr>
          <w:p w:rsidR="00A97162" w:rsidRPr="006B32F2" w:rsidRDefault="00A97162" w:rsidP="00A97162">
            <w:pPr>
              <w:jc w:val="both"/>
              <w:rPr>
                <w:rFonts w:ascii="Times New Roman" w:hAnsi="Times New Roman" w:cs="Times New Roman"/>
                <w:sz w:val="24"/>
                <w:szCs w:val="24"/>
              </w:rPr>
            </w:pPr>
            <w:r w:rsidRPr="006B32F2">
              <w:rPr>
                <w:rFonts w:ascii="Times New Roman" w:hAnsi="Times New Roman" w:cs="Times New Roman"/>
                <w:sz w:val="24"/>
                <w:szCs w:val="24"/>
              </w:rPr>
              <w:t>Ритуалы и традиции, символика группы, правила группы, тематические дни, условные сигналы, социальные дистанции.</w:t>
            </w:r>
          </w:p>
        </w:tc>
      </w:tr>
      <w:tr w:rsidR="007F2E43" w:rsidRPr="006B32F2" w:rsidTr="00A97162">
        <w:tc>
          <w:tcPr>
            <w:tcW w:w="4503" w:type="dxa"/>
            <w:vMerge w:val="restart"/>
            <w:vAlign w:val="center"/>
          </w:tcPr>
          <w:p w:rsidR="007F2E43" w:rsidRPr="006B32F2" w:rsidRDefault="007F2E43" w:rsidP="007F2E43">
            <w:pPr>
              <w:rPr>
                <w:rFonts w:ascii="Times New Roman" w:hAnsi="Times New Roman" w:cs="Times New Roman"/>
                <w:sz w:val="24"/>
                <w:szCs w:val="24"/>
              </w:rPr>
            </w:pPr>
            <w:r w:rsidRPr="006B32F2">
              <w:rPr>
                <w:rFonts w:ascii="Times New Roman" w:hAnsi="Times New Roman" w:cs="Times New Roman"/>
                <w:sz w:val="24"/>
                <w:szCs w:val="24"/>
              </w:rPr>
              <w:t>Социально-коммуникативное развитие в игровой деятельности</w:t>
            </w:r>
          </w:p>
        </w:tc>
        <w:tc>
          <w:tcPr>
            <w:tcW w:w="5918" w:type="dxa"/>
          </w:tcPr>
          <w:p w:rsidR="007F2E43" w:rsidRPr="006B32F2" w:rsidRDefault="007F2E43" w:rsidP="007F2E43">
            <w:pPr>
              <w:jc w:val="both"/>
              <w:rPr>
                <w:rFonts w:ascii="Times New Roman" w:hAnsi="Times New Roman" w:cs="Times New Roman"/>
                <w:sz w:val="24"/>
                <w:szCs w:val="24"/>
              </w:rPr>
            </w:pPr>
            <w:r w:rsidRPr="006B32F2">
              <w:rPr>
                <w:rFonts w:ascii="Times New Roman" w:hAnsi="Times New Roman" w:cs="Times New Roman"/>
                <w:sz w:val="24"/>
                <w:szCs w:val="24"/>
              </w:rPr>
              <w:t>Сюжетно-ролевая игра. Форм социализации дошкольника, поэтому от умелого руководства педагога зависит эффективность работы в данном направлении.</w:t>
            </w:r>
          </w:p>
        </w:tc>
      </w:tr>
      <w:tr w:rsidR="007F2E43" w:rsidRPr="006B32F2" w:rsidTr="00A97162">
        <w:tc>
          <w:tcPr>
            <w:tcW w:w="4503" w:type="dxa"/>
            <w:vMerge/>
            <w:vAlign w:val="center"/>
          </w:tcPr>
          <w:p w:rsidR="007F2E43" w:rsidRPr="006B32F2" w:rsidRDefault="007F2E43" w:rsidP="001C573F">
            <w:pPr>
              <w:rPr>
                <w:rFonts w:ascii="Times New Roman" w:hAnsi="Times New Roman" w:cs="Times New Roman"/>
                <w:sz w:val="24"/>
                <w:szCs w:val="24"/>
              </w:rPr>
            </w:pPr>
          </w:p>
        </w:tc>
        <w:tc>
          <w:tcPr>
            <w:tcW w:w="5918" w:type="dxa"/>
          </w:tcPr>
          <w:p w:rsidR="007F2E43" w:rsidRPr="006B32F2" w:rsidRDefault="007F2E43" w:rsidP="007F2E43">
            <w:pPr>
              <w:jc w:val="both"/>
              <w:rPr>
                <w:rFonts w:ascii="Times New Roman" w:hAnsi="Times New Roman" w:cs="Times New Roman"/>
                <w:sz w:val="24"/>
                <w:szCs w:val="24"/>
              </w:rPr>
            </w:pPr>
            <w:r w:rsidRPr="006B32F2">
              <w:rPr>
                <w:rFonts w:ascii="Times New Roman" w:hAnsi="Times New Roman" w:cs="Times New Roman"/>
                <w:sz w:val="24"/>
                <w:szCs w:val="24"/>
              </w:rPr>
              <w:t>Коммуникативные игры, в ходе которых для выполнения игрового действия необходим речевой, тактильный или иной контакт взрослого с ребенком, детей между собой. Таких игр достаточно много, это игры различной степени подвижности, к ним можно отнести некоторые хороводные игры, много среди них словесных и ролевых игр</w:t>
            </w:r>
          </w:p>
        </w:tc>
      </w:tr>
      <w:tr w:rsidR="007F2E43" w:rsidRPr="006B32F2" w:rsidTr="00A97162">
        <w:tc>
          <w:tcPr>
            <w:tcW w:w="4503" w:type="dxa"/>
            <w:vMerge/>
            <w:vAlign w:val="center"/>
          </w:tcPr>
          <w:p w:rsidR="007F2E43" w:rsidRPr="006B32F2" w:rsidRDefault="007F2E43" w:rsidP="001C573F">
            <w:pPr>
              <w:rPr>
                <w:rFonts w:ascii="Times New Roman" w:hAnsi="Times New Roman" w:cs="Times New Roman"/>
                <w:sz w:val="24"/>
                <w:szCs w:val="24"/>
              </w:rPr>
            </w:pPr>
          </w:p>
        </w:tc>
        <w:tc>
          <w:tcPr>
            <w:tcW w:w="5918" w:type="dxa"/>
          </w:tcPr>
          <w:p w:rsidR="007F2E43" w:rsidRPr="006B32F2" w:rsidRDefault="007F2E43" w:rsidP="007F2E43">
            <w:pPr>
              <w:jc w:val="both"/>
              <w:rPr>
                <w:rFonts w:ascii="Times New Roman" w:hAnsi="Times New Roman" w:cs="Times New Roman"/>
                <w:sz w:val="24"/>
                <w:szCs w:val="24"/>
              </w:rPr>
            </w:pPr>
            <w:r w:rsidRPr="006B32F2">
              <w:rPr>
                <w:rFonts w:ascii="Times New Roman" w:hAnsi="Times New Roman" w:cs="Times New Roman"/>
                <w:sz w:val="24"/>
                <w:szCs w:val="24"/>
              </w:rPr>
              <w:t>Игры с правилами. Ребенок запоминает правила, действует в соответствии с ними, контролируя свои действия и действия сверстников, учится эмоционально приемлемо оценивать результат игры, принимать успех и неудачу. В таких играх активно формируется адекватная самооценка, развиваются различные социальные представления.» (Рассказала правила коммуникативных игр, вместе с педагогами проиграли в коммуникативную игру)</w:t>
            </w:r>
          </w:p>
        </w:tc>
      </w:tr>
      <w:tr w:rsidR="00A97162" w:rsidRPr="006B32F2" w:rsidTr="00A97162">
        <w:tc>
          <w:tcPr>
            <w:tcW w:w="4503" w:type="dxa"/>
            <w:vAlign w:val="center"/>
          </w:tcPr>
          <w:p w:rsidR="00A97162" w:rsidRPr="006B32F2" w:rsidRDefault="007F2E43" w:rsidP="007F2E43">
            <w:pPr>
              <w:rPr>
                <w:rFonts w:ascii="Times New Roman" w:hAnsi="Times New Roman" w:cs="Times New Roman"/>
                <w:sz w:val="24"/>
                <w:szCs w:val="24"/>
              </w:rPr>
            </w:pPr>
            <w:r w:rsidRPr="006B32F2">
              <w:rPr>
                <w:rFonts w:ascii="Times New Roman" w:hAnsi="Times New Roman" w:cs="Times New Roman"/>
                <w:sz w:val="24"/>
                <w:szCs w:val="24"/>
              </w:rPr>
              <w:t>Воспитание основ безопасного поведения у дошкольников как одно из направлений социально</w:t>
            </w:r>
            <w:r w:rsidR="00493530" w:rsidRPr="006B32F2">
              <w:rPr>
                <w:rFonts w:ascii="Times New Roman" w:hAnsi="Times New Roman" w:cs="Times New Roman"/>
                <w:sz w:val="24"/>
                <w:szCs w:val="24"/>
              </w:rPr>
              <w:t xml:space="preserve"> </w:t>
            </w:r>
            <w:r w:rsidRPr="006B32F2">
              <w:rPr>
                <w:rFonts w:ascii="Times New Roman" w:hAnsi="Times New Roman" w:cs="Times New Roman"/>
                <w:sz w:val="24"/>
                <w:szCs w:val="24"/>
              </w:rPr>
              <w:t>-коммуникативного развития</w:t>
            </w:r>
          </w:p>
        </w:tc>
        <w:tc>
          <w:tcPr>
            <w:tcW w:w="5918" w:type="dxa"/>
          </w:tcPr>
          <w:p w:rsidR="00A97162" w:rsidRPr="006B32F2" w:rsidRDefault="007F2E43" w:rsidP="007F2E43">
            <w:pPr>
              <w:jc w:val="both"/>
              <w:rPr>
                <w:rFonts w:ascii="Times New Roman" w:hAnsi="Times New Roman" w:cs="Times New Roman"/>
                <w:sz w:val="24"/>
                <w:szCs w:val="24"/>
              </w:rPr>
            </w:pPr>
            <w:r w:rsidRPr="006B32F2">
              <w:rPr>
                <w:rFonts w:ascii="Times New Roman" w:hAnsi="Times New Roman" w:cs="Times New Roman"/>
                <w:sz w:val="24"/>
                <w:szCs w:val="24"/>
              </w:rPr>
              <w:t>Формирование у дошкольников основ безопасного поведения в быту, социуме, природе</w:t>
            </w:r>
          </w:p>
        </w:tc>
      </w:tr>
      <w:tr w:rsidR="007F2E43" w:rsidRPr="006B32F2" w:rsidTr="00A97162">
        <w:tc>
          <w:tcPr>
            <w:tcW w:w="4503" w:type="dxa"/>
            <w:vAlign w:val="center"/>
          </w:tcPr>
          <w:p w:rsidR="007F2E43" w:rsidRPr="006B32F2" w:rsidRDefault="007F2E43" w:rsidP="007F2E43">
            <w:pPr>
              <w:rPr>
                <w:rFonts w:ascii="Times New Roman" w:hAnsi="Times New Roman" w:cs="Times New Roman"/>
                <w:sz w:val="24"/>
                <w:szCs w:val="24"/>
              </w:rPr>
            </w:pPr>
            <w:r w:rsidRPr="006B32F2">
              <w:rPr>
                <w:rFonts w:ascii="Times New Roman" w:hAnsi="Times New Roman" w:cs="Times New Roman"/>
                <w:sz w:val="24"/>
                <w:szCs w:val="24"/>
              </w:rPr>
              <w:t>Правовое воспитание дошкольника</w:t>
            </w:r>
          </w:p>
        </w:tc>
        <w:tc>
          <w:tcPr>
            <w:tcW w:w="5918" w:type="dxa"/>
          </w:tcPr>
          <w:p w:rsidR="007F2E43" w:rsidRPr="006B32F2" w:rsidRDefault="007F2E43" w:rsidP="007F2E43">
            <w:pPr>
              <w:jc w:val="both"/>
              <w:rPr>
                <w:rFonts w:ascii="Times New Roman" w:hAnsi="Times New Roman" w:cs="Times New Roman"/>
                <w:sz w:val="24"/>
                <w:szCs w:val="24"/>
              </w:rPr>
            </w:pPr>
            <w:r w:rsidRPr="006B32F2">
              <w:rPr>
                <w:rFonts w:ascii="Times New Roman" w:hAnsi="Times New Roman" w:cs="Times New Roman"/>
                <w:sz w:val="24"/>
                <w:szCs w:val="24"/>
              </w:rPr>
              <w:t>Нравственно-правовое воспитание, как база для усвоения прав и нравственные нормы социальных взаимоотношений между людьми в обществе, ставшие личностным убеждением, жизненной привычкой человека.</w:t>
            </w:r>
          </w:p>
        </w:tc>
      </w:tr>
      <w:tr w:rsidR="007F2E43" w:rsidRPr="006B32F2" w:rsidTr="00A97162">
        <w:tc>
          <w:tcPr>
            <w:tcW w:w="4503" w:type="dxa"/>
            <w:vAlign w:val="center"/>
          </w:tcPr>
          <w:p w:rsidR="007F2E43" w:rsidRPr="006B32F2" w:rsidRDefault="007F2E43" w:rsidP="007F2E43">
            <w:pPr>
              <w:rPr>
                <w:rFonts w:ascii="Times New Roman" w:hAnsi="Times New Roman" w:cs="Times New Roman"/>
                <w:sz w:val="24"/>
                <w:szCs w:val="24"/>
              </w:rPr>
            </w:pPr>
            <w:r w:rsidRPr="006B32F2">
              <w:rPr>
                <w:rFonts w:ascii="Times New Roman" w:hAnsi="Times New Roman" w:cs="Times New Roman"/>
                <w:sz w:val="24"/>
                <w:szCs w:val="24"/>
              </w:rPr>
              <w:t>Трудовое воспитание дошкольника</w:t>
            </w:r>
          </w:p>
        </w:tc>
        <w:tc>
          <w:tcPr>
            <w:tcW w:w="5918" w:type="dxa"/>
          </w:tcPr>
          <w:p w:rsidR="007F2E43" w:rsidRPr="006B32F2" w:rsidRDefault="007F2E43" w:rsidP="007F2E43">
            <w:pPr>
              <w:jc w:val="both"/>
              <w:rPr>
                <w:rFonts w:ascii="Times New Roman" w:hAnsi="Times New Roman" w:cs="Times New Roman"/>
                <w:sz w:val="24"/>
                <w:szCs w:val="24"/>
              </w:rPr>
            </w:pPr>
            <w:r w:rsidRPr="006B32F2">
              <w:rPr>
                <w:rFonts w:ascii="Times New Roman" w:hAnsi="Times New Roman" w:cs="Times New Roman"/>
                <w:sz w:val="24"/>
                <w:szCs w:val="24"/>
              </w:rPr>
              <w:t xml:space="preserve">Формирование позитивных установок к различным </w:t>
            </w:r>
          </w:p>
          <w:p w:rsidR="007F2E43" w:rsidRPr="006B32F2" w:rsidRDefault="007F2E43" w:rsidP="007F2E43">
            <w:pPr>
              <w:jc w:val="both"/>
              <w:rPr>
                <w:rFonts w:ascii="Times New Roman" w:hAnsi="Times New Roman" w:cs="Times New Roman"/>
                <w:sz w:val="24"/>
                <w:szCs w:val="24"/>
              </w:rPr>
            </w:pPr>
            <w:r w:rsidRPr="006B32F2">
              <w:rPr>
                <w:rFonts w:ascii="Times New Roman" w:hAnsi="Times New Roman" w:cs="Times New Roman"/>
                <w:sz w:val="24"/>
                <w:szCs w:val="24"/>
              </w:rPr>
              <w:t>видам труда и творчества (*ФГОС ДО):</w:t>
            </w:r>
          </w:p>
          <w:p w:rsidR="007F2E43" w:rsidRPr="006B32F2" w:rsidRDefault="007F2E43" w:rsidP="005A4A0E">
            <w:pPr>
              <w:pStyle w:val="a4"/>
              <w:numPr>
                <w:ilvl w:val="0"/>
                <w:numId w:val="3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представление о труде взрослых;</w:t>
            </w:r>
          </w:p>
          <w:p w:rsidR="007F2E43" w:rsidRPr="006B32F2" w:rsidRDefault="007F2E43" w:rsidP="005A4A0E">
            <w:pPr>
              <w:pStyle w:val="a4"/>
              <w:numPr>
                <w:ilvl w:val="0"/>
                <w:numId w:val="3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ручной (художественный) труд;</w:t>
            </w:r>
          </w:p>
          <w:p w:rsidR="007F2E43" w:rsidRPr="006B32F2" w:rsidRDefault="007F2E43" w:rsidP="005A4A0E">
            <w:pPr>
              <w:pStyle w:val="a4"/>
              <w:numPr>
                <w:ilvl w:val="0"/>
                <w:numId w:val="3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труд в природе;</w:t>
            </w:r>
          </w:p>
          <w:p w:rsidR="007F2E43" w:rsidRPr="006B32F2" w:rsidRDefault="007F2E43" w:rsidP="005A4A0E">
            <w:pPr>
              <w:pStyle w:val="a4"/>
              <w:numPr>
                <w:ilvl w:val="0"/>
                <w:numId w:val="3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дежурство;</w:t>
            </w:r>
          </w:p>
          <w:p w:rsidR="007F2E43" w:rsidRPr="006B32F2" w:rsidRDefault="007F2E43" w:rsidP="005A4A0E">
            <w:pPr>
              <w:pStyle w:val="a4"/>
              <w:numPr>
                <w:ilvl w:val="0"/>
                <w:numId w:val="3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хозяйственно-бытовой труд;</w:t>
            </w:r>
          </w:p>
          <w:p w:rsidR="007F2E43" w:rsidRPr="006B32F2" w:rsidRDefault="007F2E43" w:rsidP="005A4A0E">
            <w:pPr>
              <w:pStyle w:val="a4"/>
              <w:numPr>
                <w:ilvl w:val="0"/>
                <w:numId w:val="3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самообслуживание;</w:t>
            </w:r>
          </w:p>
          <w:p w:rsidR="007F2E43" w:rsidRPr="006B32F2" w:rsidRDefault="007F2E43" w:rsidP="005A4A0E">
            <w:pPr>
              <w:pStyle w:val="a4"/>
              <w:numPr>
                <w:ilvl w:val="0"/>
                <w:numId w:val="3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взаимодействие с семьей в процессе трудового воспитания</w:t>
            </w:r>
          </w:p>
        </w:tc>
      </w:tr>
      <w:tr w:rsidR="00CD5F44" w:rsidRPr="006B32F2" w:rsidTr="00A62AC6">
        <w:tc>
          <w:tcPr>
            <w:tcW w:w="10421" w:type="dxa"/>
            <w:gridSpan w:val="2"/>
            <w:vAlign w:val="center"/>
          </w:tcPr>
          <w:p w:rsidR="00CD5F44" w:rsidRPr="006B32F2" w:rsidRDefault="00CD5F44" w:rsidP="00CD5F44">
            <w:pPr>
              <w:jc w:val="both"/>
              <w:rPr>
                <w:rFonts w:ascii="Times New Roman" w:hAnsi="Times New Roman" w:cs="Times New Roman"/>
                <w:sz w:val="24"/>
                <w:szCs w:val="24"/>
              </w:rPr>
            </w:pPr>
            <w:r w:rsidRPr="006B32F2">
              <w:rPr>
                <w:rFonts w:ascii="Times New Roman" w:hAnsi="Times New Roman" w:cs="Times New Roman"/>
                <w:sz w:val="24"/>
                <w:szCs w:val="24"/>
              </w:rPr>
              <w:t xml:space="preserve">Включение </w:t>
            </w:r>
            <w:r w:rsidRPr="006B32F2">
              <w:rPr>
                <w:rFonts w:ascii="Times New Roman" w:hAnsi="Times New Roman" w:cs="Times New Roman"/>
                <w:b/>
                <w:sz w:val="24"/>
                <w:szCs w:val="24"/>
              </w:rPr>
              <w:t>часто болеющих детей в программу КРР</w:t>
            </w:r>
            <w:r w:rsidRPr="006B32F2">
              <w:rPr>
                <w:rFonts w:ascii="Times New Roman" w:hAnsi="Times New Roman" w:cs="Times New Roman"/>
                <w:sz w:val="24"/>
                <w:szCs w:val="24"/>
              </w:rPr>
              <w:t>,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tc>
      </w:tr>
      <w:tr w:rsidR="007F2E43" w:rsidRPr="006B32F2" w:rsidTr="00A97162">
        <w:tc>
          <w:tcPr>
            <w:tcW w:w="4503" w:type="dxa"/>
            <w:vAlign w:val="center"/>
          </w:tcPr>
          <w:p w:rsidR="007F2E43" w:rsidRPr="006B32F2" w:rsidRDefault="00CD5F44" w:rsidP="00CD5F44">
            <w:pPr>
              <w:rPr>
                <w:rFonts w:ascii="Times New Roman" w:hAnsi="Times New Roman" w:cs="Times New Roman"/>
                <w:sz w:val="24"/>
                <w:szCs w:val="24"/>
              </w:rPr>
            </w:pPr>
            <w:r w:rsidRPr="006B32F2">
              <w:rPr>
                <w:rFonts w:ascii="Times New Roman" w:hAnsi="Times New Roman" w:cs="Times New Roman"/>
                <w:sz w:val="24"/>
                <w:szCs w:val="24"/>
              </w:rPr>
              <w:t>Направленность КРР с одаренными обучающимися на дошкольном уровне образования:</w:t>
            </w:r>
          </w:p>
        </w:tc>
        <w:tc>
          <w:tcPr>
            <w:tcW w:w="5918" w:type="dxa"/>
          </w:tcPr>
          <w:p w:rsidR="00CD5F44" w:rsidRPr="006B32F2" w:rsidRDefault="00CD5F44" w:rsidP="005A4A0E">
            <w:pPr>
              <w:pStyle w:val="a4"/>
              <w:numPr>
                <w:ilvl w:val="0"/>
                <w:numId w:val="3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определение вида одаренности, интеллектуальных и личностных</w:t>
            </w:r>
          </w:p>
          <w:p w:rsidR="00CD5F44" w:rsidRPr="006B32F2" w:rsidRDefault="00CD5F44" w:rsidP="005A4A0E">
            <w:pPr>
              <w:pStyle w:val="a4"/>
              <w:numPr>
                <w:ilvl w:val="0"/>
                <w:numId w:val="3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особенностей детей, прогноз возможных проблем и потенциала развития.</w:t>
            </w:r>
          </w:p>
          <w:p w:rsidR="00CD5F44" w:rsidRPr="006B32F2" w:rsidRDefault="00CD5F44" w:rsidP="005A4A0E">
            <w:pPr>
              <w:pStyle w:val="a4"/>
              <w:numPr>
                <w:ilvl w:val="0"/>
                <w:numId w:val="3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CD5F44" w:rsidRPr="006B32F2" w:rsidRDefault="00CD5F44" w:rsidP="005A4A0E">
            <w:pPr>
              <w:pStyle w:val="a4"/>
              <w:numPr>
                <w:ilvl w:val="0"/>
                <w:numId w:val="3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CD5F44" w:rsidRPr="006B32F2" w:rsidRDefault="00CD5F44" w:rsidP="005A4A0E">
            <w:pPr>
              <w:pStyle w:val="a4"/>
              <w:numPr>
                <w:ilvl w:val="0"/>
                <w:numId w:val="3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CD5F44" w:rsidRPr="006B32F2" w:rsidRDefault="00CD5F44" w:rsidP="005A4A0E">
            <w:pPr>
              <w:pStyle w:val="a4"/>
              <w:numPr>
                <w:ilvl w:val="0"/>
                <w:numId w:val="3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коммуникативных навыков и развитие эмоциональной устойчивости;</w:t>
            </w:r>
          </w:p>
          <w:p w:rsidR="007F2E43" w:rsidRPr="006B32F2" w:rsidRDefault="00CD5F44" w:rsidP="005A4A0E">
            <w:pPr>
              <w:pStyle w:val="a4"/>
              <w:numPr>
                <w:ilvl w:val="0"/>
                <w:numId w:val="3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tc>
      </w:tr>
      <w:tr w:rsidR="00CD5F44" w:rsidRPr="006B32F2" w:rsidTr="00A62AC6">
        <w:tc>
          <w:tcPr>
            <w:tcW w:w="10421" w:type="dxa"/>
            <w:gridSpan w:val="2"/>
            <w:vAlign w:val="center"/>
          </w:tcPr>
          <w:p w:rsidR="00CD5F44" w:rsidRPr="006B32F2" w:rsidRDefault="00CD5F44" w:rsidP="00CD5F44">
            <w:pPr>
              <w:jc w:val="both"/>
              <w:rPr>
                <w:rFonts w:ascii="Times New Roman" w:hAnsi="Times New Roman" w:cs="Times New Roman"/>
                <w:sz w:val="24"/>
                <w:szCs w:val="24"/>
              </w:rPr>
            </w:pPr>
            <w:r w:rsidRPr="006B32F2">
              <w:rPr>
                <w:rFonts w:ascii="Times New Roman" w:hAnsi="Times New Roman" w:cs="Times New Roman"/>
                <w:sz w:val="24"/>
                <w:szCs w:val="24"/>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tc>
      </w:tr>
      <w:tr w:rsidR="00CD5F44" w:rsidRPr="006B32F2" w:rsidTr="00A62AC6">
        <w:tc>
          <w:tcPr>
            <w:tcW w:w="10421" w:type="dxa"/>
            <w:gridSpan w:val="2"/>
            <w:vAlign w:val="center"/>
          </w:tcPr>
          <w:p w:rsidR="00CD5F44" w:rsidRPr="006B32F2" w:rsidRDefault="00CD5F44" w:rsidP="00CD5F44">
            <w:pPr>
              <w:jc w:val="both"/>
              <w:rPr>
                <w:rFonts w:ascii="Times New Roman" w:hAnsi="Times New Roman" w:cs="Times New Roman"/>
                <w:b/>
                <w:sz w:val="24"/>
                <w:szCs w:val="24"/>
              </w:rPr>
            </w:pPr>
            <w:r w:rsidRPr="006B32F2">
              <w:rPr>
                <w:rFonts w:ascii="Times New Roman" w:hAnsi="Times New Roman" w:cs="Times New Roman"/>
                <w:b/>
                <w:sz w:val="24"/>
                <w:szCs w:val="24"/>
              </w:rPr>
              <w:t>Направленность КРР с билингвальными обучающимися, детьми мигрантов, испытывающими трудности с пониманием государственного языка</w:t>
            </w:r>
            <w:r w:rsidRPr="006B32F2">
              <w:rPr>
                <w:rFonts w:ascii="Times New Roman" w:hAnsi="Times New Roman" w:cs="Times New Roman"/>
                <w:sz w:val="24"/>
                <w:szCs w:val="24"/>
              </w:rPr>
              <w:t xml:space="preserve"> Российской Федерации на дошкольном уровне образования:</w:t>
            </w:r>
          </w:p>
          <w:p w:rsidR="00CD5F44" w:rsidRPr="006B32F2" w:rsidRDefault="00CD5F44" w:rsidP="005A4A0E">
            <w:pPr>
              <w:pStyle w:val="a4"/>
              <w:numPr>
                <w:ilvl w:val="0"/>
                <w:numId w:val="3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rsidR="00CD5F44" w:rsidRPr="006B32F2" w:rsidRDefault="00CD5F44" w:rsidP="005A4A0E">
            <w:pPr>
              <w:pStyle w:val="a4"/>
              <w:numPr>
                <w:ilvl w:val="0"/>
                <w:numId w:val="3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уверенного поведения и социальной успешности;</w:t>
            </w:r>
          </w:p>
          <w:p w:rsidR="00CD5F44" w:rsidRPr="006B32F2" w:rsidRDefault="00CD5F44" w:rsidP="005A4A0E">
            <w:pPr>
              <w:pStyle w:val="a4"/>
              <w:numPr>
                <w:ilvl w:val="0"/>
                <w:numId w:val="3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CD5F44" w:rsidRPr="006B32F2" w:rsidRDefault="00CD5F44" w:rsidP="005A4A0E">
            <w:pPr>
              <w:pStyle w:val="a4"/>
              <w:numPr>
                <w:ilvl w:val="0"/>
                <w:numId w:val="3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атмосферы доброжелательности, заботы и уважения по отношению к ребенку.</w:t>
            </w:r>
          </w:p>
          <w:p w:rsidR="00CD5F44" w:rsidRPr="006B32F2" w:rsidRDefault="00CD5F44" w:rsidP="00485108">
            <w:pPr>
              <w:jc w:val="both"/>
              <w:rPr>
                <w:rFonts w:ascii="Times New Roman" w:hAnsi="Times New Roman" w:cs="Times New Roman"/>
                <w:sz w:val="24"/>
                <w:szCs w:val="24"/>
              </w:rPr>
            </w:pPr>
            <w:r w:rsidRPr="006B32F2">
              <w:rPr>
                <w:rFonts w:ascii="Times New Roman" w:hAnsi="Times New Roman" w:cs="Times New Roman"/>
                <w:sz w:val="24"/>
                <w:szCs w:val="24"/>
              </w:rPr>
              <w:t>Работу по социализации и языковой адаптации детей иностранных граждан,</w:t>
            </w:r>
            <w:r w:rsidRPr="006B32F2">
              <w:t xml:space="preserve"> </w:t>
            </w:r>
            <w:r w:rsidRPr="006B32F2">
              <w:rPr>
                <w:rFonts w:ascii="Times New Roman" w:hAnsi="Times New Roman" w:cs="Times New Roman"/>
                <w:sz w:val="24"/>
                <w:szCs w:val="24"/>
              </w:rPr>
              <w:t>обучающихся в ДОУ, реализующих программы ДО в Российской Федерации, организовывается с учетом особенностей социальной ситуации каждого ребенка персонально (создается индивидуальный образовательный маршрут ребенка).</w:t>
            </w:r>
          </w:p>
          <w:p w:rsidR="00CD5F44" w:rsidRPr="006B32F2" w:rsidRDefault="00CD5F44" w:rsidP="00485108">
            <w:pPr>
              <w:jc w:val="both"/>
              <w:rPr>
                <w:rFonts w:ascii="Times New Roman" w:hAnsi="Times New Roman" w:cs="Times New Roman"/>
                <w:sz w:val="24"/>
                <w:szCs w:val="24"/>
              </w:rPr>
            </w:pPr>
            <w:r w:rsidRPr="006B32F2">
              <w:rPr>
                <w:rFonts w:ascii="Times New Roman" w:hAnsi="Times New Roman" w:cs="Times New Roman"/>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w:t>
            </w:r>
            <w:r w:rsidR="00A62AC6" w:rsidRPr="006B32F2">
              <w:rPr>
                <w:rFonts w:ascii="Times New Roman" w:hAnsi="Times New Roman" w:cs="Times New Roman"/>
                <w:sz w:val="24"/>
                <w:szCs w:val="24"/>
              </w:rPr>
              <w:t xml:space="preserve">ем </w:t>
            </w:r>
            <w:r w:rsidRPr="006B32F2">
              <w:rPr>
                <w:rFonts w:ascii="Times New Roman" w:hAnsi="Times New Roman" w:cs="Times New Roman"/>
                <w:sz w:val="24"/>
                <w:szCs w:val="24"/>
              </w:rPr>
              <w:t xml:space="preserve">социализации, личностного развития и общей дезадаптации ребенка, </w:t>
            </w:r>
            <w:r w:rsidR="00A62AC6" w:rsidRPr="006B32F2">
              <w:rPr>
                <w:rFonts w:ascii="Times New Roman" w:hAnsi="Times New Roman" w:cs="Times New Roman"/>
                <w:sz w:val="24"/>
                <w:szCs w:val="24"/>
              </w:rPr>
              <w:t>его включение в</w:t>
            </w:r>
            <w:r w:rsidR="00485108" w:rsidRPr="006B32F2">
              <w:rPr>
                <w:rFonts w:ascii="Times New Roman" w:hAnsi="Times New Roman" w:cs="Times New Roman"/>
                <w:sz w:val="24"/>
                <w:szCs w:val="24"/>
              </w:rPr>
              <w:t xml:space="preserve"> </w:t>
            </w:r>
            <w:r w:rsidRPr="006B32F2">
              <w:rPr>
                <w:rFonts w:ascii="Times New Roman" w:hAnsi="Times New Roman" w:cs="Times New Roman"/>
                <w:sz w:val="24"/>
                <w:szCs w:val="24"/>
              </w:rPr>
              <w:t>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tc>
      </w:tr>
      <w:tr w:rsidR="00485108" w:rsidRPr="006B32F2" w:rsidTr="006D0109">
        <w:tc>
          <w:tcPr>
            <w:tcW w:w="10421" w:type="dxa"/>
            <w:gridSpan w:val="2"/>
            <w:vAlign w:val="center"/>
          </w:tcPr>
          <w:p w:rsidR="00485108" w:rsidRPr="006B32F2" w:rsidRDefault="00485108" w:rsidP="00485108">
            <w:pPr>
              <w:jc w:val="both"/>
              <w:rPr>
                <w:rFonts w:ascii="Times New Roman" w:hAnsi="Times New Roman" w:cs="Times New Roman"/>
                <w:b/>
                <w:sz w:val="24"/>
                <w:szCs w:val="24"/>
              </w:rPr>
            </w:pPr>
            <w:r w:rsidRPr="006B32F2">
              <w:rPr>
                <w:rFonts w:ascii="Times New Roman" w:hAnsi="Times New Roman" w:cs="Times New Roman"/>
                <w:b/>
                <w:sz w:val="24"/>
                <w:szCs w:val="24"/>
              </w:rPr>
              <w:t>К целевой группе обучающихся "группы риска" могут быть отнесены дети имеющие:</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проблемы с психологическим здоровьем; эмоциональные проблемы (повышенная возбудимость, апатия, раздражительность, тревога, появление фобий); </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с нарушениями в эмоциональной сфере</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педагогически запущенные дети</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с задержкой психического развития</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с проблемами в умственном развитии (олигофрены)</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с психопатоподобным поведением</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несовершеннолетние правонарушители</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 социальные сироты</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дети-инвалиды</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из асоциальных и антисоциальных семей</w:t>
            </w:r>
          </w:p>
          <w:p w:rsidR="00485108"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дети с гиперактивностью и синдромом дефицита внимания</w:t>
            </w:r>
          </w:p>
          <w:p w:rsidR="00DC3CFE" w:rsidRPr="006B32F2" w:rsidRDefault="00485108" w:rsidP="005A4A0E">
            <w:pPr>
              <w:pStyle w:val="a4"/>
              <w:numPr>
                <w:ilvl w:val="0"/>
                <w:numId w:val="3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 леворукие дети</w:t>
            </w:r>
            <w:r w:rsidR="00DC3CFE" w:rsidRPr="006B32F2">
              <w:rPr>
                <w:rFonts w:ascii="Times New Roman" w:hAnsi="Times New Roman" w:cs="Times New Roman"/>
                <w:color w:val="auto"/>
                <w:sz w:val="24"/>
                <w:szCs w:val="24"/>
              </w:rPr>
              <w:t>.</w:t>
            </w:r>
          </w:p>
        </w:tc>
      </w:tr>
      <w:tr w:rsidR="00485108" w:rsidRPr="0003274D" w:rsidTr="006D0109">
        <w:tc>
          <w:tcPr>
            <w:tcW w:w="10421" w:type="dxa"/>
            <w:gridSpan w:val="2"/>
            <w:vAlign w:val="center"/>
          </w:tcPr>
          <w:p w:rsidR="00485108" w:rsidRPr="006B32F2" w:rsidRDefault="00485108" w:rsidP="00485108">
            <w:pPr>
              <w:jc w:val="both"/>
              <w:rPr>
                <w:rFonts w:ascii="Times New Roman" w:hAnsi="Times New Roman" w:cs="Times New Roman"/>
                <w:b/>
                <w:sz w:val="24"/>
                <w:szCs w:val="24"/>
              </w:rPr>
            </w:pPr>
            <w:r w:rsidRPr="006B32F2">
              <w:rPr>
                <w:rFonts w:ascii="Times New Roman" w:hAnsi="Times New Roman" w:cs="Times New Roman"/>
                <w:b/>
                <w:sz w:val="24"/>
                <w:szCs w:val="24"/>
              </w:rPr>
              <w:t>Направленность КРР с обучающимися, имеющими девиации развития и поведения на дошкольном уровне образования:</w:t>
            </w:r>
          </w:p>
          <w:p w:rsidR="00485108" w:rsidRPr="006B32F2" w:rsidRDefault="00485108" w:rsidP="005A4A0E">
            <w:pPr>
              <w:pStyle w:val="a4"/>
              <w:numPr>
                <w:ilvl w:val="0"/>
                <w:numId w:val="35"/>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коррекция (развитие) социально-коммуникативной, личностной, эмоциональноволевой сферы;</w:t>
            </w:r>
          </w:p>
          <w:p w:rsidR="00485108" w:rsidRPr="006B32F2" w:rsidRDefault="00485108" w:rsidP="005A4A0E">
            <w:pPr>
              <w:pStyle w:val="a4"/>
              <w:numPr>
                <w:ilvl w:val="0"/>
                <w:numId w:val="35"/>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помощь в решении поведенческих проблем;</w:t>
            </w:r>
          </w:p>
          <w:p w:rsidR="00485108" w:rsidRPr="006B32F2" w:rsidRDefault="00485108" w:rsidP="005A4A0E">
            <w:pPr>
              <w:pStyle w:val="a4"/>
              <w:numPr>
                <w:ilvl w:val="0"/>
                <w:numId w:val="35"/>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адекватных, социально-приемлемых способов поведения;</w:t>
            </w:r>
          </w:p>
          <w:p w:rsidR="00485108" w:rsidRPr="006B32F2" w:rsidRDefault="00485108" w:rsidP="005A4A0E">
            <w:pPr>
              <w:pStyle w:val="a4"/>
              <w:numPr>
                <w:ilvl w:val="0"/>
                <w:numId w:val="35"/>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рефлексивных способностей;</w:t>
            </w:r>
          </w:p>
          <w:p w:rsidR="00485108" w:rsidRPr="006B32F2" w:rsidRDefault="00485108" w:rsidP="005A4A0E">
            <w:pPr>
              <w:pStyle w:val="a4"/>
              <w:numPr>
                <w:ilvl w:val="0"/>
                <w:numId w:val="3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совершенствование способов саморегуляции.</w:t>
            </w:r>
          </w:p>
        </w:tc>
      </w:tr>
      <w:tr w:rsidR="00485108" w:rsidRPr="0003274D" w:rsidTr="006D0109">
        <w:tc>
          <w:tcPr>
            <w:tcW w:w="10421" w:type="dxa"/>
            <w:gridSpan w:val="2"/>
            <w:vAlign w:val="center"/>
          </w:tcPr>
          <w:p w:rsidR="00485108" w:rsidRPr="006B32F2" w:rsidRDefault="00485108" w:rsidP="00134B85">
            <w:pPr>
              <w:jc w:val="both"/>
              <w:rPr>
                <w:rFonts w:ascii="Times New Roman" w:hAnsi="Times New Roman" w:cs="Times New Roman"/>
                <w:sz w:val="24"/>
                <w:szCs w:val="24"/>
              </w:rPr>
            </w:pPr>
            <w:r w:rsidRPr="006B32F2">
              <w:rPr>
                <w:rFonts w:ascii="Times New Roman" w:hAnsi="Times New Roman" w:cs="Times New Roman"/>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tc>
      </w:tr>
    </w:tbl>
    <w:p w:rsidR="001975BB" w:rsidRPr="006B32F2" w:rsidRDefault="001975BB" w:rsidP="00134B85">
      <w:pPr>
        <w:spacing w:after="0" w:line="240" w:lineRule="auto"/>
        <w:jc w:val="both"/>
        <w:rPr>
          <w:rFonts w:ascii="Times New Roman" w:hAnsi="Times New Roman" w:cs="Times New Roman"/>
          <w:sz w:val="24"/>
          <w:szCs w:val="24"/>
          <w:u w:val="single"/>
        </w:rPr>
      </w:pPr>
    </w:p>
    <w:p w:rsidR="00485108" w:rsidRPr="006B32F2" w:rsidRDefault="00485108" w:rsidP="00485108">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Направления и задачи коррекционно-развивающей работы в части,</w:t>
      </w:r>
    </w:p>
    <w:p w:rsidR="00485108" w:rsidRPr="006B32F2" w:rsidRDefault="00485108" w:rsidP="00485108">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формируемой участниками образовательных отношений</w:t>
      </w:r>
      <w:r w:rsidR="00DC3CFE" w:rsidRPr="006B32F2">
        <w:rPr>
          <w:rFonts w:ascii="Times New Roman" w:hAnsi="Times New Roman" w:cs="Times New Roman"/>
          <w:b/>
          <w:i/>
          <w:sz w:val="24"/>
          <w:szCs w:val="24"/>
          <w:u w:val="single"/>
        </w:rPr>
        <w:t>.</w:t>
      </w:r>
    </w:p>
    <w:p w:rsidR="00DC3CFE" w:rsidRPr="00B65B32" w:rsidRDefault="00DC3CFE" w:rsidP="00485108">
      <w:pPr>
        <w:spacing w:after="0" w:line="240" w:lineRule="auto"/>
        <w:jc w:val="center"/>
        <w:rPr>
          <w:rFonts w:ascii="Times New Roman" w:hAnsi="Times New Roman" w:cs="Times New Roman"/>
          <w:b/>
          <w:i/>
          <w:sz w:val="24"/>
          <w:szCs w:val="24"/>
        </w:rPr>
      </w:pPr>
    </w:p>
    <w:p w:rsidR="00E8701F" w:rsidRPr="006B32F2" w:rsidRDefault="00DC3CFE" w:rsidP="00E8701F">
      <w:pPr>
        <w:spacing w:after="0" w:line="240" w:lineRule="auto"/>
        <w:jc w:val="both"/>
        <w:rPr>
          <w:rFonts w:ascii="Times New Roman" w:hAnsi="Times New Roman" w:cs="Times New Roman"/>
          <w:i/>
          <w:sz w:val="24"/>
          <w:szCs w:val="24"/>
          <w:u w:val="single"/>
        </w:rPr>
      </w:pPr>
      <w:r w:rsidRPr="00B65B32">
        <w:rPr>
          <w:rFonts w:ascii="Times New Roman" w:hAnsi="Times New Roman" w:cs="Times New Roman"/>
          <w:i/>
          <w:color w:val="FF0000"/>
          <w:sz w:val="24"/>
          <w:szCs w:val="24"/>
        </w:rPr>
        <w:t xml:space="preserve">  </w:t>
      </w:r>
      <w:r w:rsidR="00DF49F6" w:rsidRPr="00B65B32">
        <w:rPr>
          <w:rFonts w:ascii="Times New Roman" w:hAnsi="Times New Roman" w:cs="Times New Roman"/>
          <w:i/>
          <w:color w:val="FF0000"/>
          <w:sz w:val="24"/>
          <w:szCs w:val="24"/>
        </w:rPr>
        <w:t xml:space="preserve"> </w:t>
      </w:r>
      <w:r w:rsidR="008212A8" w:rsidRPr="00B65B32">
        <w:rPr>
          <w:rFonts w:ascii="Times New Roman" w:hAnsi="Times New Roman" w:cs="Times New Roman"/>
          <w:i/>
          <w:color w:val="FF0000"/>
          <w:sz w:val="24"/>
          <w:szCs w:val="24"/>
        </w:rPr>
        <w:t xml:space="preserve"> </w:t>
      </w:r>
      <w:r w:rsidR="00DF49F6" w:rsidRPr="00B65B32">
        <w:rPr>
          <w:rFonts w:ascii="Times New Roman" w:hAnsi="Times New Roman" w:cs="Times New Roman"/>
          <w:i/>
          <w:color w:val="FF0000"/>
          <w:sz w:val="24"/>
          <w:szCs w:val="24"/>
        </w:rPr>
        <w:t xml:space="preserve">     </w:t>
      </w:r>
      <w:r w:rsidR="00E8701F" w:rsidRPr="006B32F2">
        <w:rPr>
          <w:rFonts w:ascii="Times New Roman" w:hAnsi="Times New Roman" w:cs="Times New Roman"/>
          <w:i/>
          <w:sz w:val="24"/>
          <w:szCs w:val="24"/>
        </w:rPr>
        <w:t xml:space="preserve">Коррекционно-развивающая работа и\или инклюзивное образование в МДОУ «Сказка» </w:t>
      </w:r>
      <w:r w:rsidR="008212A8" w:rsidRPr="006B32F2">
        <w:rPr>
          <w:rFonts w:ascii="Times New Roman" w:hAnsi="Times New Roman" w:cs="Times New Roman"/>
          <w:i/>
          <w:sz w:val="24"/>
          <w:szCs w:val="24"/>
        </w:rPr>
        <w:t xml:space="preserve">г.. Николаевска </w:t>
      </w:r>
      <w:r w:rsidR="00E8701F" w:rsidRPr="006B32F2">
        <w:rPr>
          <w:rFonts w:ascii="Times New Roman" w:hAnsi="Times New Roman" w:cs="Times New Roman"/>
          <w:i/>
          <w:sz w:val="24"/>
          <w:szCs w:val="24"/>
        </w:rPr>
        <w:t>направлено на обеспечение коррекции нарушений развития у различных категорий детей (целевые группы), включая детей с ООП, в том числе</w:t>
      </w:r>
      <w:r w:rsidR="008212A8" w:rsidRPr="006B32F2">
        <w:rPr>
          <w:rFonts w:ascii="Times New Roman" w:hAnsi="Times New Roman" w:cs="Times New Roman"/>
          <w:i/>
          <w:sz w:val="24"/>
          <w:szCs w:val="24"/>
        </w:rPr>
        <w:t xml:space="preserve"> </w:t>
      </w:r>
      <w:r w:rsidR="00E8701F" w:rsidRPr="006B32F2">
        <w:rPr>
          <w:rFonts w:ascii="Times New Roman" w:hAnsi="Times New Roman" w:cs="Times New Roman"/>
          <w:i/>
          <w:sz w:val="24"/>
          <w:szCs w:val="24"/>
        </w:rPr>
        <w:t>детей с ОВЗ и детей-инвалидов; оказание им квалифицированной помощи в освоении Программы, их разностороннее развитие с учетом</w:t>
      </w:r>
      <w:r w:rsidR="00E8701F" w:rsidRPr="006B32F2">
        <w:rPr>
          <w:rFonts w:ascii="Times New Roman" w:hAnsi="Times New Roman" w:cs="Times New Roman"/>
          <w:i/>
          <w:sz w:val="24"/>
          <w:szCs w:val="24"/>
          <w:u w:val="single"/>
        </w:rPr>
        <w:t xml:space="preserve"> </w:t>
      </w:r>
      <w:r w:rsidR="00E8701F" w:rsidRPr="006B32F2">
        <w:rPr>
          <w:rFonts w:ascii="Times New Roman" w:hAnsi="Times New Roman" w:cs="Times New Roman"/>
          <w:i/>
          <w:sz w:val="24"/>
          <w:szCs w:val="24"/>
        </w:rPr>
        <w:t>возрастных и индивидуальных особенностей, социальной адаптации.</w:t>
      </w:r>
    </w:p>
    <w:p w:rsidR="00E8701F" w:rsidRPr="006B32F2" w:rsidRDefault="008212A8" w:rsidP="00E8701F">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E8701F" w:rsidRPr="006B32F2">
        <w:rPr>
          <w:rFonts w:ascii="Times New Roman" w:hAnsi="Times New Roman" w:cs="Times New Roman"/>
          <w:i/>
          <w:sz w:val="24"/>
          <w:szCs w:val="24"/>
        </w:rPr>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w:t>
      </w:r>
    </w:p>
    <w:p w:rsidR="00E8701F" w:rsidRPr="006B32F2" w:rsidRDefault="00E8701F" w:rsidP="00E8701F">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i/>
          <w:sz w:val="24"/>
          <w:szCs w:val="24"/>
        </w:rPr>
        <w:t>их раз</w:t>
      </w:r>
      <w:r w:rsidR="008212A8" w:rsidRPr="006B32F2">
        <w:rPr>
          <w:rFonts w:ascii="Times New Roman" w:hAnsi="Times New Roman" w:cs="Times New Roman"/>
          <w:i/>
          <w:sz w:val="24"/>
          <w:szCs w:val="24"/>
        </w:rPr>
        <w:t>вития. КРР в МДОУ «Сказка» г. Николаевска</w:t>
      </w:r>
      <w:r w:rsidRPr="006B32F2">
        <w:rPr>
          <w:rFonts w:ascii="Times New Roman" w:hAnsi="Times New Roman" w:cs="Times New Roman"/>
          <w:i/>
          <w:sz w:val="24"/>
          <w:szCs w:val="24"/>
        </w:rPr>
        <w:t xml:space="preserve"> осущест</w:t>
      </w:r>
      <w:r w:rsidR="008212A8" w:rsidRPr="006B32F2">
        <w:rPr>
          <w:rFonts w:ascii="Times New Roman" w:hAnsi="Times New Roman" w:cs="Times New Roman"/>
          <w:i/>
          <w:sz w:val="24"/>
          <w:szCs w:val="24"/>
        </w:rPr>
        <w:t>вляют педагоги</w:t>
      </w:r>
      <w:r w:rsidR="008212A8" w:rsidRPr="006B32F2">
        <w:rPr>
          <w:rFonts w:ascii="Times New Roman" w:hAnsi="Times New Roman" w:cs="Times New Roman"/>
          <w:i/>
          <w:sz w:val="24"/>
          <w:szCs w:val="24"/>
          <w:u w:val="single"/>
        </w:rPr>
        <w:t>.</w:t>
      </w:r>
    </w:p>
    <w:p w:rsidR="00485108" w:rsidRPr="006B32F2" w:rsidRDefault="00DC3CFE" w:rsidP="0048510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85108" w:rsidRPr="006B32F2">
        <w:rPr>
          <w:rFonts w:ascii="Times New Roman" w:hAnsi="Times New Roman" w:cs="Times New Roman"/>
          <w:i/>
          <w:sz w:val="24"/>
          <w:szCs w:val="24"/>
        </w:rPr>
        <w:t>Направление детей на обследование ППк производится по инициативе родителей (законных представителей) или с согласия родителей (законных представителей) по инициативе учителя-логопеда, педагога – психолога, воспитателя.</w:t>
      </w:r>
    </w:p>
    <w:p w:rsidR="00134B85" w:rsidRPr="006B32F2" w:rsidRDefault="00134B85" w:rsidP="008A5AC3">
      <w:pPr>
        <w:spacing w:after="0" w:line="240" w:lineRule="auto"/>
        <w:jc w:val="both"/>
        <w:rPr>
          <w:rFonts w:ascii="Times New Roman" w:hAnsi="Times New Roman" w:cs="Times New Roman"/>
          <w:i/>
          <w:sz w:val="24"/>
          <w:szCs w:val="24"/>
        </w:rPr>
      </w:pPr>
    </w:p>
    <w:tbl>
      <w:tblPr>
        <w:tblStyle w:val="a9"/>
        <w:tblW w:w="0" w:type="auto"/>
        <w:tblLook w:val="04A0" w:firstRow="1" w:lastRow="0" w:firstColumn="1" w:lastColumn="0" w:noHBand="0" w:noVBand="1"/>
      </w:tblPr>
      <w:tblGrid>
        <w:gridCol w:w="3464"/>
        <w:gridCol w:w="3444"/>
        <w:gridCol w:w="3425"/>
      </w:tblGrid>
      <w:tr w:rsidR="00DF49F6" w:rsidRPr="006B32F2" w:rsidTr="006D0109">
        <w:tc>
          <w:tcPr>
            <w:tcW w:w="10421" w:type="dxa"/>
            <w:gridSpan w:val="3"/>
          </w:tcPr>
          <w:p w:rsidR="00DF49F6" w:rsidRPr="006B32F2" w:rsidRDefault="00DF49F6" w:rsidP="00DF49F6">
            <w:pPr>
              <w:jc w:val="center"/>
              <w:rPr>
                <w:rFonts w:ascii="Times New Roman" w:hAnsi="Times New Roman" w:cs="Times New Roman"/>
                <w:i/>
                <w:sz w:val="24"/>
                <w:szCs w:val="24"/>
              </w:rPr>
            </w:pPr>
            <w:r w:rsidRPr="006B32F2">
              <w:rPr>
                <w:rFonts w:ascii="Times New Roman" w:hAnsi="Times New Roman" w:cs="Times New Roman"/>
                <w:b/>
                <w:i/>
                <w:sz w:val="24"/>
                <w:szCs w:val="24"/>
              </w:rPr>
              <w:t>Организация образовательного процесса</w:t>
            </w:r>
          </w:p>
        </w:tc>
      </w:tr>
      <w:tr w:rsidR="00DF49F6" w:rsidRPr="006B32F2" w:rsidTr="00DF49F6">
        <w:tc>
          <w:tcPr>
            <w:tcW w:w="3473" w:type="dxa"/>
          </w:tcPr>
          <w:p w:rsidR="00DF49F6" w:rsidRPr="006B32F2" w:rsidRDefault="00DF49F6" w:rsidP="00DF49F6">
            <w:pPr>
              <w:jc w:val="both"/>
              <w:rPr>
                <w:rFonts w:ascii="Times New Roman" w:hAnsi="Times New Roman" w:cs="Times New Roman"/>
                <w:b/>
                <w:i/>
                <w:sz w:val="24"/>
                <w:szCs w:val="24"/>
              </w:rPr>
            </w:pPr>
            <w:r w:rsidRPr="006B32F2">
              <w:rPr>
                <w:rFonts w:ascii="Times New Roman" w:hAnsi="Times New Roman" w:cs="Times New Roman"/>
                <w:b/>
                <w:i/>
                <w:sz w:val="24"/>
                <w:szCs w:val="24"/>
              </w:rPr>
              <w:t>Приоритетные направления работы с детьми:</w:t>
            </w:r>
          </w:p>
          <w:p w:rsidR="00DF49F6" w:rsidRPr="006B32F2" w:rsidRDefault="00DF49F6" w:rsidP="005A4A0E">
            <w:pPr>
              <w:pStyle w:val="a4"/>
              <w:numPr>
                <w:ilvl w:val="0"/>
                <w:numId w:val="3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логопедическая коррекция дефекта;</w:t>
            </w:r>
          </w:p>
          <w:p w:rsidR="00DF49F6" w:rsidRPr="006B32F2" w:rsidRDefault="00DF49F6" w:rsidP="005A4A0E">
            <w:pPr>
              <w:pStyle w:val="a4"/>
              <w:numPr>
                <w:ilvl w:val="0"/>
                <w:numId w:val="3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социальная адаптация с последующей</w:t>
            </w:r>
            <w:r w:rsidR="00422D56" w:rsidRPr="006B32F2">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интеграцией в общеобразовательную школу;</w:t>
            </w:r>
          </w:p>
          <w:p w:rsidR="00DF49F6" w:rsidRPr="006B32F2" w:rsidRDefault="00DF49F6" w:rsidP="005A4A0E">
            <w:pPr>
              <w:pStyle w:val="a4"/>
              <w:numPr>
                <w:ilvl w:val="0"/>
                <w:numId w:val="3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речи и речевого общения (решение в единстве задач языкового и коммуникативного развития)</w:t>
            </w:r>
          </w:p>
        </w:tc>
        <w:tc>
          <w:tcPr>
            <w:tcW w:w="3474" w:type="dxa"/>
          </w:tcPr>
          <w:p w:rsidR="00DF49F6" w:rsidRPr="006B32F2" w:rsidRDefault="00947B14" w:rsidP="00DF49F6">
            <w:pPr>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Образовательный </w:t>
            </w:r>
            <w:r w:rsidR="00DF49F6" w:rsidRPr="006B32F2">
              <w:rPr>
                <w:rFonts w:ascii="Times New Roman" w:hAnsi="Times New Roman" w:cs="Times New Roman"/>
                <w:b/>
                <w:i/>
                <w:sz w:val="24"/>
                <w:szCs w:val="24"/>
              </w:rPr>
              <w:t>процесс включает:</w:t>
            </w:r>
          </w:p>
          <w:p w:rsidR="00DF49F6" w:rsidRPr="006B32F2" w:rsidRDefault="00DF49F6" w:rsidP="005A4A0E">
            <w:pPr>
              <w:pStyle w:val="a4"/>
              <w:numPr>
                <w:ilvl w:val="0"/>
                <w:numId w:val="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гибкое содержание;</w:t>
            </w:r>
          </w:p>
          <w:p w:rsidR="00DF49F6" w:rsidRPr="006B32F2" w:rsidRDefault="00DF49F6" w:rsidP="005A4A0E">
            <w:pPr>
              <w:pStyle w:val="a4"/>
              <w:numPr>
                <w:ilvl w:val="0"/>
                <w:numId w:val="3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педагогические технологии, обеспечивающие индивидуальное, личностно - ориентированное развитие каждого ребёнка, коррекцию дефекта</w:t>
            </w:r>
            <w:r w:rsidR="00151382" w:rsidRPr="006B32F2">
              <w:rPr>
                <w:rFonts w:ascii="Times New Roman" w:hAnsi="Times New Roman" w:cs="Times New Roman"/>
                <w:i/>
                <w:color w:val="auto"/>
                <w:sz w:val="24"/>
                <w:szCs w:val="24"/>
              </w:rPr>
              <w:t>.</w:t>
            </w:r>
          </w:p>
        </w:tc>
        <w:tc>
          <w:tcPr>
            <w:tcW w:w="3474" w:type="dxa"/>
          </w:tcPr>
          <w:p w:rsidR="00DF49F6" w:rsidRPr="006B32F2" w:rsidRDefault="00DF49F6" w:rsidP="00DF49F6">
            <w:pPr>
              <w:jc w:val="both"/>
              <w:rPr>
                <w:rFonts w:ascii="Times New Roman" w:hAnsi="Times New Roman" w:cs="Times New Roman"/>
                <w:b/>
                <w:i/>
                <w:sz w:val="24"/>
                <w:szCs w:val="24"/>
              </w:rPr>
            </w:pPr>
            <w:r w:rsidRPr="006B32F2">
              <w:rPr>
                <w:rFonts w:ascii="Times New Roman" w:hAnsi="Times New Roman" w:cs="Times New Roman"/>
                <w:b/>
                <w:i/>
                <w:sz w:val="24"/>
                <w:szCs w:val="24"/>
              </w:rPr>
              <w:t>Консультативная помощь воспитателям по созданию в группе условий в развивающей предметно –</w:t>
            </w:r>
          </w:p>
          <w:p w:rsidR="00DF49F6" w:rsidRPr="006B32F2" w:rsidRDefault="00DF49F6" w:rsidP="00DF49F6">
            <w:pPr>
              <w:jc w:val="both"/>
              <w:rPr>
                <w:rFonts w:ascii="Times New Roman" w:hAnsi="Times New Roman" w:cs="Times New Roman"/>
                <w:i/>
                <w:sz w:val="24"/>
                <w:szCs w:val="24"/>
              </w:rPr>
            </w:pPr>
            <w:r w:rsidRPr="006B32F2">
              <w:rPr>
                <w:rFonts w:ascii="Times New Roman" w:hAnsi="Times New Roman" w:cs="Times New Roman"/>
                <w:b/>
                <w:i/>
                <w:sz w:val="24"/>
                <w:szCs w:val="24"/>
              </w:rPr>
              <w:t>пространственной среде</w:t>
            </w:r>
            <w:r w:rsidRPr="006B32F2">
              <w:rPr>
                <w:rFonts w:ascii="Times New Roman" w:hAnsi="Times New Roman" w:cs="Times New Roman"/>
                <w:i/>
                <w:sz w:val="24"/>
                <w:szCs w:val="24"/>
              </w:rPr>
              <w:t xml:space="preserve"> для развития различных видов деятельности с учётом возможностей, интересов, потребностей самих детей. Это </w:t>
            </w:r>
          </w:p>
          <w:p w:rsidR="00DF49F6" w:rsidRPr="006B32F2" w:rsidRDefault="00DF49F6" w:rsidP="00DF49F6">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направление обеспечивается </w:t>
            </w:r>
          </w:p>
          <w:p w:rsidR="00DF49F6" w:rsidRPr="006B32F2" w:rsidRDefault="00DF49F6" w:rsidP="00DF49F6">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взаимодействием в работе </w:t>
            </w:r>
          </w:p>
          <w:p w:rsidR="00DF49F6" w:rsidRPr="006B32F2" w:rsidRDefault="00DF49F6" w:rsidP="00DF49F6">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учителя - логопеда и </w:t>
            </w:r>
          </w:p>
          <w:p w:rsidR="00DF49F6" w:rsidRPr="006B32F2" w:rsidRDefault="00DF49F6" w:rsidP="00DF49F6">
            <w:pPr>
              <w:jc w:val="both"/>
              <w:rPr>
                <w:rFonts w:ascii="Times New Roman" w:hAnsi="Times New Roman" w:cs="Times New Roman"/>
                <w:i/>
                <w:sz w:val="24"/>
                <w:szCs w:val="24"/>
              </w:rPr>
            </w:pPr>
            <w:r w:rsidRPr="006B32F2">
              <w:rPr>
                <w:rFonts w:ascii="Times New Roman" w:hAnsi="Times New Roman" w:cs="Times New Roman"/>
                <w:i/>
                <w:sz w:val="24"/>
                <w:szCs w:val="24"/>
              </w:rPr>
              <w:t>воспитателя</w:t>
            </w:r>
          </w:p>
        </w:tc>
      </w:tr>
    </w:tbl>
    <w:p w:rsidR="00DF49F6" w:rsidRPr="006B32F2" w:rsidRDefault="00DF49F6" w:rsidP="00DF49F6">
      <w:pPr>
        <w:spacing w:after="0" w:line="240" w:lineRule="auto"/>
        <w:jc w:val="both"/>
        <w:rPr>
          <w:rFonts w:ascii="Times New Roman" w:hAnsi="Times New Roman" w:cs="Times New Roman"/>
          <w:sz w:val="24"/>
          <w:szCs w:val="24"/>
        </w:rPr>
      </w:pPr>
    </w:p>
    <w:p w:rsidR="00DF49F6" w:rsidRPr="006B32F2" w:rsidRDefault="00DF49F6" w:rsidP="00DF49F6">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422D56"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В конце учебного года составляется аналитический отчет о результатах коррекционной работы.</w:t>
      </w:r>
    </w:p>
    <w:p w:rsidR="00DF49F6" w:rsidRPr="006B32F2" w:rsidRDefault="009655CE" w:rsidP="00DF49F6">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DF49F6" w:rsidRPr="006B32F2">
        <w:rPr>
          <w:rFonts w:ascii="Times New Roman" w:hAnsi="Times New Roman" w:cs="Times New Roman"/>
          <w:i/>
          <w:sz w:val="24"/>
          <w:szCs w:val="24"/>
        </w:rPr>
        <w:t>В течение всего года проводится психологическая диагностика воспитанников по заявлению родителей (законных представителей), сбор анамнеза, составление и обсуждение плана работы, индивидуальных образовательных траекторий.</w:t>
      </w:r>
    </w:p>
    <w:p w:rsidR="008212A8" w:rsidRPr="006B32F2" w:rsidRDefault="008212A8" w:rsidP="00DF49F6">
      <w:pPr>
        <w:spacing w:after="0" w:line="240" w:lineRule="auto"/>
        <w:jc w:val="both"/>
        <w:rPr>
          <w:rFonts w:ascii="Times New Roman" w:hAnsi="Times New Roman" w:cs="Times New Roman"/>
          <w:i/>
          <w:sz w:val="24"/>
          <w:szCs w:val="24"/>
        </w:rPr>
      </w:pPr>
    </w:p>
    <w:p w:rsidR="008212A8" w:rsidRPr="006B32F2" w:rsidRDefault="008212A8" w:rsidP="008212A8">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Коррекционно-развивающей работы в ДОО</w:t>
      </w:r>
    </w:p>
    <w:p w:rsidR="008212A8" w:rsidRPr="006B32F2" w:rsidRDefault="008212A8" w:rsidP="008212A8">
      <w:pPr>
        <w:spacing w:after="0" w:line="240" w:lineRule="auto"/>
        <w:jc w:val="center"/>
        <w:rPr>
          <w:rFonts w:ascii="Times New Roman" w:hAnsi="Times New Roman" w:cs="Times New Roman"/>
          <w:b/>
          <w:i/>
          <w:sz w:val="24"/>
          <w:szCs w:val="24"/>
        </w:rPr>
      </w:pPr>
    </w:p>
    <w:tbl>
      <w:tblPr>
        <w:tblStyle w:val="a9"/>
        <w:tblW w:w="0" w:type="auto"/>
        <w:tblLook w:val="04A0" w:firstRow="1" w:lastRow="0" w:firstColumn="1" w:lastColumn="0" w:noHBand="0" w:noVBand="1"/>
      </w:tblPr>
      <w:tblGrid>
        <w:gridCol w:w="3318"/>
        <w:gridCol w:w="7015"/>
      </w:tblGrid>
      <w:tr w:rsidR="008212A8" w:rsidRPr="006B32F2" w:rsidTr="002644DC">
        <w:tc>
          <w:tcPr>
            <w:tcW w:w="3369" w:type="dxa"/>
          </w:tcPr>
          <w:p w:rsidR="008212A8" w:rsidRPr="006B32F2" w:rsidRDefault="008212A8" w:rsidP="009655CE">
            <w:pPr>
              <w:jc w:val="center"/>
              <w:rPr>
                <w:rFonts w:ascii="Times New Roman" w:hAnsi="Times New Roman" w:cs="Times New Roman"/>
                <w:b/>
                <w:i/>
                <w:sz w:val="24"/>
                <w:szCs w:val="24"/>
              </w:rPr>
            </w:pPr>
            <w:r w:rsidRPr="006B32F2">
              <w:rPr>
                <w:rFonts w:ascii="Times New Roman" w:hAnsi="Times New Roman" w:cs="Times New Roman"/>
                <w:b/>
                <w:i/>
                <w:sz w:val="24"/>
                <w:szCs w:val="24"/>
              </w:rPr>
              <w:t>Этапы</w:t>
            </w:r>
          </w:p>
        </w:tc>
        <w:tc>
          <w:tcPr>
            <w:tcW w:w="7190" w:type="dxa"/>
          </w:tcPr>
          <w:p w:rsidR="008212A8" w:rsidRPr="006B32F2" w:rsidRDefault="008212A8" w:rsidP="009655CE">
            <w:pPr>
              <w:jc w:val="center"/>
              <w:rPr>
                <w:rFonts w:ascii="Times New Roman" w:hAnsi="Times New Roman" w:cs="Times New Roman"/>
                <w:b/>
                <w:i/>
                <w:sz w:val="24"/>
                <w:szCs w:val="24"/>
              </w:rPr>
            </w:pPr>
            <w:r w:rsidRPr="006B32F2">
              <w:rPr>
                <w:rFonts w:ascii="Times New Roman" w:hAnsi="Times New Roman" w:cs="Times New Roman"/>
                <w:b/>
                <w:i/>
                <w:sz w:val="24"/>
                <w:szCs w:val="24"/>
              </w:rPr>
              <w:t>Инструментарий</w:t>
            </w:r>
          </w:p>
        </w:tc>
      </w:tr>
      <w:tr w:rsidR="008212A8" w:rsidRPr="006B32F2" w:rsidTr="002644DC">
        <w:tc>
          <w:tcPr>
            <w:tcW w:w="3369" w:type="dxa"/>
          </w:tcPr>
          <w:p w:rsidR="008212A8" w:rsidRPr="006B32F2" w:rsidRDefault="008212A8" w:rsidP="002644DC">
            <w:pPr>
              <w:jc w:val="both"/>
              <w:rPr>
                <w:rFonts w:ascii="Times New Roman" w:hAnsi="Times New Roman" w:cs="Times New Roman"/>
                <w:i/>
                <w:sz w:val="24"/>
                <w:szCs w:val="24"/>
              </w:rPr>
            </w:pPr>
            <w:r w:rsidRPr="006B32F2">
              <w:rPr>
                <w:rFonts w:ascii="Times New Roman" w:hAnsi="Times New Roman" w:cs="Times New Roman"/>
                <w:i/>
                <w:sz w:val="24"/>
                <w:szCs w:val="24"/>
              </w:rPr>
              <w:t>Диагностическая</w:t>
            </w:r>
            <w:r w:rsidR="009655CE"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работа</w:t>
            </w:r>
          </w:p>
        </w:tc>
        <w:tc>
          <w:tcPr>
            <w:tcW w:w="7190" w:type="dxa"/>
          </w:tcPr>
          <w:p w:rsidR="008212A8"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тест «Кактус», </w:t>
            </w:r>
            <w:r w:rsidR="008212A8" w:rsidRPr="006B32F2">
              <w:rPr>
                <w:rFonts w:ascii="Times New Roman" w:hAnsi="Times New Roman" w:cs="Times New Roman"/>
                <w:i/>
                <w:sz w:val="24"/>
                <w:szCs w:val="24"/>
              </w:rPr>
              <w:t>«Паровозик»;</w:t>
            </w:r>
          </w:p>
          <w:p w:rsidR="008212A8" w:rsidRPr="006B32F2" w:rsidRDefault="008212A8"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Гудкина «Домик» </w:t>
            </w:r>
          </w:p>
          <w:p w:rsidR="008212A8"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Векслер «Нахождение </w:t>
            </w:r>
            <w:r w:rsidR="008212A8" w:rsidRPr="006B32F2">
              <w:rPr>
                <w:rFonts w:ascii="Times New Roman" w:hAnsi="Times New Roman" w:cs="Times New Roman"/>
                <w:i/>
                <w:sz w:val="24"/>
                <w:szCs w:val="24"/>
              </w:rPr>
              <w:t>недостающих деталей»</w:t>
            </w:r>
          </w:p>
          <w:p w:rsidR="008212A8" w:rsidRPr="006B32F2" w:rsidRDefault="008212A8"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Р.Калинина «Дорисуй рисунок» </w:t>
            </w:r>
          </w:p>
          <w:p w:rsidR="008212A8" w:rsidRPr="006B32F2" w:rsidRDefault="008212A8"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тест Бендер </w:t>
            </w:r>
          </w:p>
          <w:p w:rsidR="008212A8" w:rsidRPr="006B32F2" w:rsidRDefault="008212A8" w:rsidP="002644DC">
            <w:pPr>
              <w:jc w:val="both"/>
              <w:rPr>
                <w:rFonts w:ascii="Times New Roman" w:hAnsi="Times New Roman" w:cs="Times New Roman"/>
                <w:i/>
                <w:sz w:val="24"/>
                <w:szCs w:val="24"/>
              </w:rPr>
            </w:pPr>
            <w:r w:rsidRPr="006B32F2">
              <w:rPr>
                <w:rFonts w:ascii="Times New Roman" w:hAnsi="Times New Roman" w:cs="Times New Roman"/>
                <w:i/>
                <w:sz w:val="24"/>
                <w:szCs w:val="24"/>
              </w:rPr>
              <w:t>- Д.Б</w:t>
            </w:r>
            <w:r w:rsidR="002644DC" w:rsidRPr="006B32F2">
              <w:rPr>
                <w:rFonts w:ascii="Times New Roman" w:hAnsi="Times New Roman" w:cs="Times New Roman"/>
                <w:i/>
                <w:sz w:val="24"/>
                <w:szCs w:val="24"/>
              </w:rPr>
              <w:t xml:space="preserve">.Эльконин «Графический </w:t>
            </w:r>
            <w:r w:rsidRPr="006B32F2">
              <w:rPr>
                <w:rFonts w:ascii="Times New Roman" w:hAnsi="Times New Roman" w:cs="Times New Roman"/>
                <w:i/>
                <w:sz w:val="24"/>
                <w:szCs w:val="24"/>
              </w:rPr>
              <w:t>диктант»</w:t>
            </w:r>
          </w:p>
        </w:tc>
      </w:tr>
      <w:tr w:rsidR="008212A8" w:rsidRPr="006B32F2" w:rsidTr="002644DC">
        <w:tc>
          <w:tcPr>
            <w:tcW w:w="3369" w:type="dxa"/>
          </w:tcPr>
          <w:p w:rsidR="002644DC" w:rsidRPr="006B32F2" w:rsidRDefault="009655CE" w:rsidP="002644DC">
            <w:pPr>
              <w:jc w:val="both"/>
              <w:rPr>
                <w:rFonts w:ascii="Times New Roman" w:hAnsi="Times New Roman" w:cs="Times New Roman"/>
                <w:i/>
                <w:sz w:val="24"/>
                <w:szCs w:val="24"/>
              </w:rPr>
            </w:pPr>
            <w:r w:rsidRPr="006B32F2">
              <w:rPr>
                <w:rFonts w:ascii="Times New Roman" w:hAnsi="Times New Roman" w:cs="Times New Roman"/>
                <w:i/>
                <w:sz w:val="24"/>
                <w:szCs w:val="24"/>
              </w:rPr>
              <w:t>Коррекционно-</w:t>
            </w:r>
            <w:r w:rsidR="002644DC" w:rsidRPr="006B32F2">
              <w:rPr>
                <w:rFonts w:ascii="Times New Roman" w:hAnsi="Times New Roman" w:cs="Times New Roman"/>
                <w:i/>
                <w:sz w:val="24"/>
                <w:szCs w:val="24"/>
              </w:rPr>
              <w:t>развивающая</w:t>
            </w:r>
          </w:p>
          <w:p w:rsidR="008212A8"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работа</w:t>
            </w:r>
          </w:p>
        </w:tc>
        <w:tc>
          <w:tcPr>
            <w:tcW w:w="7190" w:type="dxa"/>
          </w:tcPr>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b/>
                <w:i/>
                <w:sz w:val="24"/>
                <w:szCs w:val="24"/>
              </w:rPr>
              <w:t>наглядные</w:t>
            </w:r>
            <w:r w:rsidRPr="006B32F2">
              <w:rPr>
                <w:rFonts w:ascii="Times New Roman" w:hAnsi="Times New Roman" w:cs="Times New Roman"/>
                <w:i/>
                <w:sz w:val="24"/>
                <w:szCs w:val="24"/>
              </w:rPr>
              <w:t xml:space="preserve"> (непосредственное наблюдение и его разновидности, опосредованное наблюдение, показ и рассматривание картинок, объектов и их действий);</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метод наглядного моделирования (пиктограммы, мнемотаблицы, предметносхематические модели);</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b/>
                <w:i/>
                <w:sz w:val="24"/>
                <w:szCs w:val="24"/>
              </w:rPr>
              <w:t xml:space="preserve">словесные </w:t>
            </w:r>
            <w:r w:rsidRPr="006B32F2">
              <w:rPr>
                <w:rFonts w:ascii="Times New Roman" w:hAnsi="Times New Roman" w:cs="Times New Roman"/>
                <w:i/>
                <w:sz w:val="24"/>
                <w:szCs w:val="24"/>
              </w:rPr>
              <w:t xml:space="preserve">(чтение, рассказывание, речевой образец, заучивание наизусть, пересказ, </w:t>
            </w:r>
            <w:r w:rsidR="001D4349" w:rsidRPr="006B32F2">
              <w:rPr>
                <w:rFonts w:ascii="Times New Roman" w:hAnsi="Times New Roman" w:cs="Times New Roman"/>
                <w:i/>
                <w:sz w:val="24"/>
                <w:szCs w:val="24"/>
              </w:rPr>
              <w:t xml:space="preserve">обобщающая беседа, </w:t>
            </w:r>
            <w:r w:rsidRPr="006B32F2">
              <w:rPr>
                <w:rFonts w:ascii="Times New Roman" w:hAnsi="Times New Roman" w:cs="Times New Roman"/>
                <w:i/>
                <w:sz w:val="24"/>
                <w:szCs w:val="24"/>
              </w:rPr>
              <w:t>рассказывание без опоры на наглядный материал, повторение,</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словесное упражнение (параллельно-пофразовое высказывание, договаривание), оценка детской речи, вопрос, совместный рассказ, указания);</w:t>
            </w:r>
          </w:p>
          <w:p w:rsidR="008212A8"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Pr="006B32F2">
              <w:rPr>
                <w:rFonts w:ascii="Times New Roman" w:hAnsi="Times New Roman" w:cs="Times New Roman"/>
                <w:b/>
                <w:i/>
                <w:sz w:val="24"/>
                <w:szCs w:val="24"/>
              </w:rPr>
              <w:t xml:space="preserve">практические </w:t>
            </w:r>
            <w:r w:rsidRPr="006B32F2">
              <w:rPr>
                <w:rFonts w:ascii="Times New Roman" w:hAnsi="Times New Roman" w:cs="Times New Roman"/>
                <w:i/>
                <w:sz w:val="24"/>
                <w:szCs w:val="24"/>
              </w:rPr>
              <w:t>(дидактические игры, игры-драматизации, инсценировки, дидактические упражнения).</w:t>
            </w:r>
          </w:p>
        </w:tc>
      </w:tr>
      <w:tr w:rsidR="008212A8" w:rsidRPr="006B32F2" w:rsidTr="002644DC">
        <w:tc>
          <w:tcPr>
            <w:tcW w:w="3369" w:type="dxa"/>
          </w:tcPr>
          <w:p w:rsidR="008212A8"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Консультативная работа</w:t>
            </w:r>
          </w:p>
        </w:tc>
        <w:tc>
          <w:tcPr>
            <w:tcW w:w="7190" w:type="dxa"/>
          </w:tcPr>
          <w:p w:rsidR="002644DC" w:rsidRPr="006B32F2" w:rsidRDefault="001D4349" w:rsidP="002644DC">
            <w:pPr>
              <w:jc w:val="both"/>
              <w:rPr>
                <w:rFonts w:ascii="Times New Roman" w:hAnsi="Times New Roman" w:cs="Times New Roman"/>
                <w:i/>
                <w:sz w:val="24"/>
                <w:szCs w:val="24"/>
              </w:rPr>
            </w:pPr>
            <w:r w:rsidRPr="006B32F2">
              <w:rPr>
                <w:rFonts w:ascii="Times New Roman" w:hAnsi="Times New Roman" w:cs="Times New Roman"/>
                <w:i/>
                <w:sz w:val="24"/>
                <w:szCs w:val="24"/>
              </w:rPr>
              <w:t>- Выступление на родительских собраниях.</w:t>
            </w:r>
          </w:p>
          <w:p w:rsidR="002644DC" w:rsidRPr="006B32F2" w:rsidRDefault="001D4349" w:rsidP="002644DC">
            <w:pPr>
              <w:jc w:val="both"/>
              <w:rPr>
                <w:rFonts w:ascii="Times New Roman" w:hAnsi="Times New Roman" w:cs="Times New Roman"/>
                <w:i/>
                <w:sz w:val="24"/>
                <w:szCs w:val="24"/>
              </w:rPr>
            </w:pPr>
            <w:r w:rsidRPr="006B32F2">
              <w:rPr>
                <w:rFonts w:ascii="Times New Roman" w:hAnsi="Times New Roman" w:cs="Times New Roman"/>
                <w:i/>
                <w:sz w:val="24"/>
                <w:szCs w:val="24"/>
              </w:rPr>
              <w:t>- Индивидуальные консультации,</w:t>
            </w:r>
          </w:p>
          <w:p w:rsidR="002644DC" w:rsidRPr="006B32F2" w:rsidRDefault="001D4349" w:rsidP="002644DC">
            <w:pPr>
              <w:jc w:val="both"/>
              <w:rPr>
                <w:rFonts w:ascii="Times New Roman" w:hAnsi="Times New Roman" w:cs="Times New Roman"/>
                <w:i/>
                <w:sz w:val="24"/>
                <w:szCs w:val="24"/>
              </w:rPr>
            </w:pPr>
            <w:r w:rsidRPr="006B32F2">
              <w:rPr>
                <w:rFonts w:ascii="Times New Roman" w:hAnsi="Times New Roman" w:cs="Times New Roman"/>
                <w:i/>
                <w:sz w:val="24"/>
                <w:szCs w:val="24"/>
              </w:rPr>
              <w:t>- Оказание помощи родителям по разным вопросам.</w:t>
            </w:r>
          </w:p>
          <w:p w:rsidR="002644DC" w:rsidRPr="006B32F2" w:rsidRDefault="001D4349"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644DC" w:rsidRPr="006B32F2">
              <w:rPr>
                <w:rFonts w:ascii="Times New Roman" w:hAnsi="Times New Roman" w:cs="Times New Roman"/>
                <w:i/>
                <w:sz w:val="24"/>
                <w:szCs w:val="24"/>
              </w:rPr>
              <w:t>Групповое консультирование:</w:t>
            </w:r>
          </w:p>
          <w:p w:rsidR="008212A8" w:rsidRPr="006B32F2" w:rsidRDefault="001D4349"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644DC" w:rsidRPr="006B32F2">
              <w:rPr>
                <w:rFonts w:ascii="Times New Roman" w:hAnsi="Times New Roman" w:cs="Times New Roman"/>
                <w:i/>
                <w:sz w:val="24"/>
                <w:szCs w:val="24"/>
              </w:rPr>
              <w:t>Советы молодой маме. «С</w:t>
            </w:r>
            <w:r w:rsidRPr="006B32F2">
              <w:rPr>
                <w:rFonts w:ascii="Times New Roman" w:hAnsi="Times New Roman" w:cs="Times New Roman"/>
                <w:i/>
                <w:sz w:val="24"/>
                <w:szCs w:val="24"/>
              </w:rPr>
              <w:t xml:space="preserve">трахи и кошмары молодой мамы», «Развитие мелкой моторики от 1 до 3 лет», «Капризный ребенок. Что делать?», «Как правильно подготовить </w:t>
            </w:r>
            <w:r w:rsidR="002644DC" w:rsidRPr="006B32F2">
              <w:rPr>
                <w:rFonts w:ascii="Times New Roman" w:hAnsi="Times New Roman" w:cs="Times New Roman"/>
                <w:i/>
                <w:sz w:val="24"/>
                <w:szCs w:val="24"/>
              </w:rPr>
              <w:t>ребенка к детскому саду»</w:t>
            </w:r>
            <w:r w:rsidRPr="006B32F2">
              <w:rPr>
                <w:rFonts w:ascii="Times New Roman" w:hAnsi="Times New Roman" w:cs="Times New Roman"/>
                <w:i/>
                <w:sz w:val="24"/>
                <w:szCs w:val="24"/>
              </w:rPr>
              <w:t>, «Истерика у ребенка. Как посткпить?» и т.д..</w:t>
            </w:r>
          </w:p>
        </w:tc>
      </w:tr>
      <w:tr w:rsidR="002644DC" w:rsidRPr="006B32F2" w:rsidTr="002644DC">
        <w:tc>
          <w:tcPr>
            <w:tcW w:w="3369" w:type="dxa"/>
          </w:tcPr>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Информационно</w:t>
            </w:r>
            <w:r w:rsidR="004D37BA" w:rsidRPr="006B32F2">
              <w:rPr>
                <w:rFonts w:ascii="Times New Roman" w:hAnsi="Times New Roman" w:cs="Times New Roman"/>
                <w:i/>
                <w:sz w:val="24"/>
                <w:szCs w:val="24"/>
              </w:rPr>
              <w:t>-</w:t>
            </w:r>
            <w:r w:rsidRPr="006B32F2">
              <w:rPr>
                <w:rFonts w:ascii="Times New Roman" w:hAnsi="Times New Roman" w:cs="Times New Roman"/>
                <w:i/>
                <w:sz w:val="24"/>
                <w:szCs w:val="24"/>
              </w:rPr>
              <w:t>просветительская работа</w:t>
            </w:r>
          </w:p>
        </w:tc>
        <w:tc>
          <w:tcPr>
            <w:tcW w:w="7190" w:type="dxa"/>
          </w:tcPr>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b/>
                <w:i/>
                <w:sz w:val="24"/>
                <w:szCs w:val="24"/>
              </w:rPr>
              <w:t>Работа с воспитанниками:</w:t>
            </w:r>
            <w:r w:rsidRPr="006B32F2">
              <w:rPr>
                <w:rFonts w:ascii="Times New Roman" w:hAnsi="Times New Roman" w:cs="Times New Roman"/>
                <w:i/>
                <w:sz w:val="24"/>
                <w:szCs w:val="24"/>
              </w:rPr>
              <w:t xml:space="preserve"> беседы, тесты.</w:t>
            </w:r>
          </w:p>
          <w:p w:rsidR="002644DC" w:rsidRPr="006B32F2" w:rsidRDefault="002644DC" w:rsidP="002644DC">
            <w:pPr>
              <w:jc w:val="both"/>
              <w:rPr>
                <w:rFonts w:ascii="Times New Roman" w:hAnsi="Times New Roman" w:cs="Times New Roman"/>
                <w:b/>
                <w:i/>
                <w:sz w:val="24"/>
                <w:szCs w:val="24"/>
              </w:rPr>
            </w:pPr>
            <w:r w:rsidRPr="006B32F2">
              <w:rPr>
                <w:rFonts w:ascii="Times New Roman" w:hAnsi="Times New Roman" w:cs="Times New Roman"/>
                <w:b/>
                <w:i/>
                <w:sz w:val="24"/>
                <w:szCs w:val="24"/>
              </w:rPr>
              <w:t>Работа с педагогами:</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консультации, беседы по вопросам адаптации детей к детскому саду «Уровни адаптации» «Причины трудностей период адаптации детей к условиям ДОУ».</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тренинг «Профилактика эмоционального выгорания у педагогов». </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семинар с элементами тренинга «Профилактика эмоционального выгорания у педагогов».</w:t>
            </w:r>
          </w:p>
          <w:p w:rsidR="002644DC" w:rsidRPr="006B32F2" w:rsidRDefault="002644DC" w:rsidP="002644DC">
            <w:pPr>
              <w:jc w:val="both"/>
              <w:rPr>
                <w:rFonts w:ascii="Times New Roman" w:hAnsi="Times New Roman" w:cs="Times New Roman"/>
                <w:b/>
                <w:i/>
                <w:sz w:val="24"/>
                <w:szCs w:val="24"/>
              </w:rPr>
            </w:pPr>
            <w:r w:rsidRPr="006B32F2">
              <w:rPr>
                <w:rFonts w:ascii="Times New Roman" w:hAnsi="Times New Roman" w:cs="Times New Roman"/>
                <w:b/>
                <w:i/>
                <w:sz w:val="24"/>
                <w:szCs w:val="24"/>
              </w:rPr>
              <w:t>Работа с родителями:</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составление и распространение памяток и рекомендаций </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выступление на родительских  собраниях, лекции, беседы,</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информационные стенды, печатные материалы, электронные ресурсы.</w:t>
            </w:r>
          </w:p>
          <w:p w:rsidR="002644DC" w:rsidRPr="006B32F2" w:rsidRDefault="002644DC" w:rsidP="002644DC">
            <w:pPr>
              <w:jc w:val="both"/>
              <w:rPr>
                <w:rFonts w:ascii="Times New Roman" w:hAnsi="Times New Roman" w:cs="Times New Roman"/>
                <w:i/>
                <w:sz w:val="24"/>
                <w:szCs w:val="24"/>
              </w:rPr>
            </w:pPr>
            <w:r w:rsidRPr="006B32F2">
              <w:rPr>
                <w:rFonts w:ascii="Times New Roman" w:hAnsi="Times New Roman" w:cs="Times New Roman"/>
                <w:i/>
                <w:sz w:val="24"/>
                <w:szCs w:val="24"/>
              </w:rPr>
              <w:t>- проведение тематических выступлений, онлайн-консультаций.</w:t>
            </w:r>
          </w:p>
        </w:tc>
      </w:tr>
    </w:tbl>
    <w:p w:rsidR="00B65B32" w:rsidRPr="006B32F2" w:rsidRDefault="00B65B32" w:rsidP="00B45C8B">
      <w:pPr>
        <w:spacing w:after="0" w:line="240" w:lineRule="auto"/>
        <w:jc w:val="both"/>
        <w:rPr>
          <w:rFonts w:ascii="Times New Roman" w:hAnsi="Times New Roman" w:cs="Times New Roman"/>
          <w:b/>
          <w:i/>
          <w:sz w:val="24"/>
          <w:szCs w:val="24"/>
        </w:rPr>
      </w:pPr>
    </w:p>
    <w:p w:rsidR="00B45C8B" w:rsidRPr="006B32F2" w:rsidRDefault="00B45C8B" w:rsidP="00B45C8B">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В коррекционной педагогике применяются:</w:t>
      </w:r>
    </w:p>
    <w:p w:rsidR="00B45C8B" w:rsidRPr="006B32F2" w:rsidRDefault="00B45C8B" w:rsidP="00B45C8B">
      <w:pPr>
        <w:spacing w:after="0" w:line="240" w:lineRule="auto"/>
        <w:jc w:val="both"/>
        <w:rPr>
          <w:rFonts w:ascii="Times New Roman" w:hAnsi="Times New Roman" w:cs="Times New Roman"/>
          <w:b/>
          <w:i/>
          <w:sz w:val="24"/>
          <w:szCs w:val="24"/>
          <w:u w:val="single"/>
        </w:rPr>
      </w:pPr>
      <w:r w:rsidRPr="006B32F2">
        <w:rPr>
          <w:rFonts w:ascii="Times New Roman" w:hAnsi="Times New Roman" w:cs="Times New Roman"/>
          <w:b/>
          <w:i/>
          <w:sz w:val="24"/>
          <w:szCs w:val="24"/>
          <w:u w:val="single"/>
        </w:rPr>
        <w:t>Метод Су-Джок терапии</w:t>
      </w:r>
    </w:p>
    <w:p w:rsidR="00B45C8B" w:rsidRPr="006B32F2" w:rsidRDefault="00B45C8B" w:rsidP="00B45C8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Инновационные приемы и технологии позволяют превратить занятие в увлекательную игру. Приемы самомассажа посредством мячиков-ежей и пружинных колечек позволяют одновременно решать несколько серьезных задач: развитие мелкой моторики пальцев рук; регуляция тонуса мышц; обогащение словарного запаса, его активизация; развитие грамматического строя речи; коррекция психоэмоцинального состояния; автоматизация звуков; развитие внимания, памяти; умение ориентироваться и выполнять инструкции.</w:t>
      </w:r>
    </w:p>
    <w:p w:rsidR="00B45C8B" w:rsidRPr="006B32F2" w:rsidRDefault="00B45C8B" w:rsidP="00B45C8B">
      <w:pPr>
        <w:spacing w:after="0" w:line="240" w:lineRule="auto"/>
        <w:jc w:val="both"/>
        <w:rPr>
          <w:rFonts w:ascii="Times New Roman" w:hAnsi="Times New Roman" w:cs="Times New Roman"/>
          <w:b/>
          <w:i/>
          <w:sz w:val="24"/>
          <w:szCs w:val="24"/>
          <w:u w:val="single"/>
        </w:rPr>
      </w:pPr>
      <w:r w:rsidRPr="006B32F2">
        <w:rPr>
          <w:rFonts w:ascii="Times New Roman" w:hAnsi="Times New Roman" w:cs="Times New Roman"/>
          <w:b/>
          <w:i/>
          <w:sz w:val="24"/>
          <w:szCs w:val="24"/>
          <w:u w:val="single"/>
        </w:rPr>
        <w:t>Метод биоэнергопластики</w:t>
      </w:r>
    </w:p>
    <w:p w:rsidR="00B45C8B" w:rsidRPr="006B32F2" w:rsidRDefault="00B45C8B" w:rsidP="00B45C8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Использование метода биоэнергопластики при выполнении артикуляционной гимнастики способствует привлечению интереса детей к выполнению упражнений, что значительно увеличивает эффективность гимнастики, способствует развитию артикуляционной, пальчиковой моторики, совершенствованию координации движений, развитию памяти, внимания, мышления. Выполнение элементов гимнастики руками и языком требует от ребёнка максимальной концентрации зрительного и слухового внимания, сформированной пространственной ориентировки, точных движений пальцами и кистями рук совместно с движениями языка или губ. Сильная мотивация, применение игрового метода на занятиях развивают и укрепляют мышцы артикуляционного аппарата, что значительно облегчает постановку и введение звуков в речь.</w:t>
      </w:r>
    </w:p>
    <w:p w:rsidR="00B45C8B" w:rsidRPr="006B32F2" w:rsidRDefault="00B45C8B" w:rsidP="00B45C8B">
      <w:pPr>
        <w:spacing w:after="0" w:line="240" w:lineRule="auto"/>
        <w:jc w:val="both"/>
        <w:rPr>
          <w:rFonts w:ascii="Times New Roman" w:hAnsi="Times New Roman" w:cs="Times New Roman"/>
          <w:b/>
          <w:i/>
          <w:sz w:val="24"/>
          <w:szCs w:val="24"/>
          <w:u w:val="single"/>
        </w:rPr>
      </w:pPr>
      <w:r w:rsidRPr="006B32F2">
        <w:rPr>
          <w:rFonts w:ascii="Times New Roman" w:hAnsi="Times New Roman" w:cs="Times New Roman"/>
          <w:b/>
          <w:i/>
          <w:sz w:val="24"/>
          <w:szCs w:val="24"/>
          <w:u w:val="single"/>
        </w:rPr>
        <w:t>Мнемотехника</w:t>
      </w:r>
    </w:p>
    <w:p w:rsidR="00B45C8B" w:rsidRPr="006B32F2" w:rsidRDefault="00B45C8B" w:rsidP="00B45C8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Это система методов и приемов, обеспечивающих эффективное запоминание, сохранение и воспроизведение информации. Дети с ОНР испытывают трудности в построении сюжета, тут им на помощь приходит картинно-графический план. Он служит моделью рассказа, и ребенку, при наличии наглядной опоры остается самостоятельно подобрать лексический материал, построить предложения.</w:t>
      </w:r>
    </w:p>
    <w:p w:rsidR="00B45C8B" w:rsidRPr="006B32F2" w:rsidRDefault="006F48F7" w:rsidP="00B45C8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45C8B" w:rsidRPr="006B32F2">
        <w:rPr>
          <w:rFonts w:ascii="Times New Roman" w:hAnsi="Times New Roman" w:cs="Times New Roman"/>
          <w:i/>
          <w:sz w:val="24"/>
          <w:szCs w:val="24"/>
        </w:rPr>
        <w:t>Таблицы с элементами мнемотехники служат дидактическим материалом в работе по развитию речи. Их использование очень эффективно при составлении описательных рассказов, заучивании стихов, отгадывании загадок.</w:t>
      </w:r>
    </w:p>
    <w:p w:rsidR="00B45C8B" w:rsidRPr="006B32F2" w:rsidRDefault="006F48F7" w:rsidP="00B45C8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45C8B" w:rsidRPr="006B32F2">
        <w:rPr>
          <w:rFonts w:ascii="Times New Roman" w:hAnsi="Times New Roman" w:cs="Times New Roman"/>
          <w:i/>
          <w:sz w:val="24"/>
          <w:szCs w:val="24"/>
        </w:rPr>
        <w:t xml:space="preserve">Инновационные приемы и технологии позволяют превратить занятие в увлекательную игру. Приемы самомассажа посредством мячиков-ежей и пружинных колечек позволяют одновременно решать несколько серьезных задач: </w:t>
      </w:r>
    </w:p>
    <w:p w:rsidR="00B45C8B" w:rsidRPr="006B32F2" w:rsidRDefault="00B45C8B" w:rsidP="005A4A0E">
      <w:pPr>
        <w:pStyle w:val="a4"/>
        <w:numPr>
          <w:ilvl w:val="0"/>
          <w:numId w:val="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развитие мелкой моторики пальцев рук; </w:t>
      </w:r>
    </w:p>
    <w:p w:rsidR="00B45C8B" w:rsidRPr="006B32F2" w:rsidRDefault="00B45C8B" w:rsidP="005A4A0E">
      <w:pPr>
        <w:pStyle w:val="a4"/>
        <w:numPr>
          <w:ilvl w:val="0"/>
          <w:numId w:val="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регуляция тонуса мышц; обогащение словарного запаса, его активизация; </w:t>
      </w:r>
    </w:p>
    <w:p w:rsidR="00B45C8B" w:rsidRPr="006B32F2" w:rsidRDefault="00B45C8B" w:rsidP="005A4A0E">
      <w:pPr>
        <w:pStyle w:val="a4"/>
        <w:numPr>
          <w:ilvl w:val="0"/>
          <w:numId w:val="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развитие грамматического строя речи; коррекция психоэмоцинального состояния;</w:t>
      </w:r>
    </w:p>
    <w:p w:rsidR="00B45C8B" w:rsidRPr="006B32F2" w:rsidRDefault="00B45C8B" w:rsidP="005A4A0E">
      <w:pPr>
        <w:pStyle w:val="a4"/>
        <w:numPr>
          <w:ilvl w:val="0"/>
          <w:numId w:val="3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автоматизация звуков; развитие внимания, памяти; </w:t>
      </w:r>
    </w:p>
    <w:p w:rsidR="00DF49F6" w:rsidRPr="006B32F2" w:rsidRDefault="00B45C8B" w:rsidP="00B45C8B">
      <w:pPr>
        <w:pStyle w:val="a4"/>
        <w:numPr>
          <w:ilvl w:val="0"/>
          <w:numId w:val="3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умение ориентироваться и выполнять инструкции. </w:t>
      </w:r>
    </w:p>
    <w:p w:rsidR="00DF49F6" w:rsidRPr="006B32F2" w:rsidRDefault="00DF49F6" w:rsidP="00DF49F6">
      <w:pPr>
        <w:spacing w:after="0" w:line="240" w:lineRule="auto"/>
        <w:jc w:val="both"/>
        <w:rPr>
          <w:rFonts w:ascii="Times New Roman" w:hAnsi="Times New Roman" w:cs="Times New Roman"/>
          <w:sz w:val="24"/>
          <w:szCs w:val="24"/>
        </w:rPr>
      </w:pPr>
    </w:p>
    <w:p w:rsidR="00E86C4E" w:rsidRPr="006B32F2" w:rsidRDefault="00CD2C25" w:rsidP="00ED799F">
      <w:pPr>
        <w:spacing w:after="0" w:line="240" w:lineRule="auto"/>
        <w:ind w:left="720"/>
        <w:jc w:val="center"/>
        <w:rPr>
          <w:rFonts w:ascii="Times New Roman" w:hAnsi="Times New Roman" w:cs="Times New Roman"/>
          <w:b/>
          <w:sz w:val="24"/>
          <w:szCs w:val="24"/>
        </w:rPr>
      </w:pPr>
      <w:r w:rsidRPr="00CD2C25">
        <w:rPr>
          <w:rFonts w:ascii="Times New Roman" w:hAnsi="Times New Roman" w:cs="Times New Roman"/>
          <w:b/>
          <w:sz w:val="24"/>
          <w:szCs w:val="24"/>
        </w:rPr>
        <w:t>3</w:t>
      </w:r>
      <w:r w:rsidR="00ED799F" w:rsidRPr="006B32F2">
        <w:rPr>
          <w:rFonts w:ascii="Times New Roman" w:hAnsi="Times New Roman" w:cs="Times New Roman"/>
          <w:b/>
          <w:sz w:val="24"/>
          <w:szCs w:val="24"/>
        </w:rPr>
        <w:t xml:space="preserve">.9. </w:t>
      </w:r>
      <w:r w:rsidR="0003274D" w:rsidRPr="006B32F2">
        <w:rPr>
          <w:rFonts w:ascii="Times New Roman" w:hAnsi="Times New Roman" w:cs="Times New Roman"/>
          <w:b/>
          <w:sz w:val="24"/>
          <w:szCs w:val="24"/>
        </w:rPr>
        <w:t xml:space="preserve"> </w:t>
      </w:r>
      <w:r w:rsidR="00E86C4E" w:rsidRPr="006B32F2">
        <w:rPr>
          <w:rFonts w:ascii="Times New Roman" w:hAnsi="Times New Roman" w:cs="Times New Roman"/>
          <w:b/>
          <w:sz w:val="24"/>
          <w:szCs w:val="24"/>
        </w:rPr>
        <w:t>Рабочая программа воспитания</w:t>
      </w:r>
    </w:p>
    <w:p w:rsidR="00E86C4E" w:rsidRPr="006B32F2" w:rsidRDefault="00E86C4E" w:rsidP="005D43FA">
      <w:pPr>
        <w:spacing w:after="0" w:line="240" w:lineRule="auto"/>
        <w:jc w:val="center"/>
        <w:rPr>
          <w:rFonts w:ascii="Times New Roman" w:hAnsi="Times New Roman" w:cs="Times New Roman"/>
          <w:b/>
          <w:sz w:val="24"/>
          <w:szCs w:val="24"/>
        </w:rPr>
      </w:pPr>
    </w:p>
    <w:p w:rsidR="0040094D" w:rsidRPr="006B32F2" w:rsidRDefault="00CD2C25" w:rsidP="00ED799F">
      <w:pPr>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lang w:val="en-US"/>
        </w:rPr>
        <w:t>3</w:t>
      </w:r>
      <w:r w:rsidR="00ED799F" w:rsidRPr="006B32F2">
        <w:rPr>
          <w:rFonts w:ascii="Times New Roman" w:hAnsi="Times New Roman" w:cs="Times New Roman"/>
          <w:b/>
          <w:sz w:val="24"/>
          <w:szCs w:val="24"/>
        </w:rPr>
        <w:t xml:space="preserve">.9.1. </w:t>
      </w:r>
      <w:r w:rsidR="0040094D" w:rsidRPr="006B32F2">
        <w:rPr>
          <w:rFonts w:ascii="Times New Roman" w:hAnsi="Times New Roman" w:cs="Times New Roman"/>
          <w:b/>
          <w:sz w:val="24"/>
          <w:szCs w:val="24"/>
        </w:rPr>
        <w:t>Пояснительная записка</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E86C4E" w:rsidRPr="006B32F2">
        <w:rPr>
          <w:rFonts w:ascii="Times New Roman" w:hAnsi="Times New Roman" w:cs="Times New Roman"/>
          <w:sz w:val="24"/>
          <w:szCs w:val="24"/>
        </w:rPr>
        <w:t>Рабочая п</w:t>
      </w:r>
      <w:r w:rsidR="0040094D" w:rsidRPr="006B32F2">
        <w:rPr>
          <w:rFonts w:ascii="Times New Roman" w:hAnsi="Times New Roman" w:cs="Times New Roman"/>
          <w:sz w:val="24"/>
          <w:szCs w:val="24"/>
        </w:rPr>
        <w:t xml:space="preserve">рограмма </w:t>
      </w:r>
      <w:r w:rsidR="00B74333" w:rsidRPr="006B32F2">
        <w:rPr>
          <w:rFonts w:ascii="Times New Roman" w:hAnsi="Times New Roman" w:cs="Times New Roman"/>
          <w:sz w:val="24"/>
          <w:szCs w:val="24"/>
        </w:rPr>
        <w:t>воспитания (</w:t>
      </w:r>
      <w:r w:rsidR="00E86C4E" w:rsidRPr="006B32F2">
        <w:rPr>
          <w:rFonts w:ascii="Times New Roman" w:hAnsi="Times New Roman" w:cs="Times New Roman"/>
          <w:sz w:val="24"/>
          <w:szCs w:val="24"/>
        </w:rPr>
        <w:t xml:space="preserve">далее </w:t>
      </w:r>
      <w:r w:rsidR="00B74333" w:rsidRPr="006B32F2">
        <w:rPr>
          <w:rFonts w:ascii="Times New Roman" w:hAnsi="Times New Roman" w:cs="Times New Roman"/>
          <w:sz w:val="24"/>
          <w:szCs w:val="24"/>
        </w:rPr>
        <w:t>Программа</w:t>
      </w:r>
      <w:r w:rsidR="00E86C4E" w:rsidRPr="006B32F2">
        <w:rPr>
          <w:rFonts w:ascii="Times New Roman" w:hAnsi="Times New Roman" w:cs="Times New Roman"/>
          <w:sz w:val="24"/>
          <w:szCs w:val="24"/>
        </w:rPr>
        <w:t xml:space="preserve"> воспитания) </w:t>
      </w:r>
      <w:r w:rsidR="0040094D" w:rsidRPr="006B32F2">
        <w:rPr>
          <w:rFonts w:ascii="Times New Roman" w:hAnsi="Times New Roman" w:cs="Times New Roman"/>
          <w:sz w:val="24"/>
          <w:szCs w:val="24"/>
        </w:rPr>
        <w:t xml:space="preserve">детей </w:t>
      </w:r>
      <w:r w:rsidR="00E86C4E" w:rsidRPr="006B32F2">
        <w:rPr>
          <w:rFonts w:ascii="Times New Roman" w:hAnsi="Times New Roman" w:cs="Times New Roman"/>
          <w:sz w:val="24"/>
          <w:szCs w:val="24"/>
        </w:rPr>
        <w:t>раннего и дошкольного</w:t>
      </w:r>
      <w:r w:rsidR="0040094D" w:rsidRPr="006B32F2">
        <w:rPr>
          <w:rFonts w:ascii="Times New Roman" w:hAnsi="Times New Roman" w:cs="Times New Roman"/>
          <w:sz w:val="24"/>
          <w:szCs w:val="24"/>
        </w:rPr>
        <w:t xml:space="preserve"> возраста </w:t>
      </w:r>
      <w:r w:rsidR="00D335D5" w:rsidRPr="006B32F2">
        <w:rPr>
          <w:rFonts w:ascii="Times New Roman" w:hAnsi="Times New Roman" w:cs="Times New Roman"/>
          <w:sz w:val="24"/>
          <w:szCs w:val="24"/>
        </w:rPr>
        <w:t>1-7 лет</w:t>
      </w:r>
      <w:r w:rsidR="0040094D" w:rsidRPr="006B32F2">
        <w:rPr>
          <w:rFonts w:ascii="Times New Roman" w:hAnsi="Times New Roman" w:cs="Times New Roman"/>
          <w:sz w:val="24"/>
          <w:szCs w:val="24"/>
        </w:rPr>
        <w:t xml:space="preserve"> </w:t>
      </w:r>
      <w:r w:rsidR="00E86C4E" w:rsidRPr="006B32F2">
        <w:rPr>
          <w:rFonts w:ascii="Times New Roman" w:hAnsi="Times New Roman" w:cs="Times New Roman"/>
          <w:sz w:val="24"/>
          <w:szCs w:val="24"/>
        </w:rPr>
        <w:t xml:space="preserve">составлена на основе Федеральной рабочей программы воспитания (ФОП ДО, пункт 29), основана </w:t>
      </w:r>
      <w:r w:rsidR="0040094D" w:rsidRPr="006B32F2">
        <w:rPr>
          <w:rFonts w:ascii="Times New Roman" w:hAnsi="Times New Roman" w:cs="Times New Roman"/>
          <w:sz w:val="24"/>
          <w:szCs w:val="24"/>
        </w:rPr>
        <w:t>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0094D" w:rsidRPr="006B32F2" w:rsidRDefault="0053625F" w:rsidP="00EB5658">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w:t>
      </w:r>
      <w:r w:rsidR="00EB5658" w:rsidRPr="006B32F2">
        <w:rPr>
          <w:rFonts w:ascii="Times New Roman" w:hAnsi="Times New Roman" w:cs="Times New Roman"/>
          <w:sz w:val="24"/>
          <w:szCs w:val="24"/>
        </w:rPr>
        <w:t>ции, природе и окружающей среде</w:t>
      </w:r>
      <w:r w:rsidR="00EB5658" w:rsidRPr="006B32F2">
        <w:t xml:space="preserve"> </w:t>
      </w:r>
      <w:r w:rsidR="00EB5658" w:rsidRPr="006B32F2">
        <w:rPr>
          <w:rFonts w:ascii="Times New Roman" w:hAnsi="Times New Roman" w:cs="Times New Roman"/>
          <w:sz w:val="24"/>
          <w:szCs w:val="24"/>
        </w:rPr>
        <w:t>(п. 2 статьи 2 Федерального закона от 29 декабря 2012 г. N 273-ФЗ "Об образовании в Российской Федерации" (Собрание законодательства Российской Федерации, 2012, N 53, ст</w:t>
      </w:r>
      <w:r w:rsidR="00755711" w:rsidRPr="006B32F2">
        <w:rPr>
          <w:rFonts w:ascii="Times New Roman" w:hAnsi="Times New Roman" w:cs="Times New Roman"/>
          <w:sz w:val="24"/>
          <w:szCs w:val="24"/>
        </w:rPr>
        <w:t>. 7598; 2020, N 31, ст. 5063)).</w:t>
      </w:r>
    </w:p>
    <w:p w:rsidR="0040094D" w:rsidRPr="006B32F2" w:rsidRDefault="0053625F" w:rsidP="00EB5658">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w:t>
      </w:r>
      <w:r w:rsidR="00EB5658" w:rsidRPr="006B32F2">
        <w:rPr>
          <w:rFonts w:ascii="Times New Roman" w:hAnsi="Times New Roman" w:cs="Times New Roman"/>
          <w:sz w:val="24"/>
          <w:szCs w:val="24"/>
        </w:rPr>
        <w:t>ногонационального народа России (п.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w:t>
      </w:r>
      <w:r w:rsidR="00755711" w:rsidRPr="006B32F2">
        <w:rPr>
          <w:rFonts w:ascii="Times New Roman" w:hAnsi="Times New Roman" w:cs="Times New Roman"/>
          <w:sz w:val="24"/>
          <w:szCs w:val="24"/>
        </w:rPr>
        <w:t>ерации, 2022, N 46, ст. 7977)).</w:t>
      </w:r>
    </w:p>
    <w:p w:rsidR="0053625F"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Pr="006B32F2">
        <w:rPr>
          <w:rFonts w:ascii="Times New Roman" w:hAnsi="Times New Roman" w:cs="Times New Roman"/>
          <w:sz w:val="24"/>
          <w:szCs w:val="24"/>
        </w:rPr>
        <w:t>лений, единство народов России.</w:t>
      </w:r>
    </w:p>
    <w:p w:rsidR="0040094D" w:rsidRPr="006B32F2" w:rsidRDefault="0040094D"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Система ценностей российского народа в содержании вос</w:t>
      </w:r>
      <w:r w:rsidR="0053625F" w:rsidRPr="006B32F2">
        <w:rPr>
          <w:rFonts w:ascii="Times New Roman" w:hAnsi="Times New Roman" w:cs="Times New Roman"/>
          <w:sz w:val="24"/>
          <w:szCs w:val="24"/>
        </w:rPr>
        <w:t xml:space="preserve">питательной </w:t>
      </w:r>
      <w:r w:rsidRPr="006B32F2">
        <w:rPr>
          <w:rFonts w:ascii="Times New Roman" w:hAnsi="Times New Roman" w:cs="Times New Roman"/>
          <w:sz w:val="24"/>
          <w:szCs w:val="24"/>
        </w:rPr>
        <w:t>работы с детьми</w:t>
      </w:r>
      <w:r w:rsidR="00755711" w:rsidRPr="006B32F2">
        <w:rPr>
          <w:rFonts w:ascii="Times New Roman" w:hAnsi="Times New Roman" w:cs="Times New Roman"/>
          <w:sz w:val="24"/>
          <w:szCs w:val="24"/>
        </w:rPr>
        <w:t>:</w:t>
      </w:r>
    </w:p>
    <w:p w:rsidR="0040094D" w:rsidRPr="006B32F2" w:rsidRDefault="0040094D" w:rsidP="005A4A0E">
      <w:pPr>
        <w:pStyle w:val="a4"/>
        <w:numPr>
          <w:ilvl w:val="0"/>
          <w:numId w:val="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Ценности Родина и природа</w:t>
      </w:r>
      <w:r w:rsidRPr="006B32F2">
        <w:rPr>
          <w:rFonts w:ascii="Times New Roman" w:hAnsi="Times New Roman" w:cs="Times New Roman"/>
          <w:color w:val="auto"/>
          <w:sz w:val="24"/>
          <w:szCs w:val="24"/>
        </w:rPr>
        <w:t xml:space="preserve"> лежат в основе патриотического направления воспитания.</w:t>
      </w:r>
    </w:p>
    <w:p w:rsidR="0040094D" w:rsidRPr="006B32F2" w:rsidRDefault="0040094D" w:rsidP="005A4A0E">
      <w:pPr>
        <w:pStyle w:val="a4"/>
        <w:numPr>
          <w:ilvl w:val="0"/>
          <w:numId w:val="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Ценности милосердие, жизнь, добро</w:t>
      </w:r>
      <w:r w:rsidRPr="006B32F2">
        <w:rPr>
          <w:rFonts w:ascii="Times New Roman" w:hAnsi="Times New Roman" w:cs="Times New Roman"/>
          <w:color w:val="auto"/>
          <w:sz w:val="24"/>
          <w:szCs w:val="24"/>
        </w:rPr>
        <w:t xml:space="preserve"> лежат в основе духовно-нравственного направления воспитания.</w:t>
      </w:r>
    </w:p>
    <w:p w:rsidR="0040094D" w:rsidRPr="006B32F2" w:rsidRDefault="0040094D" w:rsidP="005A4A0E">
      <w:pPr>
        <w:pStyle w:val="a4"/>
        <w:numPr>
          <w:ilvl w:val="0"/>
          <w:numId w:val="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Ценности человек, семья, дружба, сотрудничество</w:t>
      </w:r>
      <w:r w:rsidRPr="006B32F2">
        <w:rPr>
          <w:rFonts w:ascii="Times New Roman" w:hAnsi="Times New Roman" w:cs="Times New Roman"/>
          <w:color w:val="auto"/>
          <w:sz w:val="24"/>
          <w:szCs w:val="24"/>
        </w:rPr>
        <w:t xml:space="preserve"> лежат в основе социального направления воспитания.</w:t>
      </w:r>
    </w:p>
    <w:p w:rsidR="0040094D" w:rsidRPr="006B32F2" w:rsidRDefault="0040094D" w:rsidP="005A4A0E">
      <w:pPr>
        <w:pStyle w:val="a4"/>
        <w:numPr>
          <w:ilvl w:val="0"/>
          <w:numId w:val="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Ценность познание</w:t>
      </w:r>
      <w:r w:rsidRPr="006B32F2">
        <w:rPr>
          <w:rFonts w:ascii="Times New Roman" w:hAnsi="Times New Roman" w:cs="Times New Roman"/>
          <w:color w:val="auto"/>
          <w:sz w:val="24"/>
          <w:szCs w:val="24"/>
        </w:rPr>
        <w:t xml:space="preserve"> лежит в основе познавательного направления воспитания.</w:t>
      </w:r>
    </w:p>
    <w:p w:rsidR="0040094D" w:rsidRPr="006B32F2" w:rsidRDefault="0040094D" w:rsidP="005A4A0E">
      <w:pPr>
        <w:pStyle w:val="a4"/>
        <w:numPr>
          <w:ilvl w:val="0"/>
          <w:numId w:val="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Ценности жизнь и здоровье</w:t>
      </w:r>
      <w:r w:rsidRPr="006B32F2">
        <w:rPr>
          <w:rFonts w:ascii="Times New Roman" w:hAnsi="Times New Roman" w:cs="Times New Roman"/>
          <w:color w:val="auto"/>
          <w:sz w:val="24"/>
          <w:szCs w:val="24"/>
        </w:rPr>
        <w:t xml:space="preserve"> лежат в основе физического и оздоровительного направления воспитания.</w:t>
      </w:r>
    </w:p>
    <w:p w:rsidR="0040094D" w:rsidRPr="006B32F2" w:rsidRDefault="0040094D" w:rsidP="005A4A0E">
      <w:pPr>
        <w:pStyle w:val="a4"/>
        <w:numPr>
          <w:ilvl w:val="0"/>
          <w:numId w:val="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Ценность труд</w:t>
      </w:r>
      <w:r w:rsidRPr="006B32F2">
        <w:rPr>
          <w:rFonts w:ascii="Times New Roman" w:hAnsi="Times New Roman" w:cs="Times New Roman"/>
          <w:color w:val="auto"/>
          <w:sz w:val="24"/>
          <w:szCs w:val="24"/>
        </w:rPr>
        <w:t xml:space="preserve"> лежит в основе трудового направления воспитания.</w:t>
      </w:r>
    </w:p>
    <w:p w:rsidR="0040094D" w:rsidRPr="006B32F2" w:rsidRDefault="0040094D" w:rsidP="005A4A0E">
      <w:pPr>
        <w:pStyle w:val="a4"/>
        <w:numPr>
          <w:ilvl w:val="0"/>
          <w:numId w:val="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Ценности культура и красота</w:t>
      </w:r>
      <w:r w:rsidRPr="006B32F2">
        <w:rPr>
          <w:rFonts w:ascii="Times New Roman" w:hAnsi="Times New Roman" w:cs="Times New Roman"/>
          <w:color w:val="auto"/>
          <w:sz w:val="24"/>
          <w:szCs w:val="24"/>
        </w:rPr>
        <w:t xml:space="preserve"> лежат в основе эстетического направлен</w:t>
      </w:r>
      <w:r w:rsidR="00E86C4E" w:rsidRPr="006B32F2">
        <w:rPr>
          <w:rFonts w:ascii="Times New Roman" w:hAnsi="Times New Roman" w:cs="Times New Roman"/>
          <w:color w:val="auto"/>
          <w:sz w:val="24"/>
          <w:szCs w:val="24"/>
        </w:rPr>
        <w:t>ия воспитания.</w:t>
      </w:r>
    </w:p>
    <w:p w:rsidR="00755711" w:rsidRPr="006B32F2" w:rsidRDefault="00755711" w:rsidP="0075571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755711" w:rsidRPr="006B32F2" w:rsidRDefault="00755711" w:rsidP="0075571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библиотеки, и другое), в том числе системой дополнительного образования детей.</w:t>
      </w:r>
    </w:p>
    <w:p w:rsidR="00755711" w:rsidRPr="006B32F2" w:rsidRDefault="00755711" w:rsidP="0075571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Структура Программы воспитания включает три раздела: целевой, содержательный и организационный.</w:t>
      </w:r>
    </w:p>
    <w:p w:rsidR="00942547" w:rsidRPr="006B32F2" w:rsidRDefault="00755711" w:rsidP="0075571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Пояснительная записка не является частью рабочей программы воспитания в ДОУ.</w:t>
      </w:r>
    </w:p>
    <w:p w:rsidR="00755711" w:rsidRPr="006B32F2" w:rsidRDefault="001F4305" w:rsidP="0075571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Содержание пояснительной записки Программы воспитания соответствует  пункту 29.1 ФОП ДО, стр. 27–32.</w:t>
      </w:r>
    </w:p>
    <w:p w:rsidR="0040094D" w:rsidRPr="006B32F2" w:rsidRDefault="00CD2C25" w:rsidP="008A5A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3</w:t>
      </w:r>
      <w:r w:rsidR="00ED799F" w:rsidRPr="006B32F2">
        <w:rPr>
          <w:rFonts w:ascii="Times New Roman" w:hAnsi="Times New Roman" w:cs="Times New Roman"/>
          <w:b/>
          <w:sz w:val="24"/>
          <w:szCs w:val="24"/>
        </w:rPr>
        <w:t xml:space="preserve">.9.2. </w:t>
      </w:r>
      <w:r w:rsidR="0040094D" w:rsidRPr="006B32F2">
        <w:rPr>
          <w:rFonts w:ascii="Times New Roman" w:hAnsi="Times New Roman" w:cs="Times New Roman"/>
          <w:b/>
          <w:sz w:val="24"/>
          <w:szCs w:val="24"/>
        </w:rPr>
        <w:t>Целевой раздел</w:t>
      </w:r>
      <w:r w:rsidR="00755711" w:rsidRPr="006B32F2">
        <w:rPr>
          <w:rFonts w:ascii="Times New Roman" w:hAnsi="Times New Roman" w:cs="Times New Roman"/>
          <w:b/>
          <w:sz w:val="24"/>
          <w:szCs w:val="24"/>
        </w:rPr>
        <w:t xml:space="preserve"> Программы воспитания</w:t>
      </w:r>
    </w:p>
    <w:p w:rsidR="004D4148" w:rsidRPr="006B32F2" w:rsidRDefault="004D4148" w:rsidP="008A5AC3">
      <w:pPr>
        <w:spacing w:after="0" w:line="240" w:lineRule="auto"/>
        <w:jc w:val="center"/>
        <w:rPr>
          <w:rFonts w:ascii="Times New Roman" w:hAnsi="Times New Roman" w:cs="Times New Roman"/>
          <w:b/>
          <w:sz w:val="24"/>
          <w:szCs w:val="24"/>
        </w:rPr>
      </w:pPr>
    </w:p>
    <w:p w:rsidR="0040094D" w:rsidRPr="006B32F2" w:rsidRDefault="001F4305" w:rsidP="001F430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CD2C25" w:rsidRPr="007C4C1B" w:rsidRDefault="00CD2C25" w:rsidP="00CD2C25">
      <w:pPr>
        <w:spacing w:after="0" w:line="240" w:lineRule="auto"/>
        <w:rPr>
          <w:rFonts w:ascii="Times New Roman" w:hAnsi="Times New Roman" w:cs="Times New Roman"/>
          <w:sz w:val="24"/>
          <w:szCs w:val="24"/>
        </w:rPr>
      </w:pPr>
    </w:p>
    <w:p w:rsidR="0040094D" w:rsidRPr="006B32F2" w:rsidRDefault="00CD2C25" w:rsidP="00CD2C25">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ED799F" w:rsidRPr="006B32F2">
        <w:rPr>
          <w:rFonts w:ascii="Times New Roman" w:hAnsi="Times New Roman" w:cs="Times New Roman"/>
          <w:b/>
          <w:sz w:val="24"/>
          <w:szCs w:val="24"/>
        </w:rPr>
        <w:t xml:space="preserve">.9.3. </w:t>
      </w:r>
      <w:r w:rsidR="004D37BA" w:rsidRPr="006B32F2">
        <w:rPr>
          <w:rFonts w:ascii="Times New Roman" w:hAnsi="Times New Roman" w:cs="Times New Roman"/>
          <w:b/>
          <w:sz w:val="24"/>
          <w:szCs w:val="24"/>
        </w:rPr>
        <w:t>Цели и задачи воспитания</w:t>
      </w:r>
    </w:p>
    <w:p w:rsidR="00C25A35" w:rsidRPr="006B32F2" w:rsidRDefault="00C25A35" w:rsidP="004D37BA">
      <w:pPr>
        <w:spacing w:after="0" w:line="240" w:lineRule="auto"/>
        <w:jc w:val="center"/>
        <w:rPr>
          <w:rFonts w:ascii="Times New Roman" w:hAnsi="Times New Roman" w:cs="Times New Roman"/>
          <w:b/>
          <w:sz w:val="24"/>
          <w:szCs w:val="24"/>
        </w:rPr>
      </w:pPr>
    </w:p>
    <w:p w:rsidR="0040094D" w:rsidRPr="006B32F2" w:rsidRDefault="004D1C1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 xml:space="preserve">Общая </w:t>
      </w:r>
      <w:r w:rsidR="0040094D" w:rsidRPr="006B32F2">
        <w:rPr>
          <w:rFonts w:ascii="Times New Roman" w:hAnsi="Times New Roman" w:cs="Times New Roman"/>
          <w:b/>
          <w:sz w:val="24"/>
          <w:szCs w:val="24"/>
        </w:rPr>
        <w:t>цель воспитания</w:t>
      </w:r>
      <w:r w:rsidR="0040094D" w:rsidRPr="006B32F2">
        <w:rPr>
          <w:rFonts w:ascii="Times New Roman" w:hAnsi="Times New Roman" w:cs="Times New Roman"/>
          <w:sz w:val="24"/>
          <w:szCs w:val="24"/>
        </w:rPr>
        <w:t xml:space="preserve">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40094D" w:rsidRPr="006B32F2" w:rsidRDefault="0040094D" w:rsidP="005A4A0E">
      <w:pPr>
        <w:pStyle w:val="a4"/>
        <w:numPr>
          <w:ilvl w:val="0"/>
          <w:numId w:val="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40094D" w:rsidRPr="006B32F2" w:rsidRDefault="0040094D" w:rsidP="005A4A0E">
      <w:pPr>
        <w:pStyle w:val="a4"/>
        <w:numPr>
          <w:ilvl w:val="0"/>
          <w:numId w:val="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ценностного отношения к окружающему миру (природному и социокультурному), другим людям, самому себе;</w:t>
      </w:r>
    </w:p>
    <w:p w:rsidR="0040094D" w:rsidRPr="006B32F2" w:rsidRDefault="0040094D" w:rsidP="005A4A0E">
      <w:pPr>
        <w:pStyle w:val="a4"/>
        <w:numPr>
          <w:ilvl w:val="0"/>
          <w:numId w:val="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40094D" w:rsidP="00755711">
      <w:pPr>
        <w:spacing w:after="0" w:line="240" w:lineRule="auto"/>
        <w:jc w:val="center"/>
        <w:rPr>
          <w:rFonts w:ascii="Times New Roman" w:hAnsi="Times New Roman" w:cs="Times New Roman"/>
          <w:b/>
          <w:i/>
          <w:sz w:val="24"/>
          <w:szCs w:val="24"/>
        </w:rPr>
      </w:pPr>
      <w:r w:rsidRPr="006B32F2">
        <w:rPr>
          <w:rFonts w:ascii="Times New Roman" w:hAnsi="Times New Roman" w:cs="Times New Roman"/>
          <w:i/>
          <w:sz w:val="24"/>
          <w:szCs w:val="24"/>
          <w:u w:val="single"/>
        </w:rPr>
        <w:t>Общие</w:t>
      </w:r>
      <w:r w:rsidRPr="006B32F2">
        <w:rPr>
          <w:rFonts w:ascii="Times New Roman" w:hAnsi="Times New Roman" w:cs="Times New Roman"/>
          <w:b/>
          <w:i/>
          <w:sz w:val="24"/>
          <w:szCs w:val="24"/>
          <w:u w:val="single"/>
        </w:rPr>
        <w:t xml:space="preserve"> задачи воспитания </w:t>
      </w:r>
      <w:r w:rsidRPr="006B32F2">
        <w:rPr>
          <w:rFonts w:ascii="Times New Roman" w:hAnsi="Times New Roman" w:cs="Times New Roman"/>
          <w:i/>
          <w:sz w:val="24"/>
          <w:szCs w:val="24"/>
          <w:u w:val="single"/>
        </w:rPr>
        <w:t>в ДОО</w:t>
      </w:r>
      <w:r w:rsidRPr="006B32F2">
        <w:rPr>
          <w:rFonts w:ascii="Times New Roman" w:hAnsi="Times New Roman" w:cs="Times New Roman"/>
          <w:i/>
          <w:sz w:val="24"/>
          <w:szCs w:val="24"/>
        </w:rPr>
        <w:t>:</w:t>
      </w:r>
    </w:p>
    <w:p w:rsidR="0040094D" w:rsidRPr="006B32F2" w:rsidRDefault="0040094D" w:rsidP="005A4A0E">
      <w:pPr>
        <w:pStyle w:val="a4"/>
        <w:numPr>
          <w:ilvl w:val="0"/>
          <w:numId w:val="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содействовать развитию личности, основанному на принятых в обществе представлениях о добре и зле, должном и недопустимом;</w:t>
      </w:r>
    </w:p>
    <w:p w:rsidR="0040094D" w:rsidRPr="006B32F2" w:rsidRDefault="0040094D" w:rsidP="005A4A0E">
      <w:pPr>
        <w:pStyle w:val="a4"/>
        <w:numPr>
          <w:ilvl w:val="0"/>
          <w:numId w:val="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0094D" w:rsidRPr="006B32F2" w:rsidRDefault="0040094D" w:rsidP="005A4A0E">
      <w:pPr>
        <w:pStyle w:val="a4"/>
        <w:numPr>
          <w:ilvl w:val="0"/>
          <w:numId w:val="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0094D" w:rsidRPr="006B32F2" w:rsidRDefault="0040094D" w:rsidP="005A4A0E">
      <w:pPr>
        <w:pStyle w:val="a4"/>
        <w:numPr>
          <w:ilvl w:val="0"/>
          <w:numId w:val="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CD2C25" w:rsidP="00755711">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ED799F" w:rsidRPr="006B32F2">
        <w:rPr>
          <w:rFonts w:ascii="Times New Roman" w:hAnsi="Times New Roman" w:cs="Times New Roman"/>
          <w:b/>
          <w:sz w:val="24"/>
          <w:szCs w:val="24"/>
        </w:rPr>
        <w:t xml:space="preserve">.9.4. </w:t>
      </w:r>
      <w:r w:rsidR="0040094D" w:rsidRPr="006B32F2">
        <w:rPr>
          <w:rFonts w:ascii="Times New Roman" w:hAnsi="Times New Roman" w:cs="Times New Roman"/>
          <w:b/>
          <w:sz w:val="24"/>
          <w:szCs w:val="24"/>
        </w:rPr>
        <w:t>Направления воспитания</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40094D" w:rsidP="008A5AC3">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b/>
          <w:sz w:val="24"/>
          <w:szCs w:val="24"/>
          <w:u w:val="single"/>
        </w:rPr>
        <w:t>Патриотическое направление воспитания</w:t>
      </w:r>
    </w:p>
    <w:p w:rsidR="0040094D" w:rsidRPr="006B32F2" w:rsidRDefault="001F4305" w:rsidP="001F430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40094D" w:rsidRPr="006B32F2" w:rsidRDefault="0040094D" w:rsidP="005A4A0E">
      <w:pPr>
        <w:pStyle w:val="a4"/>
        <w:numPr>
          <w:ilvl w:val="0"/>
          <w:numId w:val="3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40094D" w:rsidRPr="006B32F2" w:rsidRDefault="0040094D" w:rsidP="005A4A0E">
      <w:pPr>
        <w:pStyle w:val="a4"/>
        <w:numPr>
          <w:ilvl w:val="0"/>
          <w:numId w:val="3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A254D1" w:rsidRPr="006B32F2" w:rsidRDefault="0040094D" w:rsidP="005A4A0E">
      <w:pPr>
        <w:pStyle w:val="a4"/>
        <w:numPr>
          <w:ilvl w:val="0"/>
          <w:numId w:val="3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Работа по патриотическому воспитанию предполагает: </w:t>
      </w:r>
    </w:p>
    <w:p w:rsidR="00A254D1" w:rsidRPr="006B32F2" w:rsidRDefault="00A254D1" w:rsidP="00A254D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w:t>
      </w:r>
      <w:r w:rsidR="0040094D" w:rsidRPr="006B32F2">
        <w:rPr>
          <w:rFonts w:ascii="Times New Roman" w:hAnsi="Times New Roman" w:cs="Times New Roman"/>
          <w:sz w:val="24"/>
          <w:szCs w:val="24"/>
        </w:rPr>
        <w:t>формирование «патриотизма наследника», испытывающе</w:t>
      </w:r>
      <w:r w:rsidRPr="006B32F2">
        <w:rPr>
          <w:rFonts w:ascii="Times New Roman" w:hAnsi="Times New Roman" w:cs="Times New Roman"/>
          <w:sz w:val="24"/>
          <w:szCs w:val="24"/>
        </w:rPr>
        <w:t>го чувство гордости за наследие</w:t>
      </w:r>
      <w:r w:rsidR="0040094D" w:rsidRPr="006B32F2">
        <w:rPr>
          <w:rFonts w:ascii="Times New Roman" w:hAnsi="Times New Roman" w:cs="Times New Roman"/>
          <w:sz w:val="24"/>
          <w:szCs w:val="24"/>
        </w:rPr>
        <w:t xml:space="preserve">своих предков (предполагает приобщение детей к истории, культуре и традициям нашего народа: отношение к труду, семье, стране и вере); </w:t>
      </w:r>
    </w:p>
    <w:p w:rsidR="00A254D1" w:rsidRPr="006B32F2" w:rsidRDefault="00A254D1" w:rsidP="00A254D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w:t>
      </w:r>
      <w:r w:rsidR="0040094D" w:rsidRPr="006B32F2">
        <w:rPr>
          <w:rFonts w:ascii="Times New Roman" w:hAnsi="Times New Roman" w:cs="Times New Roman"/>
          <w:sz w:val="24"/>
          <w:szCs w:val="24"/>
        </w:rPr>
        <w:t xml:space="preserve">«патриотизма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0094D" w:rsidRPr="006B32F2" w:rsidRDefault="00A254D1"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w:t>
      </w:r>
      <w:r w:rsidR="0040094D" w:rsidRPr="006B32F2">
        <w:rPr>
          <w:rFonts w:ascii="Times New Roman" w:hAnsi="Times New Roman" w:cs="Times New Roman"/>
          <w:sz w:val="24"/>
          <w:szCs w:val="24"/>
        </w:rPr>
        <w:t xml:space="preserve">«патриотизма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w:t>
      </w:r>
      <w:r w:rsidR="00C25A35" w:rsidRPr="006B32F2">
        <w:rPr>
          <w:rFonts w:ascii="Times New Roman" w:hAnsi="Times New Roman" w:cs="Times New Roman"/>
          <w:sz w:val="24"/>
          <w:szCs w:val="24"/>
        </w:rPr>
        <w:t>района, края, Отчизны в целом).</w:t>
      </w:r>
    </w:p>
    <w:p w:rsidR="00C25A35" w:rsidRPr="006B32F2" w:rsidRDefault="00C25A35" w:rsidP="008A5AC3">
      <w:pPr>
        <w:spacing w:after="0" w:line="240" w:lineRule="auto"/>
        <w:jc w:val="both"/>
        <w:rPr>
          <w:rFonts w:ascii="Times New Roman" w:hAnsi="Times New Roman" w:cs="Times New Roman"/>
          <w:sz w:val="24"/>
          <w:szCs w:val="24"/>
        </w:rPr>
      </w:pPr>
    </w:p>
    <w:p w:rsidR="0040094D" w:rsidRPr="006B32F2" w:rsidRDefault="0040094D" w:rsidP="008A5AC3">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b/>
          <w:sz w:val="24"/>
          <w:szCs w:val="24"/>
          <w:u w:val="single"/>
        </w:rPr>
        <w:t>Духовно-нравственное направление воспитания</w:t>
      </w:r>
    </w:p>
    <w:p w:rsidR="0040094D" w:rsidRPr="006B32F2" w:rsidRDefault="004D1C1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40094D" w:rsidRPr="006B32F2" w:rsidRDefault="0040094D" w:rsidP="005A4A0E">
      <w:pPr>
        <w:pStyle w:val="a4"/>
        <w:numPr>
          <w:ilvl w:val="0"/>
          <w:numId w:val="8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Ценности – жизнь, милосердие, добро лежат в основе духовно-нравственного направления воспитания.</w:t>
      </w:r>
    </w:p>
    <w:p w:rsidR="0040094D" w:rsidRPr="006B32F2" w:rsidRDefault="0040094D" w:rsidP="005A4A0E">
      <w:pPr>
        <w:pStyle w:val="a4"/>
        <w:numPr>
          <w:ilvl w:val="0"/>
          <w:numId w:val="8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40094D" w:rsidP="008A5AC3">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b/>
          <w:sz w:val="24"/>
          <w:szCs w:val="24"/>
          <w:u w:val="single"/>
        </w:rPr>
        <w:t>Социальное направление воспитания</w:t>
      </w:r>
    </w:p>
    <w:p w:rsidR="0040094D" w:rsidRPr="006B32F2" w:rsidRDefault="004D1C13"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4277F" w:rsidRPr="006B32F2">
        <w:rPr>
          <w:rFonts w:ascii="Times New Roman" w:hAnsi="Times New Roman" w:cs="Times New Roman"/>
          <w:sz w:val="24"/>
          <w:szCs w:val="24"/>
        </w:rPr>
        <w:t xml:space="preserve">  </w:t>
      </w: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40094D" w:rsidRPr="006B32F2" w:rsidRDefault="0044277F" w:rsidP="0044277F">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Ценности – семья, дружба, человек и сотрудничество лежат в основе социального направления воспитания.</w:t>
      </w:r>
    </w:p>
    <w:p w:rsidR="0040094D" w:rsidRPr="006B32F2" w:rsidRDefault="004D1C13" w:rsidP="004D1C1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F33DD3"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40094D" w:rsidP="008A5AC3">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b/>
          <w:sz w:val="24"/>
          <w:szCs w:val="24"/>
          <w:u w:val="single"/>
        </w:rPr>
        <w:t>Познавательное направление воспитания</w:t>
      </w:r>
    </w:p>
    <w:p w:rsidR="0040094D" w:rsidRPr="006B32F2" w:rsidRDefault="0044277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Цель познавательного направления воспитания – формирование ценности познания.</w:t>
      </w:r>
    </w:p>
    <w:p w:rsidR="0040094D" w:rsidRPr="006B32F2" w:rsidRDefault="0044277F" w:rsidP="0044277F">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Ценность – познание лежит в основе познавательного направления воспитания.</w:t>
      </w:r>
    </w:p>
    <w:p w:rsidR="0040094D" w:rsidRPr="006B32F2" w:rsidRDefault="0044277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40094D" w:rsidP="008A5AC3">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b/>
          <w:sz w:val="24"/>
          <w:szCs w:val="24"/>
          <w:u w:val="single"/>
        </w:rPr>
        <w:t>Физическое и оздоровительное направление воспитания</w:t>
      </w:r>
    </w:p>
    <w:p w:rsidR="0040094D" w:rsidRPr="006B32F2" w:rsidRDefault="0044277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Ценности – жизнь и здоровье лежит в основе физического и оздоровительного направления воспитания.</w:t>
      </w:r>
    </w:p>
    <w:p w:rsidR="0040094D" w:rsidRPr="006B32F2" w:rsidRDefault="0044277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40094D" w:rsidP="008A5AC3">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b/>
          <w:sz w:val="24"/>
          <w:szCs w:val="24"/>
          <w:u w:val="single"/>
        </w:rPr>
        <w:t>Трудовое направление воспитания</w:t>
      </w:r>
    </w:p>
    <w:p w:rsidR="0040094D" w:rsidRPr="006B32F2" w:rsidRDefault="0044277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Цель трудового воспитания – формирование ценностного отношения детей к труду, трудолюбию и приобщение ребёнка к труду.</w:t>
      </w:r>
    </w:p>
    <w:p w:rsidR="0040094D" w:rsidRPr="006B32F2" w:rsidRDefault="00C16A50"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Ценность – труд лежит в основе трудового направления воспитания.</w:t>
      </w: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40094D" w:rsidRPr="006B32F2" w:rsidRDefault="0040094D" w:rsidP="008A5AC3">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b/>
          <w:sz w:val="24"/>
          <w:szCs w:val="24"/>
          <w:u w:val="single"/>
        </w:rPr>
        <w:t>Эстетическое направление воспитания</w:t>
      </w:r>
    </w:p>
    <w:p w:rsidR="0040094D" w:rsidRPr="006B32F2" w:rsidRDefault="0044277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Цель эстетического направления воспитания – способствовать становлению у ребёнка ценностного отношения к красоте.</w:t>
      </w: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Ценности – культура, красота, лежат в основе эстетического направления воспитания.</w:t>
      </w: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8C6F39" w:rsidRPr="006B32F2" w:rsidRDefault="008C6F39" w:rsidP="008C6F39">
      <w:pPr>
        <w:spacing w:after="0" w:line="240" w:lineRule="auto"/>
        <w:jc w:val="both"/>
        <w:rPr>
          <w:rFonts w:ascii="Times New Roman" w:hAnsi="Times New Roman" w:cs="Times New Roman"/>
          <w:sz w:val="24"/>
          <w:szCs w:val="24"/>
          <w:u w:val="single"/>
        </w:rPr>
      </w:pPr>
    </w:p>
    <w:p w:rsidR="008C6F39" w:rsidRPr="006B32F2" w:rsidRDefault="008C6F39" w:rsidP="002B6BBE">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Цель и задачи Вариативной части</w:t>
      </w:r>
    </w:p>
    <w:p w:rsidR="00C25A35" w:rsidRPr="006B32F2" w:rsidRDefault="00C25A35" w:rsidP="002B6BBE">
      <w:pPr>
        <w:spacing w:after="0" w:line="240" w:lineRule="auto"/>
        <w:jc w:val="center"/>
        <w:rPr>
          <w:rFonts w:ascii="Times New Roman" w:hAnsi="Times New Roman" w:cs="Times New Roman"/>
          <w:sz w:val="24"/>
          <w:szCs w:val="24"/>
          <w:u w:val="single"/>
        </w:rPr>
      </w:pPr>
    </w:p>
    <w:p w:rsidR="008C6F39" w:rsidRPr="006B32F2" w:rsidRDefault="008C6F39" w:rsidP="008C6F3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Вариативная часть учитывает интересы и потребности всех участников образовательных отношений и ориентирована:</w:t>
      </w:r>
    </w:p>
    <w:p w:rsidR="008C6F39" w:rsidRPr="006B32F2" w:rsidRDefault="002B6BBE" w:rsidP="008C6F3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8C6F39" w:rsidRPr="006B32F2">
        <w:rPr>
          <w:rFonts w:ascii="Times New Roman" w:hAnsi="Times New Roman" w:cs="Times New Roman"/>
          <w:sz w:val="24"/>
          <w:szCs w:val="24"/>
        </w:rPr>
        <w:t>- на формирование у ребенка чувства любви к Родине, воспитания у него эмоционально-положительного отношения к тем местам, где он живет;</w:t>
      </w:r>
    </w:p>
    <w:p w:rsidR="008C6F39" w:rsidRPr="006B32F2" w:rsidRDefault="002B6BBE" w:rsidP="008C6F3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8C6F39" w:rsidRPr="006B32F2">
        <w:rPr>
          <w:rFonts w:ascii="Times New Roman" w:hAnsi="Times New Roman" w:cs="Times New Roman"/>
          <w:sz w:val="24"/>
          <w:szCs w:val="24"/>
        </w:rPr>
        <w:t>- воспитание умения видеть и осознавать красоту окружающей жизни, желания узнать больше об особенностях края: населяющих народах, его истории, природе, природных ресурсах. Формирование понятий о роли человека в охране и воспроизводстве окружающей среды.</w:t>
      </w:r>
    </w:p>
    <w:p w:rsidR="008C6F39" w:rsidRPr="006B32F2" w:rsidRDefault="002B6BBE" w:rsidP="008C6F3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8C6F39" w:rsidRPr="006B32F2">
        <w:rPr>
          <w:rFonts w:ascii="Times New Roman" w:hAnsi="Times New Roman" w:cs="Times New Roman"/>
          <w:sz w:val="24"/>
          <w:szCs w:val="24"/>
        </w:rPr>
        <w:t xml:space="preserve">Решает следующие </w:t>
      </w:r>
      <w:r w:rsidR="008C6F39" w:rsidRPr="006B32F2">
        <w:rPr>
          <w:rFonts w:ascii="Times New Roman" w:hAnsi="Times New Roman" w:cs="Times New Roman"/>
          <w:b/>
          <w:sz w:val="24"/>
          <w:szCs w:val="24"/>
        </w:rPr>
        <w:t>задачи:</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Расширить представления о родном городе, названиях улиц, закреплять знания о достопримечательностях города Николаевска и родного края.</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Познакомить с предприятиями города, воспитывать ценность труда.</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Формировать толерантное отношение к людям разных национальностей через знакомство с их культурой, традициями, обычаями.</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Формировать чувство гордости за культурное наследие родного края. Вызывать интерес к произведениям местных поэтов, художников.</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Помогать ориентироваться в многообразии предметов материальной культуры. Углублять представления детей о народных промыслах края.</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Способствовать развитию интереса к родному краю, городу, в которой мы живем, к взаимоотношениям людей и природы, предметам культуры.</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Воспитывать чувство любви и гордости за свой город. Подвести детей к пониманию того, что история родного города неразрывно связана с историей России.</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Воспитывать трудолюбие, уважительное отношение к труду, формирование бережного отношения к результатам труда. </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Способствовать развитию интереса к промышленности края, его ресурсам и значимости ресурсов для экономики страны.</w:t>
      </w:r>
    </w:p>
    <w:p w:rsidR="008C6F39" w:rsidRPr="006B32F2" w:rsidRDefault="008C6F39" w:rsidP="005A4A0E">
      <w:pPr>
        <w:pStyle w:val="a4"/>
        <w:numPr>
          <w:ilvl w:val="0"/>
          <w:numId w:val="1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Воспитывать нравственные чувства, уважительное отношение к старшим, родителям, младшим.</w:t>
      </w:r>
      <w:r w:rsidRPr="006B32F2">
        <w:rPr>
          <w:rFonts w:ascii="Times New Roman" w:hAnsi="Times New Roman" w:cs="Times New Roman"/>
          <w:color w:val="auto"/>
          <w:sz w:val="24"/>
          <w:szCs w:val="24"/>
        </w:rPr>
        <w:cr/>
      </w:r>
    </w:p>
    <w:p w:rsidR="008C6F39" w:rsidRPr="006B32F2" w:rsidRDefault="00CD2C25" w:rsidP="008C6F39">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ED799F" w:rsidRPr="006B32F2">
        <w:rPr>
          <w:rFonts w:ascii="Times New Roman" w:hAnsi="Times New Roman" w:cs="Times New Roman"/>
          <w:b/>
          <w:sz w:val="24"/>
          <w:szCs w:val="24"/>
        </w:rPr>
        <w:t xml:space="preserve">.9.5. </w:t>
      </w:r>
      <w:r w:rsidR="008C6F39" w:rsidRPr="006B32F2">
        <w:rPr>
          <w:rFonts w:ascii="Times New Roman" w:hAnsi="Times New Roman" w:cs="Times New Roman"/>
          <w:b/>
          <w:sz w:val="24"/>
          <w:szCs w:val="24"/>
        </w:rPr>
        <w:t>Требования к планируемым результатам освоения Программы воспитания</w:t>
      </w:r>
    </w:p>
    <w:p w:rsidR="008C6F39" w:rsidRPr="006B32F2" w:rsidRDefault="008C6F39" w:rsidP="008C6F39">
      <w:pPr>
        <w:spacing w:after="0" w:line="240" w:lineRule="auto"/>
        <w:jc w:val="center"/>
        <w:rPr>
          <w:rFonts w:ascii="Times New Roman" w:hAnsi="Times New Roman" w:cs="Times New Roman"/>
          <w:b/>
          <w:sz w:val="24"/>
          <w:szCs w:val="24"/>
        </w:rPr>
      </w:pPr>
    </w:p>
    <w:p w:rsidR="008C6F39" w:rsidRPr="006B32F2" w:rsidRDefault="008C6F39" w:rsidP="008C6F3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w:t>
      </w:r>
    </w:p>
    <w:p w:rsidR="0040094D" w:rsidRPr="006B32F2" w:rsidRDefault="008C6F39"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w:t>
      </w:r>
      <w:r w:rsidR="009F284F" w:rsidRPr="006B32F2">
        <w:rPr>
          <w:rFonts w:ascii="Times New Roman" w:hAnsi="Times New Roman" w:cs="Times New Roman"/>
          <w:sz w:val="24"/>
          <w:szCs w:val="24"/>
        </w:rPr>
        <w:t xml:space="preserve"> реальными достижениями детей».</w:t>
      </w:r>
    </w:p>
    <w:p w:rsidR="00C25A35" w:rsidRPr="006B32F2" w:rsidRDefault="00C25A35" w:rsidP="008A5AC3">
      <w:pPr>
        <w:spacing w:after="0" w:line="240" w:lineRule="auto"/>
        <w:jc w:val="both"/>
        <w:rPr>
          <w:rFonts w:ascii="Times New Roman" w:hAnsi="Times New Roman" w:cs="Times New Roman"/>
          <w:sz w:val="24"/>
          <w:szCs w:val="24"/>
        </w:rPr>
      </w:pPr>
    </w:p>
    <w:p w:rsidR="0040094D" w:rsidRPr="006B32F2" w:rsidRDefault="00CD2C25" w:rsidP="0053625F">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ED799F" w:rsidRPr="006B32F2">
        <w:rPr>
          <w:rFonts w:ascii="Times New Roman" w:hAnsi="Times New Roman" w:cs="Times New Roman"/>
          <w:b/>
          <w:sz w:val="24"/>
          <w:szCs w:val="24"/>
        </w:rPr>
        <w:t xml:space="preserve">.9.6. </w:t>
      </w:r>
      <w:r w:rsidR="0040094D" w:rsidRPr="006B32F2">
        <w:rPr>
          <w:rFonts w:ascii="Times New Roman" w:hAnsi="Times New Roman" w:cs="Times New Roman"/>
          <w:b/>
          <w:sz w:val="24"/>
          <w:szCs w:val="24"/>
        </w:rPr>
        <w:t>Целевые ориентиры воспитания детей</w:t>
      </w:r>
    </w:p>
    <w:p w:rsidR="0040094D" w:rsidRPr="006B32F2" w:rsidRDefault="0040094D" w:rsidP="008A5AC3">
      <w:pPr>
        <w:spacing w:after="0" w:line="240" w:lineRule="auto"/>
        <w:jc w:val="both"/>
        <w:rPr>
          <w:rFonts w:ascii="Times New Roman" w:hAnsi="Times New Roman" w:cs="Times New Roman"/>
          <w:sz w:val="24"/>
          <w:szCs w:val="24"/>
        </w:rPr>
      </w:pP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ребенка к концу дошкольного возраста.</w:t>
      </w:r>
    </w:p>
    <w:p w:rsidR="0040094D" w:rsidRPr="006B32F2" w:rsidRDefault="0053625F"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40094D" w:rsidRPr="006B32F2">
        <w:rPr>
          <w:rFonts w:ascii="Times New Roman" w:hAnsi="Times New Roman" w:cs="Times New Roman"/>
          <w:sz w:val="24"/>
          <w:szCs w:val="24"/>
        </w:rPr>
        <w:t xml:space="preserve">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w:t>
      </w:r>
      <w:r w:rsidRPr="006B32F2">
        <w:rPr>
          <w:rFonts w:ascii="Times New Roman" w:hAnsi="Times New Roman" w:cs="Times New Roman"/>
          <w:sz w:val="24"/>
          <w:szCs w:val="24"/>
        </w:rPr>
        <w:t>с реальными достижениями детей.</w:t>
      </w:r>
    </w:p>
    <w:p w:rsidR="008944E4" w:rsidRPr="006B32F2" w:rsidRDefault="008944E4" w:rsidP="008A5AC3">
      <w:pPr>
        <w:spacing w:after="0" w:line="240" w:lineRule="auto"/>
        <w:jc w:val="both"/>
        <w:rPr>
          <w:rFonts w:ascii="Times New Roman" w:hAnsi="Times New Roman" w:cs="Times New Roman"/>
          <w:sz w:val="24"/>
          <w:szCs w:val="24"/>
        </w:rPr>
      </w:pPr>
    </w:p>
    <w:p w:rsidR="00C16A50" w:rsidRPr="00C16A50" w:rsidRDefault="00C16A50" w:rsidP="00C16A50">
      <w:pPr>
        <w:spacing w:after="0" w:line="240" w:lineRule="auto"/>
        <w:jc w:val="center"/>
        <w:rPr>
          <w:rFonts w:ascii="Times New Roman" w:hAnsi="Times New Roman" w:cs="Times New Roman"/>
          <w:b/>
          <w:sz w:val="24"/>
          <w:szCs w:val="24"/>
        </w:rPr>
      </w:pPr>
      <w:r w:rsidRPr="00C16A50">
        <w:rPr>
          <w:rFonts w:ascii="Times New Roman" w:hAnsi="Times New Roman" w:cs="Times New Roman"/>
          <w:b/>
          <w:sz w:val="24"/>
          <w:szCs w:val="24"/>
        </w:rPr>
        <w:t>Целевые ориентиры воспитания детей раннего возраста (к трем годам)</w:t>
      </w:r>
      <w:r w:rsidRPr="00C16A50">
        <w:rPr>
          <w:rFonts w:ascii="Times New Roman" w:hAnsi="Times New Roman" w:cs="Times New Roman"/>
          <w:b/>
          <w:sz w:val="24"/>
          <w:szCs w:val="24"/>
        </w:rPr>
        <w:cr/>
      </w:r>
    </w:p>
    <w:tbl>
      <w:tblPr>
        <w:tblStyle w:val="a9"/>
        <w:tblW w:w="0" w:type="auto"/>
        <w:tblLook w:val="04A0" w:firstRow="1" w:lastRow="0" w:firstColumn="1" w:lastColumn="0" w:noHBand="0" w:noVBand="1"/>
      </w:tblPr>
      <w:tblGrid>
        <w:gridCol w:w="2783"/>
        <w:gridCol w:w="2093"/>
        <w:gridCol w:w="5457"/>
      </w:tblGrid>
      <w:tr w:rsidR="0040094D" w:rsidRPr="00662C7D" w:rsidTr="0053625F">
        <w:tc>
          <w:tcPr>
            <w:tcW w:w="3823" w:type="dxa"/>
            <w:vAlign w:val="center"/>
          </w:tcPr>
          <w:p w:rsidR="0040094D" w:rsidRPr="0053625F" w:rsidRDefault="0040094D" w:rsidP="0053625F">
            <w:pPr>
              <w:jc w:val="center"/>
              <w:rPr>
                <w:rFonts w:ascii="Times New Roman" w:hAnsi="Times New Roman" w:cs="Times New Roman"/>
                <w:b/>
                <w:sz w:val="24"/>
                <w:szCs w:val="24"/>
              </w:rPr>
            </w:pPr>
            <w:r w:rsidRPr="0053625F">
              <w:rPr>
                <w:rFonts w:ascii="Times New Roman" w:hAnsi="Times New Roman" w:cs="Times New Roman"/>
                <w:b/>
                <w:sz w:val="24"/>
                <w:szCs w:val="24"/>
              </w:rPr>
              <w:t>Направление воспитания</w:t>
            </w:r>
          </w:p>
        </w:tc>
        <w:tc>
          <w:tcPr>
            <w:tcW w:w="2409" w:type="dxa"/>
            <w:vAlign w:val="center"/>
          </w:tcPr>
          <w:p w:rsidR="0040094D" w:rsidRPr="0053625F" w:rsidRDefault="0040094D" w:rsidP="0053625F">
            <w:pPr>
              <w:jc w:val="center"/>
              <w:rPr>
                <w:rFonts w:ascii="Times New Roman" w:hAnsi="Times New Roman" w:cs="Times New Roman"/>
                <w:b/>
                <w:sz w:val="24"/>
                <w:szCs w:val="24"/>
              </w:rPr>
            </w:pPr>
            <w:r w:rsidRPr="0053625F">
              <w:rPr>
                <w:rFonts w:ascii="Times New Roman" w:hAnsi="Times New Roman" w:cs="Times New Roman"/>
                <w:b/>
                <w:sz w:val="24"/>
                <w:szCs w:val="24"/>
              </w:rPr>
              <w:t>Ценности</w:t>
            </w:r>
          </w:p>
        </w:tc>
        <w:tc>
          <w:tcPr>
            <w:tcW w:w="9462" w:type="dxa"/>
            <w:vAlign w:val="center"/>
          </w:tcPr>
          <w:p w:rsidR="0040094D" w:rsidRPr="0053625F" w:rsidRDefault="0040094D" w:rsidP="0053625F">
            <w:pPr>
              <w:jc w:val="center"/>
              <w:rPr>
                <w:rFonts w:ascii="Times New Roman" w:hAnsi="Times New Roman" w:cs="Times New Roman"/>
                <w:b/>
                <w:sz w:val="24"/>
                <w:szCs w:val="24"/>
              </w:rPr>
            </w:pPr>
            <w:r w:rsidRPr="0053625F">
              <w:rPr>
                <w:rFonts w:ascii="Times New Roman" w:hAnsi="Times New Roman" w:cs="Times New Roman"/>
                <w:b/>
                <w:sz w:val="24"/>
                <w:szCs w:val="24"/>
              </w:rPr>
              <w:t>Целевые ориентиры</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Патриотическое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Родина, природа</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Проявляющий привязанность к близким людям, бережное отношение к живому.</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Духовно-нравственное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Жизнь, милосердие, добро</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Способный понять и принять, что такое «хорошо» и «плохо». Проявляющий сочувствие, доброту.</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Социальное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Человек, семья, дружба, сотрудничество</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взрослых.</w:t>
            </w:r>
          </w:p>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Проявляющий интерес к другим детям и способный бесконфликтно играть рядом с ними. Проявляющий позицию «Я сам!».</w:t>
            </w:r>
          </w:p>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Способный к самостоятельным (свободным) активным действиям в общении.</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Познавательное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Познание</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Проявляющий интерес к окружающему миру. Любознательный, активный в поведении и деятельности.</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Физическое и оздоровительное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Здоровье, жизнь</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Трудовое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Труд</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Эстетическое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Культура и красота</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E86C4E" w:rsidRPr="00662C7D" w:rsidRDefault="00E86C4E" w:rsidP="008A5AC3">
      <w:pPr>
        <w:spacing w:after="0" w:line="240" w:lineRule="auto"/>
        <w:jc w:val="both"/>
        <w:rPr>
          <w:rFonts w:ascii="Times New Roman" w:hAnsi="Times New Roman" w:cs="Times New Roman"/>
          <w:sz w:val="24"/>
          <w:szCs w:val="24"/>
        </w:rPr>
      </w:pPr>
    </w:p>
    <w:p w:rsidR="0040094D" w:rsidRPr="0053625F" w:rsidRDefault="00C16A50" w:rsidP="0053625F">
      <w:pPr>
        <w:spacing w:after="0" w:line="240" w:lineRule="auto"/>
        <w:jc w:val="center"/>
        <w:rPr>
          <w:rFonts w:ascii="Times New Roman" w:hAnsi="Times New Roman" w:cs="Times New Roman"/>
          <w:b/>
          <w:sz w:val="24"/>
          <w:szCs w:val="24"/>
        </w:rPr>
      </w:pPr>
      <w:r w:rsidRPr="00C16A50">
        <w:rPr>
          <w:rFonts w:ascii="Times New Roman" w:hAnsi="Times New Roman" w:cs="Times New Roman"/>
          <w:b/>
          <w:sz w:val="24"/>
          <w:szCs w:val="24"/>
        </w:rPr>
        <w:t>Целевые ориентиры воспитания детей на этапе завершения освоения Программы</w:t>
      </w:r>
    </w:p>
    <w:p w:rsidR="008944E4" w:rsidRPr="00662C7D" w:rsidRDefault="008944E4" w:rsidP="008A5AC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2783"/>
        <w:gridCol w:w="2093"/>
        <w:gridCol w:w="5457"/>
      </w:tblGrid>
      <w:tr w:rsidR="0040094D" w:rsidRPr="00662C7D" w:rsidTr="0053625F">
        <w:tc>
          <w:tcPr>
            <w:tcW w:w="3823" w:type="dxa"/>
            <w:vAlign w:val="center"/>
          </w:tcPr>
          <w:p w:rsidR="0040094D" w:rsidRPr="0053625F" w:rsidRDefault="0040094D" w:rsidP="0053625F">
            <w:pPr>
              <w:jc w:val="center"/>
              <w:rPr>
                <w:rFonts w:ascii="Times New Roman" w:hAnsi="Times New Roman" w:cs="Times New Roman"/>
                <w:b/>
                <w:sz w:val="24"/>
                <w:szCs w:val="24"/>
              </w:rPr>
            </w:pPr>
            <w:r w:rsidRPr="0053625F">
              <w:rPr>
                <w:rFonts w:ascii="Times New Roman" w:hAnsi="Times New Roman" w:cs="Times New Roman"/>
                <w:b/>
                <w:sz w:val="24"/>
                <w:szCs w:val="24"/>
              </w:rPr>
              <w:t>Направление воспитания</w:t>
            </w:r>
          </w:p>
        </w:tc>
        <w:tc>
          <w:tcPr>
            <w:tcW w:w="2409" w:type="dxa"/>
            <w:vAlign w:val="center"/>
          </w:tcPr>
          <w:p w:rsidR="0040094D" w:rsidRPr="0053625F" w:rsidRDefault="0040094D" w:rsidP="0053625F">
            <w:pPr>
              <w:jc w:val="center"/>
              <w:rPr>
                <w:rFonts w:ascii="Times New Roman" w:hAnsi="Times New Roman" w:cs="Times New Roman"/>
                <w:b/>
                <w:sz w:val="24"/>
                <w:szCs w:val="24"/>
              </w:rPr>
            </w:pPr>
            <w:r w:rsidRPr="0053625F">
              <w:rPr>
                <w:rFonts w:ascii="Times New Roman" w:hAnsi="Times New Roman" w:cs="Times New Roman"/>
                <w:b/>
                <w:sz w:val="24"/>
                <w:szCs w:val="24"/>
              </w:rPr>
              <w:t>Ценности</w:t>
            </w:r>
          </w:p>
        </w:tc>
        <w:tc>
          <w:tcPr>
            <w:tcW w:w="9462" w:type="dxa"/>
            <w:vAlign w:val="center"/>
          </w:tcPr>
          <w:p w:rsidR="0040094D" w:rsidRPr="0053625F" w:rsidRDefault="0040094D" w:rsidP="0053625F">
            <w:pPr>
              <w:jc w:val="center"/>
              <w:rPr>
                <w:rFonts w:ascii="Times New Roman" w:hAnsi="Times New Roman" w:cs="Times New Roman"/>
                <w:b/>
                <w:sz w:val="24"/>
                <w:szCs w:val="24"/>
              </w:rPr>
            </w:pPr>
            <w:r w:rsidRPr="0053625F">
              <w:rPr>
                <w:rFonts w:ascii="Times New Roman" w:hAnsi="Times New Roman" w:cs="Times New Roman"/>
                <w:b/>
                <w:sz w:val="24"/>
                <w:szCs w:val="24"/>
              </w:rPr>
              <w:t>Целевые ориентиры</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Патриотическое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Родина, природа</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Духовно-нравственное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Жизнь, милосердие, добро</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Социальное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Человек, семья, дружба, сотрудничество</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Познавательное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Познание</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Физическое и оздоровительное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Здоровье, жизнь</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Трудовое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Труд</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40094D" w:rsidRPr="00662C7D" w:rsidTr="00245156">
        <w:tc>
          <w:tcPr>
            <w:tcW w:w="3823"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Эстетическое</w:t>
            </w:r>
          </w:p>
        </w:tc>
        <w:tc>
          <w:tcPr>
            <w:tcW w:w="2409"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Культура и красота</w:t>
            </w:r>
          </w:p>
        </w:tc>
        <w:tc>
          <w:tcPr>
            <w:tcW w:w="9462" w:type="dxa"/>
          </w:tcPr>
          <w:p w:rsidR="0040094D" w:rsidRPr="00662C7D" w:rsidRDefault="0040094D" w:rsidP="008A5AC3">
            <w:pPr>
              <w:jc w:val="both"/>
              <w:rPr>
                <w:rFonts w:ascii="Times New Roman" w:hAnsi="Times New Roman" w:cs="Times New Roman"/>
                <w:sz w:val="24"/>
                <w:szCs w:val="24"/>
              </w:rPr>
            </w:pPr>
            <w:r w:rsidRPr="00662C7D">
              <w:rPr>
                <w:rFonts w:ascii="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9B571F" w:rsidRDefault="009B571F" w:rsidP="004D37BA">
      <w:pPr>
        <w:spacing w:after="0" w:line="240" w:lineRule="auto"/>
        <w:jc w:val="center"/>
        <w:rPr>
          <w:rFonts w:ascii="Times New Roman" w:hAnsi="Times New Roman" w:cs="Times New Roman"/>
          <w:b/>
          <w:sz w:val="24"/>
          <w:szCs w:val="24"/>
        </w:rPr>
      </w:pPr>
    </w:p>
    <w:p w:rsidR="00F33DD3" w:rsidRPr="00ED799F" w:rsidRDefault="00CD2C25" w:rsidP="004D37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3</w:t>
      </w:r>
      <w:r w:rsidR="00ED799F">
        <w:rPr>
          <w:rFonts w:ascii="Times New Roman" w:hAnsi="Times New Roman" w:cs="Times New Roman"/>
          <w:b/>
          <w:sz w:val="24"/>
          <w:szCs w:val="24"/>
        </w:rPr>
        <w:t xml:space="preserve">.9.7. </w:t>
      </w:r>
      <w:r w:rsidR="0040094D" w:rsidRPr="00ED799F">
        <w:rPr>
          <w:rFonts w:ascii="Times New Roman" w:hAnsi="Times New Roman" w:cs="Times New Roman"/>
          <w:b/>
          <w:sz w:val="24"/>
          <w:szCs w:val="24"/>
        </w:rPr>
        <w:t>Содержательный раздел</w:t>
      </w:r>
      <w:r w:rsidR="008944E4" w:rsidRPr="00ED799F">
        <w:rPr>
          <w:rFonts w:ascii="Times New Roman" w:hAnsi="Times New Roman" w:cs="Times New Roman"/>
          <w:b/>
          <w:sz w:val="24"/>
          <w:szCs w:val="24"/>
        </w:rPr>
        <w:t xml:space="preserve"> Программы воспитания</w:t>
      </w:r>
    </w:p>
    <w:p w:rsidR="009403F6" w:rsidRDefault="009403F6" w:rsidP="00F33DD3">
      <w:pPr>
        <w:pStyle w:val="a4"/>
        <w:spacing w:after="0" w:line="240" w:lineRule="auto"/>
        <w:ind w:left="2160"/>
        <w:jc w:val="both"/>
        <w:rPr>
          <w:rFonts w:ascii="Times New Roman" w:hAnsi="Times New Roman" w:cs="Times New Roman"/>
          <w:b/>
          <w:sz w:val="24"/>
          <w:szCs w:val="24"/>
        </w:rPr>
      </w:pPr>
    </w:p>
    <w:p w:rsidR="00F33DD3" w:rsidRPr="00ED799F" w:rsidRDefault="00CD2C25" w:rsidP="00F33DD3">
      <w:pPr>
        <w:pStyle w:val="a4"/>
        <w:spacing w:after="0" w:line="240" w:lineRule="auto"/>
        <w:ind w:left="2160"/>
        <w:jc w:val="both"/>
        <w:rPr>
          <w:rFonts w:ascii="Times New Roman" w:hAnsi="Times New Roman" w:cs="Times New Roman"/>
          <w:b/>
          <w:sz w:val="24"/>
          <w:szCs w:val="24"/>
        </w:rPr>
      </w:pPr>
      <w:r>
        <w:rPr>
          <w:rFonts w:ascii="Times New Roman" w:hAnsi="Times New Roman" w:cs="Times New Roman"/>
          <w:b/>
          <w:sz w:val="24"/>
          <w:szCs w:val="24"/>
          <w:lang w:val="en-US"/>
        </w:rPr>
        <w:t>3</w:t>
      </w:r>
      <w:r w:rsidR="00ED799F">
        <w:rPr>
          <w:rFonts w:ascii="Times New Roman" w:hAnsi="Times New Roman" w:cs="Times New Roman"/>
          <w:b/>
          <w:sz w:val="24"/>
          <w:szCs w:val="24"/>
        </w:rPr>
        <w:t>.9.7</w:t>
      </w:r>
      <w:r w:rsidR="00F33DD3">
        <w:rPr>
          <w:rFonts w:ascii="Times New Roman" w:hAnsi="Times New Roman" w:cs="Times New Roman"/>
          <w:b/>
          <w:sz w:val="24"/>
          <w:szCs w:val="24"/>
        </w:rPr>
        <w:t xml:space="preserve">.1. </w:t>
      </w:r>
      <w:r w:rsidR="00F33DD3" w:rsidRPr="00C25A35">
        <w:rPr>
          <w:rFonts w:ascii="Times New Roman" w:hAnsi="Times New Roman" w:cs="Times New Roman"/>
          <w:b/>
          <w:i/>
          <w:sz w:val="24"/>
          <w:szCs w:val="24"/>
        </w:rPr>
        <w:t>Ук</w:t>
      </w:r>
      <w:r w:rsidR="00D545A9" w:rsidRPr="00C25A35">
        <w:rPr>
          <w:rFonts w:ascii="Times New Roman" w:hAnsi="Times New Roman" w:cs="Times New Roman"/>
          <w:b/>
          <w:i/>
          <w:sz w:val="24"/>
          <w:szCs w:val="24"/>
        </w:rPr>
        <w:t>лад образовательной организации</w:t>
      </w:r>
    </w:p>
    <w:p w:rsidR="00791A89" w:rsidRPr="006B32F2" w:rsidRDefault="00791A89" w:rsidP="00791A89">
      <w:pPr>
        <w:spacing w:after="0" w:line="240" w:lineRule="auto"/>
        <w:jc w:val="both"/>
        <w:rPr>
          <w:rFonts w:ascii="Times New Roman" w:hAnsi="Times New Roman" w:cs="Times New Roman"/>
          <w:sz w:val="24"/>
          <w:szCs w:val="24"/>
        </w:rPr>
      </w:pPr>
    </w:p>
    <w:p w:rsidR="00C16A50" w:rsidRPr="006B32F2" w:rsidRDefault="00791A89" w:rsidP="00791A8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16A50" w:rsidRPr="006B32F2">
        <w:rPr>
          <w:rFonts w:ascii="Times New Roman" w:hAnsi="Times New Roman" w:cs="Times New Roman"/>
          <w:sz w:val="24"/>
          <w:szCs w:val="24"/>
        </w:rPr>
        <w:t>Уклад, в качестве установившегося порядка жизни ДОУ,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C16A50" w:rsidRPr="006B32F2" w:rsidRDefault="00791A89" w:rsidP="00791A8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16A50" w:rsidRPr="006B32F2">
        <w:rPr>
          <w:rFonts w:ascii="Times New Roman" w:hAnsi="Times New Roman" w:cs="Times New Roman"/>
          <w:sz w:val="24"/>
          <w:szCs w:val="24"/>
        </w:rPr>
        <w:t>Уклад ДОУ - это ее необходимый фундамент, основа и инструмент воспитания.</w:t>
      </w:r>
    </w:p>
    <w:p w:rsidR="0040094D" w:rsidRPr="006B32F2" w:rsidRDefault="00791A89" w:rsidP="00791A89">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16A50" w:rsidRPr="006B32F2">
        <w:rPr>
          <w:rFonts w:ascii="Times New Roman" w:hAnsi="Times New Roman" w:cs="Times New Roman"/>
          <w:sz w:val="24"/>
          <w:szCs w:val="24"/>
        </w:rPr>
        <w:t>Уклад 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w:t>
      </w:r>
    </w:p>
    <w:p w:rsidR="00F2441E" w:rsidRPr="006B32F2" w:rsidRDefault="00F2441E" w:rsidP="00F2441E">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Целью </w:t>
      </w:r>
      <w:r w:rsidRPr="006B32F2">
        <w:rPr>
          <w:rFonts w:ascii="Times New Roman" w:hAnsi="Times New Roman" w:cs="Times New Roman"/>
          <w:sz w:val="24"/>
          <w:szCs w:val="24"/>
        </w:rPr>
        <w:t xml:space="preserve">деятельности ДОУ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ДОУ. </w:t>
      </w:r>
    </w:p>
    <w:p w:rsidR="00DE07CC" w:rsidRPr="006B32F2" w:rsidRDefault="00F2441E" w:rsidP="00F2441E">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Миссия</w:t>
      </w:r>
      <w:r w:rsidRPr="006B32F2">
        <w:rPr>
          <w:rFonts w:ascii="Times New Roman" w:hAnsi="Times New Roman" w:cs="Times New Roman"/>
          <w:sz w:val="24"/>
          <w:szCs w:val="24"/>
        </w:rPr>
        <w:t xml:space="preserve"> заключается в объединении усилий ДОУ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w:t>
      </w:r>
    </w:p>
    <w:p w:rsidR="00F2441E" w:rsidRPr="006B32F2" w:rsidRDefault="00F2441E" w:rsidP="00F2441E">
      <w:pPr>
        <w:spacing w:after="0" w:line="240" w:lineRule="auto"/>
        <w:jc w:val="both"/>
        <w:rPr>
          <w:rFonts w:ascii="Times New Roman" w:hAnsi="Times New Roman" w:cs="Times New Roman"/>
          <w:b/>
          <w:sz w:val="24"/>
          <w:szCs w:val="24"/>
        </w:rPr>
      </w:pPr>
      <w:r w:rsidRPr="006B32F2">
        <w:rPr>
          <w:rFonts w:ascii="Times New Roman" w:hAnsi="Times New Roman" w:cs="Times New Roman"/>
          <w:b/>
          <w:sz w:val="24"/>
          <w:szCs w:val="24"/>
        </w:rPr>
        <w:t xml:space="preserve">         Стратегия: </w:t>
      </w:r>
    </w:p>
    <w:p w:rsidR="00F2441E" w:rsidRPr="006B32F2" w:rsidRDefault="00F2441E" w:rsidP="00E234BD">
      <w:pPr>
        <w:pStyle w:val="a4"/>
        <w:numPr>
          <w:ilvl w:val="0"/>
          <w:numId w:val="19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формирование социальных компетенций личности обучающихся в условиях сетевого взаимодействия ДОУ с учреждениями социальной сферы; </w:t>
      </w:r>
    </w:p>
    <w:p w:rsidR="00F2441E" w:rsidRPr="006B32F2" w:rsidRDefault="00F2441E" w:rsidP="00E234BD">
      <w:pPr>
        <w:pStyle w:val="a4"/>
        <w:numPr>
          <w:ilvl w:val="0"/>
          <w:numId w:val="19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развитие ресурсного, материально-технического, кадрового, научно-методического обеспечения образовательного процесса; </w:t>
      </w:r>
    </w:p>
    <w:p w:rsidR="00F2441E" w:rsidRPr="006B32F2" w:rsidRDefault="00F2441E" w:rsidP="00E234BD">
      <w:pPr>
        <w:pStyle w:val="a4"/>
        <w:numPr>
          <w:ilvl w:val="0"/>
          <w:numId w:val="19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создание эмоционально комфортного климата в учреждении для всех участников образовательных отношений; </w:t>
      </w:r>
    </w:p>
    <w:p w:rsidR="00F2441E" w:rsidRPr="006B32F2" w:rsidRDefault="00F2441E" w:rsidP="00E234BD">
      <w:pPr>
        <w:pStyle w:val="a4"/>
        <w:numPr>
          <w:ilvl w:val="0"/>
          <w:numId w:val="19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повышение внутренней и внешней конкурентоспособности педагогов учреждения на учрежденческом, муниципальном и региональном уровне; </w:t>
      </w:r>
    </w:p>
    <w:p w:rsidR="00F2441E" w:rsidRPr="006B32F2" w:rsidRDefault="00F2441E" w:rsidP="00E234BD">
      <w:pPr>
        <w:pStyle w:val="a4"/>
        <w:numPr>
          <w:ilvl w:val="0"/>
          <w:numId w:val="18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развитие системы дополнительного образования в разных формах и видах деятельности детей; </w:t>
      </w:r>
    </w:p>
    <w:p w:rsidR="00F2441E" w:rsidRPr="006B32F2" w:rsidRDefault="00F2441E" w:rsidP="00E234BD">
      <w:pPr>
        <w:pStyle w:val="a4"/>
        <w:numPr>
          <w:ilvl w:val="0"/>
          <w:numId w:val="18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реализация компетентностного подхода в образовательном процессе ДОУ; </w:t>
      </w:r>
    </w:p>
    <w:p w:rsidR="00DE07CC" w:rsidRPr="006B32F2" w:rsidRDefault="00F2441E" w:rsidP="00E234BD">
      <w:pPr>
        <w:pStyle w:val="a4"/>
        <w:numPr>
          <w:ilvl w:val="0"/>
          <w:numId w:val="1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информационно-ресурсного фонда ДОУ.</w:t>
      </w:r>
    </w:p>
    <w:p w:rsidR="00F2441E" w:rsidRPr="006B32F2" w:rsidRDefault="00F2441E" w:rsidP="00F2441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Выполнение данной </w:t>
      </w:r>
      <w:r w:rsidRPr="006B32F2">
        <w:rPr>
          <w:rFonts w:ascii="Times New Roman" w:hAnsi="Times New Roman" w:cs="Times New Roman"/>
          <w:b/>
          <w:sz w:val="24"/>
          <w:szCs w:val="24"/>
        </w:rPr>
        <w:t>стратегии</w:t>
      </w:r>
      <w:r w:rsidRPr="006B32F2">
        <w:rPr>
          <w:rFonts w:ascii="Times New Roman" w:hAnsi="Times New Roman" w:cs="Times New Roman"/>
          <w:sz w:val="24"/>
          <w:szCs w:val="24"/>
        </w:rPr>
        <w:t xml:space="preserve"> обеспечивается за счёт:</w:t>
      </w:r>
    </w:p>
    <w:p w:rsidR="00F2441E" w:rsidRPr="006B32F2" w:rsidRDefault="00F2441E" w:rsidP="00E234BD">
      <w:pPr>
        <w:pStyle w:val="a4"/>
        <w:numPr>
          <w:ilvl w:val="0"/>
          <w:numId w:val="18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создания условий для повышения квалификации педагогических кадров; </w:t>
      </w:r>
    </w:p>
    <w:p w:rsidR="00F2441E" w:rsidRPr="006B32F2" w:rsidRDefault="00F2441E" w:rsidP="00E234BD">
      <w:pPr>
        <w:pStyle w:val="a4"/>
        <w:numPr>
          <w:ilvl w:val="0"/>
          <w:numId w:val="18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создания системы морального и материального стимулирования качественного профессионального труда; </w:t>
      </w:r>
    </w:p>
    <w:p w:rsidR="00F2441E" w:rsidRPr="006B32F2" w:rsidRDefault="00F2441E" w:rsidP="00E234BD">
      <w:pPr>
        <w:pStyle w:val="a4"/>
        <w:numPr>
          <w:ilvl w:val="0"/>
          <w:numId w:val="18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создания системы дополнительных образовательных услуг, в том числе  платных; </w:t>
      </w:r>
    </w:p>
    <w:p w:rsidR="00F2441E" w:rsidRPr="006B32F2" w:rsidRDefault="00F2441E" w:rsidP="00E234BD">
      <w:pPr>
        <w:pStyle w:val="a4"/>
        <w:numPr>
          <w:ilvl w:val="0"/>
          <w:numId w:val="18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развития материально-технической базы учреждения; </w:t>
      </w:r>
    </w:p>
    <w:p w:rsidR="00DE07CC" w:rsidRPr="006B32F2" w:rsidRDefault="00F2441E" w:rsidP="00E234BD">
      <w:pPr>
        <w:pStyle w:val="a4"/>
        <w:numPr>
          <w:ilvl w:val="0"/>
          <w:numId w:val="18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формирования единого образовательного пространства ДОУ, реализацию механизма социального партнерства детского сада с учреждениями социальной </w:t>
      </w:r>
      <w:r w:rsidR="00DE07CC" w:rsidRPr="006B32F2">
        <w:rPr>
          <w:rFonts w:ascii="Times New Roman" w:hAnsi="Times New Roman" w:cs="Times New Roman"/>
          <w:color w:val="auto"/>
          <w:sz w:val="24"/>
          <w:szCs w:val="24"/>
        </w:rPr>
        <w:t>сферы.</w:t>
      </w:r>
    </w:p>
    <w:p w:rsidR="00F2441E" w:rsidRPr="006B32F2" w:rsidRDefault="00F2441E" w:rsidP="00F2441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К </w:t>
      </w:r>
      <w:r w:rsidRPr="006B32F2">
        <w:rPr>
          <w:rFonts w:ascii="Times New Roman" w:hAnsi="Times New Roman" w:cs="Times New Roman"/>
          <w:b/>
          <w:sz w:val="24"/>
          <w:szCs w:val="24"/>
        </w:rPr>
        <w:t xml:space="preserve">ценностям </w:t>
      </w:r>
      <w:r w:rsidRPr="006B32F2">
        <w:rPr>
          <w:rFonts w:ascii="Times New Roman" w:hAnsi="Times New Roman" w:cs="Times New Roman"/>
          <w:sz w:val="24"/>
          <w:szCs w:val="24"/>
        </w:rPr>
        <w:t>ДОУ относятся:</w:t>
      </w:r>
    </w:p>
    <w:p w:rsidR="00F2441E" w:rsidRPr="006B32F2" w:rsidRDefault="00F2441E" w:rsidP="00E234BD">
      <w:pPr>
        <w:pStyle w:val="a4"/>
        <w:numPr>
          <w:ilvl w:val="0"/>
          <w:numId w:val="17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информационная открытость, поддержка и сотрудничество всех участников образовательных отношений; </w:t>
      </w:r>
    </w:p>
    <w:p w:rsidR="00F2441E" w:rsidRPr="006B32F2" w:rsidRDefault="00F2441E" w:rsidP="00E234BD">
      <w:pPr>
        <w:pStyle w:val="a4"/>
        <w:numPr>
          <w:ilvl w:val="0"/>
          <w:numId w:val="17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профессионализм и высокое качество образовательных услуг; </w:t>
      </w:r>
    </w:p>
    <w:p w:rsidR="00F2441E" w:rsidRPr="006B32F2" w:rsidRDefault="00F2441E" w:rsidP="00E234BD">
      <w:pPr>
        <w:pStyle w:val="a4"/>
        <w:numPr>
          <w:ilvl w:val="0"/>
          <w:numId w:val="17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единое образовательное пространство ДОУ, сформированное за счет устойчивого социального партнерства; </w:t>
      </w:r>
    </w:p>
    <w:p w:rsidR="00F2441E" w:rsidRPr="006B32F2" w:rsidRDefault="00F2441E" w:rsidP="00E234BD">
      <w:pPr>
        <w:pStyle w:val="a4"/>
        <w:numPr>
          <w:ilvl w:val="0"/>
          <w:numId w:val="18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ДОУ, многие из которых являются лауреатами и победителями конкурсов и соревнований различного уровня; </w:t>
      </w:r>
    </w:p>
    <w:p w:rsidR="00F2441E" w:rsidRPr="006B32F2" w:rsidRDefault="00F2441E" w:rsidP="00E234BD">
      <w:pPr>
        <w:pStyle w:val="a4"/>
        <w:numPr>
          <w:ilvl w:val="0"/>
          <w:numId w:val="18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квалифицированные педагоги, работающие в инновационном режиме;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lang w:val="en-US"/>
        </w:rPr>
      </w:pPr>
      <w:r w:rsidRPr="006B32F2">
        <w:rPr>
          <w:rFonts w:ascii="Times New Roman" w:hAnsi="Times New Roman" w:cs="Times New Roman"/>
          <w:color w:val="auto"/>
          <w:sz w:val="24"/>
          <w:szCs w:val="24"/>
          <w:lang w:val="en-US"/>
        </w:rPr>
        <w:t xml:space="preserve">теплая и дружеская атмосфера. </w:t>
      </w:r>
    </w:p>
    <w:p w:rsidR="00D545A9" w:rsidRPr="006B32F2" w:rsidRDefault="008A3AE9" w:rsidP="00F2441E">
      <w:pPr>
        <w:spacing w:after="0" w:line="240" w:lineRule="auto"/>
        <w:jc w:val="both"/>
        <w:rPr>
          <w:rFonts w:ascii="Times New Roman" w:hAnsi="Times New Roman" w:cs="Times New Roman"/>
          <w:b/>
          <w:sz w:val="24"/>
          <w:szCs w:val="24"/>
        </w:rPr>
      </w:pPr>
      <w:r w:rsidRPr="006B32F2">
        <w:rPr>
          <w:rFonts w:ascii="Times New Roman" w:hAnsi="Times New Roman" w:cs="Times New Roman"/>
          <w:b/>
          <w:sz w:val="24"/>
          <w:szCs w:val="24"/>
        </w:rPr>
        <w:t xml:space="preserve">         </w:t>
      </w:r>
      <w:r w:rsidR="00F2441E" w:rsidRPr="006B32F2">
        <w:rPr>
          <w:rFonts w:ascii="Times New Roman" w:hAnsi="Times New Roman" w:cs="Times New Roman"/>
          <w:b/>
          <w:sz w:val="24"/>
          <w:szCs w:val="24"/>
        </w:rPr>
        <w:t>Принципы жизни и воспитания в ДОУ.</w:t>
      </w:r>
    </w:p>
    <w:p w:rsidR="00F2441E" w:rsidRPr="006B32F2" w:rsidRDefault="008A3AE9" w:rsidP="00F2441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F2441E" w:rsidRPr="006B32F2">
        <w:rPr>
          <w:rFonts w:ascii="Times New Roman" w:hAnsi="Times New Roman" w:cs="Times New Roman"/>
          <w:sz w:val="24"/>
          <w:szCs w:val="24"/>
        </w:rPr>
        <w:t xml:space="preserve">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гуманизма.</w:t>
      </w:r>
      <w:r w:rsidRPr="006B32F2">
        <w:rPr>
          <w:rFonts w:ascii="Times New Roman" w:hAnsi="Times New Roman" w:cs="Times New Roman"/>
          <w:color w:val="auto"/>
          <w:sz w:val="24"/>
          <w:szCs w:val="24"/>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ценностного единства и совместности.</w:t>
      </w:r>
      <w:r w:rsidRPr="006B32F2">
        <w:rPr>
          <w:rFonts w:ascii="Times New Roman" w:hAnsi="Times New Roman" w:cs="Times New Roman"/>
          <w:color w:val="auto"/>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общего культурного образования.</w:t>
      </w:r>
      <w:r w:rsidRPr="006B32F2">
        <w:rPr>
          <w:rFonts w:ascii="Times New Roman" w:hAnsi="Times New Roman" w:cs="Times New Roman"/>
          <w:color w:val="auto"/>
          <w:sz w:val="24"/>
          <w:szCs w:val="24"/>
        </w:rPr>
        <w:t xml:space="preserve"> Воспитание основывается на культуре и традициях России, включая культурные особенности региона;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следования нравственному примеру.</w:t>
      </w:r>
      <w:r w:rsidRPr="006B32F2">
        <w:rPr>
          <w:rFonts w:ascii="Times New Roman" w:hAnsi="Times New Roman" w:cs="Times New Roman"/>
          <w:color w:val="auto"/>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принципы безопасной жизнедеятельности</w:t>
      </w:r>
      <w:r w:rsidRPr="006B32F2">
        <w:rPr>
          <w:rFonts w:ascii="Times New Roman" w:hAnsi="Times New Roman" w:cs="Times New Roman"/>
          <w:color w:val="auto"/>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совместной деятельности ребенка и взрослого.</w:t>
      </w:r>
      <w:r w:rsidRPr="006B32F2">
        <w:rPr>
          <w:rFonts w:ascii="Times New Roman" w:hAnsi="Times New Roman" w:cs="Times New Roman"/>
          <w:color w:val="auto"/>
          <w:sz w:val="24"/>
          <w:szCs w:val="24"/>
        </w:rPr>
        <w:t xml:space="preserve"> Значимость совместной деятельности взрослого и ребенка на основе приобщения к культурным ценностям и их освоения;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инклюзивности.</w:t>
      </w:r>
      <w:r w:rsidRPr="006B32F2">
        <w:rPr>
          <w:rFonts w:ascii="Times New Roman" w:hAnsi="Times New Roman" w:cs="Times New Roman"/>
          <w:color w:val="auto"/>
          <w:sz w:val="24"/>
          <w:szCs w:val="24"/>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субъектности.</w:t>
      </w:r>
      <w:r w:rsidRPr="006B32F2">
        <w:rPr>
          <w:rFonts w:ascii="Times New Roman" w:hAnsi="Times New Roman" w:cs="Times New Roman"/>
          <w:color w:val="auto"/>
          <w:sz w:val="24"/>
          <w:szCs w:val="24"/>
        </w:rPr>
        <w:t xml:space="preserve">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интеграции.</w:t>
      </w:r>
      <w:r w:rsidRPr="006B32F2">
        <w:rPr>
          <w:rFonts w:ascii="Times New Roman" w:hAnsi="Times New Roman" w:cs="Times New Roman"/>
          <w:color w:val="auto"/>
          <w:sz w:val="24"/>
          <w:szCs w:val="24"/>
        </w:rPr>
        <w:t xml:space="preserve">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b/>
          <w:color w:val="auto"/>
          <w:sz w:val="24"/>
          <w:szCs w:val="24"/>
        </w:rPr>
        <w:t>принцип учета возрастных особенностей.</w:t>
      </w:r>
      <w:r w:rsidRPr="006B32F2">
        <w:rPr>
          <w:rFonts w:ascii="Times New Roman" w:hAnsi="Times New Roman" w:cs="Times New Roman"/>
          <w:color w:val="auto"/>
          <w:sz w:val="24"/>
          <w:szCs w:val="24"/>
        </w:rPr>
        <w:t xml:space="preserve"> Содержание и методы воспитательной работы должны соответствовать возрастным особенностям ребенка; </w:t>
      </w:r>
    </w:p>
    <w:p w:rsidR="00F2441E" w:rsidRPr="006B32F2" w:rsidRDefault="00F2441E" w:rsidP="00E234BD">
      <w:pPr>
        <w:pStyle w:val="a4"/>
        <w:numPr>
          <w:ilvl w:val="0"/>
          <w:numId w:val="17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принципы индивидуального и дифференцированного подходов.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 </w:t>
      </w:r>
    </w:p>
    <w:p w:rsidR="00DE07CC" w:rsidRPr="006B32F2" w:rsidRDefault="00DE07CC" w:rsidP="00DE07CC">
      <w:pPr>
        <w:spacing w:after="0" w:line="240" w:lineRule="auto"/>
        <w:jc w:val="both"/>
        <w:rPr>
          <w:rFonts w:ascii="Times New Roman" w:hAnsi="Times New Roman" w:cs="Times New Roman"/>
          <w:b/>
          <w:sz w:val="24"/>
          <w:szCs w:val="24"/>
        </w:rPr>
      </w:pPr>
      <w:r w:rsidRPr="006B32F2">
        <w:rPr>
          <w:rFonts w:ascii="Times New Roman" w:hAnsi="Times New Roman" w:cs="Times New Roman"/>
          <w:b/>
          <w:sz w:val="24"/>
          <w:szCs w:val="24"/>
        </w:rPr>
        <w:t xml:space="preserve">         Отношения к обучающимся, их родителям (законным представителям), сотрудникам и партнерам ДОУ.</w:t>
      </w:r>
    </w:p>
    <w:p w:rsidR="00DE07CC" w:rsidRPr="006B32F2" w:rsidRDefault="00DE07CC" w:rsidP="00DE07C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Взаимодействие всех участников воспитательного процесса в ДОУ строится на основе принципов: </w:t>
      </w:r>
    </w:p>
    <w:p w:rsidR="00DE07CC" w:rsidRPr="006B32F2" w:rsidRDefault="00DE07CC" w:rsidP="00E234BD">
      <w:pPr>
        <w:pStyle w:val="a4"/>
        <w:numPr>
          <w:ilvl w:val="0"/>
          <w:numId w:val="19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добровольность; </w:t>
      </w:r>
    </w:p>
    <w:p w:rsidR="00DE07CC" w:rsidRPr="006B32F2" w:rsidRDefault="00DE07CC" w:rsidP="00E234BD">
      <w:pPr>
        <w:pStyle w:val="a4"/>
        <w:numPr>
          <w:ilvl w:val="0"/>
          <w:numId w:val="19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сотрудничество; </w:t>
      </w:r>
    </w:p>
    <w:p w:rsidR="00DE07CC" w:rsidRPr="006B32F2" w:rsidRDefault="00DE07CC" w:rsidP="00E234BD">
      <w:pPr>
        <w:pStyle w:val="a4"/>
        <w:numPr>
          <w:ilvl w:val="0"/>
          <w:numId w:val="1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уважение интересов друг друга; </w:t>
      </w:r>
    </w:p>
    <w:p w:rsidR="00DE07CC" w:rsidRPr="006B32F2" w:rsidRDefault="00DE07CC" w:rsidP="00E234BD">
      <w:pPr>
        <w:pStyle w:val="a4"/>
        <w:numPr>
          <w:ilvl w:val="0"/>
          <w:numId w:val="1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соблюдение законов и иных нормативных актов. </w:t>
      </w:r>
    </w:p>
    <w:p w:rsidR="00DE07CC" w:rsidRPr="006B32F2" w:rsidRDefault="00DE07CC" w:rsidP="00DE07C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 </w:t>
      </w:r>
    </w:p>
    <w:p w:rsidR="00DE07CC" w:rsidRPr="006B32F2" w:rsidRDefault="00DE07CC" w:rsidP="00DE07CC">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Взаимодействие ДОУ и социальных партнёров строится на основе принципов</w:t>
      </w:r>
      <w:r w:rsidRPr="006B32F2">
        <w:rPr>
          <w:rFonts w:ascii="Times New Roman" w:hAnsi="Times New Roman" w:cs="Times New Roman"/>
          <w:sz w:val="24"/>
          <w:szCs w:val="24"/>
        </w:rPr>
        <w:t xml:space="preserve">: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добровольность;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равноправие сторон;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уважение интересов друг друга;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соблюдение законов и иных нормативных актов;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учета запросов общественности;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сохранения имиджа учреждения в обществе;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установление коммуникаций между ДОУ и социумом;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обязательность исполнения договоренности; </w:t>
      </w:r>
    </w:p>
    <w:p w:rsidR="00DE07CC" w:rsidRPr="006B32F2" w:rsidRDefault="00DE07CC" w:rsidP="00E234BD">
      <w:pPr>
        <w:pStyle w:val="a4"/>
        <w:numPr>
          <w:ilvl w:val="0"/>
          <w:numId w:val="1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ответственность за нарушение соглашений. </w:t>
      </w:r>
    </w:p>
    <w:p w:rsidR="00F2441E" w:rsidRPr="006B32F2" w:rsidRDefault="00DE07CC" w:rsidP="00DE07C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w:t>
      </w:r>
    </w:p>
    <w:p w:rsidR="00F2441E" w:rsidRPr="006B32F2" w:rsidRDefault="00F2441E" w:rsidP="00F2441E">
      <w:pPr>
        <w:spacing w:after="0" w:line="240" w:lineRule="auto"/>
        <w:jc w:val="both"/>
        <w:rPr>
          <w:rFonts w:ascii="Times New Roman" w:hAnsi="Times New Roman" w:cs="Times New Roman"/>
          <w:sz w:val="24"/>
          <w:szCs w:val="24"/>
        </w:rPr>
      </w:pPr>
    </w:p>
    <w:p w:rsidR="00DE07CC" w:rsidRPr="006B32F2" w:rsidRDefault="00DE07CC" w:rsidP="00DE07CC">
      <w:pPr>
        <w:spacing w:after="0" w:line="240" w:lineRule="auto"/>
        <w:jc w:val="center"/>
        <w:rPr>
          <w:rFonts w:ascii="Times New Roman" w:hAnsi="Times New Roman" w:cs="Times New Roman"/>
          <w:sz w:val="24"/>
          <w:szCs w:val="24"/>
        </w:rPr>
      </w:pPr>
      <w:r w:rsidRPr="006B32F2">
        <w:rPr>
          <w:rFonts w:ascii="Times New Roman" w:hAnsi="Times New Roman" w:cs="Times New Roman"/>
          <w:sz w:val="24"/>
          <w:szCs w:val="24"/>
        </w:rPr>
        <w:t>Структура образовательного года</w:t>
      </w:r>
    </w:p>
    <w:p w:rsidR="00A16BC8" w:rsidRPr="006B32F2" w:rsidRDefault="00A16BC8" w:rsidP="00DE07CC">
      <w:pPr>
        <w:spacing w:after="0" w:line="240" w:lineRule="auto"/>
        <w:jc w:val="center"/>
        <w:rPr>
          <w:rFonts w:ascii="Times New Roman" w:hAnsi="Times New Roman" w:cs="Times New Roman"/>
          <w:sz w:val="24"/>
          <w:szCs w:val="24"/>
        </w:rPr>
      </w:pPr>
    </w:p>
    <w:tbl>
      <w:tblPr>
        <w:tblStyle w:val="a9"/>
        <w:tblW w:w="0" w:type="auto"/>
        <w:tblLook w:val="04A0" w:firstRow="1" w:lastRow="0" w:firstColumn="1" w:lastColumn="0" w:noHBand="0" w:noVBand="1"/>
      </w:tblPr>
      <w:tblGrid>
        <w:gridCol w:w="5170"/>
        <w:gridCol w:w="5163"/>
      </w:tblGrid>
      <w:tr w:rsidR="00A16BC8" w:rsidRPr="006B32F2" w:rsidTr="00A16BC8">
        <w:tc>
          <w:tcPr>
            <w:tcW w:w="5210" w:type="dxa"/>
          </w:tcPr>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Содержание деятельности</w:t>
            </w:r>
          </w:p>
        </w:tc>
        <w:tc>
          <w:tcPr>
            <w:tcW w:w="5211" w:type="dxa"/>
          </w:tcPr>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Временной период</w:t>
            </w:r>
          </w:p>
        </w:tc>
      </w:tr>
      <w:tr w:rsidR="00A16BC8" w:rsidRPr="006B32F2" w:rsidTr="006F48F7">
        <w:tc>
          <w:tcPr>
            <w:tcW w:w="5210" w:type="dxa"/>
          </w:tcPr>
          <w:p w:rsidR="00A16BC8" w:rsidRPr="006B32F2" w:rsidRDefault="00A16BC8" w:rsidP="00A16BC8">
            <w:pPr>
              <w:jc w:val="both"/>
              <w:rPr>
                <w:rFonts w:ascii="Times New Roman" w:hAnsi="Times New Roman" w:cs="Times New Roman"/>
                <w:sz w:val="24"/>
                <w:szCs w:val="24"/>
              </w:rPr>
            </w:pPr>
            <w:r w:rsidRPr="006B32F2">
              <w:rPr>
                <w:rFonts w:ascii="Times New Roman" w:hAnsi="Times New Roman" w:cs="Times New Roman"/>
                <w:sz w:val="24"/>
                <w:szCs w:val="24"/>
              </w:rPr>
              <w:t xml:space="preserve">Образовательная деятельность </w:t>
            </w:r>
          </w:p>
        </w:tc>
        <w:tc>
          <w:tcPr>
            <w:tcW w:w="5211" w:type="dxa"/>
            <w:vAlign w:val="center"/>
          </w:tcPr>
          <w:p w:rsidR="00A16BC8" w:rsidRPr="006B32F2" w:rsidRDefault="00A16BC8" w:rsidP="006F48F7">
            <w:pPr>
              <w:jc w:val="center"/>
              <w:rPr>
                <w:rFonts w:ascii="Times New Roman" w:hAnsi="Times New Roman" w:cs="Times New Roman"/>
                <w:sz w:val="24"/>
                <w:szCs w:val="24"/>
              </w:rPr>
            </w:pPr>
            <w:r w:rsidRPr="006B32F2">
              <w:rPr>
                <w:rFonts w:ascii="Times New Roman" w:hAnsi="Times New Roman" w:cs="Times New Roman"/>
                <w:sz w:val="24"/>
                <w:szCs w:val="24"/>
              </w:rPr>
              <w:t>01.09.2023 -31.05.2024</w:t>
            </w:r>
          </w:p>
        </w:tc>
      </w:tr>
      <w:tr w:rsidR="00A16BC8" w:rsidRPr="006B32F2" w:rsidTr="006F48F7">
        <w:tc>
          <w:tcPr>
            <w:tcW w:w="5210" w:type="dxa"/>
          </w:tcPr>
          <w:p w:rsidR="00A16BC8" w:rsidRPr="006B32F2" w:rsidRDefault="00A16BC8" w:rsidP="00A16BC8">
            <w:pPr>
              <w:jc w:val="both"/>
              <w:rPr>
                <w:rFonts w:ascii="Times New Roman" w:hAnsi="Times New Roman" w:cs="Times New Roman"/>
                <w:sz w:val="24"/>
                <w:szCs w:val="24"/>
              </w:rPr>
            </w:pPr>
            <w:r w:rsidRPr="006B32F2">
              <w:rPr>
                <w:rFonts w:ascii="Times New Roman" w:hAnsi="Times New Roman" w:cs="Times New Roman"/>
                <w:sz w:val="24"/>
                <w:szCs w:val="24"/>
              </w:rPr>
              <w:t xml:space="preserve">Педагогическая диагностика (начало года) </w:t>
            </w:r>
          </w:p>
        </w:tc>
        <w:tc>
          <w:tcPr>
            <w:tcW w:w="5211" w:type="dxa"/>
            <w:vAlign w:val="center"/>
          </w:tcPr>
          <w:p w:rsidR="00A16BC8" w:rsidRPr="006B32F2" w:rsidRDefault="00A16BC8" w:rsidP="006F48F7">
            <w:pPr>
              <w:jc w:val="center"/>
              <w:rPr>
                <w:rFonts w:ascii="Times New Roman" w:hAnsi="Times New Roman" w:cs="Times New Roman"/>
                <w:sz w:val="24"/>
                <w:szCs w:val="24"/>
              </w:rPr>
            </w:pPr>
            <w:r w:rsidRPr="006B32F2">
              <w:rPr>
                <w:rFonts w:ascii="Times New Roman" w:hAnsi="Times New Roman" w:cs="Times New Roman"/>
                <w:sz w:val="24"/>
                <w:szCs w:val="24"/>
              </w:rPr>
              <w:t>01.09.2023-15.09.2023</w:t>
            </w:r>
          </w:p>
        </w:tc>
      </w:tr>
      <w:tr w:rsidR="00A16BC8" w:rsidRPr="006B32F2" w:rsidTr="006F48F7">
        <w:tc>
          <w:tcPr>
            <w:tcW w:w="5210" w:type="dxa"/>
          </w:tcPr>
          <w:p w:rsidR="00A16BC8" w:rsidRPr="006B32F2" w:rsidRDefault="00A16BC8" w:rsidP="00A16BC8">
            <w:pPr>
              <w:jc w:val="both"/>
              <w:rPr>
                <w:rFonts w:ascii="Times New Roman" w:hAnsi="Times New Roman" w:cs="Times New Roman"/>
                <w:sz w:val="24"/>
                <w:szCs w:val="24"/>
              </w:rPr>
            </w:pPr>
            <w:r w:rsidRPr="006B32F2">
              <w:rPr>
                <w:rFonts w:ascii="Times New Roman" w:hAnsi="Times New Roman" w:cs="Times New Roman"/>
                <w:sz w:val="24"/>
                <w:szCs w:val="24"/>
              </w:rPr>
              <w:t xml:space="preserve">Зимние каникулы </w:t>
            </w:r>
          </w:p>
        </w:tc>
        <w:tc>
          <w:tcPr>
            <w:tcW w:w="5211" w:type="dxa"/>
            <w:vAlign w:val="center"/>
          </w:tcPr>
          <w:p w:rsidR="00A16BC8" w:rsidRPr="006B32F2" w:rsidRDefault="00A16BC8" w:rsidP="006F48F7">
            <w:pPr>
              <w:jc w:val="center"/>
              <w:rPr>
                <w:rFonts w:ascii="Times New Roman" w:hAnsi="Times New Roman" w:cs="Times New Roman"/>
                <w:sz w:val="24"/>
                <w:szCs w:val="24"/>
              </w:rPr>
            </w:pPr>
            <w:r w:rsidRPr="006B32F2">
              <w:rPr>
                <w:rFonts w:ascii="Times New Roman" w:hAnsi="Times New Roman" w:cs="Times New Roman"/>
                <w:sz w:val="24"/>
                <w:szCs w:val="24"/>
              </w:rPr>
              <w:t>01.01.2024-10.01.2024</w:t>
            </w:r>
          </w:p>
        </w:tc>
      </w:tr>
      <w:tr w:rsidR="00A16BC8" w:rsidRPr="006B32F2" w:rsidTr="006F48F7">
        <w:tc>
          <w:tcPr>
            <w:tcW w:w="5210" w:type="dxa"/>
          </w:tcPr>
          <w:p w:rsidR="00A16BC8" w:rsidRPr="006B32F2" w:rsidRDefault="00A16BC8" w:rsidP="00A16BC8">
            <w:pPr>
              <w:jc w:val="both"/>
              <w:rPr>
                <w:rFonts w:ascii="Times New Roman" w:hAnsi="Times New Roman" w:cs="Times New Roman"/>
                <w:sz w:val="24"/>
                <w:szCs w:val="24"/>
              </w:rPr>
            </w:pPr>
            <w:r w:rsidRPr="006B32F2">
              <w:rPr>
                <w:rFonts w:ascii="Times New Roman" w:hAnsi="Times New Roman" w:cs="Times New Roman"/>
                <w:sz w:val="24"/>
                <w:szCs w:val="24"/>
              </w:rPr>
              <w:t>Педагогическая диагностика (конец года)</w:t>
            </w:r>
          </w:p>
        </w:tc>
        <w:tc>
          <w:tcPr>
            <w:tcW w:w="5211" w:type="dxa"/>
            <w:vAlign w:val="center"/>
          </w:tcPr>
          <w:p w:rsidR="00A16BC8" w:rsidRPr="006B32F2" w:rsidRDefault="00A16BC8" w:rsidP="006F48F7">
            <w:pPr>
              <w:jc w:val="center"/>
              <w:rPr>
                <w:rFonts w:ascii="Times New Roman" w:hAnsi="Times New Roman" w:cs="Times New Roman"/>
                <w:sz w:val="24"/>
                <w:szCs w:val="24"/>
              </w:rPr>
            </w:pPr>
            <w:r w:rsidRPr="006B32F2">
              <w:rPr>
                <w:rFonts w:ascii="Times New Roman" w:hAnsi="Times New Roman" w:cs="Times New Roman"/>
                <w:sz w:val="24"/>
                <w:szCs w:val="24"/>
              </w:rPr>
              <w:t>15.05.2024-31.05.2024</w:t>
            </w:r>
          </w:p>
        </w:tc>
      </w:tr>
      <w:tr w:rsidR="00A16BC8" w:rsidRPr="006B32F2" w:rsidTr="006F48F7">
        <w:tc>
          <w:tcPr>
            <w:tcW w:w="5210" w:type="dxa"/>
          </w:tcPr>
          <w:p w:rsidR="00A16BC8" w:rsidRPr="006B32F2" w:rsidRDefault="00A16BC8" w:rsidP="00A16BC8">
            <w:pPr>
              <w:jc w:val="both"/>
              <w:rPr>
                <w:rFonts w:ascii="Times New Roman" w:hAnsi="Times New Roman" w:cs="Times New Roman"/>
                <w:sz w:val="24"/>
                <w:szCs w:val="24"/>
              </w:rPr>
            </w:pPr>
            <w:r w:rsidRPr="006B32F2">
              <w:rPr>
                <w:rFonts w:ascii="Times New Roman" w:hAnsi="Times New Roman" w:cs="Times New Roman"/>
                <w:sz w:val="24"/>
                <w:szCs w:val="24"/>
              </w:rPr>
              <w:t xml:space="preserve">Летний оздоровительный период </w:t>
            </w:r>
          </w:p>
        </w:tc>
        <w:tc>
          <w:tcPr>
            <w:tcW w:w="5211" w:type="dxa"/>
            <w:vAlign w:val="center"/>
          </w:tcPr>
          <w:p w:rsidR="00A16BC8" w:rsidRPr="006B32F2" w:rsidRDefault="00A16BC8" w:rsidP="006F48F7">
            <w:pPr>
              <w:jc w:val="center"/>
              <w:rPr>
                <w:rFonts w:ascii="Times New Roman" w:hAnsi="Times New Roman" w:cs="Times New Roman"/>
                <w:sz w:val="24"/>
                <w:szCs w:val="24"/>
              </w:rPr>
            </w:pPr>
            <w:r w:rsidRPr="006B32F2">
              <w:rPr>
                <w:rFonts w:ascii="Times New Roman" w:hAnsi="Times New Roman" w:cs="Times New Roman"/>
                <w:sz w:val="24"/>
                <w:szCs w:val="24"/>
              </w:rPr>
              <w:t>01.06.2024-31.08.2024</w:t>
            </w:r>
          </w:p>
        </w:tc>
      </w:tr>
    </w:tbl>
    <w:p w:rsidR="00DE07CC" w:rsidRPr="006B32F2" w:rsidRDefault="00DE07CC" w:rsidP="00DE07CC">
      <w:pPr>
        <w:spacing w:after="0" w:line="240" w:lineRule="auto"/>
        <w:jc w:val="both"/>
        <w:rPr>
          <w:rFonts w:ascii="Times New Roman" w:hAnsi="Times New Roman" w:cs="Times New Roman"/>
          <w:sz w:val="24"/>
          <w:szCs w:val="24"/>
        </w:rPr>
      </w:pPr>
    </w:p>
    <w:p w:rsidR="00F2441E" w:rsidRPr="006B32F2" w:rsidRDefault="00A16BC8" w:rsidP="00A16BC8">
      <w:pPr>
        <w:spacing w:after="0" w:line="240" w:lineRule="auto"/>
        <w:jc w:val="center"/>
        <w:rPr>
          <w:rFonts w:ascii="Times New Roman" w:hAnsi="Times New Roman" w:cs="Times New Roman"/>
          <w:sz w:val="24"/>
          <w:szCs w:val="24"/>
        </w:rPr>
      </w:pPr>
      <w:r w:rsidRPr="006B32F2">
        <w:rPr>
          <w:rFonts w:ascii="Times New Roman" w:hAnsi="Times New Roman" w:cs="Times New Roman"/>
          <w:sz w:val="24"/>
          <w:szCs w:val="24"/>
        </w:rPr>
        <w:t>Структура образовательного процесса в режиме дня</w:t>
      </w:r>
    </w:p>
    <w:p w:rsidR="00A16BC8" w:rsidRPr="006B32F2" w:rsidRDefault="00A16BC8" w:rsidP="00A16BC8">
      <w:pPr>
        <w:spacing w:after="0" w:line="240" w:lineRule="auto"/>
        <w:jc w:val="center"/>
        <w:rPr>
          <w:rFonts w:ascii="Times New Roman" w:hAnsi="Times New Roman" w:cs="Times New Roman"/>
          <w:sz w:val="24"/>
          <w:szCs w:val="24"/>
        </w:rPr>
      </w:pPr>
    </w:p>
    <w:tbl>
      <w:tblPr>
        <w:tblStyle w:val="a9"/>
        <w:tblW w:w="0" w:type="auto"/>
        <w:tblLook w:val="04A0" w:firstRow="1" w:lastRow="0" w:firstColumn="1" w:lastColumn="0" w:noHBand="0" w:noVBand="1"/>
      </w:tblPr>
      <w:tblGrid>
        <w:gridCol w:w="3441"/>
        <w:gridCol w:w="3451"/>
        <w:gridCol w:w="3441"/>
      </w:tblGrid>
      <w:tr w:rsidR="00A16BC8" w:rsidRPr="006B32F2" w:rsidTr="00A16BC8">
        <w:tc>
          <w:tcPr>
            <w:tcW w:w="3473" w:type="dxa"/>
          </w:tcPr>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Утренний блок</w:t>
            </w:r>
          </w:p>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7.00-9.00</w:t>
            </w:r>
          </w:p>
        </w:tc>
        <w:tc>
          <w:tcPr>
            <w:tcW w:w="3474" w:type="dxa"/>
          </w:tcPr>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Дневной блок</w:t>
            </w:r>
          </w:p>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9.00-15.30</w:t>
            </w:r>
          </w:p>
        </w:tc>
        <w:tc>
          <w:tcPr>
            <w:tcW w:w="3474" w:type="dxa"/>
          </w:tcPr>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Вечерний блок</w:t>
            </w:r>
          </w:p>
          <w:p w:rsidR="00A16BC8" w:rsidRPr="006B32F2" w:rsidRDefault="00A16BC8" w:rsidP="00A16BC8">
            <w:pPr>
              <w:jc w:val="center"/>
              <w:rPr>
                <w:rFonts w:ascii="Times New Roman" w:hAnsi="Times New Roman" w:cs="Times New Roman"/>
                <w:b/>
                <w:sz w:val="24"/>
                <w:szCs w:val="24"/>
              </w:rPr>
            </w:pPr>
            <w:r w:rsidRPr="006B32F2">
              <w:rPr>
                <w:rFonts w:ascii="Times New Roman" w:hAnsi="Times New Roman" w:cs="Times New Roman"/>
                <w:b/>
                <w:sz w:val="24"/>
                <w:szCs w:val="24"/>
              </w:rPr>
              <w:t>15.30-19.00</w:t>
            </w:r>
          </w:p>
        </w:tc>
      </w:tr>
      <w:tr w:rsidR="00A16BC8" w:rsidRPr="006B32F2" w:rsidTr="00A16BC8">
        <w:tc>
          <w:tcPr>
            <w:tcW w:w="3473" w:type="dxa"/>
          </w:tcPr>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взаимодействие с семьёй;</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игровая деятельность;</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физкультурно-оздоровительная работа; </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завтрак; </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совместная деятельность воспитателя с детьми в ходе режимных процессов;</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индивидуальная работа;</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самостоятельная деятельность детей по интересам;</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различные виды детской деятельности;</w:t>
            </w:r>
          </w:p>
          <w:p w:rsidR="00A16BC8" w:rsidRPr="006B32F2" w:rsidRDefault="00A16BC8" w:rsidP="00E234BD">
            <w:pPr>
              <w:pStyle w:val="a4"/>
              <w:numPr>
                <w:ilvl w:val="0"/>
                <w:numId w:val="1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утренний круг.</w:t>
            </w:r>
          </w:p>
          <w:p w:rsidR="00A16BC8" w:rsidRPr="006B32F2" w:rsidRDefault="00A16BC8" w:rsidP="00A16BC8">
            <w:pPr>
              <w:jc w:val="both"/>
              <w:rPr>
                <w:rFonts w:ascii="Times New Roman" w:hAnsi="Times New Roman" w:cs="Times New Roman"/>
                <w:sz w:val="24"/>
                <w:szCs w:val="24"/>
              </w:rPr>
            </w:pPr>
          </w:p>
        </w:tc>
        <w:tc>
          <w:tcPr>
            <w:tcW w:w="3474" w:type="dxa"/>
          </w:tcPr>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игровая деятельность;</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образовательная деятельность; </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второй завтрак;</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прогулка: </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физкультурно-оздоровительная работа;</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совместная деятельность воспитателя с детьми по </w:t>
            </w:r>
            <w:r w:rsidR="00D73FD8" w:rsidRPr="006B32F2">
              <w:rPr>
                <w:rFonts w:ascii="Times New Roman" w:hAnsi="Times New Roman" w:cs="Times New Roman"/>
                <w:color w:val="auto"/>
                <w:sz w:val="24"/>
                <w:szCs w:val="24"/>
              </w:rPr>
              <w:t>реализации проектов;</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экспериментальная и </w:t>
            </w:r>
          </w:p>
          <w:p w:rsidR="00A16BC8" w:rsidRPr="006B32F2" w:rsidRDefault="00A16BC8" w:rsidP="00A16BC8">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опытническая </w:t>
            </w:r>
          </w:p>
          <w:p w:rsidR="00A16BC8" w:rsidRPr="006B32F2" w:rsidRDefault="00A16BC8" w:rsidP="00A16BC8">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деятельность;</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трудовая деятельность </w:t>
            </w:r>
          </w:p>
          <w:p w:rsidR="00A16BC8" w:rsidRPr="006B32F2" w:rsidRDefault="00A16BC8" w:rsidP="00A16BC8">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 природе;</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индивидуальная работа; </w:t>
            </w:r>
          </w:p>
          <w:p w:rsidR="00A16BC8" w:rsidRPr="006B32F2" w:rsidRDefault="00A16BC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самостоятельная </w:t>
            </w:r>
          </w:p>
          <w:p w:rsidR="00A16BC8" w:rsidRPr="006B32F2" w:rsidRDefault="00A16BC8" w:rsidP="00A16BC8">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деятельность детей по </w:t>
            </w:r>
          </w:p>
          <w:p w:rsidR="00A16BC8" w:rsidRPr="006B32F2" w:rsidRDefault="00A16BC8" w:rsidP="00A16BC8">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интересам.</w:t>
            </w:r>
          </w:p>
        </w:tc>
        <w:tc>
          <w:tcPr>
            <w:tcW w:w="3474" w:type="dxa"/>
          </w:tcPr>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взаимодействие с семьей; </w:t>
            </w:r>
          </w:p>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игровая деятельность;</w:t>
            </w:r>
          </w:p>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физкультурно-оздоровительная работа;</w:t>
            </w:r>
          </w:p>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совместная деятельность воспитателя с ребенком; </w:t>
            </w:r>
          </w:p>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индивидуальная работа </w:t>
            </w:r>
          </w:p>
          <w:p w:rsidR="00A16BC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вечерний круг;</w:t>
            </w:r>
          </w:p>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свободная самостоятельная деятельность детей по </w:t>
            </w:r>
          </w:p>
          <w:p w:rsidR="00D73FD8" w:rsidRPr="006B32F2" w:rsidRDefault="00D73FD8" w:rsidP="00D73FD8">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интересам;</w:t>
            </w:r>
          </w:p>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различные виды детской </w:t>
            </w:r>
          </w:p>
          <w:p w:rsidR="00D73FD8" w:rsidRPr="006B32F2" w:rsidRDefault="00D73FD8" w:rsidP="00D73FD8">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деятельности;</w:t>
            </w:r>
          </w:p>
          <w:p w:rsidR="00D73FD8" w:rsidRPr="006B32F2" w:rsidRDefault="00D73FD8"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полдник.</w:t>
            </w:r>
          </w:p>
        </w:tc>
      </w:tr>
    </w:tbl>
    <w:p w:rsidR="00A16BC8" w:rsidRPr="006B32F2" w:rsidRDefault="00A16BC8" w:rsidP="00A16BC8">
      <w:pPr>
        <w:spacing w:after="0" w:line="240" w:lineRule="auto"/>
        <w:jc w:val="both"/>
        <w:rPr>
          <w:rFonts w:ascii="Times New Roman" w:hAnsi="Times New Roman" w:cs="Times New Roman"/>
          <w:sz w:val="24"/>
          <w:szCs w:val="24"/>
        </w:rPr>
      </w:pPr>
    </w:p>
    <w:p w:rsidR="00C25A35" w:rsidRPr="006B32F2" w:rsidRDefault="00C25A35" w:rsidP="0053625F">
      <w:pPr>
        <w:spacing w:after="0" w:line="240" w:lineRule="auto"/>
        <w:jc w:val="center"/>
        <w:rPr>
          <w:rFonts w:ascii="Times New Roman" w:hAnsi="Times New Roman" w:cs="Times New Roman"/>
          <w:sz w:val="24"/>
          <w:szCs w:val="24"/>
        </w:rPr>
      </w:pPr>
    </w:p>
    <w:p w:rsidR="0040094D" w:rsidRPr="006B32F2" w:rsidRDefault="00FC4B35" w:rsidP="0053625F">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Уклад и традиции групп раннего возраста</w:t>
      </w:r>
    </w:p>
    <w:p w:rsidR="0040094D" w:rsidRPr="006B32F2" w:rsidRDefault="0040094D" w:rsidP="008A5AC3">
      <w:pPr>
        <w:spacing w:after="0" w:line="240" w:lineRule="auto"/>
        <w:jc w:val="both"/>
        <w:rPr>
          <w:rFonts w:ascii="Times New Roman" w:hAnsi="Times New Roman" w:cs="Times New Roman"/>
          <w:i/>
          <w:sz w:val="24"/>
          <w:szCs w:val="24"/>
        </w:rPr>
      </w:pPr>
    </w:p>
    <w:p w:rsidR="00245156" w:rsidRPr="006B32F2" w:rsidRDefault="0053625F"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Третий год жизни – самый благоприятный период для того, чтобы заложить у детей потребность и привычку к мирному сосуществованию. В этот период складывается стереотип коллективного поведения в группе, именно тогда необходимо заложить традиции взаимного уважения, терпимости, доброжелательности, которые будут сопутствовать ребёнку всю его жизнь.</w:t>
      </w:r>
    </w:p>
    <w:p w:rsidR="00245156" w:rsidRPr="006B32F2" w:rsidRDefault="0053625F"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В группе детей 2-3 лет созданы нормы и традиции, которые включают определённую систему запретов и добрые обычаи. Запреты немногочисленны, но дети должны их чётко усвоить: ни при каких условиях нельзя бить других людей; нельзя портить чужую игру и игрушки; нельзя причинять боль живым существам. О запретах сообщается и родителям, чтобы они были едины как в группе, так и дома.</w:t>
      </w:r>
    </w:p>
    <w:p w:rsidR="00245156" w:rsidRPr="006B32F2" w:rsidRDefault="0053625F"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Для создания атмосферы равных прав в группе раннего возраста существуют добрые традиции, которые начинают работать с первым появлением ребенка в детском саду. Для этого изготовлена сюрпризная коробка с красивыми картинками, ленточками, фантиками и т.д., она постоянно пополняется педагогами и родителями. И если подарок получает новичок, то и другие дети не остаются с пустыми руками.</w:t>
      </w:r>
    </w:p>
    <w:p w:rsidR="00521201" w:rsidRPr="006B32F2" w:rsidRDefault="00521201" w:rsidP="0052120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13544" w:rsidRPr="006B32F2">
        <w:rPr>
          <w:rFonts w:ascii="Times New Roman" w:hAnsi="Times New Roman" w:cs="Times New Roman"/>
          <w:i/>
          <w:sz w:val="24"/>
          <w:szCs w:val="24"/>
        </w:rPr>
        <w:t>Для благоприятного микроклимата в группе проходит ритуал</w:t>
      </w:r>
      <w:r w:rsidRPr="006B32F2">
        <w:rPr>
          <w:rFonts w:ascii="Times New Roman" w:hAnsi="Times New Roman" w:cs="Times New Roman"/>
          <w:i/>
          <w:sz w:val="24"/>
          <w:szCs w:val="24"/>
        </w:rPr>
        <w:t xml:space="preserve"> «Личное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F461C1" w:rsidRPr="006B32F2" w:rsidRDefault="0053625F" w:rsidP="00F461C1">
      <w:pPr>
        <w:spacing w:after="0" w:line="240" w:lineRule="auto"/>
        <w:jc w:val="both"/>
        <w:rPr>
          <w:i/>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Ещё одна традиция, которая сплачивает детский коллектив, воспитывает отзывчивость и заботу – это поздравление с днём рождения, традиционный «Каравай»</w:t>
      </w:r>
      <w:r w:rsidR="00F461C1" w:rsidRPr="006B32F2">
        <w:rPr>
          <w:rFonts w:ascii="Times New Roman" w:hAnsi="Times New Roman" w:cs="Times New Roman"/>
          <w:i/>
          <w:sz w:val="24"/>
          <w:szCs w:val="24"/>
        </w:rPr>
        <w:t>.</w:t>
      </w:r>
      <w:r w:rsidR="00F461C1" w:rsidRPr="006B32F2">
        <w:rPr>
          <w:i/>
        </w:rPr>
        <w:t xml:space="preserve"> </w:t>
      </w:r>
    </w:p>
    <w:p w:rsidR="00F461C1" w:rsidRPr="006B32F2" w:rsidRDefault="00F461C1" w:rsidP="00F461C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w:t>
      </w:r>
    </w:p>
    <w:p w:rsidR="00245156" w:rsidRPr="006B32F2" w:rsidRDefault="00F461C1" w:rsidP="00F461C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Традиция похвалы детей за поступки прошедшего дня практикуется ежедневно, обычно перед ужином. Педагог предлагает малышам сесть в кружок и поговорить о том, чем хорошим отличился каждый ребёнок. Самое главное, чтобы все дети услышали о себе что – нибудь приятное и другие узнали, какие они замечательные. Затем педагог берёт специально изготовленные из цветного картона отличительные знаки и прикрепляет их на детские шкафчики.</w:t>
      </w:r>
    </w:p>
    <w:p w:rsidR="00245156" w:rsidRPr="006B32F2" w:rsidRDefault="0053625F"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Традиция сохранения личной собственности касается не только одежды ребёнка, но и других мелочей, которые он принёс из дома. Детям прививается убеждение, что личная собственность неприкосновенна, и эти вещи не имеют права отбирать ни они, ни педагог. А если предмет неуместен в данную минуту, воспитатель предлагает убрать его в шкафчик ребёнка.</w:t>
      </w:r>
    </w:p>
    <w:p w:rsidR="00245156" w:rsidRPr="006B32F2" w:rsidRDefault="0053625F" w:rsidP="003E1AE6">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Чтобы создать ситуации спокойного и взаимоприятного, бесконфликтного общения, которые способствуют созданию дружелюбной атмосферы в группе, используется игровой приём «Минутки вхождения в день» (элементарные коммуникативные игры и игровые ситуац</w:t>
      </w:r>
      <w:r w:rsidR="003E1AE6" w:rsidRPr="006B32F2">
        <w:rPr>
          <w:rFonts w:ascii="Times New Roman" w:hAnsi="Times New Roman" w:cs="Times New Roman"/>
          <w:i/>
          <w:sz w:val="24"/>
          <w:szCs w:val="24"/>
        </w:rPr>
        <w:t>ии нравственной направленности) или</w:t>
      </w:r>
      <w:r w:rsidR="003E1AE6" w:rsidRPr="006B32F2">
        <w:rPr>
          <w:i/>
        </w:rPr>
        <w:t xml:space="preserve"> </w:t>
      </w:r>
      <w:r w:rsidR="003E1AE6" w:rsidRPr="006B32F2">
        <w:rPr>
          <w:rFonts w:ascii="Times New Roman" w:hAnsi="Times New Roman" w:cs="Times New Roman"/>
          <w:i/>
          <w:sz w:val="24"/>
          <w:szCs w:val="24"/>
        </w:rPr>
        <w:t xml:space="preserve">«Утро радостных встреч», педагог обеспечивает постепенное вхождение ребенка в ритм жизни группы, создание хорошее настроение, настроить </w:t>
      </w:r>
      <w:r w:rsidR="00947B14" w:rsidRPr="006B32F2">
        <w:rPr>
          <w:rFonts w:ascii="Times New Roman" w:hAnsi="Times New Roman" w:cs="Times New Roman"/>
          <w:i/>
          <w:sz w:val="24"/>
          <w:szCs w:val="24"/>
        </w:rPr>
        <w:t>детей</w:t>
      </w:r>
      <w:r w:rsidR="003E1AE6" w:rsidRPr="006B32F2">
        <w:rPr>
          <w:rFonts w:ascii="Times New Roman" w:hAnsi="Times New Roman" w:cs="Times New Roman"/>
          <w:i/>
          <w:sz w:val="24"/>
          <w:szCs w:val="24"/>
        </w:rPr>
        <w:t xml:space="preserve"> на доброжелательное общение со сверстниками. Педагоги в каждой группе самостоятельно выбирают форму, в которой проходит традиционное утреннее при</w:t>
      </w:r>
      <w:r w:rsidR="00B13544" w:rsidRPr="006B32F2">
        <w:rPr>
          <w:rFonts w:ascii="Times New Roman" w:hAnsi="Times New Roman" w:cs="Times New Roman"/>
          <w:i/>
          <w:sz w:val="24"/>
          <w:szCs w:val="24"/>
        </w:rPr>
        <w:t xml:space="preserve">ветствие, а также сроки, когда </w:t>
      </w:r>
      <w:r w:rsidR="003E1AE6" w:rsidRPr="006B32F2">
        <w:rPr>
          <w:rFonts w:ascii="Times New Roman" w:hAnsi="Times New Roman" w:cs="Times New Roman"/>
          <w:i/>
          <w:sz w:val="24"/>
          <w:szCs w:val="24"/>
        </w:rPr>
        <w:t>одно приветствие может смениться другим.</w:t>
      </w:r>
    </w:p>
    <w:p w:rsidR="00B13544" w:rsidRPr="006B32F2" w:rsidRDefault="00EF693B" w:rsidP="003E1AE6">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13544" w:rsidRPr="006B32F2">
        <w:rPr>
          <w:rFonts w:ascii="Times New Roman" w:hAnsi="Times New Roman" w:cs="Times New Roman"/>
          <w:i/>
          <w:sz w:val="24"/>
          <w:szCs w:val="24"/>
        </w:rPr>
        <w:t xml:space="preserve">Ежедневно в форме ритуалов </w:t>
      </w:r>
      <w:r w:rsidRPr="006B32F2">
        <w:rPr>
          <w:rFonts w:ascii="Times New Roman" w:hAnsi="Times New Roman" w:cs="Times New Roman"/>
          <w:i/>
          <w:sz w:val="24"/>
          <w:szCs w:val="24"/>
        </w:rPr>
        <w:t xml:space="preserve">группе </w:t>
      </w:r>
      <w:r w:rsidR="00B13544" w:rsidRPr="006B32F2">
        <w:rPr>
          <w:rFonts w:ascii="Times New Roman" w:hAnsi="Times New Roman" w:cs="Times New Roman"/>
          <w:i/>
          <w:sz w:val="24"/>
          <w:szCs w:val="24"/>
        </w:rPr>
        <w:t>проходит ритуал в форме слушания спокойной музыки - «Приходи к нам сон</w:t>
      </w:r>
      <w:r w:rsidRPr="006B32F2">
        <w:rPr>
          <w:rFonts w:ascii="Times New Roman" w:hAnsi="Times New Roman" w:cs="Times New Roman"/>
          <w:i/>
          <w:sz w:val="24"/>
          <w:szCs w:val="24"/>
        </w:rPr>
        <w:t xml:space="preserve"> скорей</w:t>
      </w:r>
      <w:r w:rsidR="00B13544" w:rsidRPr="006B32F2">
        <w:rPr>
          <w:rFonts w:ascii="Times New Roman" w:hAnsi="Times New Roman" w:cs="Times New Roman"/>
          <w:i/>
          <w:sz w:val="24"/>
          <w:szCs w:val="24"/>
        </w:rPr>
        <w:t>…</w:t>
      </w:r>
    </w:p>
    <w:p w:rsidR="00245156" w:rsidRPr="006B32F2" w:rsidRDefault="0010693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Традиционными могут быть посиделки за большим общим столом. Здесь вместе с педагогом дети рисуют, строят, играют в лото, лепят, делают что-то своё. Такие посиделки устраиваются и совместно с родителями в вечернее время.</w:t>
      </w:r>
    </w:p>
    <w:p w:rsidR="00FC4B35" w:rsidRPr="006B32F2" w:rsidRDefault="00FC4B35" w:rsidP="008A5AC3">
      <w:pPr>
        <w:spacing w:after="0" w:line="240" w:lineRule="auto"/>
        <w:jc w:val="both"/>
        <w:rPr>
          <w:rFonts w:ascii="Times New Roman" w:hAnsi="Times New Roman" w:cs="Times New Roman"/>
          <w:i/>
          <w:sz w:val="24"/>
          <w:szCs w:val="24"/>
        </w:rPr>
      </w:pPr>
    </w:p>
    <w:p w:rsidR="00FC4B35" w:rsidRPr="006B32F2" w:rsidRDefault="00FC4B35" w:rsidP="0053625F">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Уклад и традиции младших дошкольных групп</w:t>
      </w:r>
    </w:p>
    <w:p w:rsidR="00FC4B35" w:rsidRPr="006B32F2" w:rsidRDefault="00FC4B35" w:rsidP="008A5AC3">
      <w:pPr>
        <w:spacing w:after="0" w:line="240" w:lineRule="auto"/>
        <w:jc w:val="both"/>
        <w:rPr>
          <w:rFonts w:ascii="Times New Roman" w:hAnsi="Times New Roman" w:cs="Times New Roman"/>
          <w:i/>
          <w:sz w:val="24"/>
          <w:szCs w:val="24"/>
        </w:rPr>
      </w:pPr>
    </w:p>
    <w:p w:rsidR="00FC4B35" w:rsidRPr="006B32F2" w:rsidRDefault="0053625F"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Для эффективного развития и обучения в детском саду особое значение придаётся задаче обеспечения эмоционального благополучия дошкольников. Одной из форм работы в данном направлении является создание традиций, которые позволяют сделать привлекательной и наполненной жизнь ребёнка.        Еженедельные традиции помогают избавиться от накопившегося напряжения, дают возможность ребёнку почувствовать себя нужным и любимым среди сверстников и взрослых.</w:t>
      </w:r>
      <w:r w:rsidR="008944E4"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Ритуалы и традиции играют большую роль в укреплении дружеских отношений, оказывают большую помощь в воспитании детей, помогают ребёнку освоить ценности коллектива, прогнозировать дальнейшие действия и события.</w:t>
      </w:r>
    </w:p>
    <w:p w:rsidR="00FC4B35" w:rsidRPr="006B32F2" w:rsidRDefault="0053625F"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В младших группах созданы нормы и традиции, которые включают определённую систему запретов и добрые обычаи. Запреты немногочисленны, но дети должны их чётко усвоить: ни при каких условиях нельзя бить других людей; нельзя портить чужую игру и игрушки; нельзя причинять боль живым существам. О запретах сообщается и родителям, чтобы они были едины как в группе, так и дома.</w:t>
      </w:r>
    </w:p>
    <w:p w:rsidR="00B13544" w:rsidRPr="006B32F2" w:rsidRDefault="00B13544"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Для благоприятного микроклимата в группе проходит ритуал «Личное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FC4B35" w:rsidRPr="006B32F2" w:rsidRDefault="000C3A08" w:rsidP="0010693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Чтобы создать ситуации спокойного и взаимоприятного, бесконфликтного общения, которые способствуют созданию дружелюбной атмосферы в группе, используется технология «Утренний круг» (элементарные коммуникативные игры и игровые ситуации нравственной направленности).</w:t>
      </w:r>
      <w:r w:rsidR="00106938" w:rsidRPr="006B32F2">
        <w:rPr>
          <w:i/>
        </w:rPr>
        <w:t xml:space="preserve"> </w:t>
      </w:r>
      <w:r w:rsidR="00106938" w:rsidRPr="006B32F2">
        <w:rPr>
          <w:rFonts w:ascii="Times New Roman" w:hAnsi="Times New Roman" w:cs="Times New Roman"/>
          <w:i/>
          <w:sz w:val="24"/>
          <w:szCs w:val="24"/>
        </w:rPr>
        <w:t>Ежедневные «Разговорные минутки» общения воспитателя с детьми в начале дня, когда дети собираются все вместе для того, чтобы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Традиция похвалы детей за поступки прошедшего дня практикуется ежедневно, обычно перед ужином в форме Вечернего круга. Педагог предлагает детям сесть в кружок и поговорить о том, чем хорошим отличился каждый ребёнок. Самое главное, чтобы все дети услышали о себе что – нибудь приятное и другие узнали, какие они замечательные. Затем педагог раздаёт специально изготовленные отличительные знаки и прикрепляет их на детские шкафчики.</w:t>
      </w:r>
    </w:p>
    <w:p w:rsidR="00F461C1" w:rsidRPr="006B32F2" w:rsidRDefault="000C3A08" w:rsidP="00F461C1">
      <w:pPr>
        <w:spacing w:after="0" w:line="240" w:lineRule="auto"/>
        <w:jc w:val="both"/>
        <w:rPr>
          <w:i/>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Ещё одна традиция, которая сплачивает детский коллектив, воспитывает отзывчивость и заботу – это поздравление с днём рождения, традиционный «Каравай».</w:t>
      </w:r>
      <w:r w:rsidR="00F461C1" w:rsidRPr="006B32F2">
        <w:rPr>
          <w:i/>
        </w:rPr>
        <w:t xml:space="preserve"> </w:t>
      </w:r>
    </w:p>
    <w:p w:rsidR="00FC4B35" w:rsidRPr="006B32F2" w:rsidRDefault="00F461C1" w:rsidP="00F461C1">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w:t>
      </w:r>
    </w:p>
    <w:p w:rsidR="00D73FD8"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Традиция сохранения личной собственности касается не только одежды ребёнка, но и других мелочей, которые он принёс из дома. Детям прививается убеждение, что личная собственность неприкосновенна, и эти вещи не имеют права отбирать ни они, ни педагог. А если предмет неуместен в данную минуту, воспитатель предлагает убрать его в шкафчик ребёнка.</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Традиционными являются тематические дни и недели, посвящённые обрядовым и российским праздникам: Масленица, Пасха, День пожилого человека, День матери, День отца, День улыбки и т.д.</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 xml:space="preserve">Одна из традиций </w:t>
      </w:r>
      <w:r w:rsidR="007402B6" w:rsidRPr="006B32F2">
        <w:rPr>
          <w:rFonts w:ascii="Times New Roman" w:hAnsi="Times New Roman" w:cs="Times New Roman"/>
          <w:i/>
          <w:sz w:val="24"/>
          <w:szCs w:val="24"/>
        </w:rPr>
        <w:t>младших групп</w:t>
      </w:r>
      <w:r w:rsidR="00FC4B35" w:rsidRPr="006B32F2">
        <w:rPr>
          <w:rFonts w:ascii="Times New Roman" w:hAnsi="Times New Roman" w:cs="Times New Roman"/>
          <w:i/>
          <w:sz w:val="24"/>
          <w:szCs w:val="24"/>
        </w:rPr>
        <w:t xml:space="preserve"> – семейная мастерская. Родители и дети вместе за одним столом изготавливают пособия, подарки и различные атрибуты. Такая форма работы позволяет приобщать детей и родителей к совместному творчеству, установить доброжелательную атмосферу в семье и расширять знания детей о своих близких людях.</w:t>
      </w:r>
    </w:p>
    <w:p w:rsidR="007402B6" w:rsidRPr="006B32F2" w:rsidRDefault="0010693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Совместное ведение дневника группы (оформление больших листов фотографиями или рисунками событий, которые в конце года сшиваются в один большой дневник) позволяет развивать чувство единения со всеми членами группы, показать важность каждого ребёнка, формировать представления о необходимости посещения детского сада.</w:t>
      </w:r>
    </w:p>
    <w:p w:rsidR="007402B6"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 xml:space="preserve">Традиционной в </w:t>
      </w:r>
      <w:r w:rsidR="007402B6" w:rsidRPr="006B32F2">
        <w:rPr>
          <w:rFonts w:ascii="Times New Roman" w:hAnsi="Times New Roman" w:cs="Times New Roman"/>
          <w:i/>
          <w:sz w:val="24"/>
          <w:szCs w:val="24"/>
        </w:rPr>
        <w:t>младших группах</w:t>
      </w:r>
      <w:r w:rsidR="00FC4B35" w:rsidRPr="006B32F2">
        <w:rPr>
          <w:rFonts w:ascii="Times New Roman" w:hAnsi="Times New Roman" w:cs="Times New Roman"/>
          <w:i/>
          <w:sz w:val="24"/>
          <w:szCs w:val="24"/>
        </w:rPr>
        <w:t xml:space="preserve"> является ситуация во второй половине дня «Книжка в гости нас зовёт», в ходе которой дети знакомятся с различными произведениями, обсуждают поступки героев, рассматривают иллюстрации.</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Каждую последнюю пятницу месяца совместно с родителями проходит акция «Чистый детский сад», родители с детьми и педагогами организуют уборку террито</w:t>
      </w:r>
      <w:r w:rsidR="009E10AE" w:rsidRPr="006B32F2">
        <w:rPr>
          <w:rFonts w:ascii="Times New Roman" w:hAnsi="Times New Roman" w:cs="Times New Roman"/>
          <w:i/>
          <w:sz w:val="24"/>
          <w:szCs w:val="24"/>
        </w:rPr>
        <w:t xml:space="preserve">рии, украшение веранд и групп. </w:t>
      </w:r>
    </w:p>
    <w:p w:rsidR="00FC4B35" w:rsidRPr="006B32F2" w:rsidRDefault="00FC4B35" w:rsidP="000C3A08">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Уклад и традиции старших дошкольных групп</w:t>
      </w:r>
    </w:p>
    <w:p w:rsidR="007402B6" w:rsidRPr="006B32F2" w:rsidRDefault="007402B6" w:rsidP="008A5AC3">
      <w:pPr>
        <w:spacing w:after="0" w:line="240" w:lineRule="auto"/>
        <w:jc w:val="both"/>
        <w:rPr>
          <w:rFonts w:ascii="Times New Roman" w:hAnsi="Times New Roman" w:cs="Times New Roman"/>
          <w:i/>
          <w:sz w:val="24"/>
          <w:szCs w:val="24"/>
        </w:rPr>
      </w:pP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В старших группах созданы нормы и традиции, которые включают определённую систему запретов и добрые обычаи. Запреты немногочисленны, но дети должны их чётко усвоить: ни при каких условиях нельзя бить других людей; нельзя портить чужую игру и игрушки; нельзя причинять боль живым существам. О запретах сообщается и родителям, чтобы они были едины как в группе, так и дома.</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Чтобы создать ситуации спокойного и взаимоприятного, бесконфликтного общения, которые способствуют созданию дружелюбной атмосферы в группе, используется технология «Утренний круг» (элементарные коммуникативные игры и игровые ситуации нравственной направленности). Значимым становится работа с пособием «Я выбираю». На стенде вывешиваются символы (картинки), обозначающие то, чем сегодня ребёнок может заняться. На утреннем круге у каждого есть возможность определиться и отметить (фотографией или меткой) то дело, которым он хотел бы сегодня заняться.</w:t>
      </w:r>
    </w:p>
    <w:p w:rsidR="00B13544" w:rsidRPr="006B32F2" w:rsidRDefault="00B13544"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Для благоприятного микроклимата в группе проходит ритуал «Личное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302B54" w:rsidRPr="006B32F2" w:rsidRDefault="00302B54" w:rsidP="00302B5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Ежедневные «Разговорные минутки» общения перед завтраком, когда нужно настраиваться на тему дня, после дневной прогулки, перед сном, когда детям необходимо успокоиться; вечером, после вечерней прогулки, в форме рефлексии, обсуждения с детьми наиболее важных моментов прошедшего дня.</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Традиция похвалы детей за поступки прошедшего дня практикуется ежедневно, обычно перед ужином в форме Вечернего круга. Педагог предлагает детям сесть в кружок и поговорить о том, чем хорошим отличился каждый ребёнок. Затем педагог предлагает работу с пособием «Экран достижений», где ребёнок может около совей фотографии приклеить звёздочку (или любой значок, наклейку) за хороший поступок, добросовестно выполненное задание и т.д. В конце недели подводится подсчёт звёздочек и выбирается герой недели, который получает медаль или поощрительный приз. Такая традиция стимулирует детей на хорошее поведение, выполнение правил и норм, установленных в обществе.</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Традиция сохранения личной собственности касается не только одежды ребёнка, но и других мелочей, которые он принёс из дома. Детям прививается убеждение, что личная собственность неприкосновенна, и эти вещи не имеют права отбирать ни они, ни педагог. А если предмет неуместен в данную минуту, воспитатель предлагает убрать его в шкафчик ребёнка.</w:t>
      </w:r>
    </w:p>
    <w:p w:rsidR="00A60F9F" w:rsidRPr="006B32F2" w:rsidRDefault="00A60F9F" w:rsidP="00A60F9F">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Еще одна традиция «Отмечаем день рождения». Эта традиция развивает у детей способность сопереживанию радостным событиям, вызывает положительные эмоции, подчеркивает значимость каждого ребенка в группе. Дети вместе с воспитателем поздравляют именинника, поют ему «Каравай», каждый ребенок говорит имениннику пожелание.</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Традиционными являются тематические дни и недели, посвящённые обрядовым и российским праздникам: Масленица, Пасха, День пожилого человека, День матери, День отца, День улыбки и т.д.</w:t>
      </w:r>
    </w:p>
    <w:p w:rsidR="00FC4B35"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Одна из традиций группы – семейная мастерская. Родители и дети вместе за одним столом изготавливают пособия, подарки и различные атрибуты. Такая форма работы позволяет приобщать детей и родителей к совместному творчеству, установить доброжелательную атмосферу в семье и расширять знания детей о своих близких людях.</w:t>
      </w:r>
    </w:p>
    <w:p w:rsidR="00FC4B35" w:rsidRPr="006B32F2" w:rsidRDefault="00FC4B35"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Совместное ведение дневника группы (оформление больших листов фотографиями или рисунками событий, которые в конце года сшиваются в один большой дневник) позволяет развивать чувство единения со всеми членами группы, показать важность каждого ребёнка, формировать представления о необходимости посещения детского сада.</w:t>
      </w:r>
    </w:p>
    <w:p w:rsidR="0005741A" w:rsidRPr="006B32F2" w:rsidRDefault="000C3A08" w:rsidP="0005741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4B35" w:rsidRPr="006B32F2">
        <w:rPr>
          <w:rFonts w:ascii="Times New Roman" w:hAnsi="Times New Roman" w:cs="Times New Roman"/>
          <w:i/>
          <w:sz w:val="24"/>
          <w:szCs w:val="24"/>
        </w:rPr>
        <w:t>Каждую последнюю пятницу месяца совместно с родителями проходит акция «Чистый детский сад», родители с детьми и педагогами организуют уборку террит</w:t>
      </w:r>
      <w:r w:rsidR="0083004C" w:rsidRPr="006B32F2">
        <w:rPr>
          <w:rFonts w:ascii="Times New Roman" w:hAnsi="Times New Roman" w:cs="Times New Roman"/>
          <w:i/>
          <w:sz w:val="24"/>
          <w:szCs w:val="24"/>
        </w:rPr>
        <w:t>ории, украшение веранд и групп.</w:t>
      </w:r>
    </w:p>
    <w:p w:rsidR="0005741A" w:rsidRPr="006B32F2" w:rsidRDefault="0005741A" w:rsidP="0005741A">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Традиции и ритуалы, особые нормы этикета в ДОУ.</w:t>
      </w:r>
    </w:p>
    <w:p w:rsidR="0005741A" w:rsidRPr="006B32F2" w:rsidRDefault="0005741A" w:rsidP="0005741A">
      <w:pPr>
        <w:spacing w:after="0" w:line="240" w:lineRule="auto"/>
        <w:jc w:val="both"/>
        <w:rPr>
          <w:rFonts w:ascii="Times New Roman" w:hAnsi="Times New Roman" w:cs="Times New Roman"/>
          <w:i/>
          <w:sz w:val="24"/>
          <w:szCs w:val="24"/>
        </w:rPr>
      </w:pPr>
    </w:p>
    <w:p w:rsidR="0005741A" w:rsidRPr="006B32F2" w:rsidRDefault="0005741A" w:rsidP="0005741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w:t>
      </w:r>
    </w:p>
    <w:p w:rsidR="0005741A" w:rsidRPr="006B32F2" w:rsidRDefault="0005741A" w:rsidP="0005741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ДОУ регулярно проводятся календарные и народные праздники.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 </w:t>
      </w:r>
    </w:p>
    <w:p w:rsidR="0005741A" w:rsidRPr="006B32F2" w:rsidRDefault="0005741A" w:rsidP="0005741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Праздники – одна из общих традиций ДОУ и часть воспитательной работы. Педагоги планируют для детей сезонные, общегражданские, профессиональные или международные праздники. Так, среди сезонных праздников дети отмечают начало осени, встречи и проводы зимы, весны.</w:t>
      </w:r>
    </w:p>
    <w:p w:rsidR="0005741A" w:rsidRPr="006B32F2" w:rsidRDefault="0005741A" w:rsidP="0005741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К общегражданским праздникам педагоги планируют тематические занятия, утренники, спортивные соревнования. Среди таких праздников: Новый год, 23 февраля, 8 Марта, 1 и 9 мая.</w:t>
      </w:r>
    </w:p>
    <w:p w:rsidR="0005741A" w:rsidRPr="006B32F2" w:rsidRDefault="0005741A" w:rsidP="0005741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В профессиональные и международные праздники социальной направленности воспитатели организуют для детей тематические беседы, развлечения. Например, в День земли, День воды, День птиц, День смеха, День матери, День пожилого человек</w:t>
      </w:r>
    </w:p>
    <w:p w:rsidR="0005741A" w:rsidRPr="006B32F2" w:rsidRDefault="0005741A" w:rsidP="0005741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Этикет как условный ритуал представляет собой общепринятую 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 </w:t>
      </w:r>
    </w:p>
    <w:p w:rsidR="0005741A" w:rsidRPr="006B32F2" w:rsidRDefault="0005741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Виды этикета в ДОУ: «Речевой этикет»; «Этикет общения»; «Этикет за столом»; «Этикет за внешним видом».</w:t>
      </w:r>
    </w:p>
    <w:p w:rsidR="008C5DBA" w:rsidRPr="006B32F2" w:rsidRDefault="008C5DBA" w:rsidP="00613A43">
      <w:pPr>
        <w:spacing w:after="0" w:line="240" w:lineRule="auto"/>
        <w:jc w:val="both"/>
        <w:rPr>
          <w:rFonts w:ascii="Times New Roman" w:hAnsi="Times New Roman" w:cs="Times New Roman"/>
          <w:i/>
          <w:sz w:val="24"/>
          <w:szCs w:val="24"/>
        </w:rPr>
      </w:pPr>
    </w:p>
    <w:p w:rsidR="0005741A" w:rsidRPr="006B32F2" w:rsidRDefault="0005741A" w:rsidP="008C5DBA">
      <w:pPr>
        <w:spacing w:after="0" w:line="240" w:lineRule="auto"/>
        <w:rPr>
          <w:rFonts w:ascii="Times New Roman" w:hAnsi="Times New Roman" w:cs="Times New Roman"/>
          <w:b/>
          <w:i/>
          <w:sz w:val="24"/>
          <w:szCs w:val="24"/>
        </w:rPr>
      </w:pPr>
      <w:r w:rsidRPr="006B32F2">
        <w:rPr>
          <w:rFonts w:ascii="Times New Roman" w:hAnsi="Times New Roman" w:cs="Times New Roman"/>
          <w:b/>
          <w:i/>
          <w:sz w:val="24"/>
          <w:szCs w:val="24"/>
        </w:rPr>
        <w:t>Основные традиции в</w:t>
      </w:r>
      <w:r w:rsidR="00613A43" w:rsidRPr="006B32F2">
        <w:rPr>
          <w:rFonts w:ascii="Times New Roman" w:hAnsi="Times New Roman" w:cs="Times New Roman"/>
          <w:b/>
          <w:i/>
          <w:sz w:val="24"/>
          <w:szCs w:val="24"/>
        </w:rPr>
        <w:t xml:space="preserve">оспитательного процесса в </w:t>
      </w:r>
      <w:r w:rsidRPr="006B32F2">
        <w:rPr>
          <w:rFonts w:ascii="Times New Roman" w:hAnsi="Times New Roman" w:cs="Times New Roman"/>
          <w:b/>
          <w:i/>
          <w:sz w:val="24"/>
          <w:szCs w:val="24"/>
        </w:rPr>
        <w:t>ДОО:</w:t>
      </w:r>
    </w:p>
    <w:p w:rsidR="00613A43" w:rsidRPr="006B32F2" w:rsidRDefault="008C5DB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8C5DBA" w:rsidRPr="006B32F2" w:rsidRDefault="008C5DB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Коллективное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05741A" w:rsidRPr="006B32F2" w:rsidRDefault="008C5DB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13A43" w:rsidRPr="006B32F2">
        <w:rPr>
          <w:rFonts w:ascii="Times New Roman" w:hAnsi="Times New Roman" w:cs="Times New Roman"/>
          <w:i/>
          <w:sz w:val="24"/>
          <w:szCs w:val="24"/>
        </w:rPr>
        <w:t>Традиции ДОО – детский сад осуществляет тесное взаимодействие всех участников воспитательного процесса: детей, педагогов, родителей.</w:t>
      </w:r>
    </w:p>
    <w:p w:rsidR="00613A43" w:rsidRPr="006B32F2" w:rsidRDefault="008C5DB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13A43" w:rsidRPr="006B32F2">
        <w:rPr>
          <w:rFonts w:ascii="Times New Roman" w:hAnsi="Times New Roman" w:cs="Times New Roman"/>
          <w:i/>
          <w:sz w:val="24"/>
          <w:szCs w:val="24"/>
        </w:rPr>
        <w:t>В дошкольном учреждении за время работы сложились свои традиции:</w:t>
      </w:r>
    </w:p>
    <w:p w:rsidR="00613A43" w:rsidRPr="006B32F2" w:rsidRDefault="00613A43"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Участие педагогов в городских и областных конкурсах педагогического мастерства;</w:t>
      </w:r>
    </w:p>
    <w:p w:rsidR="00613A43" w:rsidRPr="006B32F2" w:rsidRDefault="00613A43"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Создание своей видеотеки: открытые занятия, праздники и развлечения, выставки творческих работ; </w:t>
      </w:r>
    </w:p>
    <w:p w:rsidR="00613A43" w:rsidRPr="006B32F2" w:rsidRDefault="00613A43"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«Веселые старты» с участием родителей;</w:t>
      </w:r>
    </w:p>
    <w:p w:rsidR="00613A43" w:rsidRPr="006B32F2" w:rsidRDefault="00613A43"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Совместные выставки творческих работ детей и родителей;</w:t>
      </w:r>
    </w:p>
    <w:p w:rsidR="00613A43" w:rsidRPr="006B32F2" w:rsidRDefault="00613A43"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Народные гуляния на свежем воздухе: «Проводы зимы», «Масленица»;</w:t>
      </w:r>
    </w:p>
    <w:p w:rsidR="00613A43" w:rsidRPr="006B32F2" w:rsidRDefault="00613A43"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Проведение дней здоровья;</w:t>
      </w:r>
    </w:p>
    <w:p w:rsidR="00613A43" w:rsidRPr="006B32F2" w:rsidRDefault="00613A43"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Проведение праздников и развлечений с участием родителей.</w:t>
      </w:r>
    </w:p>
    <w:p w:rsidR="00613A43" w:rsidRPr="006B32F2" w:rsidRDefault="00613A43" w:rsidP="00613A43">
      <w:pPr>
        <w:pStyle w:val="a4"/>
        <w:spacing w:after="0" w:line="240" w:lineRule="auto"/>
        <w:ind w:left="720"/>
        <w:jc w:val="both"/>
        <w:rPr>
          <w:rFonts w:ascii="Times New Roman" w:hAnsi="Times New Roman" w:cs="Times New Roman"/>
          <w:i/>
          <w:color w:val="auto"/>
          <w:sz w:val="24"/>
          <w:szCs w:val="24"/>
        </w:rPr>
      </w:pPr>
    </w:p>
    <w:tbl>
      <w:tblPr>
        <w:tblStyle w:val="a9"/>
        <w:tblW w:w="0" w:type="auto"/>
        <w:tblLook w:val="04A0" w:firstRow="1" w:lastRow="0" w:firstColumn="1" w:lastColumn="0" w:noHBand="0" w:noVBand="1"/>
      </w:tblPr>
      <w:tblGrid>
        <w:gridCol w:w="3458"/>
        <w:gridCol w:w="3465"/>
        <w:gridCol w:w="3410"/>
      </w:tblGrid>
      <w:tr w:rsidR="00613A43" w:rsidRPr="006B32F2" w:rsidTr="00613A43">
        <w:tc>
          <w:tcPr>
            <w:tcW w:w="3519" w:type="dxa"/>
          </w:tcPr>
          <w:p w:rsidR="00613A43" w:rsidRPr="006B32F2" w:rsidRDefault="00613A43" w:rsidP="00613A43">
            <w:pPr>
              <w:jc w:val="center"/>
              <w:rPr>
                <w:rFonts w:ascii="Times New Roman" w:hAnsi="Times New Roman" w:cs="Times New Roman"/>
                <w:b/>
                <w:i/>
                <w:sz w:val="24"/>
                <w:szCs w:val="24"/>
              </w:rPr>
            </w:pPr>
            <w:r w:rsidRPr="006B32F2">
              <w:rPr>
                <w:rFonts w:ascii="Times New Roman" w:hAnsi="Times New Roman" w:cs="Times New Roman"/>
                <w:b/>
                <w:i/>
                <w:sz w:val="24"/>
                <w:szCs w:val="24"/>
              </w:rPr>
              <w:t>Для детей проводятся:</w:t>
            </w:r>
          </w:p>
        </w:tc>
        <w:tc>
          <w:tcPr>
            <w:tcW w:w="3520" w:type="dxa"/>
          </w:tcPr>
          <w:p w:rsidR="00613A43" w:rsidRPr="006B32F2" w:rsidRDefault="00613A43" w:rsidP="00613A43">
            <w:pPr>
              <w:jc w:val="center"/>
              <w:rPr>
                <w:rFonts w:ascii="Times New Roman" w:hAnsi="Times New Roman" w:cs="Times New Roman"/>
                <w:b/>
                <w:i/>
                <w:sz w:val="24"/>
                <w:szCs w:val="24"/>
              </w:rPr>
            </w:pPr>
            <w:r w:rsidRPr="006B32F2">
              <w:rPr>
                <w:rFonts w:ascii="Times New Roman" w:hAnsi="Times New Roman" w:cs="Times New Roman"/>
                <w:b/>
                <w:i/>
                <w:sz w:val="24"/>
                <w:szCs w:val="24"/>
              </w:rPr>
              <w:t>Для педагогов проводятся:</w:t>
            </w:r>
          </w:p>
        </w:tc>
        <w:tc>
          <w:tcPr>
            <w:tcW w:w="3520" w:type="dxa"/>
          </w:tcPr>
          <w:p w:rsidR="00613A43" w:rsidRPr="006B32F2" w:rsidRDefault="00613A43" w:rsidP="00613A43">
            <w:pPr>
              <w:jc w:val="center"/>
              <w:rPr>
                <w:rFonts w:ascii="Times New Roman" w:hAnsi="Times New Roman" w:cs="Times New Roman"/>
                <w:b/>
                <w:i/>
                <w:sz w:val="24"/>
                <w:szCs w:val="24"/>
              </w:rPr>
            </w:pPr>
            <w:r w:rsidRPr="006B32F2">
              <w:rPr>
                <w:rFonts w:ascii="Times New Roman" w:hAnsi="Times New Roman" w:cs="Times New Roman"/>
                <w:b/>
                <w:i/>
                <w:sz w:val="24"/>
                <w:szCs w:val="24"/>
              </w:rPr>
              <w:t>Для родителей проводятся:</w:t>
            </w:r>
          </w:p>
        </w:tc>
      </w:tr>
      <w:tr w:rsidR="00613A43" w:rsidRPr="006B32F2" w:rsidTr="00613A43">
        <w:tc>
          <w:tcPr>
            <w:tcW w:w="3519" w:type="dxa"/>
          </w:tcPr>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праздники (личные, групповые, общесадиковские);</w:t>
            </w:r>
          </w:p>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участие детей в выставках, конкурсах, фестивалях, соревнованиях;</w:t>
            </w:r>
          </w:p>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тематические недели;</w:t>
            </w:r>
          </w:p>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посещение музеев города /старшие группы/.</w:t>
            </w:r>
          </w:p>
        </w:tc>
        <w:tc>
          <w:tcPr>
            <w:tcW w:w="3520" w:type="dxa"/>
          </w:tcPr>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мероприятия по повышению профессионального мастерства: участие в конференциях разного уровня, семинары, мастер-классы, тренинги;</w:t>
            </w:r>
          </w:p>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организационно - деятельностные игры, неделя педагогических чтений, проектная деятельность.</w:t>
            </w:r>
          </w:p>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методические мероприятия совместно со школой</w:t>
            </w:r>
          </w:p>
        </w:tc>
        <w:tc>
          <w:tcPr>
            <w:tcW w:w="3520" w:type="dxa"/>
          </w:tcPr>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родительские собрания;</w:t>
            </w:r>
          </w:p>
          <w:p w:rsidR="00613A43" w:rsidRPr="006B32F2" w:rsidRDefault="00613A43" w:rsidP="00E234BD">
            <w:pPr>
              <w:pStyle w:val="a4"/>
              <w:numPr>
                <w:ilvl w:val="0"/>
                <w:numId w:val="26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праздники (родитель не как зритель, а как участник в подготовке и проведении праздника);</w:t>
            </w:r>
          </w:p>
          <w:p w:rsidR="00613A43" w:rsidRPr="006B32F2" w:rsidRDefault="00613A43" w:rsidP="00E234BD">
            <w:pPr>
              <w:pStyle w:val="a4"/>
              <w:numPr>
                <w:ilvl w:val="0"/>
                <w:numId w:val="26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консультации специалистов учреждения;</w:t>
            </w:r>
          </w:p>
          <w:p w:rsidR="00613A43" w:rsidRPr="006B32F2" w:rsidRDefault="00613A43" w:rsidP="00E234BD">
            <w:pPr>
              <w:pStyle w:val="a4"/>
              <w:numPr>
                <w:ilvl w:val="0"/>
                <w:numId w:val="26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выставки детских работ.</w:t>
            </w:r>
          </w:p>
        </w:tc>
      </w:tr>
    </w:tbl>
    <w:p w:rsidR="00613A43" w:rsidRPr="006B32F2" w:rsidRDefault="00613A43" w:rsidP="00613A43">
      <w:pPr>
        <w:spacing w:after="0" w:line="240" w:lineRule="auto"/>
        <w:jc w:val="both"/>
        <w:rPr>
          <w:rFonts w:ascii="Times New Roman" w:hAnsi="Times New Roman" w:cs="Times New Roman"/>
          <w:i/>
          <w:sz w:val="24"/>
          <w:szCs w:val="24"/>
        </w:rPr>
      </w:pPr>
    </w:p>
    <w:p w:rsidR="00613A43" w:rsidRPr="006B32F2" w:rsidRDefault="008C5DB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13A43" w:rsidRPr="006B32F2">
        <w:rPr>
          <w:rFonts w:ascii="Times New Roman" w:hAnsi="Times New Roman" w:cs="Times New Roman"/>
          <w:i/>
          <w:sz w:val="24"/>
          <w:szCs w:val="24"/>
        </w:rPr>
        <w:t>Коллектив детского сада придает важное значение организации физического развития, укреплению и сохранению здоровья наших воспитанников, в связи с этим у нас сложились следующие традиции:</w:t>
      </w:r>
    </w:p>
    <w:p w:rsidR="00613A43" w:rsidRPr="006B32F2" w:rsidRDefault="008C5DB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13A43" w:rsidRPr="006B32F2">
        <w:rPr>
          <w:rFonts w:ascii="Times New Roman" w:hAnsi="Times New Roman" w:cs="Times New Roman"/>
          <w:i/>
          <w:sz w:val="24"/>
          <w:szCs w:val="24"/>
        </w:rPr>
        <w:t>- непременной традицией нашего коллектива является проведение Дня здоровья. Для этого дня заранее составляются специальные сценарии в каждой группе ДОО, приглашаются родители. Устраиваются совместные с детьми спортивные праздники, например: «Мы здоровью скажем ДА», «Растишка», «Мама, папа, я – дружная семья» и другие.</w:t>
      </w:r>
    </w:p>
    <w:p w:rsidR="00613A43" w:rsidRPr="006B32F2" w:rsidRDefault="008C5DBA" w:rsidP="00613A4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13A43" w:rsidRPr="006B32F2">
        <w:rPr>
          <w:rFonts w:ascii="Times New Roman" w:hAnsi="Times New Roman" w:cs="Times New Roman"/>
          <w:i/>
          <w:sz w:val="24"/>
          <w:szCs w:val="24"/>
        </w:rPr>
        <w:t>Постоянно устраиваются выставки детских рисунков, плакатов на различные темы о спорте, физкультуре, спортивных снарядах и прочие на стенде. Периодически устраиваются конкурсы или смотры физкультурного оборудования , изготовленного руками детей, родителей и педагогов.</w:t>
      </w:r>
    </w:p>
    <w:p w:rsidR="00AA1509" w:rsidRPr="006B32F2" w:rsidRDefault="00AA1509" w:rsidP="00613A43">
      <w:pPr>
        <w:spacing w:after="0" w:line="240" w:lineRule="auto"/>
        <w:jc w:val="both"/>
        <w:rPr>
          <w:rFonts w:ascii="Times New Roman" w:hAnsi="Times New Roman" w:cs="Times New Roman"/>
          <w:i/>
          <w:sz w:val="24"/>
          <w:szCs w:val="24"/>
        </w:rPr>
      </w:pPr>
    </w:p>
    <w:p w:rsidR="008C5DBA" w:rsidRPr="006B32F2" w:rsidRDefault="008C5DBA" w:rsidP="00613A43">
      <w:pPr>
        <w:spacing w:after="0" w:line="240" w:lineRule="auto"/>
        <w:jc w:val="both"/>
        <w:rPr>
          <w:rFonts w:ascii="Times New Roman" w:hAnsi="Times New Roman" w:cs="Times New Roman"/>
          <w:i/>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Pr="006B32F2" w:rsidRDefault="008C5DBA" w:rsidP="00613A43">
      <w:pPr>
        <w:spacing w:after="0" w:line="240" w:lineRule="auto"/>
        <w:jc w:val="both"/>
        <w:rPr>
          <w:rFonts w:ascii="Times New Roman" w:hAnsi="Times New Roman" w:cs="Times New Roman"/>
          <w:sz w:val="24"/>
          <w:szCs w:val="24"/>
        </w:rPr>
      </w:pPr>
    </w:p>
    <w:p w:rsidR="008C5DBA" w:rsidRDefault="008C5DBA" w:rsidP="00613A43">
      <w:pPr>
        <w:spacing w:after="0" w:line="240" w:lineRule="auto"/>
        <w:jc w:val="both"/>
        <w:rPr>
          <w:rFonts w:ascii="Times New Roman" w:hAnsi="Times New Roman" w:cs="Times New Roman"/>
          <w:color w:val="FF0000"/>
          <w:sz w:val="24"/>
          <w:szCs w:val="24"/>
        </w:rPr>
        <w:sectPr w:rsidR="008C5DBA">
          <w:pgSz w:w="11906" w:h="16838"/>
          <w:pgMar w:top="1132" w:right="568" w:bottom="783" w:left="995" w:header="0" w:footer="0" w:gutter="0"/>
          <w:cols w:space="708"/>
        </w:sectPr>
      </w:pPr>
    </w:p>
    <w:p w:rsidR="00613A43" w:rsidRPr="006B32F2" w:rsidRDefault="00AA1509" w:rsidP="008C5DBA">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Особенности традиционных событий, праздников, мероприятий всех участников образовательного процесса</w:t>
      </w:r>
    </w:p>
    <w:p w:rsidR="008C5DBA" w:rsidRPr="006B32F2" w:rsidRDefault="008C5DBA" w:rsidP="008C5DBA">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961"/>
        <w:gridCol w:w="1178"/>
        <w:gridCol w:w="3293"/>
        <w:gridCol w:w="2948"/>
        <w:gridCol w:w="2816"/>
        <w:gridCol w:w="2716"/>
      </w:tblGrid>
      <w:tr w:rsidR="002468DE" w:rsidRPr="006B32F2" w:rsidTr="00730DE7">
        <w:tc>
          <w:tcPr>
            <w:tcW w:w="1961" w:type="dxa"/>
            <w:vMerge w:val="restart"/>
            <w:vAlign w:val="center"/>
          </w:tcPr>
          <w:p w:rsidR="008C5DBA" w:rsidRPr="006B32F2" w:rsidRDefault="008C5DBA" w:rsidP="008C5DBA">
            <w:pPr>
              <w:jc w:val="center"/>
              <w:rPr>
                <w:rFonts w:ascii="Times New Roman" w:hAnsi="Times New Roman" w:cs="Times New Roman"/>
                <w:b/>
                <w:sz w:val="24"/>
                <w:szCs w:val="24"/>
              </w:rPr>
            </w:pPr>
            <w:r w:rsidRPr="006B32F2">
              <w:rPr>
                <w:rFonts w:ascii="Times New Roman" w:hAnsi="Times New Roman" w:cs="Times New Roman"/>
                <w:b/>
                <w:sz w:val="24"/>
                <w:szCs w:val="24"/>
              </w:rPr>
              <w:t>Название праздника</w:t>
            </w:r>
          </w:p>
        </w:tc>
        <w:tc>
          <w:tcPr>
            <w:tcW w:w="1178" w:type="dxa"/>
            <w:vMerge w:val="restart"/>
            <w:vAlign w:val="center"/>
          </w:tcPr>
          <w:p w:rsidR="008C5DBA" w:rsidRPr="006B32F2" w:rsidRDefault="008C5DBA" w:rsidP="008C5DBA">
            <w:pPr>
              <w:jc w:val="center"/>
              <w:rPr>
                <w:rFonts w:ascii="Times New Roman" w:hAnsi="Times New Roman" w:cs="Times New Roman"/>
                <w:b/>
                <w:sz w:val="24"/>
                <w:szCs w:val="24"/>
              </w:rPr>
            </w:pPr>
            <w:r w:rsidRPr="006B32F2">
              <w:rPr>
                <w:rFonts w:ascii="Times New Roman" w:hAnsi="Times New Roman" w:cs="Times New Roman"/>
                <w:b/>
                <w:sz w:val="24"/>
                <w:szCs w:val="24"/>
              </w:rPr>
              <w:t>Месяц, неделя</w:t>
            </w:r>
          </w:p>
        </w:tc>
        <w:tc>
          <w:tcPr>
            <w:tcW w:w="3364" w:type="dxa"/>
            <w:vMerge w:val="restart"/>
            <w:vAlign w:val="center"/>
          </w:tcPr>
          <w:p w:rsidR="008C5DBA" w:rsidRPr="006B32F2" w:rsidRDefault="008C5DBA" w:rsidP="008C5DBA">
            <w:pPr>
              <w:jc w:val="center"/>
              <w:rPr>
                <w:rFonts w:ascii="Times New Roman" w:hAnsi="Times New Roman" w:cs="Times New Roman"/>
                <w:b/>
                <w:sz w:val="24"/>
                <w:szCs w:val="24"/>
              </w:rPr>
            </w:pPr>
            <w:r w:rsidRPr="006B32F2">
              <w:rPr>
                <w:rFonts w:ascii="Times New Roman" w:hAnsi="Times New Roman" w:cs="Times New Roman"/>
                <w:b/>
                <w:sz w:val="24"/>
                <w:szCs w:val="24"/>
              </w:rPr>
              <w:t>О празднике</w:t>
            </w:r>
          </w:p>
        </w:tc>
        <w:tc>
          <w:tcPr>
            <w:tcW w:w="8635" w:type="dxa"/>
            <w:gridSpan w:val="3"/>
            <w:vAlign w:val="center"/>
          </w:tcPr>
          <w:p w:rsidR="008C5DBA" w:rsidRPr="006B32F2" w:rsidRDefault="008C5DBA" w:rsidP="008C5DBA">
            <w:pPr>
              <w:jc w:val="center"/>
              <w:rPr>
                <w:rFonts w:ascii="Times New Roman" w:hAnsi="Times New Roman" w:cs="Times New Roman"/>
                <w:b/>
                <w:sz w:val="24"/>
                <w:szCs w:val="24"/>
              </w:rPr>
            </w:pPr>
            <w:r w:rsidRPr="006B32F2">
              <w:rPr>
                <w:rFonts w:ascii="Times New Roman" w:hAnsi="Times New Roman" w:cs="Times New Roman"/>
                <w:b/>
                <w:sz w:val="24"/>
                <w:szCs w:val="24"/>
              </w:rPr>
              <w:t>Участники воспитательно-образовательного процесса</w:t>
            </w:r>
          </w:p>
        </w:tc>
      </w:tr>
      <w:tr w:rsidR="002468DE" w:rsidRPr="006B32F2" w:rsidTr="00730DE7">
        <w:tc>
          <w:tcPr>
            <w:tcW w:w="1961" w:type="dxa"/>
            <w:vMerge/>
            <w:vAlign w:val="center"/>
          </w:tcPr>
          <w:p w:rsidR="008C5DBA" w:rsidRPr="006B32F2" w:rsidRDefault="008C5DBA" w:rsidP="008C5DBA">
            <w:pPr>
              <w:jc w:val="center"/>
              <w:rPr>
                <w:rFonts w:ascii="Times New Roman" w:hAnsi="Times New Roman" w:cs="Times New Roman"/>
                <w:b/>
                <w:sz w:val="24"/>
                <w:szCs w:val="24"/>
              </w:rPr>
            </w:pPr>
          </w:p>
        </w:tc>
        <w:tc>
          <w:tcPr>
            <w:tcW w:w="1178" w:type="dxa"/>
            <w:vMerge/>
            <w:vAlign w:val="center"/>
          </w:tcPr>
          <w:p w:rsidR="008C5DBA" w:rsidRPr="006B32F2" w:rsidRDefault="008C5DBA" w:rsidP="008C5DBA">
            <w:pPr>
              <w:jc w:val="center"/>
              <w:rPr>
                <w:rFonts w:ascii="Times New Roman" w:hAnsi="Times New Roman" w:cs="Times New Roman"/>
                <w:b/>
                <w:sz w:val="24"/>
                <w:szCs w:val="24"/>
              </w:rPr>
            </w:pPr>
          </w:p>
        </w:tc>
        <w:tc>
          <w:tcPr>
            <w:tcW w:w="3364" w:type="dxa"/>
            <w:vMerge/>
            <w:vAlign w:val="center"/>
          </w:tcPr>
          <w:p w:rsidR="008C5DBA" w:rsidRPr="006B32F2" w:rsidRDefault="008C5DBA" w:rsidP="008C5DBA">
            <w:pPr>
              <w:jc w:val="center"/>
              <w:rPr>
                <w:rFonts w:ascii="Times New Roman" w:hAnsi="Times New Roman" w:cs="Times New Roman"/>
                <w:b/>
                <w:sz w:val="24"/>
                <w:szCs w:val="24"/>
              </w:rPr>
            </w:pPr>
          </w:p>
        </w:tc>
        <w:tc>
          <w:tcPr>
            <w:tcW w:w="3006" w:type="dxa"/>
            <w:vAlign w:val="center"/>
          </w:tcPr>
          <w:p w:rsidR="008C5DBA" w:rsidRPr="006B32F2" w:rsidRDefault="008C5DBA" w:rsidP="008C5DBA">
            <w:pPr>
              <w:jc w:val="center"/>
              <w:rPr>
                <w:rFonts w:ascii="Times New Roman" w:hAnsi="Times New Roman" w:cs="Times New Roman"/>
                <w:b/>
                <w:sz w:val="24"/>
                <w:szCs w:val="24"/>
              </w:rPr>
            </w:pPr>
            <w:r w:rsidRPr="006B32F2">
              <w:rPr>
                <w:rFonts w:ascii="Times New Roman" w:hAnsi="Times New Roman" w:cs="Times New Roman"/>
                <w:b/>
                <w:sz w:val="24"/>
                <w:szCs w:val="24"/>
              </w:rPr>
              <w:t>Дети</w:t>
            </w:r>
          </w:p>
        </w:tc>
        <w:tc>
          <w:tcPr>
            <w:tcW w:w="2871" w:type="dxa"/>
            <w:vAlign w:val="center"/>
          </w:tcPr>
          <w:p w:rsidR="008C5DBA" w:rsidRPr="006B32F2" w:rsidRDefault="008C5DBA" w:rsidP="008C5DBA">
            <w:pPr>
              <w:jc w:val="center"/>
              <w:rPr>
                <w:rFonts w:ascii="Times New Roman" w:hAnsi="Times New Roman" w:cs="Times New Roman"/>
                <w:b/>
                <w:sz w:val="24"/>
                <w:szCs w:val="24"/>
              </w:rPr>
            </w:pPr>
            <w:r w:rsidRPr="006B32F2">
              <w:rPr>
                <w:rFonts w:ascii="Times New Roman" w:hAnsi="Times New Roman" w:cs="Times New Roman"/>
                <w:b/>
                <w:sz w:val="24"/>
                <w:szCs w:val="24"/>
              </w:rPr>
              <w:t>Педагоги</w:t>
            </w:r>
          </w:p>
        </w:tc>
        <w:tc>
          <w:tcPr>
            <w:tcW w:w="2758" w:type="dxa"/>
            <w:vAlign w:val="center"/>
          </w:tcPr>
          <w:p w:rsidR="008C5DBA" w:rsidRPr="006B32F2" w:rsidRDefault="008C5DBA" w:rsidP="008C5DBA">
            <w:pPr>
              <w:jc w:val="center"/>
              <w:rPr>
                <w:rFonts w:ascii="Times New Roman" w:hAnsi="Times New Roman" w:cs="Times New Roman"/>
                <w:b/>
                <w:sz w:val="24"/>
                <w:szCs w:val="24"/>
              </w:rPr>
            </w:pPr>
            <w:r w:rsidRPr="006B32F2">
              <w:rPr>
                <w:rFonts w:ascii="Times New Roman" w:hAnsi="Times New Roman" w:cs="Times New Roman"/>
                <w:b/>
                <w:sz w:val="24"/>
                <w:szCs w:val="24"/>
              </w:rPr>
              <w:t>Родители</w:t>
            </w:r>
          </w:p>
        </w:tc>
      </w:tr>
      <w:tr w:rsidR="002468DE" w:rsidRPr="006B32F2" w:rsidTr="00730DE7">
        <w:tc>
          <w:tcPr>
            <w:tcW w:w="1961" w:type="dxa"/>
          </w:tcPr>
          <w:p w:rsidR="008C5DBA" w:rsidRPr="006B32F2" w:rsidRDefault="00791A89"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1 сентября - </w:t>
            </w:r>
            <w:r w:rsidR="002443D2" w:rsidRPr="006B32F2">
              <w:rPr>
                <w:rFonts w:ascii="Times New Roman" w:hAnsi="Times New Roman" w:cs="Times New Roman"/>
                <w:sz w:val="24"/>
                <w:szCs w:val="24"/>
              </w:rPr>
              <w:t>День знаний</w:t>
            </w:r>
          </w:p>
        </w:tc>
        <w:tc>
          <w:tcPr>
            <w:tcW w:w="1178"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Сентябрь 1неделя</w:t>
            </w:r>
          </w:p>
        </w:tc>
        <w:tc>
          <w:tcPr>
            <w:tcW w:w="3364"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День знаний - начало нового учебного года. Это первый звонок, волнение, море цветов, конечно традиционные уроки мира. Это самый долгожданный праздник для тех, кто впервые переступает порог школы - для воспитанников – выпускников детских садов.</w:t>
            </w:r>
          </w:p>
        </w:tc>
        <w:tc>
          <w:tcPr>
            <w:tcW w:w="3006" w:type="dxa"/>
          </w:tcPr>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социально-ролевая игра «Школа»;</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дидактическая игра «Собери портфель»;</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просмотр кукольного театра «Петрушка идет в школу»;</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чтение художественной литературы по теме праздника;</w:t>
            </w:r>
          </w:p>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мастерская (изготовление подарков первоклассникам);</w:t>
            </w:r>
          </w:p>
        </w:tc>
        <w:tc>
          <w:tcPr>
            <w:tcW w:w="2871" w:type="dxa"/>
          </w:tcPr>
          <w:p w:rsidR="00C25A35"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xml:space="preserve">- выпуск праздничной газеты; </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консультация по теме;</w:t>
            </w:r>
          </w:p>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оформление информации для родителей</w:t>
            </w:r>
          </w:p>
        </w:tc>
        <w:tc>
          <w:tcPr>
            <w:tcW w:w="2758" w:type="dxa"/>
          </w:tcPr>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беседы с родителями;</w:t>
            </w:r>
          </w:p>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круглый стол «Давайте познакомимся»</w:t>
            </w:r>
          </w:p>
        </w:tc>
      </w:tr>
      <w:tr w:rsidR="002468DE" w:rsidRPr="006B32F2" w:rsidTr="00730DE7">
        <w:tc>
          <w:tcPr>
            <w:tcW w:w="1961" w:type="dxa"/>
          </w:tcPr>
          <w:p w:rsidR="008C5DBA" w:rsidRPr="006B32F2" w:rsidRDefault="00791A89"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27 сентября - </w:t>
            </w:r>
            <w:r w:rsidR="002443D2" w:rsidRPr="006B32F2">
              <w:rPr>
                <w:rFonts w:ascii="Times New Roman" w:hAnsi="Times New Roman" w:cs="Times New Roman"/>
                <w:sz w:val="24"/>
                <w:szCs w:val="24"/>
              </w:rPr>
              <w:t>День дошкольного работника</w:t>
            </w:r>
          </w:p>
        </w:tc>
        <w:tc>
          <w:tcPr>
            <w:tcW w:w="1178"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Сентябрь 4 неделя</w:t>
            </w:r>
          </w:p>
        </w:tc>
        <w:tc>
          <w:tcPr>
            <w:tcW w:w="3364"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Это новый общенациональный праздник. Его идея помочь обществу обратить внимание на детский сад и дошкольные учреждения в целом… Дошкольный возраст - особенно важный и ответственный период жизни.</w:t>
            </w:r>
          </w:p>
        </w:tc>
        <w:tc>
          <w:tcPr>
            <w:tcW w:w="3006" w:type="dxa"/>
          </w:tcPr>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выставка рисунков «Моя любимая воспитательница», «Мой любимый детский сад».</w:t>
            </w:r>
          </w:p>
        </w:tc>
        <w:tc>
          <w:tcPr>
            <w:tcW w:w="2871" w:type="dxa"/>
          </w:tcPr>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консультация «Из истории дошкольного образования»;</w:t>
            </w:r>
          </w:p>
        </w:tc>
        <w:tc>
          <w:tcPr>
            <w:tcW w:w="2758"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 оформление ширмы «Хорошо у нас в саду»</w:t>
            </w:r>
          </w:p>
        </w:tc>
      </w:tr>
      <w:tr w:rsidR="002468DE" w:rsidRPr="006B32F2" w:rsidTr="00730DE7">
        <w:tc>
          <w:tcPr>
            <w:tcW w:w="1961" w:type="dxa"/>
          </w:tcPr>
          <w:p w:rsidR="008C5DBA" w:rsidRPr="006B32F2" w:rsidRDefault="00791A89"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1 октября - </w:t>
            </w:r>
            <w:r w:rsidR="002443D2" w:rsidRPr="006B32F2">
              <w:rPr>
                <w:rFonts w:ascii="Times New Roman" w:hAnsi="Times New Roman" w:cs="Times New Roman"/>
                <w:sz w:val="24"/>
                <w:szCs w:val="24"/>
              </w:rPr>
              <w:t>Праздник, посвященный Дню пожилого человека</w:t>
            </w:r>
          </w:p>
        </w:tc>
        <w:tc>
          <w:tcPr>
            <w:tcW w:w="1178"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Октябрь 1 неделя</w:t>
            </w:r>
          </w:p>
        </w:tc>
        <w:tc>
          <w:tcPr>
            <w:tcW w:w="3364"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Это всероссийский праздник. Его идея - формирование у детей уважения и почитания людей пожилого возраста</w:t>
            </w:r>
          </w:p>
        </w:tc>
        <w:tc>
          <w:tcPr>
            <w:tcW w:w="3006" w:type="dxa"/>
          </w:tcPr>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выставка работ (рисунки, поделки);</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заучивание стихотворений по теме;</w:t>
            </w:r>
          </w:p>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праздничный концерт</w:t>
            </w:r>
          </w:p>
        </w:tc>
        <w:tc>
          <w:tcPr>
            <w:tcW w:w="2871" w:type="dxa"/>
          </w:tcPr>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xml:space="preserve">- поздравление ветеранов ДО; </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праздничный концерт;</w:t>
            </w:r>
          </w:p>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выпуск стенгазеты «Благодарим за все мы вас»</w:t>
            </w:r>
          </w:p>
        </w:tc>
        <w:tc>
          <w:tcPr>
            <w:tcW w:w="2758"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 оформление ширмы «1 октября – День пожилого человека»</w:t>
            </w:r>
          </w:p>
        </w:tc>
      </w:tr>
      <w:tr w:rsidR="002468DE" w:rsidRPr="006B32F2" w:rsidTr="00730DE7">
        <w:tc>
          <w:tcPr>
            <w:tcW w:w="1961"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Праздник «Подарки осени»</w:t>
            </w:r>
          </w:p>
        </w:tc>
        <w:tc>
          <w:tcPr>
            <w:tcW w:w="1178"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Октябрь 4 неделя</w:t>
            </w:r>
          </w:p>
        </w:tc>
        <w:tc>
          <w:tcPr>
            <w:tcW w:w="3364" w:type="dxa"/>
          </w:tcPr>
          <w:p w:rsidR="008C5DBA" w:rsidRPr="006B32F2" w:rsidRDefault="002443D2" w:rsidP="008C5DBA">
            <w:pPr>
              <w:jc w:val="both"/>
              <w:rPr>
                <w:rFonts w:ascii="Times New Roman" w:hAnsi="Times New Roman" w:cs="Times New Roman"/>
                <w:sz w:val="24"/>
                <w:szCs w:val="24"/>
              </w:rPr>
            </w:pPr>
            <w:r w:rsidRPr="006B32F2">
              <w:rPr>
                <w:rFonts w:ascii="Times New Roman" w:hAnsi="Times New Roman" w:cs="Times New Roman"/>
                <w:sz w:val="24"/>
                <w:szCs w:val="24"/>
              </w:rPr>
              <w:t>Осень - время сбора урожая. Праздник направлен на формирование познавательных интересов, закрепления названий осенних месяцев, примет осени, способствует эмоциональной отзывчивости.</w:t>
            </w:r>
          </w:p>
        </w:tc>
        <w:tc>
          <w:tcPr>
            <w:tcW w:w="3006" w:type="dxa"/>
          </w:tcPr>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дидактическая игра «Что нам осень принесла?», «С какого дерева лист?»;</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заучивание стихотворений, танцев, песен по теме;</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цикл бесед, наблюдений; - конкурс рисунков «Золотая осень»;</w:t>
            </w:r>
          </w:p>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реализация проекта</w:t>
            </w:r>
          </w:p>
        </w:tc>
        <w:tc>
          <w:tcPr>
            <w:tcW w:w="2871" w:type="dxa"/>
          </w:tcPr>
          <w:p w:rsidR="008C5DBA"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информационные ширмы «Приметы осени»</w:t>
            </w:r>
          </w:p>
        </w:tc>
        <w:tc>
          <w:tcPr>
            <w:tcW w:w="2758" w:type="dxa"/>
          </w:tcPr>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подготовка атрибутов, костюмов к празднику;</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праздничные посиделки «Вкусное варенье всем на удивленье»;</w:t>
            </w:r>
          </w:p>
          <w:p w:rsidR="002443D2" w:rsidRPr="006B32F2" w:rsidRDefault="002443D2" w:rsidP="002443D2">
            <w:pPr>
              <w:jc w:val="both"/>
              <w:rPr>
                <w:rFonts w:ascii="Times New Roman" w:hAnsi="Times New Roman" w:cs="Times New Roman"/>
                <w:sz w:val="24"/>
                <w:szCs w:val="24"/>
              </w:rPr>
            </w:pPr>
            <w:r w:rsidRPr="006B32F2">
              <w:rPr>
                <w:rFonts w:ascii="Times New Roman" w:hAnsi="Times New Roman" w:cs="Times New Roman"/>
                <w:sz w:val="24"/>
                <w:szCs w:val="24"/>
              </w:rPr>
              <w:t>- выставка поделок из овощей, фруктов «Что нам осень принесла»</w:t>
            </w:r>
          </w:p>
        </w:tc>
      </w:tr>
      <w:tr w:rsidR="002468DE" w:rsidRPr="006B32F2" w:rsidTr="00730DE7">
        <w:tc>
          <w:tcPr>
            <w:tcW w:w="1961" w:type="dxa"/>
          </w:tcPr>
          <w:p w:rsidR="008C5DBA" w:rsidRPr="006B32F2" w:rsidRDefault="00521201"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4 ноября - </w:t>
            </w:r>
            <w:r w:rsidR="00003632" w:rsidRPr="006B32F2">
              <w:rPr>
                <w:rFonts w:ascii="Times New Roman" w:hAnsi="Times New Roman" w:cs="Times New Roman"/>
                <w:sz w:val="24"/>
                <w:szCs w:val="24"/>
              </w:rPr>
              <w:t>День народного единства</w:t>
            </w:r>
          </w:p>
        </w:tc>
        <w:tc>
          <w:tcPr>
            <w:tcW w:w="1178" w:type="dxa"/>
          </w:tcPr>
          <w:p w:rsidR="008C5DBA"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Ноябрь 1 неделя</w:t>
            </w:r>
          </w:p>
        </w:tc>
        <w:tc>
          <w:tcPr>
            <w:tcW w:w="3364" w:type="dxa"/>
          </w:tcPr>
          <w:p w:rsidR="008C5DBA"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Расширение представлений детей о родной стране, о государственных праздниках. Ознакомление с историей России, людях, прославивших Россию</w:t>
            </w:r>
          </w:p>
        </w:tc>
        <w:tc>
          <w:tcPr>
            <w:tcW w:w="3006" w:type="dxa"/>
          </w:tcPr>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посещение музея города; - ознакомление с историей праздника;</w:t>
            </w:r>
          </w:p>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заучивание стихотворений по теме;</w:t>
            </w:r>
          </w:p>
          <w:p w:rsidR="008C5DBA"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изготовление книжек-малышек</w:t>
            </w:r>
          </w:p>
        </w:tc>
        <w:tc>
          <w:tcPr>
            <w:tcW w:w="2871" w:type="dxa"/>
          </w:tcPr>
          <w:p w:rsidR="008C5DBA"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 информационный бюллетень «Календарно-обрядовая культура»</w:t>
            </w:r>
          </w:p>
        </w:tc>
        <w:tc>
          <w:tcPr>
            <w:tcW w:w="2758" w:type="dxa"/>
          </w:tcPr>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ширма «Во что играли наши бабушки»;</w:t>
            </w:r>
          </w:p>
          <w:p w:rsidR="008C5DBA"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пополнение экспонатов в музей группы «История государства Российского»</w:t>
            </w:r>
          </w:p>
        </w:tc>
      </w:tr>
      <w:tr w:rsidR="002468DE" w:rsidRPr="006B32F2" w:rsidTr="00730DE7">
        <w:tc>
          <w:tcPr>
            <w:tcW w:w="1961" w:type="dxa"/>
          </w:tcPr>
          <w:p w:rsidR="00003632" w:rsidRPr="006B32F2" w:rsidRDefault="002C30EF"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12 ноября - </w:t>
            </w:r>
            <w:r w:rsidR="00003632" w:rsidRPr="006B32F2">
              <w:rPr>
                <w:rFonts w:ascii="Times New Roman" w:hAnsi="Times New Roman" w:cs="Times New Roman"/>
                <w:sz w:val="24"/>
                <w:szCs w:val="24"/>
              </w:rPr>
              <w:t>Экологический праздник «Синичкин день»</w:t>
            </w:r>
          </w:p>
        </w:tc>
        <w:tc>
          <w:tcPr>
            <w:tcW w:w="1178" w:type="dxa"/>
          </w:tcPr>
          <w:p w:rsidR="00003632"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Ноябрь 3 неделя</w:t>
            </w:r>
          </w:p>
        </w:tc>
        <w:tc>
          <w:tcPr>
            <w:tcW w:w="3364" w:type="dxa"/>
          </w:tcPr>
          <w:p w:rsidR="00003632"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Цель – воспитывать любовь к окружающему миру, вызывать сопереживание животным и чувство ответственности за их безопасность</w:t>
            </w:r>
          </w:p>
        </w:tc>
        <w:tc>
          <w:tcPr>
            <w:tcW w:w="3006" w:type="dxa"/>
          </w:tcPr>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«Мастерская леса»  -изготовление кормушек для птиц;</w:t>
            </w:r>
          </w:p>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конкурс «Кормушка для птиц»;</w:t>
            </w:r>
          </w:p>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конкурс рисунков «Моя любимая птица»;</w:t>
            </w:r>
          </w:p>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песен, танцев - инсценировка «Разговор на лесной полянке»</w:t>
            </w:r>
          </w:p>
        </w:tc>
        <w:tc>
          <w:tcPr>
            <w:tcW w:w="2871" w:type="dxa"/>
          </w:tcPr>
          <w:p w:rsidR="00003632"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 информационная ширма «Зимующие и перелетные птицы»</w:t>
            </w:r>
          </w:p>
        </w:tc>
        <w:tc>
          <w:tcPr>
            <w:tcW w:w="2758" w:type="dxa"/>
          </w:tcPr>
          <w:p w:rsidR="00003632" w:rsidRPr="006B32F2" w:rsidRDefault="00003632" w:rsidP="00003632">
            <w:pPr>
              <w:jc w:val="both"/>
              <w:rPr>
                <w:rFonts w:ascii="Times New Roman" w:hAnsi="Times New Roman" w:cs="Times New Roman"/>
                <w:sz w:val="24"/>
                <w:szCs w:val="24"/>
              </w:rPr>
            </w:pPr>
            <w:r w:rsidRPr="006B32F2">
              <w:rPr>
                <w:rFonts w:ascii="Times New Roman" w:hAnsi="Times New Roman" w:cs="Times New Roman"/>
                <w:sz w:val="24"/>
                <w:szCs w:val="24"/>
              </w:rPr>
              <w:t>- изготовление кормушек из подручных материалов</w:t>
            </w:r>
          </w:p>
        </w:tc>
      </w:tr>
      <w:tr w:rsidR="002468DE" w:rsidRPr="006B32F2" w:rsidTr="00730DE7">
        <w:tc>
          <w:tcPr>
            <w:tcW w:w="1961" w:type="dxa"/>
          </w:tcPr>
          <w:p w:rsidR="00003632"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Праздник «Что такое  Новый год?»</w:t>
            </w:r>
          </w:p>
        </w:tc>
        <w:tc>
          <w:tcPr>
            <w:tcW w:w="1178" w:type="dxa"/>
          </w:tcPr>
          <w:p w:rsidR="00003632"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Декабрь 4 неделя</w:t>
            </w:r>
          </w:p>
        </w:tc>
        <w:tc>
          <w:tcPr>
            <w:tcW w:w="3364" w:type="dxa"/>
          </w:tcPr>
          <w:p w:rsidR="00003632" w:rsidRPr="006B32F2" w:rsidRDefault="00003632" w:rsidP="008C5DBA">
            <w:pPr>
              <w:jc w:val="both"/>
              <w:rPr>
                <w:rFonts w:ascii="Times New Roman" w:hAnsi="Times New Roman" w:cs="Times New Roman"/>
                <w:sz w:val="24"/>
                <w:szCs w:val="24"/>
              </w:rPr>
            </w:pPr>
            <w:r w:rsidRPr="006B32F2">
              <w:rPr>
                <w:rFonts w:ascii="Times New Roman" w:hAnsi="Times New Roman" w:cs="Times New Roman"/>
                <w:sz w:val="24"/>
                <w:szCs w:val="24"/>
              </w:rPr>
              <w:t>Новый год - чудесный, сказочный праздник, его с нетерпением ждут дети. И нам, взрослым, хочется сделать этот праздник веселым, ярким, незабываемым, и помогают нам в</w:t>
            </w:r>
            <w:r w:rsidR="006168B2" w:rsidRPr="006B32F2">
              <w:rPr>
                <w:rFonts w:ascii="Times New Roman" w:hAnsi="Times New Roman" w:cs="Times New Roman"/>
                <w:sz w:val="24"/>
                <w:szCs w:val="24"/>
              </w:rPr>
              <w:t xml:space="preserve"> этом дети, родители и педагоги</w:t>
            </w:r>
            <w:r w:rsidRPr="006B32F2">
              <w:rPr>
                <w:rFonts w:ascii="Times New Roman" w:hAnsi="Times New Roman" w:cs="Times New Roman"/>
                <w:sz w:val="24"/>
                <w:szCs w:val="24"/>
              </w:rPr>
              <w:t>.</w:t>
            </w:r>
          </w:p>
        </w:tc>
        <w:tc>
          <w:tcPr>
            <w:tcW w:w="3006" w:type="dxa"/>
          </w:tcPr>
          <w:p w:rsidR="00003632" w:rsidRPr="006B32F2" w:rsidRDefault="006168B2" w:rsidP="00003632">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танцев, песен, стихотворений;</w:t>
            </w:r>
          </w:p>
          <w:p w:rsidR="006168B2" w:rsidRPr="006B32F2" w:rsidRDefault="006168B2" w:rsidP="00003632">
            <w:pPr>
              <w:jc w:val="both"/>
              <w:rPr>
                <w:rFonts w:ascii="Times New Roman" w:hAnsi="Times New Roman" w:cs="Times New Roman"/>
                <w:sz w:val="24"/>
                <w:szCs w:val="24"/>
              </w:rPr>
            </w:pPr>
          </w:p>
        </w:tc>
        <w:tc>
          <w:tcPr>
            <w:tcW w:w="2871" w:type="dxa"/>
          </w:tcPr>
          <w:p w:rsidR="006168B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 тематические консультации; - инструктаж по технике безопасности</w:t>
            </w:r>
          </w:p>
        </w:tc>
        <w:tc>
          <w:tcPr>
            <w:tcW w:w="2758"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подготовка атрибутов и</w:t>
            </w:r>
            <w:r w:rsidRPr="006B32F2">
              <w:t xml:space="preserve"> </w:t>
            </w:r>
            <w:r w:rsidRPr="006B32F2">
              <w:rPr>
                <w:rFonts w:ascii="Times New Roman" w:hAnsi="Times New Roman" w:cs="Times New Roman"/>
                <w:sz w:val="24"/>
                <w:szCs w:val="24"/>
              </w:rPr>
              <w:t>костюмов к празднику;</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конкурс поделок «Мастерская Деда Мороза»</w:t>
            </w:r>
          </w:p>
        </w:tc>
      </w:tr>
      <w:tr w:rsidR="002468DE" w:rsidRPr="006B32F2" w:rsidTr="00730DE7">
        <w:tc>
          <w:tcPr>
            <w:tcW w:w="1961"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Святочные вечера</w:t>
            </w:r>
          </w:p>
        </w:tc>
        <w:tc>
          <w:tcPr>
            <w:tcW w:w="1178" w:type="dxa"/>
          </w:tcPr>
          <w:p w:rsidR="006168B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Январь </w:t>
            </w:r>
          </w:p>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4 неделя</w:t>
            </w:r>
          </w:p>
        </w:tc>
        <w:tc>
          <w:tcPr>
            <w:tcW w:w="3364"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Дать детям представление о народных зимних праздниках: Рождество, Святки, Крещение. О том, что многое в жизни имеет свое начало. Это своеобразное день рождение, которое люди отмечают все вместе. Это общее радость и веселье, надежда на благополучную жизнь в новом году. Праздник способствует приобщению к словесному искусству, в том числе развитию художественного восприятия и эстетического вкуса.</w:t>
            </w:r>
          </w:p>
        </w:tc>
        <w:tc>
          <w:tcPr>
            <w:tcW w:w="3006"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колядок, песен, закличек;</w:t>
            </w:r>
          </w:p>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чтение художественной литературы;</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рассматривание картин «Святочное гадание»</w:t>
            </w:r>
          </w:p>
        </w:tc>
        <w:tc>
          <w:tcPr>
            <w:tcW w:w="2871"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Пополнение уголка ряжения костюмами, масками;</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оформление музыкального зала, изготовление атрибутов и декораций</w:t>
            </w:r>
          </w:p>
        </w:tc>
        <w:tc>
          <w:tcPr>
            <w:tcW w:w="2758"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подготовка костюмов, атрибутов к празднику;</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памятка «Как организовать Рождественские посиделки».</w:t>
            </w:r>
          </w:p>
        </w:tc>
      </w:tr>
      <w:tr w:rsidR="002468DE" w:rsidRPr="006B32F2" w:rsidTr="00730DE7">
        <w:tc>
          <w:tcPr>
            <w:tcW w:w="1961"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Спортивный праздник</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Мы мороза не боимся»</w:t>
            </w:r>
          </w:p>
        </w:tc>
        <w:tc>
          <w:tcPr>
            <w:tcW w:w="1178"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Февраль 1 неделя</w:t>
            </w:r>
          </w:p>
        </w:tc>
        <w:tc>
          <w:tcPr>
            <w:tcW w:w="3364"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Направлен на достижение цели формирования у детей интереса и ценностного отношения к занятиям физической культуры. Развитие физических качеств, накопление и обогащение двигательного опыта. Формирование у воспитанников подробности в физическом совершенствовании. Привлечение</w:t>
            </w:r>
            <w:r w:rsidRPr="006B32F2">
              <w:rPr>
                <w:rFonts w:ascii="Times New Roman" w:hAnsi="Times New Roman" w:cs="Times New Roman"/>
                <w:sz w:val="24"/>
                <w:szCs w:val="24"/>
              </w:rPr>
              <w:tab/>
              <w:t>к массовым видам спорта (катание на санках, лыжах, игра в хоккей).</w:t>
            </w:r>
          </w:p>
        </w:tc>
        <w:tc>
          <w:tcPr>
            <w:tcW w:w="3006"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отработка навыков ходьбы на лыжах, катание на коньках, игра в хоккей;</w:t>
            </w:r>
          </w:p>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продуктивная деятельность (рисование, лепка, аппликация);</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выставка детского творчества «Что нам нравится зимой».</w:t>
            </w:r>
          </w:p>
        </w:tc>
        <w:tc>
          <w:tcPr>
            <w:tcW w:w="2871"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 информационные ширмы «История зимних олимпийских игр</w:t>
            </w:r>
          </w:p>
        </w:tc>
        <w:tc>
          <w:tcPr>
            <w:tcW w:w="2758"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фотоматериал «Зимние виды спорта»;</w:t>
            </w:r>
          </w:p>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консультации «Игры и физические упражнения зимой», «Учим детей ходьбе на лыжах», «Катание на санках»;</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участие родителей в празднике</w:t>
            </w:r>
          </w:p>
        </w:tc>
      </w:tr>
      <w:tr w:rsidR="002468DE" w:rsidRPr="006B32F2" w:rsidTr="00730DE7">
        <w:tc>
          <w:tcPr>
            <w:tcW w:w="1961" w:type="dxa"/>
          </w:tcPr>
          <w:p w:rsidR="00003632" w:rsidRPr="006B32F2" w:rsidRDefault="00521201"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23 февраля - </w:t>
            </w:r>
            <w:r w:rsidR="006168B2" w:rsidRPr="006B32F2">
              <w:rPr>
                <w:rFonts w:ascii="Times New Roman" w:hAnsi="Times New Roman" w:cs="Times New Roman"/>
                <w:sz w:val="24"/>
                <w:szCs w:val="24"/>
              </w:rPr>
              <w:t>День Защитника Отечества</w:t>
            </w:r>
          </w:p>
        </w:tc>
        <w:tc>
          <w:tcPr>
            <w:tcW w:w="1178"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Февраль 3 неделя</w:t>
            </w:r>
          </w:p>
        </w:tc>
        <w:tc>
          <w:tcPr>
            <w:tcW w:w="3364"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Цель - расширение знаний о Российской армии, воспитание уважения к защитникам Отечества.</w:t>
            </w:r>
            <w:r w:rsidRPr="006B32F2">
              <w:rPr>
                <w:rFonts w:ascii="Times New Roman" w:hAnsi="Times New Roman" w:cs="Times New Roman"/>
                <w:sz w:val="24"/>
                <w:szCs w:val="24"/>
              </w:rPr>
              <w:tab/>
              <w:t>23 февраля – день рождение Армии, защищающей интересы нашей страны. Формирование гендерной, гражданской принадлежности, патриотических чувств.</w:t>
            </w:r>
          </w:p>
        </w:tc>
        <w:tc>
          <w:tcPr>
            <w:tcW w:w="3006" w:type="dxa"/>
          </w:tcPr>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конкурс рисунков «Наша Армия сильна!»;</w:t>
            </w:r>
          </w:p>
          <w:p w:rsidR="006168B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xml:space="preserve">- изготовление поздравительных открыток; </w:t>
            </w:r>
          </w:p>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встреча с … солдатом Российской армии (брат, отец, дядя)</w:t>
            </w:r>
          </w:p>
        </w:tc>
        <w:tc>
          <w:tcPr>
            <w:tcW w:w="2871" w:type="dxa"/>
          </w:tcPr>
          <w:p w:rsidR="00003632" w:rsidRPr="006B32F2" w:rsidRDefault="006168B2" w:rsidP="008C5DBA">
            <w:pPr>
              <w:jc w:val="both"/>
              <w:rPr>
                <w:rFonts w:ascii="Times New Roman" w:hAnsi="Times New Roman" w:cs="Times New Roman"/>
                <w:sz w:val="24"/>
                <w:szCs w:val="24"/>
              </w:rPr>
            </w:pPr>
            <w:r w:rsidRPr="006B32F2">
              <w:rPr>
                <w:rFonts w:ascii="Times New Roman" w:hAnsi="Times New Roman" w:cs="Times New Roman"/>
                <w:sz w:val="24"/>
                <w:szCs w:val="24"/>
              </w:rPr>
              <w:t>- тематическая консультация «Виды и рода войск», «История Российской Армии»;</w:t>
            </w:r>
          </w:p>
        </w:tc>
        <w:tc>
          <w:tcPr>
            <w:tcW w:w="2758" w:type="dxa"/>
          </w:tcPr>
          <w:p w:rsidR="00003632" w:rsidRPr="006B32F2" w:rsidRDefault="006168B2" w:rsidP="006168B2">
            <w:pPr>
              <w:jc w:val="both"/>
              <w:rPr>
                <w:rFonts w:ascii="Times New Roman" w:hAnsi="Times New Roman" w:cs="Times New Roman"/>
                <w:sz w:val="24"/>
                <w:szCs w:val="24"/>
              </w:rPr>
            </w:pPr>
            <w:r w:rsidRPr="006B32F2">
              <w:rPr>
                <w:rFonts w:ascii="Times New Roman" w:hAnsi="Times New Roman" w:cs="Times New Roman"/>
                <w:sz w:val="24"/>
                <w:szCs w:val="24"/>
              </w:rPr>
              <w:t>- фотохроника «В каждом дом</w:t>
            </w:r>
            <w:r w:rsidR="002468DE" w:rsidRPr="006B32F2">
              <w:rPr>
                <w:rFonts w:ascii="Times New Roman" w:hAnsi="Times New Roman" w:cs="Times New Roman"/>
                <w:sz w:val="24"/>
                <w:szCs w:val="24"/>
              </w:rPr>
              <w:t>е есть солдат», «Служу России».</w:t>
            </w:r>
          </w:p>
        </w:tc>
      </w:tr>
      <w:tr w:rsidR="002468DE" w:rsidRPr="006B32F2" w:rsidTr="00730DE7">
        <w:tc>
          <w:tcPr>
            <w:tcW w:w="1961" w:type="dxa"/>
          </w:tcPr>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«С праздником весенним»</w:t>
            </w:r>
          </w:p>
        </w:tc>
        <w:tc>
          <w:tcPr>
            <w:tcW w:w="1178"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Март</w:t>
            </w:r>
          </w:p>
          <w:p w:rsidR="00003632"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1 неделя</w:t>
            </w:r>
          </w:p>
        </w:tc>
        <w:tc>
          <w:tcPr>
            <w:tcW w:w="3364" w:type="dxa"/>
          </w:tcPr>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8 Марта - Международный женский день. Формирование гендерной, семейной принадлежности, чувства принадлежности к мировому сообществу. Расширять представления детей о государственных праздниках, привлекать к разнообразному, активному участию в подготовке к празднику. Воспитывать чувство удовлетворения в коллективной предпраздничной деятельности.</w:t>
            </w:r>
          </w:p>
        </w:tc>
        <w:tc>
          <w:tcPr>
            <w:tcW w:w="3006"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изготовление подарков (поздравительных открыток);</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песен, стихотворений;</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чтение художественной литературы;</w:t>
            </w:r>
          </w:p>
          <w:p w:rsidR="00003632"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просмотр кукольного театра «Как … маму искал»</w:t>
            </w:r>
          </w:p>
        </w:tc>
        <w:tc>
          <w:tcPr>
            <w:tcW w:w="2871" w:type="dxa"/>
          </w:tcPr>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Подготовка к празднику</w:t>
            </w:r>
          </w:p>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консультация «Из истории праздника».</w:t>
            </w:r>
          </w:p>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фотоколлаж «Милые всеми любимые»;</w:t>
            </w:r>
          </w:p>
        </w:tc>
        <w:tc>
          <w:tcPr>
            <w:tcW w:w="2758" w:type="dxa"/>
          </w:tcPr>
          <w:p w:rsidR="00003632"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консультация «Из истории праздника»;</w:t>
            </w:r>
          </w:p>
        </w:tc>
      </w:tr>
      <w:tr w:rsidR="002468DE" w:rsidRPr="006B32F2" w:rsidTr="00730DE7">
        <w:tc>
          <w:tcPr>
            <w:tcW w:w="1961" w:type="dxa"/>
          </w:tcPr>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«Широкая Масленица»</w:t>
            </w:r>
          </w:p>
        </w:tc>
        <w:tc>
          <w:tcPr>
            <w:tcW w:w="1178"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Март</w:t>
            </w:r>
          </w:p>
          <w:p w:rsidR="00003632"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2 неделя</w:t>
            </w:r>
          </w:p>
        </w:tc>
        <w:tc>
          <w:tcPr>
            <w:tcW w:w="3364" w:type="dxa"/>
          </w:tcPr>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Дать детям представление о народных праздниках. Это общее радость и веселье, надежда на благополучную жизнь. Праздник способствует приобщение к словесному искусству, развитию художественного восприятия, эстетического вкуса.</w:t>
            </w:r>
          </w:p>
        </w:tc>
        <w:tc>
          <w:tcPr>
            <w:tcW w:w="3006"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чтение художественной литературы;</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заучивание пословиц, примет, стихотворений, закличек;</w:t>
            </w:r>
          </w:p>
          <w:p w:rsidR="00003632"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просмотр кукольного театра «Широкая масленица»</w:t>
            </w:r>
          </w:p>
        </w:tc>
        <w:tc>
          <w:tcPr>
            <w:tcW w:w="2871" w:type="dxa"/>
          </w:tcPr>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Подготовка к празднику:</w:t>
            </w:r>
          </w:p>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консультация «Масленица» (Из истории праздника)</w:t>
            </w:r>
          </w:p>
        </w:tc>
        <w:tc>
          <w:tcPr>
            <w:tcW w:w="2758" w:type="dxa"/>
          </w:tcPr>
          <w:p w:rsidR="00003632"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участие в празднике.</w:t>
            </w:r>
          </w:p>
        </w:tc>
      </w:tr>
      <w:tr w:rsidR="002468DE" w:rsidRPr="006B32F2" w:rsidTr="00730DE7">
        <w:tc>
          <w:tcPr>
            <w:tcW w:w="1961" w:type="dxa"/>
          </w:tcPr>
          <w:p w:rsidR="00003632" w:rsidRPr="006B32F2" w:rsidRDefault="00521201"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1 апреля - </w:t>
            </w:r>
            <w:r w:rsidR="002468DE" w:rsidRPr="006B32F2">
              <w:rPr>
                <w:rFonts w:ascii="Times New Roman" w:hAnsi="Times New Roman" w:cs="Times New Roman"/>
                <w:sz w:val="24"/>
                <w:szCs w:val="24"/>
              </w:rPr>
              <w:t>День смеха</w:t>
            </w:r>
          </w:p>
        </w:tc>
        <w:tc>
          <w:tcPr>
            <w:tcW w:w="1178" w:type="dxa"/>
          </w:tcPr>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Апрель 1 неделя</w:t>
            </w:r>
          </w:p>
        </w:tc>
        <w:tc>
          <w:tcPr>
            <w:tcW w:w="3364" w:type="dxa"/>
          </w:tcPr>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1 апреля - День смеха. Направлен на достижение цели освоения первоначальных представлений социального характера и включения детей в систему социальных соотношений в процессе различных видов деятельности</w:t>
            </w:r>
          </w:p>
        </w:tc>
        <w:tc>
          <w:tcPr>
            <w:tcW w:w="3006"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небылиц, перевертышей;</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игры – забавы; - ряжения;</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музыкальные развлечения; - просмотр кукольного спектакля;</w:t>
            </w:r>
          </w:p>
          <w:p w:rsidR="00003632"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конкурс рисунков «Клоуны» или «Смешные человечки»</w:t>
            </w:r>
          </w:p>
        </w:tc>
        <w:tc>
          <w:tcPr>
            <w:tcW w:w="2871" w:type="dxa"/>
          </w:tcPr>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Подготовка к празднику;</w:t>
            </w:r>
          </w:p>
          <w:p w:rsidR="00003632"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 «Что бы это значило?» (высказывания детей)</w:t>
            </w:r>
          </w:p>
        </w:tc>
        <w:tc>
          <w:tcPr>
            <w:tcW w:w="2758" w:type="dxa"/>
          </w:tcPr>
          <w:p w:rsidR="00003632" w:rsidRPr="006B32F2" w:rsidRDefault="002468DE" w:rsidP="00003632">
            <w:pPr>
              <w:jc w:val="both"/>
              <w:rPr>
                <w:rFonts w:ascii="Times New Roman" w:hAnsi="Times New Roman" w:cs="Times New Roman"/>
                <w:sz w:val="24"/>
                <w:szCs w:val="24"/>
              </w:rPr>
            </w:pPr>
            <w:r w:rsidRPr="006B32F2">
              <w:rPr>
                <w:rFonts w:ascii="Times New Roman" w:hAnsi="Times New Roman" w:cs="Times New Roman"/>
                <w:sz w:val="24"/>
                <w:szCs w:val="24"/>
              </w:rPr>
              <w:t>- костюмированный день «Все наоборот»</w:t>
            </w:r>
          </w:p>
        </w:tc>
      </w:tr>
      <w:tr w:rsidR="002468DE" w:rsidRPr="006B32F2" w:rsidTr="00730DE7">
        <w:tc>
          <w:tcPr>
            <w:tcW w:w="1961" w:type="dxa"/>
          </w:tcPr>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«Здравствуй, милая весна!»</w:t>
            </w:r>
          </w:p>
        </w:tc>
        <w:tc>
          <w:tcPr>
            <w:tcW w:w="1178" w:type="dxa"/>
          </w:tcPr>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Апрель 4 неделя</w:t>
            </w:r>
          </w:p>
        </w:tc>
        <w:tc>
          <w:tcPr>
            <w:tcW w:w="3364" w:type="dxa"/>
          </w:tcPr>
          <w:p w:rsidR="002468DE" w:rsidRPr="006B32F2" w:rsidRDefault="002468DE" w:rsidP="008C5DBA">
            <w:pPr>
              <w:jc w:val="both"/>
              <w:rPr>
                <w:rFonts w:ascii="Times New Roman" w:hAnsi="Times New Roman" w:cs="Times New Roman"/>
                <w:sz w:val="24"/>
                <w:szCs w:val="24"/>
              </w:rPr>
            </w:pPr>
            <w:r w:rsidRPr="006B32F2">
              <w:rPr>
                <w:rFonts w:ascii="Times New Roman" w:hAnsi="Times New Roman" w:cs="Times New Roman"/>
                <w:sz w:val="24"/>
                <w:szCs w:val="24"/>
              </w:rPr>
              <w:t>Весна- пробуждение природы. Праздник направлен на формирование познавательных интересов, закрепление весенних месяцев, приметы весны, способствует эмоциональной отзывчивости.</w:t>
            </w:r>
          </w:p>
        </w:tc>
        <w:tc>
          <w:tcPr>
            <w:tcW w:w="3006"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стихотворений, песен, пословиц;</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-чтение художественной литературы;</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выставка работ «Весенние мотивы»;</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театр, представление «Нет зимы, пришла весна»</w:t>
            </w:r>
          </w:p>
        </w:tc>
        <w:tc>
          <w:tcPr>
            <w:tcW w:w="2871"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консультации по теме;</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оформление информации для родителей</w:t>
            </w:r>
          </w:p>
        </w:tc>
        <w:tc>
          <w:tcPr>
            <w:tcW w:w="2758" w:type="dxa"/>
          </w:tcPr>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беседы;</w:t>
            </w:r>
          </w:p>
          <w:p w:rsidR="002468DE" w:rsidRPr="006B32F2" w:rsidRDefault="002468DE" w:rsidP="002468DE">
            <w:pPr>
              <w:jc w:val="both"/>
              <w:rPr>
                <w:rFonts w:ascii="Times New Roman" w:hAnsi="Times New Roman" w:cs="Times New Roman"/>
                <w:sz w:val="24"/>
                <w:szCs w:val="24"/>
              </w:rPr>
            </w:pPr>
            <w:r w:rsidRPr="006B32F2">
              <w:rPr>
                <w:rFonts w:ascii="Times New Roman" w:hAnsi="Times New Roman" w:cs="Times New Roman"/>
                <w:sz w:val="24"/>
                <w:szCs w:val="24"/>
              </w:rPr>
              <w:t>- консультации по требованию</w:t>
            </w:r>
          </w:p>
        </w:tc>
      </w:tr>
      <w:tr w:rsidR="002468DE" w:rsidRPr="006B32F2" w:rsidTr="00730DE7">
        <w:tc>
          <w:tcPr>
            <w:tcW w:w="1961" w:type="dxa"/>
          </w:tcPr>
          <w:p w:rsidR="008C5DBA" w:rsidRPr="006B32F2" w:rsidRDefault="00521201"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9 мая - </w:t>
            </w:r>
            <w:r w:rsidR="00730DE7" w:rsidRPr="006B32F2">
              <w:rPr>
                <w:rFonts w:ascii="Times New Roman" w:hAnsi="Times New Roman" w:cs="Times New Roman"/>
                <w:sz w:val="24"/>
                <w:szCs w:val="24"/>
              </w:rPr>
              <w:t>«Памяти павших будьте достойны!»</w:t>
            </w:r>
          </w:p>
        </w:tc>
        <w:tc>
          <w:tcPr>
            <w:tcW w:w="1178" w:type="dxa"/>
          </w:tcPr>
          <w:p w:rsidR="00730DE7"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 xml:space="preserve">Май </w:t>
            </w:r>
          </w:p>
          <w:p w:rsidR="008C5DBA"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2 неделя</w:t>
            </w:r>
          </w:p>
        </w:tc>
        <w:tc>
          <w:tcPr>
            <w:tcW w:w="3364" w:type="dxa"/>
          </w:tcPr>
          <w:p w:rsidR="008C5DBA"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Формирование патриотических чувств и принадлежности к мировому сообществу. Воспитывать уважение к защитникам Отечества, к памяти павших бойцов.</w:t>
            </w:r>
          </w:p>
        </w:tc>
        <w:tc>
          <w:tcPr>
            <w:tcW w:w="3006" w:type="dxa"/>
          </w:tcPr>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стихотворений, песен;</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чтение художественной литературы;</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слушание песен военных лет;</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акция «Цветы памяти»;</w:t>
            </w:r>
          </w:p>
          <w:p w:rsidR="008C5DBA"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встреча с ветеранами ВОВ</w:t>
            </w:r>
          </w:p>
        </w:tc>
        <w:tc>
          <w:tcPr>
            <w:tcW w:w="2871" w:type="dxa"/>
          </w:tcPr>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xml:space="preserve">- вечер встречи с ветеранами; </w:t>
            </w:r>
          </w:p>
          <w:p w:rsidR="008C5DBA"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музыкально-литературная композиция «Памяти павших будьте достойны» /старшая, подготовтьельная группа/.</w:t>
            </w:r>
          </w:p>
        </w:tc>
        <w:tc>
          <w:tcPr>
            <w:tcW w:w="2758" w:type="dxa"/>
          </w:tcPr>
          <w:p w:rsidR="008C5DBA"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фотоматериал «Нет в России семьи такой, где б ни памяти был свой герой»</w:t>
            </w:r>
          </w:p>
        </w:tc>
      </w:tr>
      <w:tr w:rsidR="002468DE" w:rsidRPr="006B32F2" w:rsidTr="00730DE7">
        <w:tc>
          <w:tcPr>
            <w:tcW w:w="1961" w:type="dxa"/>
          </w:tcPr>
          <w:p w:rsidR="002468DE"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Международный день семьи «Моя семья – мой дом, мой детский сад»</w:t>
            </w:r>
          </w:p>
        </w:tc>
        <w:tc>
          <w:tcPr>
            <w:tcW w:w="1178" w:type="dxa"/>
          </w:tcPr>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Май</w:t>
            </w:r>
          </w:p>
          <w:p w:rsidR="002468DE"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3 неделя</w:t>
            </w:r>
          </w:p>
        </w:tc>
        <w:tc>
          <w:tcPr>
            <w:tcW w:w="3364" w:type="dxa"/>
          </w:tcPr>
          <w:p w:rsidR="002468DE"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Формирование эмоционально насыщенного образа родного дома, воспитание привязанности и бережного отношения к нему, любви и уважения к родителям, членам семьи, друзьям, детскому саду.</w:t>
            </w:r>
          </w:p>
        </w:tc>
        <w:tc>
          <w:tcPr>
            <w:tcW w:w="3006" w:type="dxa"/>
          </w:tcPr>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стихотворений, песен;</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чтение художественной литературы;</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беседы о семейных традициях, которые сплачивают всех членов семьи</w:t>
            </w:r>
          </w:p>
          <w:p w:rsidR="002468DE"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игра-интервью «Что я знаю о родных».</w:t>
            </w:r>
          </w:p>
        </w:tc>
        <w:tc>
          <w:tcPr>
            <w:tcW w:w="2871" w:type="dxa"/>
          </w:tcPr>
          <w:p w:rsidR="002468DE"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 консультация «Семейные традиции».</w:t>
            </w:r>
          </w:p>
        </w:tc>
        <w:tc>
          <w:tcPr>
            <w:tcW w:w="2758" w:type="dxa"/>
          </w:tcPr>
          <w:p w:rsidR="002468DE"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 «Родословная семьи» (дети совместно с родителями делают родословную семьи, приносят семейные реликвии, творческие работы членов семьи: фотосессии, коллаж, видеоматериал семьи… из которых оформляется общая выставка «Наша семья».</w:t>
            </w:r>
          </w:p>
        </w:tc>
      </w:tr>
      <w:tr w:rsidR="00730DE7" w:rsidRPr="006B32F2" w:rsidTr="00730DE7">
        <w:tc>
          <w:tcPr>
            <w:tcW w:w="1961" w:type="dxa"/>
          </w:tcPr>
          <w:p w:rsidR="00730DE7" w:rsidRPr="006B32F2" w:rsidRDefault="00521201" w:rsidP="00730DE7">
            <w:pPr>
              <w:jc w:val="both"/>
              <w:rPr>
                <w:rFonts w:ascii="Times New Roman" w:hAnsi="Times New Roman" w:cs="Times New Roman"/>
                <w:sz w:val="24"/>
                <w:szCs w:val="24"/>
              </w:rPr>
            </w:pPr>
            <w:r w:rsidRPr="006B32F2">
              <w:rPr>
                <w:rFonts w:ascii="Times New Roman" w:hAnsi="Times New Roman" w:cs="Times New Roman"/>
                <w:sz w:val="24"/>
                <w:szCs w:val="24"/>
              </w:rPr>
              <w:t>«</w:t>
            </w:r>
            <w:r w:rsidR="00730DE7" w:rsidRPr="006B32F2">
              <w:rPr>
                <w:rFonts w:ascii="Times New Roman" w:hAnsi="Times New Roman" w:cs="Times New Roman"/>
                <w:sz w:val="24"/>
                <w:szCs w:val="24"/>
              </w:rPr>
              <w:t>Мы уходим в первый класс!» - для детей</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подготовительно й группы</w:t>
            </w:r>
          </w:p>
        </w:tc>
        <w:tc>
          <w:tcPr>
            <w:tcW w:w="1178" w:type="dxa"/>
          </w:tcPr>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Май</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4 неделя</w:t>
            </w:r>
          </w:p>
        </w:tc>
        <w:tc>
          <w:tcPr>
            <w:tcW w:w="3364" w:type="dxa"/>
          </w:tcPr>
          <w:p w:rsidR="00730DE7"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Включение детей в систему социальных отношений. Приобщение к элементарным общепринятым нормам правилам взаимоотношений со сверстниками, взрослыми</w:t>
            </w:r>
          </w:p>
        </w:tc>
        <w:tc>
          <w:tcPr>
            <w:tcW w:w="3006" w:type="dxa"/>
          </w:tcPr>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разучивание песен, стихотворений;</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акция «Подарок на память»</w:t>
            </w:r>
          </w:p>
        </w:tc>
        <w:tc>
          <w:tcPr>
            <w:tcW w:w="2871" w:type="dxa"/>
          </w:tcPr>
          <w:p w:rsidR="00730DE7" w:rsidRPr="006B32F2" w:rsidRDefault="00730DE7" w:rsidP="008C5DBA">
            <w:pPr>
              <w:jc w:val="both"/>
              <w:rPr>
                <w:rFonts w:ascii="Times New Roman" w:hAnsi="Times New Roman" w:cs="Times New Roman"/>
                <w:sz w:val="24"/>
                <w:szCs w:val="24"/>
              </w:rPr>
            </w:pPr>
            <w:r w:rsidRPr="006B32F2">
              <w:rPr>
                <w:rFonts w:ascii="Times New Roman" w:hAnsi="Times New Roman" w:cs="Times New Roman"/>
                <w:sz w:val="24"/>
                <w:szCs w:val="24"/>
              </w:rPr>
              <w:t>- педагогический совет «Вот и стали мы на год взрослей»</w:t>
            </w:r>
          </w:p>
        </w:tc>
        <w:tc>
          <w:tcPr>
            <w:tcW w:w="2758" w:type="dxa"/>
          </w:tcPr>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родительское собрание «До свидания детский сад, здравствуй школа!»;</w:t>
            </w:r>
          </w:p>
          <w:p w:rsidR="00730DE7" w:rsidRPr="006B32F2" w:rsidRDefault="00730DE7" w:rsidP="00730DE7">
            <w:pPr>
              <w:jc w:val="both"/>
              <w:rPr>
                <w:rFonts w:ascii="Times New Roman" w:hAnsi="Times New Roman" w:cs="Times New Roman"/>
                <w:sz w:val="24"/>
                <w:szCs w:val="24"/>
              </w:rPr>
            </w:pPr>
            <w:r w:rsidRPr="006B32F2">
              <w:rPr>
                <w:rFonts w:ascii="Times New Roman" w:hAnsi="Times New Roman" w:cs="Times New Roman"/>
                <w:sz w:val="24"/>
                <w:szCs w:val="24"/>
              </w:rPr>
              <w:t>- встреча с учителями начальных классов</w:t>
            </w:r>
          </w:p>
        </w:tc>
      </w:tr>
    </w:tbl>
    <w:p w:rsidR="008C5DBA" w:rsidRPr="006B32F2" w:rsidRDefault="008C5DBA" w:rsidP="008C5DBA">
      <w:pPr>
        <w:spacing w:after="0" w:line="240" w:lineRule="auto"/>
        <w:jc w:val="both"/>
        <w:rPr>
          <w:rFonts w:ascii="Times New Roman" w:hAnsi="Times New Roman" w:cs="Times New Roman"/>
          <w:b/>
          <w:sz w:val="24"/>
          <w:szCs w:val="24"/>
        </w:rPr>
      </w:pPr>
    </w:p>
    <w:p w:rsidR="008C5DBA" w:rsidRPr="006B32F2" w:rsidRDefault="008C5DBA" w:rsidP="008C5DBA">
      <w:pPr>
        <w:spacing w:after="0" w:line="240" w:lineRule="auto"/>
        <w:jc w:val="center"/>
        <w:rPr>
          <w:rFonts w:ascii="Times New Roman" w:hAnsi="Times New Roman" w:cs="Times New Roman"/>
          <w:sz w:val="24"/>
          <w:szCs w:val="24"/>
        </w:rPr>
        <w:sectPr w:rsidR="008C5DBA" w:rsidRPr="006B32F2" w:rsidSect="008C5DBA">
          <w:pgSz w:w="16838" w:h="11906" w:orient="landscape"/>
          <w:pgMar w:top="567" w:right="782" w:bottom="992" w:left="1134" w:header="0" w:footer="0" w:gutter="0"/>
          <w:cols w:space="708"/>
        </w:sectPr>
      </w:pPr>
    </w:p>
    <w:p w:rsidR="00245156" w:rsidRPr="006B32F2" w:rsidRDefault="00CD2C25" w:rsidP="008C5DBA">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ED799F" w:rsidRPr="006B32F2">
        <w:rPr>
          <w:rFonts w:ascii="Times New Roman" w:hAnsi="Times New Roman" w:cs="Times New Roman"/>
          <w:b/>
          <w:sz w:val="24"/>
          <w:szCs w:val="24"/>
        </w:rPr>
        <w:t xml:space="preserve">.9.7.2. </w:t>
      </w:r>
      <w:r w:rsidR="0083004C" w:rsidRPr="006B32F2">
        <w:rPr>
          <w:rFonts w:ascii="Times New Roman" w:hAnsi="Times New Roman" w:cs="Times New Roman"/>
          <w:b/>
          <w:sz w:val="24"/>
          <w:szCs w:val="24"/>
        </w:rPr>
        <w:t>Воспитывающая среда образовательной организации</w:t>
      </w:r>
    </w:p>
    <w:p w:rsidR="007402B6" w:rsidRPr="006B32F2" w:rsidRDefault="007402B6" w:rsidP="008A5AC3">
      <w:pPr>
        <w:spacing w:after="0" w:line="240" w:lineRule="auto"/>
        <w:jc w:val="both"/>
        <w:rPr>
          <w:rFonts w:ascii="Times New Roman" w:hAnsi="Times New Roman" w:cs="Times New Roman"/>
          <w:sz w:val="24"/>
          <w:szCs w:val="24"/>
        </w:rPr>
      </w:pPr>
    </w:p>
    <w:p w:rsidR="0083004C" w:rsidRPr="006B32F2" w:rsidRDefault="0083004C" w:rsidP="0083004C">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Воспитывающая среда</w:t>
      </w:r>
      <w:r w:rsidRPr="006B32F2">
        <w:rPr>
          <w:rFonts w:ascii="Times New Roman" w:hAnsi="Times New Roman" w:cs="Times New Roman"/>
          <w:sz w:val="24"/>
          <w:szCs w:val="24"/>
        </w:rPr>
        <w:t xml:space="preserve"> – это особая форма организации образовательного  процесса, реализующего цель и задачи воспитания.</w:t>
      </w:r>
    </w:p>
    <w:p w:rsidR="0083004C" w:rsidRPr="006B32F2" w:rsidRDefault="0083004C" w:rsidP="0083004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Воспитывающая среда – это окружающая среда, в первую очередь:</w:t>
      </w:r>
    </w:p>
    <w:p w:rsidR="0083004C" w:rsidRPr="006B32F2" w:rsidRDefault="0083004C"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люди, их внешний вид, речь, взаимоотношения, поступки и дела;</w:t>
      </w:r>
    </w:p>
    <w:p w:rsidR="0083004C" w:rsidRPr="006B32F2" w:rsidRDefault="0083004C"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природа; </w:t>
      </w:r>
    </w:p>
    <w:p w:rsidR="0083004C" w:rsidRPr="006B32F2" w:rsidRDefault="0083004C" w:rsidP="00E234BD">
      <w:pPr>
        <w:pStyle w:val="a4"/>
        <w:numPr>
          <w:ilvl w:val="0"/>
          <w:numId w:val="1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это семья, детский сад, немного улицы.</w:t>
      </w:r>
      <w:r w:rsidR="000C3A08" w:rsidRPr="006B32F2">
        <w:rPr>
          <w:rFonts w:ascii="Times New Roman" w:hAnsi="Times New Roman" w:cs="Times New Roman"/>
          <w:color w:val="auto"/>
          <w:sz w:val="24"/>
          <w:szCs w:val="24"/>
        </w:rPr>
        <w:t xml:space="preserve">          </w:t>
      </w:r>
    </w:p>
    <w:p w:rsidR="00245156" w:rsidRPr="006B32F2" w:rsidRDefault="0083004C"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245156" w:rsidRPr="006B32F2">
        <w:rPr>
          <w:rFonts w:ascii="Times New Roman" w:hAnsi="Times New Roman" w:cs="Times New Roman"/>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9B2162" w:rsidRPr="006B32F2" w:rsidRDefault="009B2162" w:rsidP="009B216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Воспитывающая среда строится по трем направлениям: </w:t>
      </w:r>
    </w:p>
    <w:p w:rsidR="009B2162" w:rsidRPr="006B32F2" w:rsidRDefault="009B2162" w:rsidP="009B216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«от взрослого», который создает предметно-пространственную среду, насыщая ее ценностями и смыслами; </w:t>
      </w:r>
    </w:p>
    <w:p w:rsidR="009B2162" w:rsidRPr="006B32F2" w:rsidRDefault="009B2162" w:rsidP="009B216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A32202" w:rsidRPr="006B32F2" w:rsidRDefault="009B2162" w:rsidP="009B216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83004C" w:rsidRPr="006B32F2" w:rsidRDefault="0083004C" w:rsidP="0083004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F36F2E" w:rsidRPr="006B32F2">
        <w:rPr>
          <w:rFonts w:ascii="Times New Roman" w:hAnsi="Times New Roman" w:cs="Times New Roman"/>
          <w:sz w:val="24"/>
          <w:szCs w:val="24"/>
        </w:rPr>
        <w:t xml:space="preserve">  </w:t>
      </w:r>
      <w:r w:rsidRPr="006B32F2">
        <w:rPr>
          <w:rFonts w:ascii="Times New Roman" w:hAnsi="Times New Roman" w:cs="Times New Roman"/>
          <w:sz w:val="24"/>
          <w:szCs w:val="24"/>
        </w:rPr>
        <w:t xml:space="preserve">   Воспитательный процесс – процесс непрерывный. Каждую минуту в  повседневной жизни, в игре, во время образовательной деятельности идет воспитательный процесс.</w:t>
      </w:r>
    </w:p>
    <w:p w:rsidR="0083004C" w:rsidRPr="006B32F2" w:rsidRDefault="00F36F2E" w:rsidP="0083004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83004C" w:rsidRPr="006B32F2">
        <w:rPr>
          <w:rFonts w:ascii="Times New Roman" w:hAnsi="Times New Roman" w:cs="Times New Roman"/>
          <w:i/>
          <w:sz w:val="24"/>
          <w:szCs w:val="24"/>
        </w:rPr>
        <w:t>В детском саду одним и</w:t>
      </w:r>
      <w:r w:rsidRPr="006B32F2">
        <w:rPr>
          <w:rFonts w:ascii="Times New Roman" w:hAnsi="Times New Roman" w:cs="Times New Roman"/>
          <w:i/>
          <w:sz w:val="24"/>
          <w:szCs w:val="24"/>
        </w:rPr>
        <w:t xml:space="preserve">з главных инструментов является </w:t>
      </w:r>
      <w:r w:rsidR="0083004C" w:rsidRPr="006B32F2">
        <w:rPr>
          <w:rFonts w:ascii="Times New Roman" w:hAnsi="Times New Roman" w:cs="Times New Roman"/>
          <w:i/>
          <w:sz w:val="24"/>
          <w:szCs w:val="24"/>
        </w:rPr>
        <w:t xml:space="preserve">воспитатель, так как именно он находится в </w:t>
      </w:r>
      <w:r w:rsidRPr="006B32F2">
        <w:rPr>
          <w:rFonts w:ascii="Times New Roman" w:hAnsi="Times New Roman" w:cs="Times New Roman"/>
          <w:i/>
          <w:sz w:val="24"/>
          <w:szCs w:val="24"/>
        </w:rPr>
        <w:t xml:space="preserve">группе целый день с детьми. Это </w:t>
      </w:r>
      <w:r w:rsidR="0083004C" w:rsidRPr="006B32F2">
        <w:rPr>
          <w:rFonts w:ascii="Times New Roman" w:hAnsi="Times New Roman" w:cs="Times New Roman"/>
          <w:i/>
          <w:sz w:val="24"/>
          <w:szCs w:val="24"/>
        </w:rPr>
        <w:t>требует от взрослого большого педагогического т</w:t>
      </w:r>
      <w:r w:rsidRPr="006B32F2">
        <w:rPr>
          <w:rFonts w:ascii="Times New Roman" w:hAnsi="Times New Roman" w:cs="Times New Roman"/>
          <w:i/>
          <w:sz w:val="24"/>
          <w:szCs w:val="24"/>
        </w:rPr>
        <w:t xml:space="preserve">акта, выдержки, доброты, </w:t>
      </w:r>
      <w:r w:rsidR="0083004C" w:rsidRPr="006B32F2">
        <w:rPr>
          <w:rFonts w:ascii="Times New Roman" w:hAnsi="Times New Roman" w:cs="Times New Roman"/>
          <w:i/>
          <w:sz w:val="24"/>
          <w:szCs w:val="24"/>
        </w:rPr>
        <w:t>человечности. Педагог должен быть ч</w:t>
      </w:r>
      <w:r w:rsidRPr="006B32F2">
        <w:rPr>
          <w:rFonts w:ascii="Times New Roman" w:hAnsi="Times New Roman" w:cs="Times New Roman"/>
          <w:i/>
          <w:sz w:val="24"/>
          <w:szCs w:val="24"/>
        </w:rPr>
        <w:t xml:space="preserve">естным и правдивым, искренним и </w:t>
      </w:r>
      <w:r w:rsidR="0083004C" w:rsidRPr="006B32F2">
        <w:rPr>
          <w:rFonts w:ascii="Times New Roman" w:hAnsi="Times New Roman" w:cs="Times New Roman"/>
          <w:i/>
          <w:sz w:val="24"/>
          <w:szCs w:val="24"/>
        </w:rPr>
        <w:t>принципиальным, душевно богатым и щедрым. Особенно</w:t>
      </w:r>
      <w:r w:rsidRPr="006B32F2">
        <w:rPr>
          <w:rFonts w:ascii="Times New Roman" w:hAnsi="Times New Roman" w:cs="Times New Roman"/>
          <w:i/>
          <w:sz w:val="24"/>
          <w:szCs w:val="24"/>
        </w:rPr>
        <w:t xml:space="preserve"> важно: спокойная манера </w:t>
      </w:r>
      <w:r w:rsidR="0083004C" w:rsidRPr="006B32F2">
        <w:rPr>
          <w:rFonts w:ascii="Times New Roman" w:hAnsi="Times New Roman" w:cs="Times New Roman"/>
          <w:i/>
          <w:sz w:val="24"/>
          <w:szCs w:val="24"/>
        </w:rPr>
        <w:t>держаться и разговаривать; приветл</w:t>
      </w:r>
      <w:r w:rsidRPr="006B32F2">
        <w:rPr>
          <w:rFonts w:ascii="Times New Roman" w:hAnsi="Times New Roman" w:cs="Times New Roman"/>
          <w:i/>
          <w:sz w:val="24"/>
          <w:szCs w:val="24"/>
        </w:rPr>
        <w:t xml:space="preserve">ивость, умение выбирать приемы, </w:t>
      </w:r>
      <w:r w:rsidR="0083004C" w:rsidRPr="006B32F2">
        <w:rPr>
          <w:rFonts w:ascii="Times New Roman" w:hAnsi="Times New Roman" w:cs="Times New Roman"/>
          <w:i/>
          <w:sz w:val="24"/>
          <w:szCs w:val="24"/>
        </w:rPr>
        <w:t>соответствующие настроению ребенка</w:t>
      </w:r>
      <w:r w:rsidRPr="006B32F2">
        <w:rPr>
          <w:rFonts w:ascii="Times New Roman" w:hAnsi="Times New Roman" w:cs="Times New Roman"/>
          <w:i/>
          <w:sz w:val="24"/>
          <w:szCs w:val="24"/>
        </w:rPr>
        <w:t xml:space="preserve"> – вовремя пошутить, успокоить, </w:t>
      </w:r>
      <w:r w:rsidR="0083004C" w:rsidRPr="006B32F2">
        <w:rPr>
          <w:rFonts w:ascii="Times New Roman" w:hAnsi="Times New Roman" w:cs="Times New Roman"/>
          <w:i/>
          <w:sz w:val="24"/>
          <w:szCs w:val="24"/>
        </w:rPr>
        <w:t>доверительно поговорить. Воспитатель для р</w:t>
      </w:r>
      <w:r w:rsidRPr="006B32F2">
        <w:rPr>
          <w:rFonts w:ascii="Times New Roman" w:hAnsi="Times New Roman" w:cs="Times New Roman"/>
          <w:i/>
          <w:sz w:val="24"/>
          <w:szCs w:val="24"/>
        </w:rPr>
        <w:t xml:space="preserve">ебенка пример во всем. В манере </w:t>
      </w:r>
      <w:r w:rsidR="0083004C" w:rsidRPr="006B32F2">
        <w:rPr>
          <w:rFonts w:ascii="Times New Roman" w:hAnsi="Times New Roman" w:cs="Times New Roman"/>
          <w:i/>
          <w:sz w:val="24"/>
          <w:szCs w:val="24"/>
        </w:rPr>
        <w:t>разговаривать, одеваться и т.</w:t>
      </w:r>
      <w:r w:rsidRPr="006B32F2">
        <w:rPr>
          <w:rFonts w:ascii="Times New Roman" w:hAnsi="Times New Roman" w:cs="Times New Roman"/>
          <w:i/>
          <w:sz w:val="24"/>
          <w:szCs w:val="24"/>
        </w:rPr>
        <w:t xml:space="preserve"> </w:t>
      </w:r>
      <w:r w:rsidR="0083004C" w:rsidRPr="006B32F2">
        <w:rPr>
          <w:rFonts w:ascii="Times New Roman" w:hAnsi="Times New Roman" w:cs="Times New Roman"/>
          <w:i/>
          <w:sz w:val="24"/>
          <w:szCs w:val="24"/>
        </w:rPr>
        <w:t>д</w:t>
      </w:r>
      <w:r w:rsidRPr="006B32F2">
        <w:rPr>
          <w:rFonts w:ascii="Times New Roman" w:hAnsi="Times New Roman" w:cs="Times New Roman"/>
          <w:i/>
          <w:sz w:val="24"/>
          <w:szCs w:val="24"/>
        </w:rPr>
        <w:t>.</w:t>
      </w:r>
    </w:p>
    <w:p w:rsidR="0083004C"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5A6883" w:rsidRPr="006B32F2">
        <w:rPr>
          <w:rFonts w:ascii="Times New Roman" w:hAnsi="Times New Roman" w:cs="Times New Roman"/>
          <w:i/>
          <w:sz w:val="24"/>
          <w:szCs w:val="24"/>
        </w:rPr>
        <w:t>Коллектив ДОУ прилагает усилия, чтобы детский сад представлял для детей среду, в которой будет возможным приблизить</w:t>
      </w:r>
      <w:r w:rsidRPr="006B32F2">
        <w:rPr>
          <w:rFonts w:ascii="Times New Roman" w:hAnsi="Times New Roman" w:cs="Times New Roman"/>
          <w:i/>
          <w:sz w:val="24"/>
          <w:szCs w:val="24"/>
        </w:rPr>
        <w:t xml:space="preserve"> учебно-воспитательные ситуации </w:t>
      </w:r>
      <w:r w:rsidR="005A6883" w:rsidRPr="006B32F2">
        <w:rPr>
          <w:rFonts w:ascii="Times New Roman" w:hAnsi="Times New Roman" w:cs="Times New Roman"/>
          <w:i/>
          <w:sz w:val="24"/>
          <w:szCs w:val="24"/>
        </w:rPr>
        <w:t>к реалиям детской жизни, научит ребенка дейс</w:t>
      </w:r>
      <w:r w:rsidRPr="006B32F2">
        <w:rPr>
          <w:rFonts w:ascii="Times New Roman" w:hAnsi="Times New Roman" w:cs="Times New Roman"/>
          <w:i/>
          <w:sz w:val="24"/>
          <w:szCs w:val="24"/>
        </w:rPr>
        <w:t xml:space="preserve">твовать и общаться в ситуациях, </w:t>
      </w:r>
      <w:r w:rsidR="005A6883" w:rsidRPr="006B32F2">
        <w:rPr>
          <w:rFonts w:ascii="Times New Roman" w:hAnsi="Times New Roman" w:cs="Times New Roman"/>
          <w:i/>
          <w:sz w:val="24"/>
          <w:szCs w:val="24"/>
        </w:rPr>
        <w:t>приближенных к жизни.</w:t>
      </w:r>
    </w:p>
    <w:p w:rsidR="005A6883" w:rsidRPr="006B32F2" w:rsidRDefault="000C3A08"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245156" w:rsidRPr="006B32F2">
        <w:rPr>
          <w:rFonts w:ascii="Times New Roman" w:hAnsi="Times New Roman" w:cs="Times New Roman"/>
          <w:i/>
          <w:sz w:val="24"/>
          <w:szCs w:val="24"/>
        </w:rPr>
        <w:t>В групп</w:t>
      </w:r>
      <w:r w:rsidR="00FC4B35" w:rsidRPr="006B32F2">
        <w:rPr>
          <w:rFonts w:ascii="Times New Roman" w:hAnsi="Times New Roman" w:cs="Times New Roman"/>
          <w:i/>
          <w:sz w:val="24"/>
          <w:szCs w:val="24"/>
        </w:rPr>
        <w:t>ах</w:t>
      </w:r>
      <w:r w:rsidR="00245156" w:rsidRPr="006B32F2">
        <w:rPr>
          <w:rFonts w:ascii="Times New Roman" w:hAnsi="Times New Roman" w:cs="Times New Roman"/>
          <w:i/>
          <w:sz w:val="24"/>
          <w:szCs w:val="24"/>
        </w:rPr>
        <w:t xml:space="preserve"> созданы условия для формирования эмоционально-ценностного отношения ребенка к окружающему миру, другим людям, себе; условия для обретения ребёнком первичного опыта деятельности и поступка в соответствии с традиционными ценностями российского общества;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r w:rsidR="00BC0B27" w:rsidRPr="006B32F2">
        <w:rPr>
          <w:rFonts w:ascii="Times New Roman" w:hAnsi="Times New Roman" w:cs="Times New Roman"/>
          <w:i/>
          <w:sz w:val="24"/>
          <w:szCs w:val="24"/>
        </w:rPr>
        <w:t xml:space="preserve">  </w:t>
      </w:r>
    </w:p>
    <w:p w:rsidR="00CD1348" w:rsidRPr="006B32F2" w:rsidRDefault="00CD1348" w:rsidP="00CD134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РППС не только отражает традиционные российские ценности, но и способствует их принятию и раскрытию ребенком. </w:t>
      </w:r>
    </w:p>
    <w:p w:rsidR="00CD1348" w:rsidRPr="006B32F2" w:rsidRDefault="00CD1348" w:rsidP="00CD134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РППС отражает федеральную, региональную специфику, а также специфику ДОУ и включает оформление помещений, оборудование, игрушки.</w:t>
      </w:r>
    </w:p>
    <w:p w:rsidR="00B301CE" w:rsidRPr="006B32F2" w:rsidRDefault="00B301CE" w:rsidP="00B301C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Вся среда ДОУ является гармоничной и эстетически привлекательной. </w:t>
      </w:r>
    </w:p>
    <w:p w:rsidR="00B301CE" w:rsidRPr="006B32F2" w:rsidRDefault="00B301CE" w:rsidP="00B301C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Окружающая ребенка РППС,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ДОУ. Воспитывающее влияние на ребенка осуществляется через такие формы работы с РППС как: </w:t>
      </w:r>
    </w:p>
    <w:p w:rsidR="00B301CE" w:rsidRPr="006B32F2" w:rsidRDefault="00B301CE"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оформление интерьера дошкольных помещений (групп, коридоров, залов,</w:t>
      </w:r>
      <w:r w:rsidR="00F36F2E" w:rsidRPr="006B32F2">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 xml:space="preserve">лестничных пролетов и т.п.) и их периодическая переориентация; </w:t>
      </w:r>
    </w:p>
    <w:p w:rsidR="00B301CE" w:rsidRPr="006B32F2" w:rsidRDefault="00B301CE"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размещение на стенах ДОУ регулярно сменяемых экспозиций; </w:t>
      </w:r>
    </w:p>
    <w:p w:rsidR="00B301CE" w:rsidRPr="006B32F2" w:rsidRDefault="00B301CE"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озеленение территории ДОУ, разбивка клумб, посадка деревьев,</w:t>
      </w:r>
      <w:r w:rsidR="00F36F2E" w:rsidRPr="006B32F2">
        <w:rPr>
          <w:rFonts w:ascii="Times New Roman" w:hAnsi="Times New Roman" w:cs="Times New Roman"/>
          <w:i/>
          <w:color w:val="auto"/>
          <w:sz w:val="24"/>
          <w:szCs w:val="24"/>
        </w:rPr>
        <w:t xml:space="preserve"> </w:t>
      </w:r>
      <w:r w:rsidRPr="006B32F2">
        <w:rPr>
          <w:rFonts w:ascii="Times New Roman" w:hAnsi="Times New Roman" w:cs="Times New Roman"/>
          <w:i/>
          <w:color w:val="auto"/>
          <w:sz w:val="24"/>
          <w:szCs w:val="24"/>
        </w:rPr>
        <w:t xml:space="preserve">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ДОУ на зоны активного и тихого отдыха; </w:t>
      </w:r>
    </w:p>
    <w:p w:rsidR="00B301CE" w:rsidRPr="006B32F2" w:rsidRDefault="00B301CE" w:rsidP="00E234BD">
      <w:pPr>
        <w:pStyle w:val="a4"/>
        <w:numPr>
          <w:ilvl w:val="0"/>
          <w:numId w:val="19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акцентирование внимания дошкольников посредством элементов РППС (стенды, плакаты) на важных для воспитания ценностях ДОУ, его традициях, правилах. </w:t>
      </w:r>
    </w:p>
    <w:p w:rsidR="00B301CE" w:rsidRPr="006B32F2" w:rsidRDefault="00B301CE" w:rsidP="00B301C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Поэтому территория ДОУ благоустроена, каждая группа имеет прогулочный участок и прогулочную веранду. Все участки озеленены насаждениями различных видов деревьев и кустарников, имеются клумбы с однолетними и многолетними насаждениями. </w:t>
      </w:r>
    </w:p>
    <w:p w:rsidR="005A6883" w:rsidRPr="006B32F2" w:rsidRDefault="00B301CE" w:rsidP="00F36F2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На территории ДОУ находятся: площадки для игровой и физкультурной деятельности детей. Все обор</w:t>
      </w:r>
      <w:r w:rsidR="00F36F2E" w:rsidRPr="006B32F2">
        <w:rPr>
          <w:rFonts w:ascii="Times New Roman" w:hAnsi="Times New Roman" w:cs="Times New Roman"/>
          <w:i/>
          <w:sz w:val="24"/>
          <w:szCs w:val="24"/>
        </w:rPr>
        <w:t>удование покрашено и закреплено.</w:t>
      </w:r>
    </w:p>
    <w:p w:rsidR="009B2162" w:rsidRPr="006B32F2" w:rsidRDefault="00F36F2E" w:rsidP="0066493F">
      <w:pPr>
        <w:spacing w:after="0" w:line="240" w:lineRule="auto"/>
        <w:jc w:val="both"/>
        <w:rPr>
          <w:rFonts w:ascii="Times New Roman" w:hAnsi="Times New Roman" w:cs="Times New Roman"/>
          <w:b/>
          <w:i/>
          <w:sz w:val="24"/>
          <w:szCs w:val="24"/>
        </w:rPr>
      </w:pPr>
      <w:r w:rsidRPr="006B32F2">
        <w:rPr>
          <w:rFonts w:ascii="Times New Roman" w:hAnsi="Times New Roman" w:cs="Times New Roman"/>
          <w:i/>
          <w:sz w:val="24"/>
          <w:szCs w:val="24"/>
        </w:rPr>
        <w:t xml:space="preserve">         Одним главным инструментов воспитывающей среды является развивающая предметно пространственная среда (далее - РППС) ДОУ</w:t>
      </w:r>
      <w:r w:rsidRPr="006B32F2">
        <w:rPr>
          <w:rFonts w:ascii="Times New Roman" w:hAnsi="Times New Roman" w:cs="Times New Roman"/>
          <w:b/>
          <w:i/>
          <w:sz w:val="24"/>
          <w:szCs w:val="24"/>
        </w:rPr>
        <w:t>. Она аналогична РППС образовательной программы ДОУ, размещённой в приложении 1.</w:t>
      </w:r>
      <w:r w:rsidRPr="006B32F2">
        <w:rPr>
          <w:rFonts w:ascii="Times New Roman" w:hAnsi="Times New Roman" w:cs="Times New Roman"/>
          <w:b/>
          <w:i/>
          <w:sz w:val="24"/>
          <w:szCs w:val="24"/>
        </w:rPr>
        <w:cr/>
      </w:r>
      <w:r w:rsidR="000C3A08" w:rsidRPr="006B32F2">
        <w:rPr>
          <w:rFonts w:ascii="Times New Roman" w:hAnsi="Times New Roman" w:cs="Times New Roman"/>
          <w:b/>
          <w:i/>
          <w:sz w:val="24"/>
          <w:szCs w:val="24"/>
        </w:rPr>
        <w:t xml:space="preserve">          </w:t>
      </w:r>
    </w:p>
    <w:p w:rsidR="00090BC0" w:rsidRPr="006B32F2" w:rsidRDefault="00CD2C25" w:rsidP="009B2162">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ED799F" w:rsidRPr="006B32F2">
        <w:rPr>
          <w:rFonts w:ascii="Times New Roman" w:hAnsi="Times New Roman" w:cs="Times New Roman"/>
          <w:b/>
          <w:sz w:val="24"/>
          <w:szCs w:val="24"/>
        </w:rPr>
        <w:t xml:space="preserve">.9.7.3. </w:t>
      </w:r>
      <w:r w:rsidR="003F5A76" w:rsidRPr="006B32F2">
        <w:rPr>
          <w:rFonts w:ascii="Times New Roman" w:hAnsi="Times New Roman" w:cs="Times New Roman"/>
          <w:b/>
          <w:sz w:val="24"/>
          <w:szCs w:val="24"/>
        </w:rPr>
        <w:t>Общности образовательной организации</w:t>
      </w:r>
    </w:p>
    <w:p w:rsidR="009B2162" w:rsidRPr="006B32F2" w:rsidRDefault="009B2162" w:rsidP="008A5AC3">
      <w:pPr>
        <w:spacing w:after="0" w:line="240" w:lineRule="auto"/>
        <w:jc w:val="both"/>
        <w:rPr>
          <w:rFonts w:ascii="Times New Roman" w:hAnsi="Times New Roman" w:cs="Times New Roman"/>
          <w:sz w:val="24"/>
          <w:szCs w:val="24"/>
        </w:rPr>
      </w:pPr>
    </w:p>
    <w:p w:rsidR="009B2162" w:rsidRPr="006B32F2" w:rsidRDefault="009B2162" w:rsidP="009B216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Общность – это устойчивая система связей и отношений между людьми, единство целей и задач воспитания, реализуемое всеми сотрудниками ДОУ. Сами участники общности разделяют ценности, которые заложены в основу Программы воспитания. Основой эффективности такой общности является рефлексия собственной профессиональной деятельности.</w:t>
      </w:r>
    </w:p>
    <w:p w:rsidR="009B2162" w:rsidRPr="006B32F2" w:rsidRDefault="009B2162" w:rsidP="009B216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Процесс воспитания детей дошкольного возраста связан с деятельностью разных видов общностей (детских, детско-взрослых, профессионально</w:t>
      </w:r>
      <w:r w:rsidR="00F36F2E" w:rsidRPr="006B32F2">
        <w:rPr>
          <w:rFonts w:ascii="Times New Roman" w:hAnsi="Times New Roman" w:cs="Times New Roman"/>
          <w:sz w:val="24"/>
          <w:szCs w:val="24"/>
        </w:rPr>
        <w:t>-</w:t>
      </w:r>
      <w:r w:rsidRPr="006B32F2">
        <w:rPr>
          <w:rFonts w:ascii="Times New Roman" w:hAnsi="Times New Roman" w:cs="Times New Roman"/>
          <w:sz w:val="24"/>
          <w:szCs w:val="24"/>
        </w:rPr>
        <w:t>родительских, профессиональных).</w:t>
      </w:r>
    </w:p>
    <w:p w:rsidR="008C5DBA" w:rsidRPr="006B32F2" w:rsidRDefault="008C5DBA" w:rsidP="009B2162">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3767"/>
        <w:gridCol w:w="6570"/>
      </w:tblGrid>
      <w:tr w:rsidR="00B93685" w:rsidRPr="006B32F2" w:rsidTr="00B93685">
        <w:tc>
          <w:tcPr>
            <w:tcW w:w="3794" w:type="dxa"/>
          </w:tcPr>
          <w:p w:rsidR="00B93685" w:rsidRPr="006B32F2" w:rsidRDefault="00B93685" w:rsidP="00B93685">
            <w:pPr>
              <w:jc w:val="center"/>
              <w:rPr>
                <w:rFonts w:ascii="Times New Roman" w:hAnsi="Times New Roman" w:cs="Times New Roman"/>
                <w:b/>
                <w:sz w:val="24"/>
                <w:szCs w:val="24"/>
              </w:rPr>
            </w:pPr>
            <w:r w:rsidRPr="006B32F2">
              <w:rPr>
                <w:rFonts w:ascii="Times New Roman" w:hAnsi="Times New Roman" w:cs="Times New Roman"/>
                <w:b/>
                <w:sz w:val="24"/>
                <w:szCs w:val="24"/>
              </w:rPr>
              <w:t>Виды общности</w:t>
            </w:r>
          </w:p>
        </w:tc>
        <w:tc>
          <w:tcPr>
            <w:tcW w:w="6627" w:type="dxa"/>
          </w:tcPr>
          <w:p w:rsidR="00B93685" w:rsidRPr="006B32F2" w:rsidRDefault="00B93685" w:rsidP="00B93685">
            <w:pPr>
              <w:jc w:val="center"/>
              <w:rPr>
                <w:rFonts w:ascii="Times New Roman" w:hAnsi="Times New Roman" w:cs="Times New Roman"/>
                <w:b/>
                <w:sz w:val="24"/>
                <w:szCs w:val="24"/>
              </w:rPr>
            </w:pPr>
            <w:r w:rsidRPr="006B32F2">
              <w:rPr>
                <w:rFonts w:ascii="Times New Roman" w:hAnsi="Times New Roman" w:cs="Times New Roman"/>
                <w:b/>
                <w:sz w:val="24"/>
                <w:szCs w:val="24"/>
              </w:rPr>
              <w:t>Характеристики</w:t>
            </w:r>
          </w:p>
        </w:tc>
      </w:tr>
      <w:tr w:rsidR="00B93685" w:rsidRPr="006B32F2" w:rsidTr="009E10AE">
        <w:tc>
          <w:tcPr>
            <w:tcW w:w="3794" w:type="dxa"/>
            <w:vAlign w:val="center"/>
          </w:tcPr>
          <w:p w:rsidR="00B93685" w:rsidRPr="006B32F2" w:rsidRDefault="00B93685" w:rsidP="009E10AE">
            <w:pPr>
              <w:jc w:val="center"/>
              <w:rPr>
                <w:rFonts w:ascii="Times New Roman" w:hAnsi="Times New Roman" w:cs="Times New Roman"/>
                <w:i/>
                <w:sz w:val="24"/>
                <w:szCs w:val="24"/>
              </w:rPr>
            </w:pPr>
            <w:r w:rsidRPr="006B32F2">
              <w:rPr>
                <w:rFonts w:ascii="Times New Roman" w:hAnsi="Times New Roman" w:cs="Times New Roman"/>
                <w:i/>
                <w:sz w:val="24"/>
                <w:szCs w:val="24"/>
              </w:rPr>
              <w:t>Профессиональная</w:t>
            </w:r>
          </w:p>
        </w:tc>
        <w:tc>
          <w:tcPr>
            <w:tcW w:w="6627" w:type="dxa"/>
          </w:tcPr>
          <w:p w:rsidR="00B93685" w:rsidRPr="006B32F2" w:rsidRDefault="00B93685" w:rsidP="00E234BD">
            <w:pPr>
              <w:pStyle w:val="a4"/>
              <w:numPr>
                <w:ilvl w:val="0"/>
                <w:numId w:val="20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Это устойчивая система связей и отношений между людьми, единство целей и задач воспитания, реализуемое всеми сотрудниками ДОО. </w:t>
            </w:r>
          </w:p>
          <w:p w:rsidR="00B93685" w:rsidRPr="006B32F2" w:rsidRDefault="00B93685" w:rsidP="00E234BD">
            <w:pPr>
              <w:pStyle w:val="a4"/>
              <w:numPr>
                <w:ilvl w:val="0"/>
                <w:numId w:val="19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Сами участники общности должны разделять те ценности, которые заложены в основу Программы. </w:t>
            </w:r>
          </w:p>
          <w:p w:rsidR="00B93685" w:rsidRPr="006B32F2" w:rsidRDefault="00B93685" w:rsidP="00E234BD">
            <w:pPr>
              <w:pStyle w:val="a4"/>
              <w:numPr>
                <w:ilvl w:val="0"/>
                <w:numId w:val="19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Основой эффективности такой общности является рефлексия собственной профессиональной деятельности.</w:t>
            </w:r>
          </w:p>
        </w:tc>
      </w:tr>
      <w:tr w:rsidR="00B93685" w:rsidRPr="006B32F2" w:rsidTr="009E10AE">
        <w:tc>
          <w:tcPr>
            <w:tcW w:w="3794" w:type="dxa"/>
            <w:vAlign w:val="center"/>
          </w:tcPr>
          <w:p w:rsidR="00B93685" w:rsidRPr="006B32F2" w:rsidRDefault="00B93685" w:rsidP="009E10AE">
            <w:pPr>
              <w:jc w:val="center"/>
              <w:rPr>
                <w:rFonts w:ascii="Times New Roman" w:hAnsi="Times New Roman" w:cs="Times New Roman"/>
                <w:i/>
                <w:sz w:val="24"/>
                <w:szCs w:val="24"/>
              </w:rPr>
            </w:pPr>
            <w:r w:rsidRPr="006B32F2">
              <w:rPr>
                <w:rFonts w:ascii="Times New Roman" w:hAnsi="Times New Roman" w:cs="Times New Roman"/>
                <w:i/>
                <w:sz w:val="24"/>
                <w:szCs w:val="24"/>
              </w:rPr>
              <w:t>Профессионально</w:t>
            </w:r>
            <w:r w:rsidR="00EF7E7B" w:rsidRPr="006B32F2">
              <w:rPr>
                <w:rFonts w:ascii="Times New Roman" w:hAnsi="Times New Roman" w:cs="Times New Roman"/>
                <w:i/>
                <w:sz w:val="24"/>
                <w:szCs w:val="24"/>
              </w:rPr>
              <w:t>-</w:t>
            </w:r>
            <w:r w:rsidRPr="006B32F2">
              <w:rPr>
                <w:rFonts w:ascii="Times New Roman" w:hAnsi="Times New Roman" w:cs="Times New Roman"/>
                <w:i/>
                <w:sz w:val="24"/>
                <w:szCs w:val="24"/>
              </w:rPr>
              <w:t>родительская</w:t>
            </w:r>
          </w:p>
        </w:tc>
        <w:tc>
          <w:tcPr>
            <w:tcW w:w="6627" w:type="dxa"/>
          </w:tcPr>
          <w:p w:rsidR="00B93685" w:rsidRPr="006B32F2" w:rsidRDefault="00B93685" w:rsidP="00E234BD">
            <w:pPr>
              <w:pStyle w:val="a4"/>
              <w:numPr>
                <w:ilvl w:val="0"/>
                <w:numId w:val="2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B93685" w:rsidRPr="006B32F2" w:rsidRDefault="00B93685" w:rsidP="00E234BD">
            <w:pPr>
              <w:pStyle w:val="a4"/>
              <w:numPr>
                <w:ilvl w:val="0"/>
                <w:numId w:val="2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6222F7" w:rsidRPr="006B32F2" w:rsidRDefault="006222F7" w:rsidP="00E234BD">
            <w:pPr>
              <w:pStyle w:val="a4"/>
              <w:numPr>
                <w:ilvl w:val="0"/>
                <w:numId w:val="2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 профессионально-родительским общностям в ДОО относятся: совет ДОО; совет родителей</w:t>
            </w:r>
          </w:p>
        </w:tc>
      </w:tr>
      <w:tr w:rsidR="00B93685" w:rsidRPr="006B32F2" w:rsidTr="009E10AE">
        <w:tc>
          <w:tcPr>
            <w:tcW w:w="3794" w:type="dxa"/>
            <w:vAlign w:val="center"/>
          </w:tcPr>
          <w:p w:rsidR="00B93685" w:rsidRPr="006B32F2" w:rsidRDefault="00B93685" w:rsidP="009E10AE">
            <w:pPr>
              <w:jc w:val="center"/>
              <w:rPr>
                <w:rFonts w:ascii="Times New Roman" w:hAnsi="Times New Roman" w:cs="Times New Roman"/>
                <w:i/>
                <w:sz w:val="24"/>
                <w:szCs w:val="24"/>
              </w:rPr>
            </w:pPr>
            <w:r w:rsidRPr="006B32F2">
              <w:rPr>
                <w:rFonts w:ascii="Times New Roman" w:hAnsi="Times New Roman" w:cs="Times New Roman"/>
                <w:i/>
                <w:sz w:val="24"/>
                <w:szCs w:val="24"/>
              </w:rPr>
              <w:t>Детско-взрослая</w:t>
            </w:r>
          </w:p>
        </w:tc>
        <w:tc>
          <w:tcPr>
            <w:tcW w:w="6627" w:type="dxa"/>
          </w:tcPr>
          <w:p w:rsidR="00B93685" w:rsidRPr="006B32F2" w:rsidRDefault="00B93685" w:rsidP="00E234BD">
            <w:pPr>
              <w:pStyle w:val="a4"/>
              <w:numPr>
                <w:ilvl w:val="0"/>
                <w:numId w:val="2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B93685" w:rsidRPr="006B32F2" w:rsidRDefault="00B93685" w:rsidP="00E234BD">
            <w:pPr>
              <w:pStyle w:val="a4"/>
              <w:numPr>
                <w:ilvl w:val="0"/>
                <w:numId w:val="2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Детско-взрослое сообщество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B93685" w:rsidRPr="006B32F2" w:rsidRDefault="00B93685" w:rsidP="00E234BD">
            <w:pPr>
              <w:pStyle w:val="a4"/>
              <w:numPr>
                <w:ilvl w:val="0"/>
                <w:numId w:val="2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Сообщество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tc>
      </w:tr>
      <w:tr w:rsidR="00B93685" w:rsidRPr="006B32F2" w:rsidTr="009E10AE">
        <w:tc>
          <w:tcPr>
            <w:tcW w:w="3794" w:type="dxa"/>
            <w:vAlign w:val="center"/>
          </w:tcPr>
          <w:p w:rsidR="00B93685" w:rsidRPr="006B32F2" w:rsidRDefault="00B93685" w:rsidP="009E10AE">
            <w:pPr>
              <w:jc w:val="center"/>
              <w:rPr>
                <w:rFonts w:ascii="Times New Roman" w:hAnsi="Times New Roman" w:cs="Times New Roman"/>
                <w:i/>
                <w:sz w:val="24"/>
                <w:szCs w:val="24"/>
              </w:rPr>
            </w:pPr>
            <w:r w:rsidRPr="006B32F2">
              <w:rPr>
                <w:rFonts w:ascii="Times New Roman" w:hAnsi="Times New Roman" w:cs="Times New Roman"/>
                <w:i/>
                <w:sz w:val="24"/>
                <w:szCs w:val="24"/>
              </w:rPr>
              <w:t>Детская</w:t>
            </w:r>
          </w:p>
        </w:tc>
        <w:tc>
          <w:tcPr>
            <w:tcW w:w="6627" w:type="dxa"/>
          </w:tcPr>
          <w:p w:rsidR="00B93685" w:rsidRPr="006B32F2" w:rsidRDefault="00B93685" w:rsidP="00E234BD">
            <w:pPr>
              <w:pStyle w:val="a4"/>
              <w:numPr>
                <w:ilvl w:val="0"/>
                <w:numId w:val="2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w:t>
            </w:r>
          </w:p>
          <w:p w:rsidR="00B93685" w:rsidRPr="006B32F2" w:rsidRDefault="00B93685" w:rsidP="00E234BD">
            <w:pPr>
              <w:pStyle w:val="a4"/>
              <w:numPr>
                <w:ilvl w:val="0"/>
                <w:numId w:val="2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5A383C" w:rsidRPr="006B32F2" w:rsidRDefault="005A383C" w:rsidP="00E234BD">
            <w:pPr>
              <w:pStyle w:val="a4"/>
              <w:numPr>
                <w:ilvl w:val="0"/>
                <w:numId w:val="2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Воспитатель воспитывает у детей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6222F7" w:rsidRPr="006B32F2" w:rsidRDefault="006222F7" w:rsidP="006222F7">
            <w:pPr>
              <w:jc w:val="both"/>
              <w:rPr>
                <w:rFonts w:ascii="Times New Roman" w:hAnsi="Times New Roman" w:cs="Times New Roman"/>
                <w:i/>
                <w:sz w:val="24"/>
                <w:szCs w:val="24"/>
              </w:rPr>
            </w:pPr>
            <w:r w:rsidRPr="006B32F2">
              <w:rPr>
                <w:rFonts w:ascii="Times New Roman" w:hAnsi="Times New Roman" w:cs="Times New Roman"/>
                <w:i/>
                <w:sz w:val="24"/>
                <w:szCs w:val="24"/>
              </w:rPr>
              <w:t>МДОУ «Сказка» г. Николаевска осуществляем разновозрастное взаимодействие дошкольников в различных видах деятельности экологического содержания, таких как:</w:t>
            </w:r>
          </w:p>
          <w:p w:rsidR="006222F7" w:rsidRPr="006B32F2" w:rsidRDefault="006222F7" w:rsidP="006222F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трудовая деятельность (посадка и уход за растениями); </w:t>
            </w:r>
          </w:p>
          <w:p w:rsidR="006222F7" w:rsidRPr="006B32F2" w:rsidRDefault="006222F7" w:rsidP="006222F7">
            <w:pPr>
              <w:jc w:val="both"/>
              <w:rPr>
                <w:rFonts w:ascii="Times New Roman" w:hAnsi="Times New Roman" w:cs="Times New Roman"/>
                <w:i/>
                <w:sz w:val="24"/>
                <w:szCs w:val="24"/>
              </w:rPr>
            </w:pPr>
            <w:r w:rsidRPr="006B32F2">
              <w:rPr>
                <w:rFonts w:ascii="Times New Roman" w:hAnsi="Times New Roman" w:cs="Times New Roman"/>
                <w:i/>
                <w:sz w:val="24"/>
                <w:szCs w:val="24"/>
              </w:rPr>
              <w:t>- познавательно-исследовательская деятельность;</w:t>
            </w:r>
          </w:p>
          <w:p w:rsidR="006222F7" w:rsidRPr="006B32F2" w:rsidRDefault="006222F7" w:rsidP="006222F7">
            <w:pPr>
              <w:jc w:val="both"/>
              <w:rPr>
                <w:rFonts w:ascii="Times New Roman" w:hAnsi="Times New Roman" w:cs="Times New Roman"/>
                <w:i/>
                <w:sz w:val="24"/>
                <w:szCs w:val="24"/>
              </w:rPr>
            </w:pPr>
            <w:r w:rsidRPr="006B32F2">
              <w:rPr>
                <w:rFonts w:ascii="Times New Roman" w:hAnsi="Times New Roman" w:cs="Times New Roman"/>
                <w:i/>
                <w:sz w:val="24"/>
                <w:szCs w:val="24"/>
              </w:rPr>
              <w:t>- продуктивная деятельность;</w:t>
            </w:r>
          </w:p>
          <w:p w:rsidR="006222F7" w:rsidRPr="006B32F2" w:rsidRDefault="006222F7" w:rsidP="006222F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художественно-эстетическая деятельность (экопразники, досуги, спектакли); </w:t>
            </w:r>
          </w:p>
          <w:p w:rsidR="006222F7" w:rsidRPr="006B32F2" w:rsidRDefault="006222F7" w:rsidP="006222F7">
            <w:pPr>
              <w:jc w:val="both"/>
              <w:rPr>
                <w:rFonts w:ascii="Times New Roman" w:hAnsi="Times New Roman" w:cs="Times New Roman"/>
                <w:sz w:val="24"/>
                <w:szCs w:val="24"/>
              </w:rPr>
            </w:pPr>
            <w:r w:rsidRPr="006B32F2">
              <w:rPr>
                <w:rFonts w:ascii="Times New Roman" w:hAnsi="Times New Roman" w:cs="Times New Roman"/>
                <w:i/>
                <w:sz w:val="24"/>
                <w:szCs w:val="24"/>
              </w:rPr>
              <w:t>- экологические акции («Помоги птицам зимой!», «Наш зеленый детский сад) и др.</w:t>
            </w:r>
          </w:p>
        </w:tc>
      </w:tr>
      <w:tr w:rsidR="00F36F2E" w:rsidRPr="006B32F2" w:rsidTr="009E10AE">
        <w:tc>
          <w:tcPr>
            <w:tcW w:w="3794" w:type="dxa"/>
            <w:vAlign w:val="center"/>
          </w:tcPr>
          <w:p w:rsidR="00F36F2E" w:rsidRPr="006B32F2" w:rsidRDefault="005A383C" w:rsidP="009E10AE">
            <w:pPr>
              <w:jc w:val="center"/>
              <w:rPr>
                <w:rFonts w:ascii="Times New Roman" w:hAnsi="Times New Roman" w:cs="Times New Roman"/>
                <w:i/>
                <w:sz w:val="24"/>
                <w:szCs w:val="24"/>
              </w:rPr>
            </w:pPr>
            <w:r w:rsidRPr="006B32F2">
              <w:rPr>
                <w:rFonts w:ascii="Times New Roman" w:hAnsi="Times New Roman" w:cs="Times New Roman"/>
                <w:i/>
                <w:sz w:val="24"/>
                <w:szCs w:val="24"/>
              </w:rPr>
              <w:t>Разновозрастные детские общности.</w:t>
            </w:r>
          </w:p>
        </w:tc>
        <w:tc>
          <w:tcPr>
            <w:tcW w:w="6627" w:type="dxa"/>
          </w:tcPr>
          <w:p w:rsidR="00F36F2E" w:rsidRPr="006B32F2" w:rsidRDefault="005A383C" w:rsidP="00E234BD">
            <w:pPr>
              <w:pStyle w:val="a4"/>
              <w:numPr>
                <w:ilvl w:val="0"/>
                <w:numId w:val="2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5A383C" w:rsidRPr="006B32F2" w:rsidRDefault="005A383C" w:rsidP="00E234BD">
            <w:pPr>
              <w:pStyle w:val="a4"/>
              <w:numPr>
                <w:ilvl w:val="0"/>
                <w:numId w:val="2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6222F7" w:rsidRPr="006B32F2" w:rsidRDefault="006222F7" w:rsidP="006222F7">
            <w:pPr>
              <w:jc w:val="both"/>
              <w:rPr>
                <w:rFonts w:ascii="Times New Roman" w:hAnsi="Times New Roman" w:cs="Times New Roman"/>
                <w:i/>
                <w:sz w:val="24"/>
                <w:szCs w:val="24"/>
              </w:rPr>
            </w:pPr>
            <w:r w:rsidRPr="006B32F2">
              <w:rPr>
                <w:rFonts w:ascii="Times New Roman" w:hAnsi="Times New Roman" w:cs="Times New Roman"/>
                <w:i/>
                <w:sz w:val="24"/>
                <w:szCs w:val="24"/>
              </w:rPr>
              <w:t>МДОУ «Сказка» саду обеспечена возможность взаимодействия ребенка, как со старшими, так и с младшими</w:t>
            </w:r>
            <w:r w:rsidRPr="006B32F2">
              <w:rPr>
                <w:rFonts w:ascii="Times New Roman" w:hAnsi="Times New Roman" w:cs="Times New Roman"/>
                <w:sz w:val="24"/>
                <w:szCs w:val="24"/>
              </w:rPr>
              <w:t xml:space="preserve"> </w:t>
            </w:r>
            <w:r w:rsidRPr="006B32F2">
              <w:rPr>
                <w:rFonts w:ascii="Times New Roman" w:hAnsi="Times New Roman" w:cs="Times New Roman"/>
                <w:i/>
                <w:sz w:val="24"/>
                <w:szCs w:val="24"/>
              </w:rPr>
              <w:t>детьми.</w:t>
            </w:r>
          </w:p>
          <w:p w:rsidR="006222F7" w:rsidRPr="006B32F2" w:rsidRDefault="006222F7" w:rsidP="006222F7">
            <w:pPr>
              <w:jc w:val="both"/>
              <w:rPr>
                <w:rFonts w:ascii="Times New Roman" w:hAnsi="Times New Roman" w:cs="Times New Roman"/>
                <w:i/>
                <w:sz w:val="24"/>
                <w:szCs w:val="24"/>
              </w:rPr>
            </w:pPr>
            <w:r w:rsidRPr="006B32F2">
              <w:rPr>
                <w:rFonts w:ascii="Times New Roman" w:hAnsi="Times New Roman" w:cs="Times New Roman"/>
                <w:i/>
                <w:sz w:val="24"/>
                <w:szCs w:val="24"/>
              </w:rPr>
              <w:t>ДОУ осуществляет разновозрастное взаимодействие дошкольников в различных формах организации детской деятельности:</w:t>
            </w:r>
          </w:p>
          <w:p w:rsidR="00AE3A0F" w:rsidRPr="006B32F2" w:rsidRDefault="00AE3A0F" w:rsidP="00E234BD">
            <w:pPr>
              <w:pStyle w:val="a4"/>
              <w:numPr>
                <w:ilvl w:val="0"/>
                <w:numId w:val="29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акции;</w:t>
            </w:r>
          </w:p>
          <w:p w:rsidR="00AE3A0F" w:rsidRPr="006B32F2" w:rsidRDefault="00AE3A0F" w:rsidP="00E234BD">
            <w:pPr>
              <w:pStyle w:val="a4"/>
              <w:numPr>
                <w:ilvl w:val="0"/>
                <w:numId w:val="29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праздники, досуги, спектакли;</w:t>
            </w:r>
          </w:p>
          <w:p w:rsidR="006222F7" w:rsidRPr="006B32F2" w:rsidRDefault="00AE3A0F" w:rsidP="00E234BD">
            <w:pPr>
              <w:pStyle w:val="a4"/>
              <w:numPr>
                <w:ilvl w:val="0"/>
                <w:numId w:val="29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i/>
                <w:color w:val="auto"/>
                <w:sz w:val="24"/>
                <w:szCs w:val="24"/>
              </w:rPr>
              <w:t>работа на огороде, участке.</w:t>
            </w:r>
          </w:p>
        </w:tc>
      </w:tr>
    </w:tbl>
    <w:p w:rsidR="009B2162" w:rsidRPr="006B32F2" w:rsidRDefault="009B2162" w:rsidP="009B2162">
      <w:pPr>
        <w:spacing w:after="0" w:line="240" w:lineRule="auto"/>
        <w:jc w:val="both"/>
        <w:rPr>
          <w:rFonts w:ascii="Times New Roman" w:hAnsi="Times New Roman" w:cs="Times New Roman"/>
          <w:sz w:val="24"/>
          <w:szCs w:val="24"/>
        </w:rPr>
      </w:pPr>
    </w:p>
    <w:p w:rsidR="00B93685" w:rsidRPr="006B32F2" w:rsidRDefault="00B93685" w:rsidP="005A383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Культура поведения воспитателя в общностях как значимая</w:t>
      </w:r>
    </w:p>
    <w:p w:rsidR="00B93685" w:rsidRPr="006B32F2" w:rsidRDefault="00B93685" w:rsidP="005A383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составляющая уклада</w:t>
      </w:r>
    </w:p>
    <w:p w:rsidR="00FD0A5A" w:rsidRPr="006B32F2" w:rsidRDefault="00FD0A5A" w:rsidP="005A383C">
      <w:pPr>
        <w:spacing w:after="0" w:line="240" w:lineRule="auto"/>
        <w:jc w:val="center"/>
        <w:rPr>
          <w:rFonts w:ascii="Times New Roman" w:hAnsi="Times New Roman" w:cs="Times New Roman"/>
          <w:b/>
          <w:i/>
          <w:sz w:val="24"/>
          <w:szCs w:val="24"/>
        </w:rPr>
      </w:pP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Культура поведения взрослых в ДОУ направлена на создание воспитывающей среды как условия решения возрастных задач воспитания. Общая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Воспитатель должен соблюдать кодекс нормы профессиональной этики и поведения: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педагог всегда выходит навстречу родителям и приветствует родителей и детей первым;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улыбка – всегда обязательная часть приветствия;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педагог описывает события и ситуации, но не даёт им оценки;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педагог не обвиняет родителей и не возлагает на них ответственность за поведение детей в детском саду;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тон общения ровный и дружелюбный, исключается повышение голоса;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уважительное отношение к личности воспитанника;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умение заинтересованно слушать собеседника и сопереживать ему;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умение видеть и слышать воспитанника, сопереживать ему;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уравновешенность и самообладание, выдержка в отношениях с детьми;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умение сочетать мягкий эмоциональный и деловой тон в отношениях с детьми;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умение сочетать требовательность с чутким отношением к воспитанникам; </w:t>
      </w:r>
    </w:p>
    <w:p w:rsidR="00B93685" w:rsidRPr="006B32F2" w:rsidRDefault="00B93685" w:rsidP="00B9368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знание возрастных и индивидуальных особенностей воспитанников;</w:t>
      </w:r>
    </w:p>
    <w:p w:rsidR="00B93685" w:rsidRPr="006B32F2" w:rsidRDefault="00B93685" w:rsidP="00B93685">
      <w:pPr>
        <w:spacing w:after="0" w:line="240" w:lineRule="auto"/>
        <w:rPr>
          <w:rFonts w:ascii="Times New Roman" w:hAnsi="Times New Roman" w:cs="Times New Roman"/>
          <w:sz w:val="24"/>
          <w:szCs w:val="24"/>
        </w:rPr>
      </w:pPr>
      <w:r w:rsidRPr="006B32F2">
        <w:rPr>
          <w:rFonts w:ascii="Times New Roman" w:hAnsi="Times New Roman" w:cs="Times New Roman"/>
          <w:sz w:val="24"/>
          <w:szCs w:val="24"/>
        </w:rPr>
        <w:t xml:space="preserve">          - соответствие внешнего вида статусу воспитателя детского сада.</w:t>
      </w:r>
    </w:p>
    <w:p w:rsidR="0060191F" w:rsidRPr="006B32F2" w:rsidRDefault="0060191F" w:rsidP="00B93685">
      <w:pPr>
        <w:spacing w:after="0" w:line="240" w:lineRule="auto"/>
        <w:rPr>
          <w:rFonts w:ascii="Times New Roman" w:hAnsi="Times New Roman" w:cs="Times New Roman"/>
          <w:sz w:val="24"/>
          <w:szCs w:val="24"/>
        </w:rPr>
      </w:pPr>
    </w:p>
    <w:tbl>
      <w:tblPr>
        <w:tblStyle w:val="a9"/>
        <w:tblW w:w="0" w:type="auto"/>
        <w:tblLook w:val="04A0" w:firstRow="1" w:lastRow="0" w:firstColumn="1" w:lastColumn="0" w:noHBand="0" w:noVBand="1"/>
      </w:tblPr>
      <w:tblGrid>
        <w:gridCol w:w="10337"/>
      </w:tblGrid>
      <w:tr w:rsidR="0060191F" w:rsidRPr="006B32F2" w:rsidTr="0060191F">
        <w:tc>
          <w:tcPr>
            <w:tcW w:w="10421" w:type="dxa"/>
          </w:tcPr>
          <w:p w:rsidR="0060191F" w:rsidRPr="006B32F2" w:rsidRDefault="0060191F" w:rsidP="00CC06FC">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Направление воспитания: патриотическое</w:t>
            </w:r>
          </w:p>
        </w:tc>
      </w:tr>
      <w:tr w:rsidR="0060191F" w:rsidRPr="006B32F2" w:rsidTr="0060191F">
        <w:tc>
          <w:tcPr>
            <w:tcW w:w="10421" w:type="dxa"/>
          </w:tcPr>
          <w:p w:rsidR="0060191F" w:rsidRPr="006B32F2" w:rsidRDefault="0060191F" w:rsidP="009E10AE">
            <w:pPr>
              <w:jc w:val="center"/>
              <w:rPr>
                <w:rFonts w:ascii="Times New Roman" w:hAnsi="Times New Roman" w:cs="Times New Roman"/>
                <w:i/>
                <w:sz w:val="24"/>
                <w:szCs w:val="24"/>
              </w:rPr>
            </w:pPr>
            <w:r w:rsidRPr="006B32F2">
              <w:rPr>
                <w:rFonts w:ascii="Times New Roman" w:hAnsi="Times New Roman" w:cs="Times New Roman"/>
                <w:i/>
                <w:sz w:val="24"/>
                <w:szCs w:val="24"/>
              </w:rPr>
              <w:t>Формирование представлений (воспитывающая среда ДОО)</w:t>
            </w:r>
          </w:p>
        </w:tc>
      </w:tr>
      <w:tr w:rsidR="0060191F" w:rsidRPr="006B32F2" w:rsidTr="0060191F">
        <w:tc>
          <w:tcPr>
            <w:tcW w:w="10421" w:type="dxa"/>
          </w:tcPr>
          <w:p w:rsidR="0060191F" w:rsidRPr="006B32F2" w:rsidRDefault="0060191F" w:rsidP="00E234BD">
            <w:pPr>
              <w:pStyle w:val="a4"/>
              <w:numPr>
                <w:ilvl w:val="0"/>
                <w:numId w:val="24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формировать представления о России как о стране, в которой мы живем, о богатстве природы и культуры России, о великих событиях и героях России, о родном крае, родной природе, родном языке;</w:t>
            </w:r>
          </w:p>
          <w:p w:rsidR="0060191F" w:rsidRPr="006B32F2" w:rsidRDefault="0060191F" w:rsidP="00E234BD">
            <w:pPr>
              <w:pStyle w:val="a4"/>
              <w:numPr>
                <w:ilvl w:val="0"/>
                <w:numId w:val="24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детей с историей, героями, культурой, традициями России и своего народа, выдающимися историческими и современными деятелями;</w:t>
            </w:r>
          </w:p>
          <w:p w:rsidR="0060191F" w:rsidRPr="006B32F2" w:rsidRDefault="0060191F" w:rsidP="00E234BD">
            <w:pPr>
              <w:pStyle w:val="a4"/>
              <w:numPr>
                <w:ilvl w:val="0"/>
                <w:numId w:val="24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возможности для формирования и развития культуры речи детей;</w:t>
            </w:r>
          </w:p>
          <w:p w:rsidR="0060191F" w:rsidRPr="006B32F2" w:rsidRDefault="0060191F" w:rsidP="00E234BD">
            <w:pPr>
              <w:pStyle w:val="a4"/>
              <w:numPr>
                <w:ilvl w:val="0"/>
                <w:numId w:val="24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детей с социокультурным окружением: с названиями улиц, зданий, сооружений и их назначением;</w:t>
            </w:r>
          </w:p>
          <w:p w:rsidR="0060191F" w:rsidRPr="006B32F2" w:rsidRDefault="0060191F" w:rsidP="00E234BD">
            <w:pPr>
              <w:pStyle w:val="a4"/>
              <w:numPr>
                <w:ilvl w:val="0"/>
                <w:numId w:val="24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зоны РППС, посвященные российским и региональным традициям и символике, семейным традициям; места для рассматривания и чтения детьми книг, изучения материалов, посвященных истории и современной жизни России и региона, города;</w:t>
            </w:r>
          </w:p>
          <w:p w:rsidR="0060191F" w:rsidRPr="006B32F2" w:rsidRDefault="0060191F" w:rsidP="00E234BD">
            <w:pPr>
              <w:pStyle w:val="a4"/>
              <w:numPr>
                <w:ilvl w:val="0"/>
                <w:numId w:val="24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тематические уголки, посвященные героям и событиям в истории России и региона.</w:t>
            </w:r>
          </w:p>
        </w:tc>
      </w:tr>
      <w:tr w:rsidR="0060191F" w:rsidRPr="006B32F2" w:rsidTr="0060191F">
        <w:tc>
          <w:tcPr>
            <w:tcW w:w="10421" w:type="dxa"/>
          </w:tcPr>
          <w:p w:rsidR="0060191F" w:rsidRPr="006B32F2" w:rsidRDefault="0060191F"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отношения (детско-родительская, детско-взрослая, профессионально-родительская общности, детское сообщество)</w:t>
            </w:r>
          </w:p>
        </w:tc>
      </w:tr>
      <w:tr w:rsidR="0060191F" w:rsidRPr="006B32F2" w:rsidTr="0060191F">
        <w:tc>
          <w:tcPr>
            <w:tcW w:w="10421" w:type="dxa"/>
          </w:tcPr>
          <w:p w:rsidR="0060191F" w:rsidRPr="006B32F2" w:rsidRDefault="0060191F" w:rsidP="0060191F">
            <w:pPr>
              <w:jc w:val="both"/>
              <w:rPr>
                <w:rFonts w:ascii="Times New Roman" w:hAnsi="Times New Roman" w:cs="Times New Roman"/>
                <w:i/>
                <w:sz w:val="24"/>
                <w:szCs w:val="24"/>
              </w:rPr>
            </w:pPr>
            <w:r w:rsidRPr="006B32F2">
              <w:rPr>
                <w:rFonts w:ascii="Times New Roman" w:hAnsi="Times New Roman" w:cs="Times New Roman"/>
                <w:i/>
                <w:sz w:val="24"/>
                <w:szCs w:val="24"/>
              </w:rPr>
              <w:t>Детско-родительская общность:</w:t>
            </w:r>
          </w:p>
          <w:p w:rsidR="0060191F" w:rsidRPr="006B32F2" w:rsidRDefault="0060191F" w:rsidP="00E234BD">
            <w:pPr>
              <w:pStyle w:val="a4"/>
              <w:numPr>
                <w:ilvl w:val="0"/>
                <w:numId w:val="24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воспитывать любовь к родной природе, понимание единства природы и людей и бережного отношения к природе;</w:t>
            </w:r>
          </w:p>
          <w:p w:rsidR="0060191F" w:rsidRPr="006B32F2" w:rsidRDefault="0060191F" w:rsidP="00E234BD">
            <w:pPr>
              <w:pStyle w:val="a4"/>
              <w:numPr>
                <w:ilvl w:val="0"/>
                <w:numId w:val="24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поощрять любознательность и исследовательскую деятельность детей, водить детей на экскурсии, в парки, зоопарки, музеи;</w:t>
            </w:r>
          </w:p>
          <w:p w:rsidR="0060191F" w:rsidRPr="006B32F2" w:rsidRDefault="0060191F" w:rsidP="0060191F">
            <w:pPr>
              <w:jc w:val="both"/>
              <w:rPr>
                <w:rFonts w:ascii="Times New Roman" w:hAnsi="Times New Roman" w:cs="Times New Roman"/>
                <w:i/>
                <w:sz w:val="24"/>
                <w:szCs w:val="24"/>
              </w:rPr>
            </w:pPr>
            <w:r w:rsidRPr="006B32F2">
              <w:rPr>
                <w:rFonts w:ascii="Times New Roman" w:hAnsi="Times New Roman" w:cs="Times New Roman"/>
                <w:i/>
                <w:sz w:val="24"/>
                <w:szCs w:val="24"/>
              </w:rPr>
              <w:t>Детско-взрослая общность:</w:t>
            </w:r>
          </w:p>
          <w:p w:rsidR="0060191F" w:rsidRPr="006B32F2" w:rsidRDefault="0060191F" w:rsidP="00E234BD">
            <w:pPr>
              <w:pStyle w:val="a4"/>
              <w:numPr>
                <w:ilvl w:val="0"/>
                <w:numId w:val="24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формировать чувство любви к России и родному краю, родному языку, культурному наследию своего народа;</w:t>
            </w:r>
          </w:p>
          <w:p w:rsidR="0060191F" w:rsidRPr="006B32F2" w:rsidRDefault="0060191F" w:rsidP="00E234BD">
            <w:pPr>
              <w:pStyle w:val="a4"/>
              <w:numPr>
                <w:ilvl w:val="0"/>
                <w:numId w:val="24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воспитывать чувство собственного достоинства и уважительного отношения к своим соотечественникам.</w:t>
            </w:r>
          </w:p>
          <w:p w:rsidR="0060191F" w:rsidRPr="006B32F2" w:rsidRDefault="0060191F" w:rsidP="0060191F">
            <w:pPr>
              <w:jc w:val="both"/>
              <w:rPr>
                <w:rFonts w:ascii="Times New Roman" w:hAnsi="Times New Roman" w:cs="Times New Roman"/>
                <w:i/>
                <w:sz w:val="24"/>
                <w:szCs w:val="24"/>
              </w:rPr>
            </w:pPr>
            <w:r w:rsidRPr="006B32F2">
              <w:rPr>
                <w:rFonts w:ascii="Times New Roman" w:hAnsi="Times New Roman" w:cs="Times New Roman"/>
                <w:i/>
                <w:sz w:val="24"/>
                <w:szCs w:val="24"/>
              </w:rPr>
              <w:t>Профессионально-родительская общность:</w:t>
            </w:r>
          </w:p>
          <w:p w:rsidR="0060191F" w:rsidRPr="006B32F2" w:rsidRDefault="0060191F" w:rsidP="00E234BD">
            <w:pPr>
              <w:pStyle w:val="a4"/>
              <w:numPr>
                <w:ilvl w:val="0"/>
                <w:numId w:val="24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реализовывать культурно-образовательные проекты по направлению;</w:t>
            </w:r>
          </w:p>
          <w:p w:rsidR="0060191F" w:rsidRPr="006B32F2" w:rsidRDefault="0060191F" w:rsidP="00E234BD">
            <w:pPr>
              <w:pStyle w:val="a4"/>
              <w:numPr>
                <w:ilvl w:val="0"/>
                <w:numId w:val="24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привлекать семьи воспитанников к созданию тематических уголков ДОО.</w:t>
            </w:r>
          </w:p>
          <w:p w:rsidR="0060191F" w:rsidRPr="006B32F2" w:rsidRDefault="0060191F" w:rsidP="0060191F">
            <w:pPr>
              <w:jc w:val="both"/>
              <w:rPr>
                <w:rFonts w:ascii="Times New Roman" w:hAnsi="Times New Roman" w:cs="Times New Roman"/>
                <w:i/>
                <w:sz w:val="24"/>
                <w:szCs w:val="24"/>
              </w:rPr>
            </w:pPr>
            <w:r w:rsidRPr="006B32F2">
              <w:rPr>
                <w:rFonts w:ascii="Times New Roman" w:hAnsi="Times New Roman" w:cs="Times New Roman"/>
                <w:i/>
                <w:sz w:val="24"/>
                <w:szCs w:val="24"/>
              </w:rPr>
              <w:t>Детская общность:</w:t>
            </w:r>
          </w:p>
          <w:p w:rsidR="0060191F" w:rsidRPr="006B32F2" w:rsidRDefault="0060191F" w:rsidP="00E234BD">
            <w:pPr>
              <w:pStyle w:val="a4"/>
              <w:numPr>
                <w:ilvl w:val="0"/>
                <w:numId w:val="24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появления у детей чувства сопричастности в ходе их участия в праздниках и проектах патриотической направленности.</w:t>
            </w:r>
          </w:p>
        </w:tc>
      </w:tr>
      <w:tr w:rsidR="0060191F" w:rsidTr="0060191F">
        <w:tc>
          <w:tcPr>
            <w:tcW w:w="10421" w:type="dxa"/>
          </w:tcPr>
          <w:p w:rsidR="0060191F" w:rsidRPr="0060191F" w:rsidRDefault="0060191F" w:rsidP="009E10AE">
            <w:pPr>
              <w:jc w:val="center"/>
              <w:rPr>
                <w:rFonts w:ascii="Times New Roman" w:hAnsi="Times New Roman" w:cs="Times New Roman"/>
                <w:b/>
                <w:i/>
                <w:sz w:val="24"/>
                <w:szCs w:val="24"/>
              </w:rPr>
            </w:pPr>
            <w:r w:rsidRPr="0060191F">
              <w:rPr>
                <w:rFonts w:ascii="Times New Roman" w:hAnsi="Times New Roman" w:cs="Times New Roman"/>
                <w:b/>
                <w:i/>
                <w:sz w:val="24"/>
                <w:szCs w:val="24"/>
              </w:rPr>
              <w:t>Формирование опыта действия (виды детских деятельностей и культурные практики в ДОО)</w:t>
            </w:r>
          </w:p>
        </w:tc>
      </w:tr>
      <w:tr w:rsidR="0060191F" w:rsidTr="0060191F">
        <w:tc>
          <w:tcPr>
            <w:tcW w:w="10421" w:type="dxa"/>
          </w:tcPr>
          <w:p w:rsidR="0060191F" w:rsidRPr="0060191F" w:rsidRDefault="0060191F" w:rsidP="00E234BD">
            <w:pPr>
              <w:pStyle w:val="a4"/>
              <w:numPr>
                <w:ilvl w:val="0"/>
                <w:numId w:val="242"/>
              </w:numPr>
              <w:spacing w:after="0" w:line="240" w:lineRule="auto"/>
              <w:jc w:val="both"/>
              <w:rPr>
                <w:rFonts w:ascii="Times New Roman" w:hAnsi="Times New Roman" w:cs="Times New Roman"/>
                <w:sz w:val="24"/>
                <w:szCs w:val="24"/>
              </w:rPr>
            </w:pPr>
            <w:r w:rsidRPr="0060191F">
              <w:rPr>
                <w:rFonts w:ascii="Times New Roman" w:hAnsi="Times New Roman" w:cs="Times New Roman"/>
                <w:sz w:val="24"/>
                <w:szCs w:val="24"/>
              </w:rPr>
              <w:t>читать детям книги, вместе с детьми обсуждать прочитанное;</w:t>
            </w:r>
          </w:p>
          <w:p w:rsidR="0060191F" w:rsidRPr="0060191F" w:rsidRDefault="0060191F" w:rsidP="00E234BD">
            <w:pPr>
              <w:pStyle w:val="a4"/>
              <w:numPr>
                <w:ilvl w:val="0"/>
                <w:numId w:val="242"/>
              </w:numPr>
              <w:spacing w:after="0" w:line="240" w:lineRule="auto"/>
              <w:jc w:val="both"/>
              <w:rPr>
                <w:rFonts w:ascii="Times New Roman" w:hAnsi="Times New Roman" w:cs="Times New Roman"/>
                <w:sz w:val="24"/>
                <w:szCs w:val="24"/>
              </w:rPr>
            </w:pPr>
            <w:r w:rsidRPr="0060191F">
              <w:rPr>
                <w:rFonts w:ascii="Times New Roman" w:hAnsi="Times New Roman" w:cs="Times New Roman"/>
                <w:sz w:val="24"/>
                <w:szCs w:val="24"/>
              </w:rPr>
              <w:t>создавать условия для эмоционального сопереживания за положительных героев в ходе просмотра/чтения произведений, посвященных героям России, значимым событиям прошлого и настоящего;</w:t>
            </w:r>
          </w:p>
          <w:p w:rsidR="0060191F" w:rsidRPr="0060191F" w:rsidRDefault="0060191F" w:rsidP="00E234BD">
            <w:pPr>
              <w:pStyle w:val="a4"/>
              <w:numPr>
                <w:ilvl w:val="0"/>
                <w:numId w:val="242"/>
              </w:numPr>
              <w:spacing w:after="0" w:line="240" w:lineRule="auto"/>
              <w:jc w:val="both"/>
              <w:rPr>
                <w:rFonts w:ascii="Times New Roman" w:hAnsi="Times New Roman" w:cs="Times New Roman"/>
                <w:sz w:val="24"/>
                <w:szCs w:val="24"/>
              </w:rPr>
            </w:pPr>
            <w:r w:rsidRPr="0060191F">
              <w:rPr>
                <w:rFonts w:ascii="Times New Roman" w:hAnsi="Times New Roman" w:cs="Times New Roman"/>
                <w:sz w:val="24"/>
                <w:szCs w:val="24"/>
              </w:rPr>
              <w:t>организовывать коллективные творческие проекты, направленные на приобщение детей к общенациональным культурным традициям, к участию в праздниках (с привлечением семей воспитанников);</w:t>
            </w:r>
          </w:p>
          <w:p w:rsidR="0060191F" w:rsidRPr="0060191F" w:rsidRDefault="0060191F" w:rsidP="00E234BD">
            <w:pPr>
              <w:pStyle w:val="a4"/>
              <w:numPr>
                <w:ilvl w:val="0"/>
                <w:numId w:val="242"/>
              </w:numPr>
              <w:spacing w:after="0" w:line="240" w:lineRule="auto"/>
              <w:jc w:val="both"/>
              <w:rPr>
                <w:rFonts w:ascii="Times New Roman" w:hAnsi="Times New Roman" w:cs="Times New Roman"/>
                <w:sz w:val="24"/>
                <w:szCs w:val="24"/>
              </w:rPr>
            </w:pPr>
            <w:r w:rsidRPr="0060191F">
              <w:rPr>
                <w:rFonts w:ascii="Times New Roman" w:hAnsi="Times New Roman" w:cs="Times New Roman"/>
                <w:sz w:val="24"/>
                <w:szCs w:val="24"/>
              </w:rPr>
              <w:t>знакомить детей с традиционными для региона ремеслами, создавать условия для появления собственного опыта детей;</w:t>
            </w:r>
          </w:p>
          <w:p w:rsidR="0060191F" w:rsidRPr="0060191F" w:rsidRDefault="0060191F" w:rsidP="00E234BD">
            <w:pPr>
              <w:pStyle w:val="a4"/>
              <w:numPr>
                <w:ilvl w:val="0"/>
                <w:numId w:val="242"/>
              </w:numPr>
              <w:spacing w:after="0" w:line="240" w:lineRule="auto"/>
              <w:jc w:val="both"/>
              <w:rPr>
                <w:rFonts w:ascii="Times New Roman" w:hAnsi="Times New Roman" w:cs="Times New Roman"/>
                <w:sz w:val="24"/>
                <w:szCs w:val="24"/>
              </w:rPr>
            </w:pPr>
            <w:r w:rsidRPr="0060191F">
              <w:rPr>
                <w:rFonts w:ascii="Times New Roman" w:hAnsi="Times New Roman" w:cs="Times New Roman"/>
                <w:sz w:val="24"/>
                <w:szCs w:val="24"/>
              </w:rPr>
              <w:t>проводить специальные игры и занятия, направленные на обогащение словарного запаса на основе фольклора родного народа;</w:t>
            </w:r>
          </w:p>
          <w:p w:rsidR="0060191F" w:rsidRPr="0060191F" w:rsidRDefault="0060191F" w:rsidP="00E234BD">
            <w:pPr>
              <w:pStyle w:val="a4"/>
              <w:numPr>
                <w:ilvl w:val="0"/>
                <w:numId w:val="242"/>
              </w:numPr>
              <w:spacing w:after="0" w:line="240" w:lineRule="auto"/>
              <w:jc w:val="both"/>
              <w:rPr>
                <w:rFonts w:ascii="Times New Roman" w:hAnsi="Times New Roman" w:cs="Times New Roman"/>
                <w:sz w:val="24"/>
                <w:szCs w:val="24"/>
              </w:rPr>
            </w:pPr>
            <w:r w:rsidRPr="0060191F">
              <w:rPr>
                <w:rFonts w:ascii="Times New Roman" w:hAnsi="Times New Roman" w:cs="Times New Roman"/>
                <w:sz w:val="24"/>
                <w:szCs w:val="24"/>
              </w:rPr>
              <w:t>петь вместе с детьми народные песни, играть в народные игры.</w:t>
            </w:r>
          </w:p>
        </w:tc>
      </w:tr>
      <w:tr w:rsidR="0060191F" w:rsidTr="0060191F">
        <w:tc>
          <w:tcPr>
            <w:tcW w:w="10421" w:type="dxa"/>
          </w:tcPr>
          <w:p w:rsidR="0060191F" w:rsidRPr="0060191F" w:rsidRDefault="0060191F" w:rsidP="009E10AE">
            <w:pPr>
              <w:jc w:val="center"/>
              <w:rPr>
                <w:rFonts w:ascii="Times New Roman" w:hAnsi="Times New Roman" w:cs="Times New Roman"/>
                <w:b/>
                <w:i/>
                <w:sz w:val="24"/>
                <w:szCs w:val="24"/>
              </w:rPr>
            </w:pPr>
            <w:r w:rsidRPr="0060191F">
              <w:rPr>
                <w:rFonts w:ascii="Times New Roman" w:hAnsi="Times New Roman" w:cs="Times New Roman"/>
                <w:b/>
                <w:i/>
                <w:sz w:val="24"/>
                <w:szCs w:val="24"/>
              </w:rPr>
              <w:t>Планируемые результаты воспитания</w:t>
            </w:r>
          </w:p>
        </w:tc>
      </w:tr>
      <w:tr w:rsidR="0060191F" w:rsidRPr="006B32F2" w:rsidTr="0060191F">
        <w:tc>
          <w:tcPr>
            <w:tcW w:w="10421" w:type="dxa"/>
          </w:tcPr>
          <w:p w:rsidR="00CC06FC" w:rsidRPr="006B32F2" w:rsidRDefault="00CC06FC" w:rsidP="00E234BD">
            <w:pPr>
              <w:pStyle w:val="a4"/>
              <w:numPr>
                <w:ilvl w:val="0"/>
                <w:numId w:val="24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знает и любит свою малую родину, понимает, что он живет в России, и имеет представление о мире;</w:t>
            </w:r>
          </w:p>
          <w:p w:rsidR="00CC06FC" w:rsidRPr="006B32F2" w:rsidRDefault="00CC06FC" w:rsidP="00E234BD">
            <w:pPr>
              <w:pStyle w:val="a4"/>
              <w:numPr>
                <w:ilvl w:val="0"/>
                <w:numId w:val="24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проявляет ценностное отношение к прошлому и будущему – своему, своей семьи, своей страны. По отношению к прошлому проявляет патриотизм наследника («я горжусь»). По отношению к будущему проявляет патриотизм защитника, хозяина, творца, семьянина («я стремлюсь»);</w:t>
            </w:r>
          </w:p>
          <w:p w:rsidR="00CC06FC" w:rsidRPr="006B32F2" w:rsidRDefault="00CC06FC" w:rsidP="00E234BD">
            <w:pPr>
              <w:pStyle w:val="a4"/>
              <w:numPr>
                <w:ilvl w:val="0"/>
                <w:numId w:val="24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стремится подражать героям, исполнять долг, следовать моральным идеям и правилам;</w:t>
            </w:r>
          </w:p>
          <w:p w:rsidR="0060191F" w:rsidRPr="006B32F2" w:rsidRDefault="00CC06FC" w:rsidP="00E234BD">
            <w:pPr>
              <w:pStyle w:val="a4"/>
              <w:numPr>
                <w:ilvl w:val="0"/>
                <w:numId w:val="24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узнаёт флаг, герб, гимн России, символику своего региона и города, уважительно к ним относится, знает и понимает разнообразные знаки и атрибуты в городской среде, на дороге, в транспорте, на природе и др.</w:t>
            </w:r>
          </w:p>
        </w:tc>
      </w:tr>
      <w:tr w:rsidR="0060191F" w:rsidRPr="006B32F2" w:rsidTr="0060191F">
        <w:tc>
          <w:tcPr>
            <w:tcW w:w="10421" w:type="dxa"/>
          </w:tcPr>
          <w:p w:rsidR="0060191F" w:rsidRPr="006B32F2" w:rsidRDefault="00CC06FC" w:rsidP="00CC06FC">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Направление воспитания: духовно-нравственное</w:t>
            </w:r>
          </w:p>
        </w:tc>
      </w:tr>
      <w:tr w:rsidR="0060191F" w:rsidRPr="006B32F2" w:rsidTr="0060191F">
        <w:tc>
          <w:tcPr>
            <w:tcW w:w="10421" w:type="dxa"/>
          </w:tcPr>
          <w:p w:rsidR="0060191F" w:rsidRPr="006B32F2" w:rsidRDefault="00CC06FC" w:rsidP="0060191F">
            <w:pPr>
              <w:jc w:val="both"/>
              <w:rPr>
                <w:rFonts w:ascii="Times New Roman" w:hAnsi="Times New Roman" w:cs="Times New Roman"/>
                <w:i/>
                <w:sz w:val="24"/>
                <w:szCs w:val="24"/>
              </w:rPr>
            </w:pPr>
            <w:r w:rsidRPr="006B32F2">
              <w:rPr>
                <w:rFonts w:ascii="Times New Roman" w:hAnsi="Times New Roman" w:cs="Times New Roman"/>
                <w:i/>
                <w:sz w:val="24"/>
                <w:szCs w:val="24"/>
              </w:rPr>
              <w:t>Формирование представлений (воспитывающая среда ДОО)</w:t>
            </w:r>
          </w:p>
        </w:tc>
      </w:tr>
      <w:tr w:rsidR="0060191F" w:rsidRPr="006B32F2" w:rsidTr="0060191F">
        <w:tc>
          <w:tcPr>
            <w:tcW w:w="10421" w:type="dxa"/>
          </w:tcPr>
          <w:p w:rsidR="00CC06FC" w:rsidRPr="006B32F2" w:rsidRDefault="00CC06FC" w:rsidP="00E234BD">
            <w:pPr>
              <w:pStyle w:val="a4"/>
              <w:numPr>
                <w:ilvl w:val="0"/>
                <w:numId w:val="24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пространства для воспитания отношения к знанию как ценности, понимания значения образования для человека, общества, страны;</w:t>
            </w:r>
          </w:p>
          <w:p w:rsidR="00CC06FC" w:rsidRPr="006B32F2" w:rsidRDefault="00CC06FC" w:rsidP="00E234BD">
            <w:pPr>
              <w:pStyle w:val="a4"/>
              <w:numPr>
                <w:ilvl w:val="0"/>
                <w:numId w:val="24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мероприятия, способствующие приобщению к отечественным традициям и праздникам, к истории и достижениям родной страны, к культурному наследию народов России;</w:t>
            </w:r>
          </w:p>
          <w:p w:rsidR="00CC06FC" w:rsidRPr="006B32F2" w:rsidRDefault="00CC06FC" w:rsidP="00E234BD">
            <w:pPr>
              <w:pStyle w:val="a4"/>
              <w:numPr>
                <w:ilvl w:val="0"/>
                <w:numId w:val="24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выставки, уголки в центрах развития, развлечения и досуги, игровые программы по знакомству с народной культурой народов России для воспитания уважения к людям – представителям разных народов России, независимо от их этнической принадлежности;</w:t>
            </w:r>
          </w:p>
          <w:p w:rsidR="00CC06FC" w:rsidRPr="006B32F2" w:rsidRDefault="00CC06FC" w:rsidP="00E234BD">
            <w:pPr>
              <w:pStyle w:val="a4"/>
              <w:numPr>
                <w:ilvl w:val="0"/>
                <w:numId w:val="24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уголки патриотического воспитания для формирования уважительного отношения к государственным символам страны (флагу, гербу, гимну);</w:t>
            </w:r>
          </w:p>
          <w:p w:rsidR="0060191F" w:rsidRPr="006B32F2" w:rsidRDefault="00CC06FC" w:rsidP="00E234BD">
            <w:pPr>
              <w:pStyle w:val="a4"/>
              <w:numPr>
                <w:ilvl w:val="0"/>
                <w:numId w:val="24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безопасной игровой среды в детском саду и дома для приобретения первого опыта по сохранению жизни и здоровья.</w:t>
            </w:r>
          </w:p>
        </w:tc>
      </w:tr>
      <w:tr w:rsidR="00CC06FC" w:rsidRPr="006B32F2" w:rsidTr="0060191F">
        <w:tc>
          <w:tcPr>
            <w:tcW w:w="10421" w:type="dxa"/>
          </w:tcPr>
          <w:p w:rsidR="00CC06FC" w:rsidRPr="006B32F2" w:rsidRDefault="00CC06FC"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отношения (детско-родительская, детско-взрослая, профессионально-родительская общности, детское сообщество)</w:t>
            </w:r>
          </w:p>
        </w:tc>
      </w:tr>
      <w:tr w:rsidR="00CC06FC" w:rsidRPr="006B32F2" w:rsidTr="0060191F">
        <w:tc>
          <w:tcPr>
            <w:tcW w:w="10421" w:type="dxa"/>
          </w:tcPr>
          <w:p w:rsidR="00CC06FC" w:rsidRPr="006B32F2" w:rsidRDefault="00CC06FC" w:rsidP="00CC06FC">
            <w:pPr>
              <w:jc w:val="both"/>
              <w:rPr>
                <w:rFonts w:ascii="Times New Roman" w:hAnsi="Times New Roman" w:cs="Times New Roman"/>
                <w:i/>
                <w:sz w:val="24"/>
                <w:szCs w:val="24"/>
              </w:rPr>
            </w:pPr>
            <w:r w:rsidRPr="006B32F2">
              <w:rPr>
                <w:rFonts w:ascii="Times New Roman" w:hAnsi="Times New Roman" w:cs="Times New Roman"/>
                <w:i/>
                <w:sz w:val="24"/>
                <w:szCs w:val="24"/>
              </w:rPr>
              <w:t>Детско-родительская общность:</w:t>
            </w:r>
          </w:p>
          <w:p w:rsidR="00CC06FC" w:rsidRPr="006B32F2" w:rsidRDefault="00CC06FC" w:rsidP="00E234BD">
            <w:pPr>
              <w:pStyle w:val="a4"/>
              <w:numPr>
                <w:ilvl w:val="0"/>
                <w:numId w:val="24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поддерживать и направлять духовно – нравственное развитие и активность ребенка.</w:t>
            </w:r>
          </w:p>
          <w:p w:rsidR="00CC06FC" w:rsidRPr="006B32F2" w:rsidRDefault="00CC06FC" w:rsidP="00CC06FC">
            <w:pPr>
              <w:jc w:val="both"/>
              <w:rPr>
                <w:rFonts w:ascii="Times New Roman" w:hAnsi="Times New Roman" w:cs="Times New Roman"/>
                <w:i/>
                <w:sz w:val="24"/>
                <w:szCs w:val="24"/>
              </w:rPr>
            </w:pPr>
            <w:r w:rsidRPr="006B32F2">
              <w:rPr>
                <w:rFonts w:ascii="Times New Roman" w:hAnsi="Times New Roman" w:cs="Times New Roman"/>
                <w:i/>
                <w:sz w:val="24"/>
                <w:szCs w:val="24"/>
              </w:rPr>
              <w:t>Детско-взрослая общность:</w:t>
            </w:r>
          </w:p>
          <w:p w:rsidR="00CC06FC" w:rsidRPr="006B32F2" w:rsidRDefault="00CC06FC" w:rsidP="00E234BD">
            <w:pPr>
              <w:pStyle w:val="a4"/>
              <w:numPr>
                <w:ilvl w:val="0"/>
                <w:numId w:val="24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встречи с семьями разных национальностей, посещающими ДОУ, в результате которых у детей возникает уважение к людям – представителям разных народов России, независимо от их этнической принадлежности, появляется познавательный интерес.</w:t>
            </w:r>
          </w:p>
          <w:p w:rsidR="00CC06FC" w:rsidRPr="006B32F2" w:rsidRDefault="00CC06FC" w:rsidP="00CC06FC">
            <w:pPr>
              <w:jc w:val="both"/>
              <w:rPr>
                <w:rFonts w:ascii="Times New Roman" w:hAnsi="Times New Roman" w:cs="Times New Roman"/>
                <w:i/>
                <w:sz w:val="24"/>
                <w:szCs w:val="24"/>
              </w:rPr>
            </w:pPr>
            <w:r w:rsidRPr="006B32F2">
              <w:rPr>
                <w:rFonts w:ascii="Times New Roman" w:hAnsi="Times New Roman" w:cs="Times New Roman"/>
                <w:i/>
                <w:sz w:val="24"/>
                <w:szCs w:val="24"/>
              </w:rPr>
              <w:t>Детская общность:</w:t>
            </w:r>
          </w:p>
          <w:p w:rsidR="00CC06FC" w:rsidRPr="006B32F2" w:rsidRDefault="00CC06FC" w:rsidP="00E234BD">
            <w:pPr>
              <w:pStyle w:val="a4"/>
              <w:numPr>
                <w:ilvl w:val="0"/>
                <w:numId w:val="24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демонстрации детьми среди сверстников проявления добра и милосердия в акциях «Доброе сердце», «Старость в радость», «Мы рядом».</w:t>
            </w:r>
          </w:p>
          <w:p w:rsidR="00CC06FC" w:rsidRPr="006B32F2" w:rsidRDefault="00CC06FC" w:rsidP="00CC06FC">
            <w:pPr>
              <w:jc w:val="both"/>
              <w:rPr>
                <w:rFonts w:ascii="Times New Roman" w:hAnsi="Times New Roman" w:cs="Times New Roman"/>
                <w:i/>
                <w:sz w:val="24"/>
                <w:szCs w:val="24"/>
              </w:rPr>
            </w:pPr>
            <w:r w:rsidRPr="006B32F2">
              <w:rPr>
                <w:rFonts w:ascii="Times New Roman" w:hAnsi="Times New Roman" w:cs="Times New Roman"/>
                <w:i/>
                <w:sz w:val="24"/>
                <w:szCs w:val="24"/>
              </w:rPr>
              <w:t>Профессионально-родительская общность:</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привлекать родителей к реализации совместных семейных проектов, к проектированию и участию в событиях, познавательных квестах, семейных акциях.</w:t>
            </w:r>
          </w:p>
        </w:tc>
      </w:tr>
      <w:tr w:rsidR="00CC06FC" w:rsidRPr="006B32F2" w:rsidTr="0060191F">
        <w:tc>
          <w:tcPr>
            <w:tcW w:w="10421" w:type="dxa"/>
          </w:tcPr>
          <w:p w:rsidR="00CC06FC" w:rsidRPr="006B32F2" w:rsidRDefault="00CC06FC"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опыта действия (виды детских деятельностей и культурные практики в ДОО)</w:t>
            </w:r>
          </w:p>
        </w:tc>
      </w:tr>
      <w:tr w:rsidR="00CC06FC" w:rsidRPr="006B32F2" w:rsidTr="0060191F">
        <w:tc>
          <w:tcPr>
            <w:tcW w:w="10421" w:type="dxa"/>
          </w:tcPr>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читать и обсуждать с детьми литературные произведения о добре и зле, семье, дружбе, взаимопомощи сотрудничестве и др.;</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дидактические игры, направленные на освоение знаний о государственных символах страны (флаге, гербе, гимне);</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совместно с детьми творческие продукты детской деятельности; орг</w:t>
            </w:r>
            <w:r w:rsidR="00BF5B34" w:rsidRPr="006B32F2">
              <w:rPr>
                <w:rFonts w:ascii="Times New Roman" w:hAnsi="Times New Roman" w:cs="Times New Roman"/>
                <w:color w:val="auto"/>
                <w:sz w:val="24"/>
                <w:szCs w:val="24"/>
              </w:rPr>
              <w:t xml:space="preserve">анизовывать совместно с детьми </w:t>
            </w:r>
            <w:r w:rsidRPr="006B32F2">
              <w:rPr>
                <w:rFonts w:ascii="Times New Roman" w:hAnsi="Times New Roman" w:cs="Times New Roman"/>
                <w:color w:val="auto"/>
                <w:sz w:val="24"/>
                <w:szCs w:val="24"/>
              </w:rPr>
              <w:t>праздники и события, посвящённые на</w:t>
            </w:r>
            <w:r w:rsidR="00BF5B34" w:rsidRPr="006B32F2">
              <w:rPr>
                <w:rFonts w:ascii="Times New Roman" w:hAnsi="Times New Roman" w:cs="Times New Roman"/>
                <w:color w:val="auto"/>
                <w:sz w:val="24"/>
                <w:szCs w:val="24"/>
              </w:rPr>
              <w:t xml:space="preserve">родной культуре народов России; </w:t>
            </w:r>
            <w:r w:rsidRPr="006B32F2">
              <w:rPr>
                <w:rFonts w:ascii="Times New Roman" w:hAnsi="Times New Roman" w:cs="Times New Roman"/>
                <w:color w:val="auto"/>
                <w:sz w:val="24"/>
                <w:szCs w:val="24"/>
              </w:rPr>
              <w:t xml:space="preserve">приобретение опыта по сохранению жизни и здоровья: проекты «Безопасность в </w:t>
            </w:r>
            <w:r w:rsidR="00BF5B34" w:rsidRPr="006B32F2">
              <w:rPr>
                <w:rFonts w:ascii="Times New Roman" w:hAnsi="Times New Roman" w:cs="Times New Roman"/>
                <w:color w:val="auto"/>
                <w:sz w:val="24"/>
                <w:szCs w:val="24"/>
              </w:rPr>
              <w:t xml:space="preserve">рисунках», «Безопасный детский </w:t>
            </w:r>
            <w:r w:rsidRPr="006B32F2">
              <w:rPr>
                <w:rFonts w:ascii="Times New Roman" w:hAnsi="Times New Roman" w:cs="Times New Roman"/>
                <w:color w:val="auto"/>
                <w:sz w:val="24"/>
                <w:szCs w:val="24"/>
              </w:rPr>
              <w:t>сад», «Безопасный дом»; акция «Безопасность 0+», «Полезное питание»</w:t>
            </w:r>
          </w:p>
        </w:tc>
      </w:tr>
      <w:tr w:rsidR="00CC06FC" w:rsidRPr="006B32F2" w:rsidTr="0060191F">
        <w:tc>
          <w:tcPr>
            <w:tcW w:w="10421" w:type="dxa"/>
          </w:tcPr>
          <w:p w:rsidR="00CC06FC" w:rsidRPr="006B32F2" w:rsidRDefault="00CC06FC"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воспитания</w:t>
            </w:r>
          </w:p>
        </w:tc>
      </w:tr>
      <w:tr w:rsidR="00CC06FC" w:rsidRPr="006B32F2" w:rsidTr="0060191F">
        <w:tc>
          <w:tcPr>
            <w:tcW w:w="10421" w:type="dxa"/>
          </w:tcPr>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различает основные проявления добра и зла;</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принимает и уважает традиционные ценности, ценности семьи и общества;</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правдивый, искренний, способный к сочувствию и заботе, к нравственному поступку;</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способный не оставаться равнодушным к чужому горю, проявлять заботу;</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самостоятельно различающий основные отрицательные и положительные человеческие качества;</w:t>
            </w:r>
          </w:p>
          <w:p w:rsidR="00CC06FC" w:rsidRPr="006B32F2" w:rsidRDefault="00CC06FC" w:rsidP="00E234BD">
            <w:pPr>
              <w:pStyle w:val="a4"/>
              <w:numPr>
                <w:ilvl w:val="0"/>
                <w:numId w:val="247"/>
              </w:numPr>
              <w:spacing w:after="0" w:line="240" w:lineRule="auto"/>
              <w:rPr>
                <w:rFonts w:ascii="Times New Roman" w:hAnsi="Times New Roman" w:cs="Times New Roman"/>
                <w:b/>
                <w:color w:val="auto"/>
                <w:sz w:val="24"/>
                <w:szCs w:val="24"/>
              </w:rPr>
            </w:pPr>
            <w:r w:rsidRPr="006B32F2">
              <w:rPr>
                <w:rFonts w:ascii="Times New Roman" w:hAnsi="Times New Roman" w:cs="Times New Roman"/>
                <w:color w:val="auto"/>
                <w:sz w:val="24"/>
                <w:szCs w:val="24"/>
              </w:rPr>
              <w:t>обращается к помощи взрослого в ситуациях морального выбора</w:t>
            </w:r>
          </w:p>
        </w:tc>
      </w:tr>
      <w:tr w:rsidR="00CC06FC" w:rsidRPr="006B32F2" w:rsidTr="0060191F">
        <w:tc>
          <w:tcPr>
            <w:tcW w:w="10421" w:type="dxa"/>
          </w:tcPr>
          <w:p w:rsidR="00CC06FC" w:rsidRPr="006B32F2" w:rsidRDefault="00CC06FC" w:rsidP="00CC06FC">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Направление воспитания: социальное</w:t>
            </w:r>
          </w:p>
        </w:tc>
      </w:tr>
      <w:tr w:rsidR="00CC06FC" w:rsidRPr="006B32F2" w:rsidTr="0060191F">
        <w:tc>
          <w:tcPr>
            <w:tcW w:w="10421" w:type="dxa"/>
          </w:tcPr>
          <w:p w:rsidR="00CC06FC" w:rsidRPr="006B32F2" w:rsidRDefault="00CC06FC"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представлений (воспитывающая среда ДОО)</w:t>
            </w:r>
          </w:p>
        </w:tc>
      </w:tr>
      <w:tr w:rsidR="00CC06FC" w:rsidRPr="006B32F2" w:rsidTr="0060191F">
        <w:tc>
          <w:tcPr>
            <w:tcW w:w="10421" w:type="dxa"/>
          </w:tcPr>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использовать пространства ДОО для формирования представлений о том, как правильно вести себя в отношениях с другими людьми;</w:t>
            </w:r>
          </w:p>
          <w:p w:rsidR="00CC06FC" w:rsidRPr="006B32F2" w:rsidRDefault="00BF5B34"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w:t>
            </w:r>
            <w:r w:rsidR="00CC06FC" w:rsidRPr="006B32F2">
              <w:rPr>
                <w:rFonts w:ascii="Times New Roman" w:hAnsi="Times New Roman" w:cs="Times New Roman"/>
                <w:color w:val="auto"/>
                <w:sz w:val="24"/>
                <w:szCs w:val="24"/>
              </w:rPr>
              <w:t>оздавать игровые зоны по темам семьи, дружбы, взаимопомощи и пр.;</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сотрудничество детей в различных пространствах и ситуациях;</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обеспечивать свободный доступ детей к различным литературным изданиям, предоставление места для рассматривания и чтения детьми книг и изучения различных материалов по темам семьи, дружбы, взаимопомощи, сотрудничества;</w:t>
            </w:r>
          </w:p>
          <w:p w:rsidR="00CC06FC" w:rsidRPr="006B32F2" w:rsidRDefault="00CC06FC"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проявления детской инициативы по взаимодействию и сотрудничеству.</w:t>
            </w:r>
          </w:p>
        </w:tc>
      </w:tr>
      <w:tr w:rsidR="00CC06FC" w:rsidRPr="006B32F2" w:rsidTr="0060191F">
        <w:tc>
          <w:tcPr>
            <w:tcW w:w="10421" w:type="dxa"/>
          </w:tcPr>
          <w:p w:rsidR="00CC06FC" w:rsidRPr="006B32F2" w:rsidRDefault="00CC06FC"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отношения (детско-родительская, детско-взрослая, професси</w:t>
            </w:r>
            <w:r w:rsidR="009E10AE" w:rsidRPr="006B32F2">
              <w:rPr>
                <w:rFonts w:ascii="Times New Roman" w:hAnsi="Times New Roman" w:cs="Times New Roman"/>
                <w:b/>
                <w:i/>
                <w:sz w:val="24"/>
                <w:szCs w:val="24"/>
              </w:rPr>
              <w:t xml:space="preserve">онально-родительская общности, </w:t>
            </w:r>
            <w:r w:rsidRPr="006B32F2">
              <w:rPr>
                <w:rFonts w:ascii="Times New Roman" w:hAnsi="Times New Roman" w:cs="Times New Roman"/>
                <w:b/>
                <w:i/>
                <w:sz w:val="24"/>
                <w:szCs w:val="24"/>
              </w:rPr>
              <w:t>детское сообщество)</w:t>
            </w:r>
          </w:p>
        </w:tc>
      </w:tr>
      <w:tr w:rsidR="00CC06FC" w:rsidRPr="006B32F2" w:rsidTr="0060191F">
        <w:tc>
          <w:tcPr>
            <w:tcW w:w="10421" w:type="dxa"/>
          </w:tcPr>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Детско-родительская общность: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объяснять ребенку нормы и особенности поведения в семье;</w:t>
            </w:r>
          </w:p>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Детско-взрослая общность: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детей с правилами поведения в ДОО.</w:t>
            </w:r>
          </w:p>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Детская общность: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приобретения детьми социального опыта в различных формах жизнедеятельности.</w:t>
            </w:r>
          </w:p>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Профессионально-родительская общность:</w:t>
            </w:r>
          </w:p>
          <w:p w:rsidR="00CC06FC"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привлекать родителей к реализации семейных проектов, к участию в мероприятиях.</w:t>
            </w:r>
          </w:p>
        </w:tc>
      </w:tr>
      <w:tr w:rsidR="00CC06FC" w:rsidRPr="006B32F2" w:rsidTr="0060191F">
        <w:tc>
          <w:tcPr>
            <w:tcW w:w="10421" w:type="dxa"/>
          </w:tcPr>
          <w:p w:rsidR="00CC06FC" w:rsidRPr="006B32F2" w:rsidRDefault="00A6755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опыта действия (виды детских деятельностей и культурные практики в ДОО)</w:t>
            </w:r>
          </w:p>
        </w:tc>
      </w:tr>
      <w:tr w:rsidR="00CC06FC" w:rsidRPr="006B32F2" w:rsidTr="0060191F">
        <w:tc>
          <w:tcPr>
            <w:tcW w:w="10421" w:type="dxa"/>
          </w:tcPr>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читать и обсуждать с детьми литературные произведения о добре и зле, семье, дружбе, взаимопомощи сотрудничестве и др.;</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дидактические игры, направленные на освоение полоролевого поведения, освоение культурных способов выражения эмоций;</w:t>
            </w:r>
          </w:p>
          <w:p w:rsidR="00CC06FC"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совместно с детьми творческие продукты; организовывать совместно с детьми праздники и события.</w:t>
            </w:r>
          </w:p>
        </w:tc>
      </w:tr>
      <w:tr w:rsidR="00CC06FC" w:rsidRPr="006B32F2" w:rsidTr="0060191F">
        <w:tc>
          <w:tcPr>
            <w:tcW w:w="10421" w:type="dxa"/>
          </w:tcPr>
          <w:p w:rsidR="00CC06FC" w:rsidRPr="006B32F2" w:rsidRDefault="00A6755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воспитания</w:t>
            </w:r>
          </w:p>
        </w:tc>
      </w:tr>
      <w:tr w:rsidR="00CC06FC" w:rsidRPr="006B32F2" w:rsidTr="0060191F">
        <w:tc>
          <w:tcPr>
            <w:tcW w:w="10421" w:type="dxa"/>
          </w:tcPr>
          <w:p w:rsidR="00A67559" w:rsidRPr="006B32F2" w:rsidRDefault="00A67559" w:rsidP="00A67559">
            <w:pPr>
              <w:jc w:val="both"/>
              <w:rPr>
                <w:rFonts w:ascii="Times New Roman" w:hAnsi="Times New Roman" w:cs="Times New Roman"/>
                <w:sz w:val="24"/>
                <w:szCs w:val="24"/>
              </w:rPr>
            </w:pPr>
            <w:r w:rsidRPr="006B32F2">
              <w:rPr>
                <w:rFonts w:ascii="Times New Roman" w:hAnsi="Times New Roman" w:cs="Times New Roman"/>
                <w:sz w:val="24"/>
                <w:szCs w:val="24"/>
              </w:rPr>
              <w:t>- различает основные проявления добра и зла,</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принимает и уважает ценности семьи и общества;</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способен к сочувствию и заботе, к нравственному поступку;</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принимает и уважает различия между людьми;</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освоил основы речевой культуры;</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проявляет дружелюбие, доброжелательность;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умеет слушать и слышать собеседника;</w:t>
            </w:r>
          </w:p>
          <w:p w:rsidR="00CC06FC"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способен взаимодействовать со взрослыми и сверстниками на основе общих интересов и дел.</w:t>
            </w:r>
          </w:p>
        </w:tc>
      </w:tr>
      <w:tr w:rsidR="00CC06FC" w:rsidRPr="006B32F2" w:rsidTr="0060191F">
        <w:tc>
          <w:tcPr>
            <w:tcW w:w="10421" w:type="dxa"/>
          </w:tcPr>
          <w:p w:rsidR="00CC06FC" w:rsidRPr="006B32F2" w:rsidRDefault="00A67559" w:rsidP="00A67559">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Направление воспитания: познавательное</w:t>
            </w:r>
          </w:p>
        </w:tc>
      </w:tr>
      <w:tr w:rsidR="00CC06FC" w:rsidRPr="006B32F2" w:rsidTr="0060191F">
        <w:tc>
          <w:tcPr>
            <w:tcW w:w="10421" w:type="dxa"/>
          </w:tcPr>
          <w:p w:rsidR="00CC06FC" w:rsidRPr="006B32F2" w:rsidRDefault="00A6755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представлений (воспитывающая среда ДОО)</w:t>
            </w:r>
          </w:p>
        </w:tc>
      </w:tr>
      <w:tr w:rsidR="00A67559" w:rsidRPr="006B32F2" w:rsidTr="0060191F">
        <w:tc>
          <w:tcPr>
            <w:tcW w:w="10421" w:type="dxa"/>
          </w:tcPr>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пространства РППС по различным тематическим областям, которые включают наглядный материал, видеоматериалы, различного типа конструкторы и наборы для экспериментирования, книги и детские энциклопедии и пр.;</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специальные зоны познавательной активности по разным направлениям.</w:t>
            </w:r>
          </w:p>
        </w:tc>
      </w:tr>
      <w:tr w:rsidR="00A67559" w:rsidRPr="006B32F2" w:rsidTr="0060191F">
        <w:tc>
          <w:tcPr>
            <w:tcW w:w="10421" w:type="dxa"/>
          </w:tcPr>
          <w:p w:rsidR="00A67559" w:rsidRPr="006B32F2" w:rsidRDefault="00A6755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отношения (детско-родительская, детско-взрослая, професси</w:t>
            </w:r>
            <w:r w:rsidR="00867823" w:rsidRPr="006B32F2">
              <w:rPr>
                <w:rFonts w:ascii="Times New Roman" w:hAnsi="Times New Roman" w:cs="Times New Roman"/>
                <w:b/>
                <w:i/>
                <w:sz w:val="24"/>
                <w:szCs w:val="24"/>
              </w:rPr>
              <w:t xml:space="preserve">онально-родительская общности, </w:t>
            </w:r>
            <w:r w:rsidRPr="006B32F2">
              <w:rPr>
                <w:rFonts w:ascii="Times New Roman" w:hAnsi="Times New Roman" w:cs="Times New Roman"/>
                <w:b/>
                <w:i/>
                <w:sz w:val="24"/>
                <w:szCs w:val="24"/>
              </w:rPr>
              <w:t>детское сообщество)</w:t>
            </w:r>
          </w:p>
        </w:tc>
      </w:tr>
      <w:tr w:rsidR="00A67559" w:rsidRPr="006B32F2" w:rsidTr="0060191F">
        <w:tc>
          <w:tcPr>
            <w:tcW w:w="10421" w:type="dxa"/>
          </w:tcPr>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Детско-родительская общность: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поддерживать и направлять познавательную активность ребенка.</w:t>
            </w:r>
          </w:p>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Детско-взрослая общность: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встречи с интересными людьми, в результате которых у детей формируется познавательная мотивация и создаются условия для ее реализации.</w:t>
            </w:r>
          </w:p>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Детская общность: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демонстрации детьми результатов своей познавательной активности среди сверстников.</w:t>
            </w:r>
          </w:p>
          <w:p w:rsidR="00A67559" w:rsidRPr="006B32F2" w:rsidRDefault="00A67559" w:rsidP="00A67559">
            <w:pPr>
              <w:jc w:val="both"/>
              <w:rPr>
                <w:rFonts w:ascii="Times New Roman" w:hAnsi="Times New Roman" w:cs="Times New Roman"/>
                <w:i/>
                <w:sz w:val="24"/>
                <w:szCs w:val="24"/>
              </w:rPr>
            </w:pPr>
            <w:r w:rsidRPr="006B32F2">
              <w:rPr>
                <w:rFonts w:ascii="Times New Roman" w:hAnsi="Times New Roman" w:cs="Times New Roman"/>
                <w:i/>
                <w:sz w:val="24"/>
                <w:szCs w:val="24"/>
              </w:rPr>
              <w:t>Профессионально-родительская общность:</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привлекать родителей к реализации совместных семейных проектов, к проектированию и участию в познавательных мероприятиях.</w:t>
            </w:r>
          </w:p>
        </w:tc>
      </w:tr>
      <w:tr w:rsidR="00A67559" w:rsidRPr="006B32F2" w:rsidTr="0060191F">
        <w:tc>
          <w:tcPr>
            <w:tcW w:w="10421" w:type="dxa"/>
          </w:tcPr>
          <w:p w:rsidR="00A67559" w:rsidRPr="006B32F2" w:rsidRDefault="00A6755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опыта действия (виды детских деятельностей и культурные практики в ДОО)</w:t>
            </w:r>
          </w:p>
        </w:tc>
      </w:tr>
      <w:tr w:rsidR="00A67559" w:rsidRPr="006B32F2" w:rsidTr="0060191F">
        <w:tc>
          <w:tcPr>
            <w:tcW w:w="10421" w:type="dxa"/>
          </w:tcPr>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наблюдения, целевые прогулки, туристические походы, создавать экскурсии по экологической тропе, проводить элементарное экспериментирование для воспитания бережного и ответственного отношения к природе родного края, родной страны, приобретение первого опыта действий по сохранению природы</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походы и экскурсии, просмотр доступных для восприятия ребенка познавательных фильмов, чтение и просмотр книг;</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совместно с детьми конструкторскую, проектную продуктивную и исследовательскую</w:t>
            </w:r>
            <w:r w:rsidR="00867823"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деятельности;</w:t>
            </w:r>
          </w:p>
          <w:p w:rsidR="00A67559" w:rsidRPr="006B32F2" w:rsidRDefault="00A6755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совместно с родителями фестивали семейных проектов, исследований и творческих работ.</w:t>
            </w:r>
          </w:p>
        </w:tc>
      </w:tr>
      <w:tr w:rsidR="00A67559" w:rsidRPr="006B32F2" w:rsidTr="0060191F">
        <w:tc>
          <w:tcPr>
            <w:tcW w:w="10421" w:type="dxa"/>
          </w:tcPr>
          <w:p w:rsidR="00A67559" w:rsidRPr="006B32F2" w:rsidRDefault="00A6755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воспитания</w:t>
            </w:r>
          </w:p>
        </w:tc>
      </w:tr>
      <w:tr w:rsidR="00A6755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проявляет любознательность, умеет наблюдать;</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проявляет активность, самостоятельность, инициативу в познавательной, игровой, коммуникативной и продуктивной деятельностях, в самообслуживании;</w:t>
            </w:r>
          </w:p>
          <w:p w:rsidR="00A6755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обладает первичной картиной мира на основе традиционных ценностей российского общества.</w:t>
            </w:r>
          </w:p>
        </w:tc>
      </w:tr>
      <w:tr w:rsidR="00CC06FC" w:rsidRPr="006B32F2" w:rsidTr="0060191F">
        <w:tc>
          <w:tcPr>
            <w:tcW w:w="10421" w:type="dxa"/>
          </w:tcPr>
          <w:p w:rsidR="009E10AE"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опыта действия (виды детских деятельностей и культурные практики</w:t>
            </w:r>
          </w:p>
          <w:p w:rsidR="00CC06FC"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 xml:space="preserve"> в ДОО)</w:t>
            </w:r>
          </w:p>
        </w:tc>
      </w:tr>
      <w:tr w:rsidR="00D4541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читать детям книги, вместе с детьми обсуждать прочитанное;</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эмоционального сопереживания за положительных героев в ходе просмотра/чтения произведений, посвященных героям России, значимым событиям прошлого и настоящего;</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коллективные творческие проекты, направленные на приобщение детей к общенациональным культурным традициям, к участию в праздниках (с привлечением семей воспитанников);</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детей с традиционными для региона ремеслами, создавать условия для появления собственного опыта детей;</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проводить специальные игры и занятия, направленные на обогащение словарного запаса на основе фольклора родного народа;</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петь вместе с детьми народные песни, играть в народные игры.</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воспитания</w:t>
            </w:r>
          </w:p>
        </w:tc>
      </w:tr>
      <w:tr w:rsidR="00D4541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знает и любит свою малую родину, понимает, что он живет в России, и имеет представление о мире;</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проявляет ценностное отношение к прошлому и будущему – своему, своей семьи, своей страны. По отношению к прошлому проявляет патриотизм наследника («я горжусь»). По отношению к будущему проявляет патриотизм защитника, хозяина, творца, семьянина («я стремлюсь»);</w:t>
            </w:r>
          </w:p>
          <w:p w:rsidR="00D45419" w:rsidRPr="006B32F2" w:rsidRDefault="00867823"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w:t>
            </w:r>
            <w:r w:rsidR="00D45419" w:rsidRPr="006B32F2">
              <w:rPr>
                <w:rFonts w:ascii="Times New Roman" w:hAnsi="Times New Roman" w:cs="Times New Roman"/>
                <w:color w:val="auto"/>
                <w:sz w:val="24"/>
                <w:szCs w:val="24"/>
              </w:rPr>
              <w:t>тремится подражать героям, исполнять долг, следовать моральным идеям и правилам;</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узнаёт флаг, герб, гимн России, символику своего региона и города, уважительно к н</w:t>
            </w:r>
            <w:r w:rsidR="00867823" w:rsidRPr="006B32F2">
              <w:rPr>
                <w:rFonts w:ascii="Times New Roman" w:hAnsi="Times New Roman" w:cs="Times New Roman"/>
                <w:color w:val="auto"/>
                <w:sz w:val="24"/>
                <w:szCs w:val="24"/>
              </w:rPr>
              <w:t xml:space="preserve">им относится, знает и понимает </w:t>
            </w:r>
            <w:r w:rsidRPr="006B32F2">
              <w:rPr>
                <w:rFonts w:ascii="Times New Roman" w:hAnsi="Times New Roman" w:cs="Times New Roman"/>
                <w:color w:val="auto"/>
                <w:sz w:val="24"/>
                <w:szCs w:val="24"/>
              </w:rPr>
              <w:t>разнообразные знаки и атрибуты в городской среде, на дороге, в транспорте, на природе и др</w:t>
            </w:r>
            <w:r w:rsidR="00867823" w:rsidRPr="006B32F2">
              <w:rPr>
                <w:rFonts w:ascii="Times New Roman" w:hAnsi="Times New Roman" w:cs="Times New Roman"/>
                <w:color w:val="auto"/>
                <w:sz w:val="24"/>
                <w:szCs w:val="24"/>
              </w:rPr>
              <w:t>.</w:t>
            </w:r>
          </w:p>
        </w:tc>
      </w:tr>
      <w:tr w:rsidR="00D45419" w:rsidRPr="006B32F2" w:rsidTr="0060191F">
        <w:tc>
          <w:tcPr>
            <w:tcW w:w="10421" w:type="dxa"/>
          </w:tcPr>
          <w:p w:rsidR="00D45419" w:rsidRPr="006B32F2" w:rsidRDefault="00D45419" w:rsidP="00D45419">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Направление воспитания: физическое и оздоровительное</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представлений (воспитывающая среда ДОО)</w:t>
            </w:r>
          </w:p>
        </w:tc>
      </w:tr>
      <w:tr w:rsidR="00D4541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РППС для формирования представлений о здоровом образе жизни, гигиене, безопасности, для приобщения детей к спорту;</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использовать пространства ДОО и прилегающей территории для двигательной активности, подвижных игр, закаливания, зарядки и пр.</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отношения (детско-родительская, детско-взрослая, професси</w:t>
            </w:r>
            <w:r w:rsidR="00867823" w:rsidRPr="006B32F2">
              <w:rPr>
                <w:rFonts w:ascii="Times New Roman" w:hAnsi="Times New Roman" w:cs="Times New Roman"/>
                <w:b/>
                <w:i/>
                <w:sz w:val="24"/>
                <w:szCs w:val="24"/>
              </w:rPr>
              <w:t xml:space="preserve">онально-родительская общности, </w:t>
            </w:r>
            <w:r w:rsidRPr="006B32F2">
              <w:rPr>
                <w:rFonts w:ascii="Times New Roman" w:hAnsi="Times New Roman" w:cs="Times New Roman"/>
                <w:b/>
                <w:i/>
                <w:sz w:val="24"/>
                <w:szCs w:val="24"/>
              </w:rPr>
              <w:t>детское сообщество)</w:t>
            </w:r>
          </w:p>
        </w:tc>
      </w:tr>
      <w:tr w:rsidR="00D45419" w:rsidRPr="006B32F2" w:rsidTr="0060191F">
        <w:tc>
          <w:tcPr>
            <w:tcW w:w="10421" w:type="dxa"/>
          </w:tcPr>
          <w:p w:rsidR="00D45419" w:rsidRPr="006B32F2" w:rsidRDefault="00D45419" w:rsidP="00D45419">
            <w:pPr>
              <w:jc w:val="both"/>
              <w:rPr>
                <w:rFonts w:ascii="Times New Roman" w:hAnsi="Times New Roman" w:cs="Times New Roman"/>
                <w:i/>
                <w:sz w:val="24"/>
                <w:szCs w:val="24"/>
              </w:rPr>
            </w:pPr>
            <w:r w:rsidRPr="006B32F2">
              <w:rPr>
                <w:rFonts w:ascii="Times New Roman" w:hAnsi="Times New Roman" w:cs="Times New Roman"/>
                <w:i/>
                <w:sz w:val="24"/>
                <w:szCs w:val="24"/>
              </w:rPr>
              <w:t>Детско-взрослая общность:</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формировать основные навыки гигиены, закаливания, здорового питания;</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совместное посещение детьми и родителями спортивных мероприятий.</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обеспечивать достаточную двигательную активность детей.</w:t>
            </w:r>
          </w:p>
          <w:p w:rsidR="00D45419" w:rsidRPr="006B32F2" w:rsidRDefault="00D45419" w:rsidP="00D45419">
            <w:pPr>
              <w:jc w:val="both"/>
              <w:rPr>
                <w:rFonts w:ascii="Times New Roman" w:hAnsi="Times New Roman" w:cs="Times New Roman"/>
                <w:i/>
                <w:sz w:val="24"/>
                <w:szCs w:val="24"/>
              </w:rPr>
            </w:pPr>
            <w:r w:rsidRPr="006B32F2">
              <w:rPr>
                <w:rFonts w:ascii="Times New Roman" w:hAnsi="Times New Roman" w:cs="Times New Roman"/>
                <w:i/>
                <w:sz w:val="24"/>
                <w:szCs w:val="24"/>
              </w:rPr>
              <w:t>Детская общность:</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приобретения детьми опыта безопасного поведения, саморегуляции и помощи.</w:t>
            </w:r>
          </w:p>
          <w:p w:rsidR="00D45419" w:rsidRPr="006B32F2" w:rsidRDefault="00D45419" w:rsidP="00D45419">
            <w:pPr>
              <w:jc w:val="both"/>
              <w:rPr>
                <w:rFonts w:ascii="Times New Roman" w:hAnsi="Times New Roman" w:cs="Times New Roman"/>
                <w:i/>
                <w:sz w:val="24"/>
                <w:szCs w:val="24"/>
              </w:rPr>
            </w:pPr>
            <w:r w:rsidRPr="006B32F2">
              <w:rPr>
                <w:rFonts w:ascii="Times New Roman" w:hAnsi="Times New Roman" w:cs="Times New Roman"/>
                <w:i/>
                <w:sz w:val="24"/>
                <w:szCs w:val="24"/>
              </w:rPr>
              <w:t>Профессионально-родительская общность:</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систематическую просветительскую и консультативную работу (</w:t>
            </w:r>
            <w:r w:rsidR="00867823" w:rsidRPr="006B32F2">
              <w:rPr>
                <w:rFonts w:ascii="Times New Roman" w:hAnsi="Times New Roman" w:cs="Times New Roman"/>
                <w:color w:val="auto"/>
                <w:sz w:val="24"/>
                <w:szCs w:val="24"/>
              </w:rPr>
              <w:t xml:space="preserve">«Школа родителей») по вопросам </w:t>
            </w:r>
            <w:r w:rsidRPr="006B32F2">
              <w:rPr>
                <w:rFonts w:ascii="Times New Roman" w:hAnsi="Times New Roman" w:cs="Times New Roman"/>
                <w:color w:val="auto"/>
                <w:sz w:val="24"/>
                <w:szCs w:val="24"/>
              </w:rPr>
              <w:t>безопасного детства, здорового образа жизни и пр.</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опыта действия (виды детских деятельностей и культурные практики в ДОО):</w:t>
            </w:r>
          </w:p>
        </w:tc>
      </w:tr>
      <w:tr w:rsidR="00D4541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подвижные, спортивные игры, в том числе традиционные народные и дворовые игры на территории ДОО;</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проекты по здоровому образу жизни, питанию, гигиене, безопасности жизнедеятельности;прививать оздоровительные традиции в ДОО, культурную практику зарядки и закаливания.</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воспитания</w:t>
            </w:r>
          </w:p>
        </w:tc>
      </w:tr>
      <w:tr w:rsidR="00D4541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владеет основными навыками личной гигиены;</w:t>
            </w:r>
          </w:p>
          <w:p w:rsidR="00867823"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знает и соблюдает правила безопасного поведения в быту, социуме, природе;</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проявляет интерес к физической активности, занятиям спортом, закаливанию.</w:t>
            </w:r>
          </w:p>
        </w:tc>
      </w:tr>
      <w:tr w:rsidR="00D45419" w:rsidRPr="006B32F2" w:rsidTr="0060191F">
        <w:tc>
          <w:tcPr>
            <w:tcW w:w="10421" w:type="dxa"/>
          </w:tcPr>
          <w:p w:rsidR="00D45419" w:rsidRPr="006B32F2" w:rsidRDefault="00D45419" w:rsidP="00D45419">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Направление воспитания: трудовое</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представлений (воспитывающая среда ДОО):</w:t>
            </w:r>
          </w:p>
        </w:tc>
      </w:tr>
      <w:tr w:rsidR="00D4541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РППС для формирования у детей разнообразных навыков продуктивных действий, для ознакомления детей с традициями, ремеслами, профессиями;</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использовать пространства ДОО и прилегающей территории, создавая условия для самостоятельного посильного труда детей;</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детей с лучшими образцами трудовой деятельности человека.</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отношения (детско-родительская, детско-взрослая, професси</w:t>
            </w:r>
            <w:r w:rsidR="00867823" w:rsidRPr="006B32F2">
              <w:rPr>
                <w:rFonts w:ascii="Times New Roman" w:hAnsi="Times New Roman" w:cs="Times New Roman"/>
                <w:b/>
                <w:i/>
                <w:sz w:val="24"/>
                <w:szCs w:val="24"/>
              </w:rPr>
              <w:t xml:space="preserve">онально-родительская общности, </w:t>
            </w:r>
            <w:r w:rsidRPr="006B32F2">
              <w:rPr>
                <w:rFonts w:ascii="Times New Roman" w:hAnsi="Times New Roman" w:cs="Times New Roman"/>
                <w:b/>
                <w:i/>
                <w:sz w:val="24"/>
                <w:szCs w:val="24"/>
              </w:rPr>
              <w:t>детское сообщество)</w:t>
            </w:r>
          </w:p>
        </w:tc>
      </w:tr>
      <w:tr w:rsidR="00D45419" w:rsidRPr="006B32F2" w:rsidTr="0060191F">
        <w:tc>
          <w:tcPr>
            <w:tcW w:w="10421" w:type="dxa"/>
          </w:tcPr>
          <w:p w:rsidR="00D45419" w:rsidRPr="006B32F2" w:rsidRDefault="00D45419" w:rsidP="00D45419">
            <w:pPr>
              <w:jc w:val="both"/>
              <w:rPr>
                <w:rFonts w:ascii="Times New Roman" w:hAnsi="Times New Roman" w:cs="Times New Roman"/>
                <w:i/>
                <w:sz w:val="24"/>
                <w:szCs w:val="24"/>
              </w:rPr>
            </w:pPr>
            <w:r w:rsidRPr="006B32F2">
              <w:rPr>
                <w:rFonts w:ascii="Times New Roman" w:hAnsi="Times New Roman" w:cs="Times New Roman"/>
                <w:i/>
                <w:sz w:val="24"/>
                <w:szCs w:val="24"/>
              </w:rPr>
              <w:t>Детско-взрослая общность:</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приучать детей убирать игрушки, помогать по хозяйству;</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рассказывать детям о трудовых традициях своей семьи, о различных профессиях.</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детей с правилами организации быта, приучать к выполнению существующих правил;</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показывать пример трудолюбия и ответственного отношения к порученному делу, формировать ответственное отношение к поручениям;</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развивать навыки самообслуживания у детей.</w:t>
            </w:r>
          </w:p>
          <w:p w:rsidR="00D45419" w:rsidRPr="006B32F2" w:rsidRDefault="00D45419" w:rsidP="00D45419">
            <w:pPr>
              <w:jc w:val="both"/>
              <w:rPr>
                <w:rFonts w:ascii="Times New Roman" w:hAnsi="Times New Roman" w:cs="Times New Roman"/>
                <w:i/>
                <w:sz w:val="24"/>
                <w:szCs w:val="24"/>
              </w:rPr>
            </w:pPr>
            <w:r w:rsidRPr="006B32F2">
              <w:rPr>
                <w:rFonts w:ascii="Times New Roman" w:hAnsi="Times New Roman" w:cs="Times New Roman"/>
                <w:i/>
                <w:sz w:val="24"/>
                <w:szCs w:val="24"/>
              </w:rPr>
              <w:t>Детская общность:</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поощрять самоорганизацию детского коллектива и оказание помощи младшим детям со стороны старших.</w:t>
            </w:r>
          </w:p>
          <w:p w:rsidR="00D45419" w:rsidRPr="006B32F2" w:rsidRDefault="00D45419" w:rsidP="00D45419">
            <w:pPr>
              <w:jc w:val="both"/>
              <w:rPr>
                <w:rFonts w:ascii="Times New Roman" w:hAnsi="Times New Roman" w:cs="Times New Roman"/>
                <w:i/>
                <w:sz w:val="24"/>
                <w:szCs w:val="24"/>
              </w:rPr>
            </w:pPr>
            <w:r w:rsidRPr="006B32F2">
              <w:rPr>
                <w:rFonts w:ascii="Times New Roman" w:hAnsi="Times New Roman" w:cs="Times New Roman"/>
                <w:i/>
                <w:sz w:val="24"/>
                <w:szCs w:val="24"/>
              </w:rPr>
              <w:t>Профессионально-родительская общность:</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привлекать родителей как носителей конкретных профессий для презентации особенностей своей профессии, своего труда, их ценности для людей</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опыта действия (виды детских деятельностей и культурные практики в ДОО).</w:t>
            </w:r>
          </w:p>
        </w:tc>
      </w:tr>
      <w:tr w:rsidR="00D45419" w:rsidRPr="006B32F2" w:rsidTr="0060191F">
        <w:tc>
          <w:tcPr>
            <w:tcW w:w="10421" w:type="dxa"/>
          </w:tcPr>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 режимных моментах и в совместных видах деятельности воспитывать у детей бережливость (беречь игрушки, одежду, труд и старания родителей, воспитателя, сверстников);</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дежурство по группе;</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проекты в различных тематических направлениях;</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различные виды игровой, продуктивной, познавательной деятельности, в которых формируются навыки, необходимые для трудовой деятельности и трудового усилия детей;</w:t>
            </w:r>
          </w:p>
          <w:p w:rsidR="00D45419" w:rsidRPr="006B32F2" w:rsidRDefault="00D45419"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проводить беседы на тему уважительного отношения к труду.</w:t>
            </w:r>
          </w:p>
        </w:tc>
      </w:tr>
      <w:tr w:rsidR="00D45419" w:rsidRPr="006B32F2" w:rsidTr="0060191F">
        <w:tc>
          <w:tcPr>
            <w:tcW w:w="10421" w:type="dxa"/>
          </w:tcPr>
          <w:p w:rsidR="00D45419" w:rsidRPr="006B32F2" w:rsidRDefault="00D45419"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воспитания</w:t>
            </w:r>
          </w:p>
        </w:tc>
      </w:tr>
      <w:tr w:rsidR="00D45419" w:rsidRPr="006B32F2" w:rsidTr="0060191F">
        <w:tc>
          <w:tcPr>
            <w:tcW w:w="10421" w:type="dxa"/>
          </w:tcPr>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понимает ценность труда в семье и в обществе;</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уважает людей труда, результаты их деятельности;</w:t>
            </w:r>
          </w:p>
          <w:p w:rsidR="00D45419"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проявляет трудолюбие при выполнении поручений и в самостоятельной деятельности.</w:t>
            </w:r>
          </w:p>
        </w:tc>
      </w:tr>
      <w:tr w:rsidR="00611C1F" w:rsidRPr="006B32F2" w:rsidTr="0060191F">
        <w:tc>
          <w:tcPr>
            <w:tcW w:w="10421" w:type="dxa"/>
          </w:tcPr>
          <w:p w:rsidR="00611C1F" w:rsidRPr="006B32F2" w:rsidRDefault="00611C1F" w:rsidP="00611C1F">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Направление воспитания: эстетическое</w:t>
            </w:r>
          </w:p>
        </w:tc>
      </w:tr>
      <w:tr w:rsidR="00611C1F" w:rsidRPr="006B32F2" w:rsidTr="0060191F">
        <w:tc>
          <w:tcPr>
            <w:tcW w:w="10421" w:type="dxa"/>
          </w:tcPr>
          <w:p w:rsidR="00611C1F" w:rsidRPr="006B32F2" w:rsidRDefault="00611C1F"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представлений (воспитывающая среда ДОО)</w:t>
            </w:r>
          </w:p>
        </w:tc>
      </w:tr>
      <w:tr w:rsidR="00611C1F" w:rsidRPr="006B32F2" w:rsidTr="0060191F">
        <w:tc>
          <w:tcPr>
            <w:tcW w:w="10421" w:type="dxa"/>
          </w:tcPr>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создавать в ДОО и на прилегающей территории РППС, обеспечивающую формирование представлений </w:t>
            </w:r>
            <w:r w:rsidR="00867823" w:rsidRPr="006B32F2">
              <w:rPr>
                <w:rFonts w:ascii="Times New Roman" w:hAnsi="Times New Roman" w:cs="Times New Roman"/>
                <w:color w:val="auto"/>
                <w:sz w:val="24"/>
                <w:szCs w:val="24"/>
              </w:rPr>
              <w:t xml:space="preserve">о красоте, </w:t>
            </w:r>
            <w:r w:rsidRPr="006B32F2">
              <w:rPr>
                <w:rFonts w:ascii="Times New Roman" w:hAnsi="Times New Roman" w:cs="Times New Roman"/>
                <w:color w:val="auto"/>
                <w:sz w:val="24"/>
                <w:szCs w:val="24"/>
              </w:rPr>
              <w:t>об опрятности, формирование эстетического вкуса;</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обеспечивать наличие в РППС материалов, которые знакомят детей с лучшими отечественными и мировыми образцами искусства;</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в ДОО и на прилегающей территории зоны, связанные с образцами культурного наследия;</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в ДОО событийную и рукотворную среды (выставки творческих работ, декорирование помещений к праздникам и др.);</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обеспечивать свободный доступ детей и родителей к различным литературным изданиям и наглядным материалам по теме культуры общения и развития, этики и эстетики.</w:t>
            </w:r>
          </w:p>
        </w:tc>
      </w:tr>
      <w:tr w:rsidR="00611C1F" w:rsidRPr="006B32F2" w:rsidTr="0060191F">
        <w:tc>
          <w:tcPr>
            <w:tcW w:w="10421" w:type="dxa"/>
          </w:tcPr>
          <w:p w:rsidR="00611C1F" w:rsidRPr="006B32F2" w:rsidRDefault="00611C1F"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отношения (детско-родительская, детско-взрослая, професси</w:t>
            </w:r>
            <w:r w:rsidR="00867823" w:rsidRPr="006B32F2">
              <w:rPr>
                <w:rFonts w:ascii="Times New Roman" w:hAnsi="Times New Roman" w:cs="Times New Roman"/>
                <w:b/>
                <w:i/>
                <w:sz w:val="24"/>
                <w:szCs w:val="24"/>
              </w:rPr>
              <w:t xml:space="preserve">онально-родительская общности, </w:t>
            </w:r>
            <w:r w:rsidRPr="006B32F2">
              <w:rPr>
                <w:rFonts w:ascii="Times New Roman" w:hAnsi="Times New Roman" w:cs="Times New Roman"/>
                <w:b/>
                <w:i/>
                <w:sz w:val="24"/>
                <w:szCs w:val="24"/>
              </w:rPr>
              <w:t>детское сообщество)</w:t>
            </w:r>
          </w:p>
        </w:tc>
      </w:tr>
      <w:tr w:rsidR="00611C1F" w:rsidRPr="006B32F2" w:rsidTr="0060191F">
        <w:tc>
          <w:tcPr>
            <w:tcW w:w="10421" w:type="dxa"/>
          </w:tcPr>
          <w:p w:rsidR="00611C1F" w:rsidRPr="006B32F2" w:rsidRDefault="00611C1F" w:rsidP="00611C1F">
            <w:pPr>
              <w:jc w:val="both"/>
              <w:rPr>
                <w:rFonts w:ascii="Times New Roman" w:hAnsi="Times New Roman" w:cs="Times New Roman"/>
                <w:i/>
                <w:sz w:val="24"/>
                <w:szCs w:val="24"/>
              </w:rPr>
            </w:pPr>
            <w:r w:rsidRPr="006B32F2">
              <w:rPr>
                <w:rFonts w:ascii="Times New Roman" w:hAnsi="Times New Roman" w:cs="Times New Roman"/>
                <w:i/>
                <w:sz w:val="24"/>
                <w:szCs w:val="24"/>
              </w:rPr>
              <w:t>Детско-взрослая общность:</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детей с художественными произведениями, обсуждать вопросы этического и эстетического характера.</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показывать пример культурного поведения.</w:t>
            </w:r>
          </w:p>
          <w:p w:rsidR="00611C1F" w:rsidRPr="006B32F2" w:rsidRDefault="00611C1F" w:rsidP="00611C1F">
            <w:pPr>
              <w:jc w:val="both"/>
              <w:rPr>
                <w:rFonts w:ascii="Times New Roman" w:hAnsi="Times New Roman" w:cs="Times New Roman"/>
                <w:i/>
                <w:sz w:val="24"/>
                <w:szCs w:val="24"/>
              </w:rPr>
            </w:pPr>
            <w:r w:rsidRPr="006B32F2">
              <w:rPr>
                <w:rFonts w:ascii="Times New Roman" w:hAnsi="Times New Roman" w:cs="Times New Roman"/>
                <w:i/>
                <w:sz w:val="24"/>
                <w:szCs w:val="24"/>
              </w:rPr>
              <w:t>Детская общность:</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условия для понимания и усвоения детьми этических и эстетических норм.</w:t>
            </w:r>
          </w:p>
          <w:p w:rsidR="00611C1F" w:rsidRPr="006B32F2" w:rsidRDefault="00611C1F" w:rsidP="00611C1F">
            <w:pPr>
              <w:jc w:val="both"/>
              <w:rPr>
                <w:rFonts w:ascii="Times New Roman" w:hAnsi="Times New Roman" w:cs="Times New Roman"/>
                <w:i/>
                <w:sz w:val="24"/>
                <w:szCs w:val="24"/>
              </w:rPr>
            </w:pPr>
            <w:r w:rsidRPr="006B32F2">
              <w:rPr>
                <w:rFonts w:ascii="Times New Roman" w:hAnsi="Times New Roman" w:cs="Times New Roman"/>
                <w:i/>
                <w:sz w:val="24"/>
                <w:szCs w:val="24"/>
              </w:rPr>
              <w:t>Профессионально-родительская общность:</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совместно проектировать и создавать эстетическую среду ДОО.</w:t>
            </w:r>
          </w:p>
        </w:tc>
      </w:tr>
      <w:tr w:rsidR="00611C1F" w:rsidRPr="006B32F2" w:rsidTr="0060191F">
        <w:tc>
          <w:tcPr>
            <w:tcW w:w="10421" w:type="dxa"/>
          </w:tcPr>
          <w:p w:rsidR="00611C1F" w:rsidRPr="006B32F2" w:rsidRDefault="00611C1F"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Формирование опыта действия (виды детских деятельностей и культурные практики в ДОО):</w:t>
            </w:r>
          </w:p>
        </w:tc>
      </w:tr>
      <w:tr w:rsidR="00611C1F" w:rsidRPr="006B32F2" w:rsidTr="0060191F">
        <w:tc>
          <w:tcPr>
            <w:tcW w:w="10421" w:type="dxa"/>
          </w:tcPr>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продуктивные виды деятельности (лепка, рисование, конструирование, и пр.);</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творческую деятельность в рамках дополнительного образования;</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организовывать совместные с родителями и детьми культурно-образовательные и творческие проекты, праздники и фестивали;</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музейные уголки в ДОО;</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создавать возможности для творческого самовыражения детей: поддерживать инициативу, стремление к импровизации при самостоятельном воплощении ребенком художественных замыслов;</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вовлекать детей в разные виды художественно-эстетической деятельности.</w:t>
            </w:r>
          </w:p>
        </w:tc>
      </w:tr>
      <w:tr w:rsidR="00611C1F" w:rsidRPr="006B32F2" w:rsidTr="0060191F">
        <w:tc>
          <w:tcPr>
            <w:tcW w:w="10421" w:type="dxa"/>
          </w:tcPr>
          <w:p w:rsidR="00611C1F" w:rsidRPr="006B32F2" w:rsidRDefault="00611C1F" w:rsidP="009E10AE">
            <w:pPr>
              <w:jc w:val="center"/>
              <w:rPr>
                <w:rFonts w:ascii="Times New Roman" w:hAnsi="Times New Roman" w:cs="Times New Roman"/>
                <w:b/>
                <w:i/>
                <w:sz w:val="24"/>
                <w:szCs w:val="24"/>
              </w:rPr>
            </w:pPr>
            <w:r w:rsidRPr="006B32F2">
              <w:rPr>
                <w:rFonts w:ascii="Times New Roman" w:hAnsi="Times New Roman" w:cs="Times New Roman"/>
                <w:b/>
                <w:i/>
                <w:sz w:val="24"/>
                <w:szCs w:val="24"/>
              </w:rPr>
              <w:t>Планируемые результаты воспитания</w:t>
            </w:r>
          </w:p>
        </w:tc>
      </w:tr>
      <w:tr w:rsidR="00611C1F" w:rsidRPr="006B32F2" w:rsidTr="0060191F">
        <w:tc>
          <w:tcPr>
            <w:tcW w:w="10421" w:type="dxa"/>
          </w:tcPr>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воспринимает и чувствует прекрасное в быту, природе, поступках, искусстве;</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стремится к отображению прекрасного в продуктивных видах деятельности;</w:t>
            </w:r>
          </w:p>
          <w:p w:rsidR="00611C1F" w:rsidRPr="006B32F2" w:rsidRDefault="00611C1F" w:rsidP="00E234BD">
            <w:pPr>
              <w:pStyle w:val="a4"/>
              <w:numPr>
                <w:ilvl w:val="0"/>
                <w:numId w:val="24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обладает зачатками художественно-эстетического вкуса.</w:t>
            </w:r>
          </w:p>
        </w:tc>
      </w:tr>
    </w:tbl>
    <w:p w:rsidR="00B93685" w:rsidRPr="006B32F2" w:rsidRDefault="00B93685" w:rsidP="00B93685">
      <w:pPr>
        <w:spacing w:after="0" w:line="240" w:lineRule="auto"/>
        <w:rPr>
          <w:rFonts w:ascii="Times New Roman" w:hAnsi="Times New Roman" w:cs="Times New Roman"/>
          <w:b/>
          <w:sz w:val="24"/>
          <w:szCs w:val="24"/>
        </w:rPr>
      </w:pPr>
    </w:p>
    <w:p w:rsidR="00867823" w:rsidRDefault="00B57F2F" w:rsidP="00C25A35">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ED799F">
        <w:rPr>
          <w:rFonts w:ascii="Times New Roman" w:hAnsi="Times New Roman" w:cs="Times New Roman"/>
          <w:b/>
          <w:sz w:val="24"/>
          <w:szCs w:val="24"/>
        </w:rPr>
        <w:t xml:space="preserve">.9.7.3. </w:t>
      </w:r>
      <w:r w:rsidR="004D4148">
        <w:rPr>
          <w:rFonts w:ascii="Times New Roman" w:hAnsi="Times New Roman" w:cs="Times New Roman"/>
          <w:b/>
          <w:sz w:val="24"/>
          <w:szCs w:val="24"/>
        </w:rPr>
        <w:t>З</w:t>
      </w:r>
      <w:r w:rsidR="0040094D" w:rsidRPr="00BA1FC3">
        <w:rPr>
          <w:rFonts w:ascii="Times New Roman" w:hAnsi="Times New Roman" w:cs="Times New Roman"/>
          <w:b/>
          <w:sz w:val="24"/>
          <w:szCs w:val="24"/>
        </w:rPr>
        <w:t>адач</w:t>
      </w:r>
      <w:r w:rsidR="003F5A76">
        <w:rPr>
          <w:rFonts w:ascii="Times New Roman" w:hAnsi="Times New Roman" w:cs="Times New Roman"/>
          <w:b/>
          <w:sz w:val="24"/>
          <w:szCs w:val="24"/>
        </w:rPr>
        <w:t>и</w:t>
      </w:r>
      <w:r w:rsidR="0040094D" w:rsidRPr="00BA1FC3">
        <w:rPr>
          <w:rFonts w:ascii="Times New Roman" w:hAnsi="Times New Roman" w:cs="Times New Roman"/>
          <w:b/>
          <w:sz w:val="24"/>
          <w:szCs w:val="24"/>
        </w:rPr>
        <w:t xml:space="preserve"> в</w:t>
      </w:r>
      <w:r w:rsidR="004D4148">
        <w:rPr>
          <w:rFonts w:ascii="Times New Roman" w:hAnsi="Times New Roman" w:cs="Times New Roman"/>
          <w:b/>
          <w:sz w:val="24"/>
          <w:szCs w:val="24"/>
        </w:rPr>
        <w:t>оспитания в образовательных областях</w:t>
      </w:r>
    </w:p>
    <w:p w:rsidR="00267B35" w:rsidRDefault="00267B35" w:rsidP="00C25A35">
      <w:pPr>
        <w:spacing w:after="0" w:line="240" w:lineRule="auto"/>
        <w:jc w:val="center"/>
        <w:rPr>
          <w:rFonts w:ascii="Times New Roman" w:hAnsi="Times New Roman" w:cs="Times New Roman"/>
          <w:b/>
          <w:sz w:val="24"/>
          <w:szCs w:val="24"/>
        </w:rPr>
      </w:pPr>
    </w:p>
    <w:p w:rsidR="00C25A35" w:rsidRPr="006B32F2" w:rsidRDefault="00867823" w:rsidP="00267B35">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Описание интеграции направлений воспитания с содержанием образовательных областей</w:t>
      </w:r>
    </w:p>
    <w:p w:rsidR="0086005C" w:rsidRPr="006B32F2" w:rsidRDefault="0086005C" w:rsidP="0086005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Дошкольное образование – процесс непрерывный (ежеминутный) и реализуемый во всех режимных моментах (повседневная бытовая деятельность, игры, занятия, прогулки и т.д.). В соответствии со спецификой работы ДОУ, воспитанники пребывают в учреждении на протяжении 12 часов. Именно поэтому воспитательный процесс должен осуществляться постоянно, выполняя поставленные задачи рабочей программы воспитания МДОУ «Сказка» г. Николаевска.</w:t>
      </w:r>
    </w:p>
    <w:p w:rsidR="0040094D" w:rsidRPr="006B32F2" w:rsidRDefault="0086005C" w:rsidP="0086005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Процесс воспитания – это процесс формирования морального сознания, нравственных чувств и привычек, нравственного поведения с первых лет жизни ребенка.</w:t>
      </w:r>
    </w:p>
    <w:p w:rsidR="0086005C" w:rsidRPr="006B32F2" w:rsidRDefault="0086005C" w:rsidP="0086005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Дошкольный возраст – это период начального становления личности. К семи годам уже четко прослеживается направленность личности ребенка, как показатель</w:t>
      </w:r>
      <w:r w:rsidR="007941CA" w:rsidRPr="006B32F2">
        <w:rPr>
          <w:rFonts w:ascii="Times New Roman" w:hAnsi="Times New Roman" w:cs="Times New Roman"/>
          <w:sz w:val="24"/>
          <w:szCs w:val="24"/>
        </w:rPr>
        <w:t xml:space="preserve"> </w:t>
      </w:r>
      <w:r w:rsidRPr="006B32F2">
        <w:rPr>
          <w:rFonts w:ascii="Times New Roman" w:hAnsi="Times New Roman" w:cs="Times New Roman"/>
          <w:sz w:val="24"/>
          <w:szCs w:val="24"/>
        </w:rPr>
        <w:t>уровня его нравственного развития.</w:t>
      </w:r>
    </w:p>
    <w:p w:rsidR="0086005C" w:rsidRPr="006B32F2" w:rsidRDefault="0086005C" w:rsidP="0086005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Следует помнить, что воспитание – это процесс двусторонний. С одной стороны, он предполагает активное педагогическое воздействие на детей со стороны взрослых, с другой – активность детей, которая проявляется в их поступках, чувствах и отношениях. Поэтому, реализуя определённое содержание, используя различные методы нравственного воздействия, педагог должен внимательно анализировать результаты проделанной работы, достижения своих воспитанников.</w:t>
      </w:r>
    </w:p>
    <w:p w:rsidR="0086005C" w:rsidRPr="006B32F2" w:rsidRDefault="0086005C" w:rsidP="0086005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Ядро нравственности составляют нормы и правила поведения. Любовь к Родине, добросовестный труд – это неотъемлемые элементы сознания, чувств, поведения и взаимоотношений.</w:t>
      </w:r>
    </w:p>
    <w:p w:rsidR="009B69F6" w:rsidRPr="006B32F2" w:rsidRDefault="0086005C" w:rsidP="0086005C">
      <w:pPr>
        <w:spacing w:after="0" w:line="240" w:lineRule="auto"/>
        <w:jc w:val="both"/>
        <w:rPr>
          <w:rFonts w:ascii="Times New Roman" w:hAnsi="Times New Roman" w:cs="Times New Roman"/>
          <w:b/>
          <w:sz w:val="24"/>
          <w:szCs w:val="24"/>
          <w:u w:val="single"/>
        </w:rPr>
      </w:pPr>
      <w:r w:rsidRPr="006B32F2">
        <w:rPr>
          <w:rFonts w:ascii="Times New Roman" w:hAnsi="Times New Roman" w:cs="Times New Roman"/>
          <w:sz w:val="24"/>
          <w:szCs w:val="24"/>
        </w:rPr>
        <w:t xml:space="preserve">          </w:t>
      </w:r>
      <w:r w:rsidRPr="006B32F2">
        <w:rPr>
          <w:rFonts w:ascii="Times New Roman" w:hAnsi="Times New Roman" w:cs="Times New Roman"/>
          <w:i/>
          <w:sz w:val="24"/>
          <w:szCs w:val="24"/>
        </w:rPr>
        <w:t>Реализация цели и задач данной Программы</w:t>
      </w:r>
      <w:r w:rsidRPr="006B32F2">
        <w:rPr>
          <w:rFonts w:ascii="Times New Roman" w:hAnsi="Times New Roman" w:cs="Times New Roman"/>
          <w:sz w:val="24"/>
          <w:szCs w:val="24"/>
        </w:rPr>
        <w:t xml:space="preserve"> осуществляется в рамках нескольких направлений воспитательной работы ДОУ, формирование которых в совокупности обеспечит полноценное и гармоничное развитие личности детей </w:t>
      </w:r>
      <w:r w:rsidR="009B69F6" w:rsidRPr="006B32F2">
        <w:rPr>
          <w:rFonts w:ascii="Times New Roman" w:hAnsi="Times New Roman" w:cs="Times New Roman"/>
          <w:sz w:val="24"/>
          <w:szCs w:val="24"/>
        </w:rPr>
        <w:t>от 1 до 7 лет.</w:t>
      </w:r>
    </w:p>
    <w:p w:rsidR="0086005C" w:rsidRPr="006B32F2" w:rsidRDefault="0086005C" w:rsidP="0086005C">
      <w:pPr>
        <w:spacing w:after="0" w:line="240" w:lineRule="auto"/>
        <w:jc w:val="both"/>
        <w:rPr>
          <w:rFonts w:ascii="Times New Roman" w:hAnsi="Times New Roman" w:cs="Times New Roman"/>
          <w:b/>
          <w:sz w:val="24"/>
          <w:szCs w:val="24"/>
        </w:rPr>
      </w:pPr>
      <w:r w:rsidRPr="006B32F2">
        <w:rPr>
          <w:rFonts w:ascii="Times New Roman" w:hAnsi="Times New Roman" w:cs="Times New Roman"/>
          <w:b/>
          <w:sz w:val="24"/>
          <w:szCs w:val="24"/>
        </w:rPr>
        <w:t xml:space="preserve">        </w:t>
      </w:r>
      <w:r w:rsidRPr="006B32F2">
        <w:t xml:space="preserve"> </w:t>
      </w:r>
      <w:r w:rsidRPr="006B32F2">
        <w:rPr>
          <w:rFonts w:ascii="Times New Roman" w:hAnsi="Times New Roman" w:cs="Times New Roman"/>
          <w:b/>
          <w:sz w:val="24"/>
          <w:szCs w:val="24"/>
        </w:rPr>
        <w:t>Задачи Программы:</w:t>
      </w:r>
    </w:p>
    <w:p w:rsidR="0086005C" w:rsidRPr="006B32F2" w:rsidRDefault="0086005C" w:rsidP="005A4A0E">
      <w:pPr>
        <w:pStyle w:val="a4"/>
        <w:numPr>
          <w:ilvl w:val="0"/>
          <w:numId w:val="8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личности ребенка, нравственное воспитание, развитие</w:t>
      </w:r>
      <w:r w:rsidR="00FD0A5A"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общения.</w:t>
      </w:r>
    </w:p>
    <w:p w:rsidR="0086005C" w:rsidRPr="006B32F2" w:rsidRDefault="0086005C" w:rsidP="005A4A0E">
      <w:pPr>
        <w:pStyle w:val="a4"/>
        <w:numPr>
          <w:ilvl w:val="0"/>
          <w:numId w:val="8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уважительного отношения к истории своей страны и любв к Родине.</w:t>
      </w:r>
    </w:p>
    <w:p w:rsidR="0086005C" w:rsidRPr="006B32F2" w:rsidRDefault="0086005C" w:rsidP="005A4A0E">
      <w:pPr>
        <w:pStyle w:val="a4"/>
        <w:numPr>
          <w:ilvl w:val="0"/>
          <w:numId w:val="8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уважительного отношения и чувства принадлежности к своей семье и обществу.</w:t>
      </w:r>
    </w:p>
    <w:p w:rsidR="0086005C" w:rsidRPr="006B32F2" w:rsidRDefault="0086005C" w:rsidP="005A4A0E">
      <w:pPr>
        <w:pStyle w:val="a4"/>
        <w:numPr>
          <w:ilvl w:val="0"/>
          <w:numId w:val="8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позитивных установок к труду и творчеству.</w:t>
      </w:r>
    </w:p>
    <w:p w:rsidR="0086005C" w:rsidRPr="006B32F2" w:rsidRDefault="0086005C" w:rsidP="005A4A0E">
      <w:pPr>
        <w:pStyle w:val="a4"/>
        <w:numPr>
          <w:ilvl w:val="0"/>
          <w:numId w:val="8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основ экологического сознания.</w:t>
      </w:r>
    </w:p>
    <w:p w:rsidR="0086005C" w:rsidRPr="006B32F2" w:rsidRDefault="0086005C" w:rsidP="005A4A0E">
      <w:pPr>
        <w:pStyle w:val="a4"/>
        <w:numPr>
          <w:ilvl w:val="0"/>
          <w:numId w:val="8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основ безопасности.</w:t>
      </w:r>
    </w:p>
    <w:p w:rsidR="0086005C" w:rsidRPr="006B32F2" w:rsidRDefault="0086005C" w:rsidP="0086005C">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 каждом из перечисленных направлений воспитания существуют свои подразделы,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 согласно ООП ДО МДОУ «Сказка» г. Николаевска.</w:t>
      </w:r>
    </w:p>
    <w:p w:rsidR="0040094D" w:rsidRPr="006B32F2" w:rsidRDefault="0040094D" w:rsidP="008A5AC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86005C" w:rsidRPr="006B32F2">
        <w:rPr>
          <w:rFonts w:ascii="Times New Roman" w:hAnsi="Times New Roman" w:cs="Times New Roman"/>
          <w:sz w:val="24"/>
          <w:szCs w:val="24"/>
        </w:rPr>
        <w:t xml:space="preserve">     </w:t>
      </w:r>
      <w:r w:rsidRPr="006B32F2">
        <w:rPr>
          <w:rFonts w:ascii="Times New Roman" w:hAnsi="Times New Roman" w:cs="Times New Roman"/>
          <w:b/>
          <w:sz w:val="24"/>
          <w:szCs w:val="24"/>
        </w:rPr>
        <w:t>Содержание Программы</w:t>
      </w:r>
      <w:r w:rsidRPr="006B32F2">
        <w:rPr>
          <w:rFonts w:ascii="Times New Roman" w:hAnsi="Times New Roman" w:cs="Times New Roman"/>
          <w:sz w:val="24"/>
          <w:szCs w:val="24"/>
        </w:rPr>
        <w:t xml:space="preserve"> воспитания реализуется в ходе освоения детьми дошкольного возраста всех образовательных областей, обозначенных в ФГОС ДО:</w:t>
      </w:r>
    </w:p>
    <w:p w:rsidR="000C3A08" w:rsidRPr="006B32F2" w:rsidRDefault="0040094D" w:rsidP="005A4A0E">
      <w:pPr>
        <w:pStyle w:val="a4"/>
        <w:numPr>
          <w:ilvl w:val="0"/>
          <w:numId w:val="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0C3A08" w:rsidRPr="006B32F2" w:rsidRDefault="0040094D" w:rsidP="005A4A0E">
      <w:pPr>
        <w:pStyle w:val="a4"/>
        <w:numPr>
          <w:ilvl w:val="0"/>
          <w:numId w:val="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Образовательная область «Познавательное развитие» соотносится с познавательным и патриотическим направлениями воспитания;</w:t>
      </w:r>
    </w:p>
    <w:p w:rsidR="0040094D" w:rsidRPr="006B32F2" w:rsidRDefault="0040094D" w:rsidP="005A4A0E">
      <w:pPr>
        <w:pStyle w:val="a4"/>
        <w:numPr>
          <w:ilvl w:val="0"/>
          <w:numId w:val="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Образовательная область «Речевое развитие» соотносится с социальным и эстетическим направлениями воспитания;</w:t>
      </w:r>
    </w:p>
    <w:p w:rsidR="0040094D" w:rsidRPr="006B32F2" w:rsidRDefault="0040094D" w:rsidP="005A4A0E">
      <w:pPr>
        <w:pStyle w:val="a4"/>
        <w:numPr>
          <w:ilvl w:val="0"/>
          <w:numId w:val="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Образовательная область «Художественно-эстетическое развитие» соотносится с эстетическим направлением воспитания;</w:t>
      </w:r>
    </w:p>
    <w:p w:rsidR="0040094D" w:rsidRPr="006B32F2" w:rsidRDefault="0040094D" w:rsidP="005A4A0E">
      <w:pPr>
        <w:pStyle w:val="a4"/>
        <w:numPr>
          <w:ilvl w:val="0"/>
          <w:numId w:val="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Образовательная область «Физическое развитие» соотносится с физическим и оздоровительным направлениями воспитания.</w:t>
      </w:r>
    </w:p>
    <w:p w:rsidR="0040094D" w:rsidRPr="006B32F2" w:rsidRDefault="0040094D" w:rsidP="008A5AC3">
      <w:pPr>
        <w:spacing w:after="0" w:line="240" w:lineRule="auto"/>
        <w:jc w:val="both"/>
        <w:rPr>
          <w:rFonts w:ascii="Times New Roman" w:hAnsi="Times New Roman" w:cs="Times New Roman"/>
          <w:sz w:val="24"/>
          <w:szCs w:val="24"/>
        </w:rPr>
      </w:pPr>
    </w:p>
    <w:p w:rsidR="007941CA" w:rsidRPr="006B32F2" w:rsidRDefault="007941CA" w:rsidP="007941CA">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Патриотическое направление воспитания</w:t>
      </w:r>
    </w:p>
    <w:p w:rsidR="007941CA" w:rsidRPr="006B32F2" w:rsidRDefault="006257CD" w:rsidP="006257CD">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соотносится</w:t>
      </w:r>
    </w:p>
    <w:p w:rsidR="007941CA" w:rsidRPr="006B32F2" w:rsidRDefault="007941CA" w:rsidP="007941CA">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«Познавательное развитие»</w:t>
      </w:r>
    </w:p>
    <w:p w:rsidR="007941CA" w:rsidRPr="006B32F2" w:rsidRDefault="007941CA" w:rsidP="007941CA">
      <w:pPr>
        <w:spacing w:after="0" w:line="240" w:lineRule="auto"/>
        <w:jc w:val="center"/>
        <w:rPr>
          <w:rFonts w:ascii="Times New Roman" w:hAnsi="Times New Roman" w:cs="Times New Roman"/>
          <w:b/>
          <w:sz w:val="24"/>
          <w:szCs w:val="24"/>
        </w:rPr>
      </w:pPr>
      <w:r w:rsidRPr="006B32F2">
        <w:rPr>
          <w:rFonts w:ascii="Times New Roman" w:hAnsi="Times New Roman" w:cs="Times New Roman"/>
          <w:b/>
          <w:i/>
          <w:sz w:val="24"/>
          <w:szCs w:val="24"/>
        </w:rPr>
        <w:t xml:space="preserve">Образовательная </w:t>
      </w:r>
      <w:r w:rsidRPr="006B32F2">
        <w:rPr>
          <w:rFonts w:ascii="Times New Roman" w:hAnsi="Times New Roman" w:cs="Times New Roman"/>
          <w:b/>
          <w:sz w:val="24"/>
          <w:szCs w:val="24"/>
        </w:rPr>
        <w:t>область «Социально-коммуникативное развитие»</w:t>
      </w:r>
    </w:p>
    <w:p w:rsidR="006257CD" w:rsidRPr="006B32F2" w:rsidRDefault="006257CD" w:rsidP="007941CA">
      <w:pPr>
        <w:spacing w:after="0" w:line="240" w:lineRule="auto"/>
        <w:jc w:val="center"/>
        <w:rPr>
          <w:rFonts w:ascii="Times New Roman" w:hAnsi="Times New Roman" w:cs="Times New Roman"/>
          <w:b/>
          <w:sz w:val="24"/>
          <w:szCs w:val="24"/>
        </w:rPr>
      </w:pPr>
    </w:p>
    <w:p w:rsidR="007941CA" w:rsidRPr="006B32F2" w:rsidRDefault="007941CA" w:rsidP="007941CA">
      <w:pPr>
        <w:spacing w:after="0" w:line="240" w:lineRule="auto"/>
        <w:jc w:val="both"/>
        <w:rPr>
          <w:rFonts w:ascii="Times New Roman" w:hAnsi="Times New Roman" w:cs="Times New Roman"/>
          <w:sz w:val="24"/>
          <w:szCs w:val="24"/>
        </w:rPr>
      </w:pPr>
      <w:r w:rsidRPr="006B32F2">
        <w:rPr>
          <w:rFonts w:ascii="Times New Roman" w:hAnsi="Times New Roman" w:cs="Times New Roman"/>
          <w:b/>
          <w:i/>
          <w:sz w:val="24"/>
          <w:szCs w:val="24"/>
        </w:rPr>
        <w:t>Ценности:</w:t>
      </w:r>
      <w:r w:rsidRPr="006B32F2">
        <w:rPr>
          <w:rFonts w:ascii="Times New Roman" w:hAnsi="Times New Roman" w:cs="Times New Roman"/>
          <w:sz w:val="24"/>
          <w:szCs w:val="24"/>
        </w:rPr>
        <w:t xml:space="preserve"> Родина и природа.</w:t>
      </w:r>
    </w:p>
    <w:p w:rsidR="007941CA" w:rsidRPr="006B32F2" w:rsidRDefault="007941CA" w:rsidP="007941C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7941CA" w:rsidRPr="006B32F2" w:rsidRDefault="007941CA" w:rsidP="007941C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7941CA" w:rsidRPr="006B32F2" w:rsidRDefault="007941CA" w:rsidP="007941C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7941CA" w:rsidRPr="006B32F2" w:rsidRDefault="007941CA" w:rsidP="007941C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эмоционально-ценностный, характеризующийся любовью к Родине –России, уважением к своему народу, народу России в целом;</w:t>
      </w:r>
    </w:p>
    <w:p w:rsidR="007941CA" w:rsidRPr="006B32F2" w:rsidRDefault="007941CA" w:rsidP="007941C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7941CA" w:rsidRPr="006B32F2" w:rsidRDefault="007941CA" w:rsidP="007941CA">
      <w:pPr>
        <w:spacing w:after="0" w:line="240" w:lineRule="auto"/>
        <w:jc w:val="both"/>
        <w:rPr>
          <w:rFonts w:ascii="Times New Roman" w:hAnsi="Times New Roman" w:cs="Times New Roman"/>
          <w:b/>
          <w:i/>
          <w:sz w:val="24"/>
          <w:szCs w:val="24"/>
        </w:rPr>
      </w:pPr>
      <w:r w:rsidRPr="006B32F2">
        <w:rPr>
          <w:rFonts w:ascii="Times New Roman" w:hAnsi="Times New Roman" w:cs="Times New Roman"/>
          <w:b/>
          <w:sz w:val="24"/>
          <w:szCs w:val="24"/>
        </w:rPr>
        <w:t xml:space="preserve">         </w:t>
      </w:r>
      <w:r w:rsidRPr="006B32F2">
        <w:rPr>
          <w:rFonts w:ascii="Times New Roman" w:hAnsi="Times New Roman" w:cs="Times New Roman"/>
          <w:b/>
          <w:i/>
          <w:sz w:val="24"/>
          <w:szCs w:val="24"/>
        </w:rPr>
        <w:t>Задачи патриотического воспитания:</w:t>
      </w:r>
    </w:p>
    <w:p w:rsidR="007941CA" w:rsidRPr="006B32F2" w:rsidRDefault="007941CA" w:rsidP="005A4A0E">
      <w:pPr>
        <w:pStyle w:val="a4"/>
        <w:numPr>
          <w:ilvl w:val="0"/>
          <w:numId w:val="9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любви к родному краю, родной природе, родному языку, культурному наследию своего народа;</w:t>
      </w:r>
    </w:p>
    <w:p w:rsidR="007941CA" w:rsidRPr="006B32F2" w:rsidRDefault="007941CA" w:rsidP="005A4A0E">
      <w:pPr>
        <w:pStyle w:val="a4"/>
        <w:numPr>
          <w:ilvl w:val="0"/>
          <w:numId w:val="8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7941CA" w:rsidRPr="006B32F2" w:rsidRDefault="007941CA" w:rsidP="005A4A0E">
      <w:pPr>
        <w:pStyle w:val="a4"/>
        <w:numPr>
          <w:ilvl w:val="0"/>
          <w:numId w:val="8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7941CA" w:rsidRPr="006B32F2" w:rsidRDefault="007941CA"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7941CA" w:rsidRPr="006B32F2" w:rsidRDefault="007941CA" w:rsidP="007941CA">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10337"/>
      </w:tblGrid>
      <w:tr w:rsidR="007941CA" w:rsidRPr="006B32F2" w:rsidTr="007941CA">
        <w:tc>
          <w:tcPr>
            <w:tcW w:w="10421" w:type="dxa"/>
          </w:tcPr>
          <w:p w:rsidR="007941CA" w:rsidRPr="006B32F2" w:rsidRDefault="007941CA" w:rsidP="007941CA">
            <w:pPr>
              <w:jc w:val="center"/>
              <w:rPr>
                <w:rFonts w:ascii="Times New Roman" w:hAnsi="Times New Roman" w:cs="Times New Roman"/>
                <w:i/>
                <w:sz w:val="24"/>
                <w:szCs w:val="24"/>
              </w:rPr>
            </w:pPr>
            <w:r w:rsidRPr="006B32F2">
              <w:rPr>
                <w:rFonts w:ascii="Times New Roman" w:hAnsi="Times New Roman" w:cs="Times New Roman"/>
                <w:i/>
                <w:sz w:val="24"/>
                <w:szCs w:val="24"/>
              </w:rPr>
              <w:t>При реализации указанных задач воспитатель ДОО акцентирует</w:t>
            </w:r>
          </w:p>
          <w:p w:rsidR="007941CA" w:rsidRPr="006B32F2" w:rsidRDefault="007941CA" w:rsidP="007941CA">
            <w:pPr>
              <w:jc w:val="center"/>
              <w:rPr>
                <w:rFonts w:ascii="Times New Roman" w:hAnsi="Times New Roman" w:cs="Times New Roman"/>
                <w:sz w:val="24"/>
                <w:szCs w:val="24"/>
              </w:rPr>
            </w:pPr>
            <w:r w:rsidRPr="006B32F2">
              <w:rPr>
                <w:rFonts w:ascii="Times New Roman" w:hAnsi="Times New Roman" w:cs="Times New Roman"/>
                <w:i/>
                <w:sz w:val="24"/>
                <w:szCs w:val="24"/>
              </w:rPr>
              <w:t>внимание на нескольких основных направлениях воспитательной работы:</w:t>
            </w:r>
          </w:p>
        </w:tc>
      </w:tr>
      <w:tr w:rsidR="007941CA" w:rsidRPr="006B32F2" w:rsidTr="007941CA">
        <w:tc>
          <w:tcPr>
            <w:tcW w:w="10421" w:type="dxa"/>
          </w:tcPr>
          <w:p w:rsidR="007941CA" w:rsidRPr="006B32F2" w:rsidRDefault="007941CA" w:rsidP="007941CA">
            <w:pPr>
              <w:jc w:val="both"/>
              <w:rPr>
                <w:rFonts w:ascii="Times New Roman" w:hAnsi="Times New Roman" w:cs="Times New Roman"/>
                <w:sz w:val="24"/>
                <w:szCs w:val="24"/>
              </w:rPr>
            </w:pPr>
            <w:r w:rsidRPr="006B32F2">
              <w:rPr>
                <w:rFonts w:ascii="Times New Roman" w:hAnsi="Times New Roman" w:cs="Times New Roman"/>
                <w:sz w:val="24"/>
                <w:szCs w:val="24"/>
              </w:rPr>
              <w:t>- ознакомлении детей с историей, героями, культурой, традициями России и своего народа;</w:t>
            </w:r>
          </w:p>
          <w:p w:rsidR="007941CA" w:rsidRPr="006B32F2" w:rsidRDefault="007941CA" w:rsidP="007941CA">
            <w:pPr>
              <w:jc w:val="both"/>
              <w:rPr>
                <w:rFonts w:ascii="Times New Roman" w:hAnsi="Times New Roman" w:cs="Times New Roman"/>
                <w:sz w:val="24"/>
                <w:szCs w:val="24"/>
              </w:rPr>
            </w:pPr>
            <w:r w:rsidRPr="006B32F2">
              <w:rPr>
                <w:rFonts w:ascii="Times New Roman" w:hAnsi="Times New Roman" w:cs="Times New Roman"/>
                <w:sz w:val="24"/>
                <w:szCs w:val="24"/>
              </w:rPr>
              <w:t xml:space="preserve">- организации коллективных творческих проектов, направленных на приобщение детей к </w:t>
            </w:r>
          </w:p>
          <w:p w:rsidR="007941CA" w:rsidRPr="006B32F2" w:rsidRDefault="007941CA" w:rsidP="007941CA">
            <w:pPr>
              <w:jc w:val="both"/>
              <w:rPr>
                <w:rFonts w:ascii="Times New Roman" w:hAnsi="Times New Roman" w:cs="Times New Roman"/>
                <w:sz w:val="24"/>
                <w:szCs w:val="24"/>
              </w:rPr>
            </w:pPr>
            <w:r w:rsidRPr="006B32F2">
              <w:rPr>
                <w:rFonts w:ascii="Times New Roman" w:hAnsi="Times New Roman" w:cs="Times New Roman"/>
                <w:sz w:val="24"/>
                <w:szCs w:val="24"/>
              </w:rPr>
              <w:t>российским общенациональным традициям;</w:t>
            </w:r>
          </w:p>
          <w:p w:rsidR="007941CA" w:rsidRPr="006B32F2" w:rsidRDefault="007941CA" w:rsidP="007941CA">
            <w:pPr>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формировании правильного и безопасного поведения в природе, осознанного отношения к </w:t>
            </w:r>
          </w:p>
          <w:p w:rsidR="007941CA" w:rsidRPr="006B32F2" w:rsidRDefault="007941CA" w:rsidP="007941CA">
            <w:pPr>
              <w:jc w:val="both"/>
              <w:rPr>
                <w:rFonts w:ascii="Times New Roman" w:hAnsi="Times New Roman" w:cs="Times New Roman"/>
                <w:sz w:val="24"/>
                <w:szCs w:val="24"/>
              </w:rPr>
            </w:pPr>
            <w:r w:rsidRPr="006B32F2">
              <w:rPr>
                <w:rFonts w:ascii="Times New Roman" w:hAnsi="Times New Roman" w:cs="Times New Roman"/>
                <w:sz w:val="24"/>
                <w:szCs w:val="24"/>
              </w:rPr>
              <w:t>растениям, животным, к последствиям хозяйственной деятельности человека</w:t>
            </w:r>
          </w:p>
        </w:tc>
      </w:tr>
    </w:tbl>
    <w:p w:rsidR="007941CA" w:rsidRPr="006B32F2" w:rsidRDefault="007941CA" w:rsidP="008A5AC3">
      <w:pPr>
        <w:spacing w:after="0" w:line="240" w:lineRule="auto"/>
        <w:jc w:val="both"/>
        <w:rPr>
          <w:rFonts w:ascii="Times New Roman" w:hAnsi="Times New Roman" w:cs="Times New Roman"/>
          <w:sz w:val="24"/>
          <w:szCs w:val="24"/>
        </w:rPr>
      </w:pPr>
    </w:p>
    <w:p w:rsidR="007941CA" w:rsidRPr="006B32F2" w:rsidRDefault="007941CA" w:rsidP="007941CA">
      <w:pPr>
        <w:spacing w:after="0" w:line="240" w:lineRule="auto"/>
        <w:jc w:val="center"/>
        <w:rPr>
          <w:rFonts w:ascii="Times New Roman" w:hAnsi="Times New Roman" w:cs="Times New Roman"/>
          <w:b/>
          <w:sz w:val="24"/>
          <w:szCs w:val="24"/>
          <w:u w:val="single"/>
        </w:rPr>
      </w:pPr>
      <w:r w:rsidRPr="006B32F2">
        <w:rPr>
          <w:rFonts w:ascii="Times New Roman" w:hAnsi="Times New Roman" w:cs="Times New Roman"/>
          <w:b/>
          <w:sz w:val="24"/>
          <w:szCs w:val="24"/>
          <w:u w:val="single"/>
        </w:rPr>
        <w:t>Духовно-нравственное направление воспитания</w:t>
      </w:r>
    </w:p>
    <w:p w:rsidR="007941CA" w:rsidRPr="006B32F2" w:rsidRDefault="006257CD" w:rsidP="006257CD">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соотносится</w:t>
      </w:r>
    </w:p>
    <w:p w:rsidR="007941CA" w:rsidRPr="006B32F2" w:rsidRDefault="007941CA" w:rsidP="006257CD">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"Социально-коммуникативное развитие"</w:t>
      </w:r>
    </w:p>
    <w:p w:rsidR="006257CD" w:rsidRPr="006B32F2" w:rsidRDefault="006257CD" w:rsidP="006257CD">
      <w:pPr>
        <w:spacing w:after="0" w:line="240" w:lineRule="auto"/>
        <w:jc w:val="center"/>
        <w:rPr>
          <w:rFonts w:ascii="Times New Roman" w:hAnsi="Times New Roman" w:cs="Times New Roman"/>
          <w:b/>
          <w:i/>
          <w:sz w:val="24"/>
          <w:szCs w:val="24"/>
        </w:rPr>
      </w:pPr>
    </w:p>
    <w:p w:rsidR="007941CA" w:rsidRPr="006B32F2" w:rsidRDefault="007941CA" w:rsidP="006257CD">
      <w:pPr>
        <w:spacing w:after="0" w:line="240" w:lineRule="auto"/>
        <w:jc w:val="both"/>
        <w:rPr>
          <w:rFonts w:ascii="Times New Roman" w:hAnsi="Times New Roman" w:cs="Times New Roman"/>
          <w:sz w:val="24"/>
          <w:szCs w:val="24"/>
        </w:rPr>
      </w:pPr>
      <w:r w:rsidRPr="006B32F2">
        <w:rPr>
          <w:rFonts w:ascii="Times New Roman" w:hAnsi="Times New Roman" w:cs="Times New Roman"/>
          <w:b/>
          <w:i/>
          <w:sz w:val="24"/>
          <w:szCs w:val="24"/>
        </w:rPr>
        <w:t>Ценности:</w:t>
      </w:r>
      <w:r w:rsidRPr="006B32F2">
        <w:rPr>
          <w:rFonts w:ascii="Times New Roman" w:hAnsi="Times New Roman" w:cs="Times New Roman"/>
          <w:sz w:val="24"/>
          <w:szCs w:val="24"/>
        </w:rPr>
        <w:t xml:space="preserve"> жизнь, милосердие, добро.</w:t>
      </w:r>
    </w:p>
    <w:p w:rsidR="006257CD" w:rsidRPr="006B32F2" w:rsidRDefault="00C15B2B" w:rsidP="006257CD">
      <w:pPr>
        <w:spacing w:after="0" w:line="240" w:lineRule="auto"/>
        <w:jc w:val="both"/>
        <w:rPr>
          <w:rFonts w:ascii="Times New Roman" w:hAnsi="Times New Roman" w:cs="Times New Roman"/>
          <w:b/>
          <w:i/>
          <w:sz w:val="24"/>
          <w:szCs w:val="24"/>
        </w:rPr>
      </w:pPr>
      <w:r w:rsidRPr="006B32F2">
        <w:rPr>
          <w:rFonts w:ascii="Times New Roman" w:hAnsi="Times New Roman" w:cs="Times New Roman"/>
          <w:b/>
          <w:sz w:val="24"/>
          <w:szCs w:val="24"/>
        </w:rPr>
        <w:t xml:space="preserve">         </w:t>
      </w:r>
      <w:r w:rsidR="007941CA" w:rsidRPr="006B32F2">
        <w:rPr>
          <w:rFonts w:ascii="Times New Roman" w:hAnsi="Times New Roman" w:cs="Times New Roman"/>
          <w:b/>
          <w:i/>
          <w:sz w:val="24"/>
          <w:szCs w:val="24"/>
        </w:rPr>
        <w:t>Задачи духовно-нравственного направления воспитания:</w:t>
      </w:r>
      <w:r w:rsidR="006257CD" w:rsidRPr="006B32F2">
        <w:rPr>
          <w:rFonts w:ascii="Times New Roman" w:hAnsi="Times New Roman" w:cs="Times New Roman"/>
          <w:b/>
          <w:i/>
          <w:sz w:val="24"/>
          <w:szCs w:val="24"/>
        </w:rPr>
        <w:t xml:space="preserve"> </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уважения к своей семье, своему населенному пункту, родному краю, своей стране;</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уважительного отношения к другим людям –детям и взрослым (родителям, (законным представителям), педагогам, соседям и другим), в независимости от их этнической и национальной принадлежности;</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ценностного отношения к культурному наследию своего народа, к нравственным и культурным традициям России;</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содействие становлению целостной картины мира, основанной на представлениях о добре и зле, красоте и уродстве, правде и лжи;</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социальных чувств и навыков: способности к сопереживанию, общительности, дружелюбию, сотрудничеству, умению соблюдать правила, активной личностной позиции;</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условий для возникновения у ребёнка нравственного, социально-значимого поступка, приобретения ребёнком опыта милосердия и заботы;</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257CD" w:rsidRPr="006B32F2" w:rsidRDefault="006257CD" w:rsidP="005A4A0E">
      <w:pPr>
        <w:pStyle w:val="a4"/>
        <w:numPr>
          <w:ilvl w:val="0"/>
          <w:numId w:val="8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способности бережно и уважительно относиться к результатам своего труда и труда других людей.</w:t>
      </w:r>
    </w:p>
    <w:p w:rsidR="007941CA" w:rsidRPr="006B32F2" w:rsidRDefault="007941CA" w:rsidP="006257CD">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10337"/>
      </w:tblGrid>
      <w:tr w:rsidR="006257CD" w:rsidRPr="006B32F2" w:rsidTr="00CD4BC8">
        <w:tc>
          <w:tcPr>
            <w:tcW w:w="10421" w:type="dxa"/>
          </w:tcPr>
          <w:p w:rsidR="006257CD" w:rsidRPr="006B32F2" w:rsidRDefault="006257CD" w:rsidP="00C15B2B">
            <w:pPr>
              <w:jc w:val="center"/>
              <w:rPr>
                <w:rFonts w:ascii="Times New Roman" w:hAnsi="Times New Roman" w:cs="Times New Roman"/>
                <w:i/>
                <w:sz w:val="24"/>
                <w:szCs w:val="24"/>
              </w:rPr>
            </w:pPr>
            <w:r w:rsidRPr="006B32F2">
              <w:rPr>
                <w:rFonts w:ascii="Times New Roman" w:hAnsi="Times New Roman" w:cs="Times New Roman"/>
                <w:i/>
                <w:sz w:val="24"/>
                <w:szCs w:val="24"/>
              </w:rPr>
              <w:t>При реализации указанных задач воспитатель ДОО акцентирует</w:t>
            </w:r>
          </w:p>
          <w:p w:rsidR="006257CD" w:rsidRPr="006B32F2" w:rsidRDefault="006257CD" w:rsidP="00C15B2B">
            <w:pPr>
              <w:jc w:val="center"/>
              <w:rPr>
                <w:rFonts w:ascii="Times New Roman" w:hAnsi="Times New Roman" w:cs="Times New Roman"/>
                <w:sz w:val="24"/>
                <w:szCs w:val="24"/>
              </w:rPr>
            </w:pPr>
            <w:r w:rsidRPr="006B32F2">
              <w:rPr>
                <w:rFonts w:ascii="Times New Roman" w:hAnsi="Times New Roman" w:cs="Times New Roman"/>
                <w:i/>
                <w:sz w:val="24"/>
                <w:szCs w:val="24"/>
              </w:rPr>
              <w:t>внимание на нескольких основных направлениях воспитательной работы</w:t>
            </w:r>
          </w:p>
        </w:tc>
      </w:tr>
      <w:tr w:rsidR="006257CD" w:rsidRPr="006B32F2" w:rsidTr="00CD4BC8">
        <w:tc>
          <w:tcPr>
            <w:tcW w:w="10421" w:type="dxa"/>
          </w:tcPr>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 учить детей уважительно относиться к окружающим людям, считаться с их делами, интересами,</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удобствами;</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 воспитывать культуру общения ребенка, выражающуюся в общительности, этикет вежливости,</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предупредительности, сдержанности, умении вести себя в общественных местах;</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 воспитывать культуру речи: называть взрослых на «вы» и по имени и отчеству; не перебивать</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говорящих и выслушивать других; говорить четко, разборчиво, владеть голосом;</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 воспитывать культуру деятельности, что подразумевает умение обращаться с игрушками,</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книгами, личными вещами, имуществом ДОО;</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 формировать умение подготовиться к предстоящей деятельности, четко и последовательно</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выполнять, и заканчивать ее;</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формировать умение приводить в порядок рабочее место, аккуратно убрать все за собой; </w:t>
            </w:r>
          </w:p>
          <w:p w:rsidR="006257CD" w:rsidRPr="006B32F2" w:rsidRDefault="006257CD" w:rsidP="006257CD">
            <w:pPr>
              <w:jc w:val="both"/>
              <w:rPr>
                <w:rFonts w:ascii="Times New Roman" w:hAnsi="Times New Roman" w:cs="Times New Roman"/>
                <w:sz w:val="24"/>
                <w:szCs w:val="24"/>
              </w:rPr>
            </w:pPr>
            <w:r w:rsidRPr="006B32F2">
              <w:rPr>
                <w:rFonts w:ascii="Times New Roman" w:hAnsi="Times New Roman" w:cs="Times New Roman"/>
                <w:sz w:val="24"/>
                <w:szCs w:val="24"/>
              </w:rPr>
              <w:t>- формировать умение приводить в порядок свою одежду.</w:t>
            </w:r>
          </w:p>
        </w:tc>
      </w:tr>
    </w:tbl>
    <w:p w:rsidR="007941CA" w:rsidRPr="006B32F2" w:rsidRDefault="007941CA" w:rsidP="006257CD">
      <w:pPr>
        <w:spacing w:after="0" w:line="240" w:lineRule="auto"/>
        <w:jc w:val="both"/>
        <w:rPr>
          <w:rFonts w:ascii="Times New Roman" w:hAnsi="Times New Roman" w:cs="Times New Roman"/>
          <w:sz w:val="24"/>
          <w:szCs w:val="24"/>
        </w:rPr>
      </w:pPr>
    </w:p>
    <w:p w:rsidR="006257CD" w:rsidRPr="006B32F2" w:rsidRDefault="006257CD" w:rsidP="006257CD">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Социальное направление воспитания</w:t>
      </w:r>
    </w:p>
    <w:p w:rsidR="006257CD" w:rsidRPr="006B32F2" w:rsidRDefault="006257CD" w:rsidP="006257CD">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соотносится</w:t>
      </w:r>
    </w:p>
    <w:p w:rsidR="006257CD" w:rsidRPr="006B32F2" w:rsidRDefault="006257CD" w:rsidP="006257CD">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"Речевое развитие"</w:t>
      </w:r>
    </w:p>
    <w:p w:rsidR="006257CD" w:rsidRPr="006B32F2" w:rsidRDefault="006257CD" w:rsidP="006257CD">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"Социально-коммуникативное развитие"</w:t>
      </w:r>
    </w:p>
    <w:p w:rsidR="006257CD" w:rsidRPr="006B32F2" w:rsidRDefault="006257CD" w:rsidP="006257CD">
      <w:pPr>
        <w:spacing w:after="0" w:line="240" w:lineRule="auto"/>
        <w:jc w:val="center"/>
        <w:rPr>
          <w:rFonts w:ascii="Times New Roman" w:hAnsi="Times New Roman" w:cs="Times New Roman"/>
          <w:b/>
          <w:i/>
          <w:sz w:val="24"/>
          <w:szCs w:val="24"/>
        </w:rPr>
      </w:pPr>
    </w:p>
    <w:p w:rsidR="006257CD" w:rsidRPr="006B32F2" w:rsidRDefault="006257CD" w:rsidP="006257CD">
      <w:pPr>
        <w:spacing w:after="0" w:line="240" w:lineRule="auto"/>
        <w:jc w:val="both"/>
        <w:rPr>
          <w:rFonts w:ascii="Times New Roman" w:hAnsi="Times New Roman" w:cs="Times New Roman"/>
          <w:sz w:val="24"/>
          <w:szCs w:val="24"/>
        </w:rPr>
      </w:pPr>
      <w:r w:rsidRPr="006B32F2">
        <w:rPr>
          <w:rFonts w:ascii="Times New Roman" w:hAnsi="Times New Roman" w:cs="Times New Roman"/>
          <w:b/>
          <w:i/>
          <w:sz w:val="24"/>
          <w:szCs w:val="24"/>
        </w:rPr>
        <w:t>Ценности:</w:t>
      </w:r>
      <w:r w:rsidRPr="006B32F2">
        <w:rPr>
          <w:rFonts w:ascii="Times New Roman" w:hAnsi="Times New Roman" w:cs="Times New Roman"/>
          <w:sz w:val="24"/>
          <w:szCs w:val="24"/>
        </w:rPr>
        <w:t xml:space="preserve"> Семья, дружба, человек и сотрудничество. </w:t>
      </w:r>
    </w:p>
    <w:p w:rsidR="006257CD" w:rsidRPr="006B32F2" w:rsidRDefault="006257CD" w:rsidP="006257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Формирование ценностного отношения детей к семье, другому человеку, развитие дружелюбия, создания условий для реализации в обществе.</w:t>
      </w:r>
    </w:p>
    <w:p w:rsidR="006257CD" w:rsidRPr="006B32F2" w:rsidRDefault="006257CD" w:rsidP="006257CD">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Задачи социального направления воспитания:</w:t>
      </w:r>
    </w:p>
    <w:p w:rsidR="006257CD" w:rsidRPr="006B32F2" w:rsidRDefault="006257CD" w:rsidP="005A4A0E">
      <w:pPr>
        <w:pStyle w:val="a4"/>
        <w:numPr>
          <w:ilvl w:val="0"/>
          <w:numId w:val="9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6257CD" w:rsidRPr="006B32F2" w:rsidRDefault="006257CD" w:rsidP="005A4A0E">
      <w:pPr>
        <w:pStyle w:val="a4"/>
        <w:numPr>
          <w:ilvl w:val="0"/>
          <w:numId w:val="9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навыков, необхоодимых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7941CA" w:rsidRPr="006B32F2" w:rsidRDefault="006257CD" w:rsidP="005A4A0E">
      <w:pPr>
        <w:pStyle w:val="a4"/>
        <w:numPr>
          <w:ilvl w:val="0"/>
          <w:numId w:val="9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способности поставить себя на место другого как проявление личностной зрелости и преодоление детского эгоизма.</w:t>
      </w:r>
    </w:p>
    <w:p w:rsidR="00C15B2B" w:rsidRPr="006B32F2" w:rsidRDefault="00C15B2B" w:rsidP="00C15B2B">
      <w:pPr>
        <w:pStyle w:val="a4"/>
        <w:spacing w:after="0" w:line="240" w:lineRule="auto"/>
        <w:ind w:left="720"/>
        <w:jc w:val="both"/>
        <w:rPr>
          <w:rFonts w:ascii="Times New Roman" w:hAnsi="Times New Roman" w:cs="Times New Roman"/>
          <w:color w:val="auto"/>
          <w:sz w:val="24"/>
          <w:szCs w:val="24"/>
        </w:rPr>
      </w:pPr>
    </w:p>
    <w:tbl>
      <w:tblPr>
        <w:tblStyle w:val="a9"/>
        <w:tblW w:w="0" w:type="auto"/>
        <w:tblLook w:val="04A0" w:firstRow="1" w:lastRow="0" w:firstColumn="1" w:lastColumn="0" w:noHBand="0" w:noVBand="1"/>
      </w:tblPr>
      <w:tblGrid>
        <w:gridCol w:w="10337"/>
      </w:tblGrid>
      <w:tr w:rsidR="00C15B2B" w:rsidRPr="006B32F2" w:rsidTr="00C15B2B">
        <w:tc>
          <w:tcPr>
            <w:tcW w:w="10421" w:type="dxa"/>
          </w:tcPr>
          <w:p w:rsidR="00C15B2B" w:rsidRPr="006B32F2" w:rsidRDefault="00C15B2B" w:rsidP="00C15B2B">
            <w:pPr>
              <w:jc w:val="center"/>
              <w:rPr>
                <w:rFonts w:ascii="Times New Roman" w:hAnsi="Times New Roman" w:cs="Times New Roman"/>
                <w:i/>
                <w:sz w:val="24"/>
                <w:szCs w:val="24"/>
              </w:rPr>
            </w:pPr>
            <w:r w:rsidRPr="006B32F2">
              <w:rPr>
                <w:rFonts w:ascii="Times New Roman" w:hAnsi="Times New Roman" w:cs="Times New Roman"/>
                <w:i/>
                <w:sz w:val="24"/>
                <w:szCs w:val="24"/>
              </w:rPr>
              <w:t>При реализации указанных задач воспитатель акцентирует внимание на</w:t>
            </w:r>
          </w:p>
          <w:p w:rsidR="00C15B2B" w:rsidRPr="006B32F2" w:rsidRDefault="00C15B2B" w:rsidP="00C15B2B">
            <w:pPr>
              <w:jc w:val="center"/>
              <w:rPr>
                <w:rFonts w:ascii="Times New Roman" w:hAnsi="Times New Roman" w:cs="Times New Roman"/>
                <w:sz w:val="24"/>
                <w:szCs w:val="24"/>
              </w:rPr>
            </w:pPr>
            <w:r w:rsidRPr="006B32F2">
              <w:rPr>
                <w:rFonts w:ascii="Times New Roman" w:hAnsi="Times New Roman" w:cs="Times New Roman"/>
                <w:i/>
                <w:sz w:val="24"/>
                <w:szCs w:val="24"/>
              </w:rPr>
              <w:t>нескольких основных направлениях воспитательной работы:</w:t>
            </w:r>
          </w:p>
        </w:tc>
      </w:tr>
      <w:tr w:rsidR="00C15B2B" w:rsidRPr="006B32F2" w:rsidTr="00C15B2B">
        <w:tc>
          <w:tcPr>
            <w:tcW w:w="10421" w:type="dxa"/>
          </w:tcPr>
          <w:p w:rsidR="00C15B2B" w:rsidRPr="006B32F2" w:rsidRDefault="00C15B2B" w:rsidP="00C15B2B">
            <w:pPr>
              <w:jc w:val="both"/>
              <w:rPr>
                <w:rFonts w:ascii="Times New Roman" w:hAnsi="Times New Roman" w:cs="Times New Roman"/>
                <w:sz w:val="24"/>
                <w:szCs w:val="24"/>
              </w:rPr>
            </w:pPr>
            <w:r w:rsidRPr="006B32F2">
              <w:rPr>
                <w:rFonts w:ascii="Times New Roman" w:hAnsi="Times New Roman" w:cs="Times New Roman"/>
                <w:sz w:val="24"/>
                <w:szCs w:val="24"/>
              </w:rPr>
              <w:t>- организовывать сюжетно-ролевые игры (в семью, в команду и т. п.), игры справилами,</w:t>
            </w:r>
          </w:p>
          <w:p w:rsidR="00C15B2B" w:rsidRPr="006B32F2" w:rsidRDefault="00C15B2B" w:rsidP="00C15B2B">
            <w:pPr>
              <w:jc w:val="both"/>
              <w:rPr>
                <w:rFonts w:ascii="Times New Roman" w:hAnsi="Times New Roman" w:cs="Times New Roman"/>
                <w:sz w:val="24"/>
                <w:szCs w:val="24"/>
              </w:rPr>
            </w:pPr>
            <w:r w:rsidRPr="006B32F2">
              <w:rPr>
                <w:rFonts w:ascii="Times New Roman" w:hAnsi="Times New Roman" w:cs="Times New Roman"/>
                <w:sz w:val="24"/>
                <w:szCs w:val="24"/>
              </w:rPr>
              <w:t>традиционные народные игры и пр.;</w:t>
            </w:r>
          </w:p>
          <w:p w:rsidR="00C15B2B" w:rsidRPr="006B32F2" w:rsidRDefault="00C15B2B" w:rsidP="00C15B2B">
            <w:pPr>
              <w:jc w:val="both"/>
              <w:rPr>
                <w:rFonts w:ascii="Times New Roman" w:hAnsi="Times New Roman" w:cs="Times New Roman"/>
                <w:sz w:val="24"/>
                <w:szCs w:val="24"/>
              </w:rPr>
            </w:pPr>
            <w:r w:rsidRPr="006B32F2">
              <w:rPr>
                <w:rFonts w:ascii="Times New Roman" w:hAnsi="Times New Roman" w:cs="Times New Roman"/>
                <w:sz w:val="24"/>
                <w:szCs w:val="24"/>
              </w:rPr>
              <w:t>- воспитывать у детей навыки поведения в обществе;</w:t>
            </w:r>
          </w:p>
          <w:p w:rsidR="00C15B2B" w:rsidRPr="006B32F2" w:rsidRDefault="00C15B2B" w:rsidP="00C15B2B">
            <w:pPr>
              <w:jc w:val="both"/>
              <w:rPr>
                <w:rFonts w:ascii="Times New Roman" w:hAnsi="Times New Roman" w:cs="Times New Roman"/>
                <w:sz w:val="24"/>
                <w:szCs w:val="24"/>
              </w:rPr>
            </w:pPr>
            <w:r w:rsidRPr="006B32F2">
              <w:rPr>
                <w:rFonts w:ascii="Times New Roman" w:hAnsi="Times New Roman" w:cs="Times New Roman"/>
                <w:sz w:val="24"/>
                <w:szCs w:val="24"/>
              </w:rPr>
              <w:t>- учить детей сотрудничать, организуя групповые формы в продуктивных видахдеятельности;</w:t>
            </w:r>
          </w:p>
          <w:p w:rsidR="00C15B2B" w:rsidRPr="006B32F2" w:rsidRDefault="00C15B2B" w:rsidP="00C15B2B">
            <w:pPr>
              <w:jc w:val="both"/>
              <w:rPr>
                <w:rFonts w:ascii="Times New Roman" w:hAnsi="Times New Roman" w:cs="Times New Roman"/>
                <w:sz w:val="24"/>
                <w:szCs w:val="24"/>
              </w:rPr>
            </w:pPr>
            <w:r w:rsidRPr="006B32F2">
              <w:rPr>
                <w:rFonts w:ascii="Times New Roman" w:hAnsi="Times New Roman" w:cs="Times New Roman"/>
                <w:sz w:val="24"/>
                <w:szCs w:val="24"/>
              </w:rPr>
              <w:t>- учить детей анализировать поступки и чувства – свои и других людей;</w:t>
            </w:r>
          </w:p>
          <w:p w:rsidR="00C15B2B" w:rsidRPr="006B32F2" w:rsidRDefault="00C15B2B" w:rsidP="00C15B2B">
            <w:pPr>
              <w:jc w:val="both"/>
              <w:rPr>
                <w:rFonts w:ascii="Times New Roman" w:hAnsi="Times New Roman" w:cs="Times New Roman"/>
                <w:sz w:val="24"/>
                <w:szCs w:val="24"/>
              </w:rPr>
            </w:pPr>
            <w:r w:rsidRPr="006B32F2">
              <w:rPr>
                <w:rFonts w:ascii="Times New Roman" w:hAnsi="Times New Roman" w:cs="Times New Roman"/>
                <w:sz w:val="24"/>
                <w:szCs w:val="24"/>
              </w:rPr>
              <w:t>- организовывать коллективные проекты заботы и помощи.</w:t>
            </w:r>
          </w:p>
        </w:tc>
      </w:tr>
    </w:tbl>
    <w:p w:rsidR="007941CA" w:rsidRPr="006B32F2" w:rsidRDefault="007941CA" w:rsidP="00C15B2B">
      <w:pPr>
        <w:spacing w:after="0" w:line="240" w:lineRule="auto"/>
        <w:jc w:val="both"/>
        <w:rPr>
          <w:rFonts w:ascii="Times New Roman" w:hAnsi="Times New Roman" w:cs="Times New Roman"/>
          <w:sz w:val="24"/>
          <w:szCs w:val="24"/>
        </w:rPr>
      </w:pPr>
    </w:p>
    <w:p w:rsidR="00C15B2B" w:rsidRPr="006B32F2" w:rsidRDefault="00C15B2B" w:rsidP="00C15B2B">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Познавательное направление воспитания</w:t>
      </w:r>
    </w:p>
    <w:p w:rsidR="00C15B2B" w:rsidRPr="006B32F2" w:rsidRDefault="00C15B2B" w:rsidP="00C15B2B">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соотносится</w:t>
      </w:r>
    </w:p>
    <w:p w:rsidR="00C15B2B" w:rsidRPr="006B32F2" w:rsidRDefault="00C15B2B" w:rsidP="00C15B2B">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"Познавательное развитие"</w:t>
      </w:r>
    </w:p>
    <w:p w:rsidR="00C15B2B" w:rsidRPr="006B32F2" w:rsidRDefault="00C15B2B" w:rsidP="0043103E">
      <w:pPr>
        <w:spacing w:after="0" w:line="240" w:lineRule="auto"/>
        <w:jc w:val="both"/>
        <w:rPr>
          <w:rFonts w:ascii="Times New Roman" w:hAnsi="Times New Roman" w:cs="Times New Roman"/>
          <w:sz w:val="24"/>
          <w:szCs w:val="24"/>
        </w:rPr>
      </w:pPr>
      <w:r w:rsidRPr="006B32F2">
        <w:rPr>
          <w:rFonts w:ascii="Times New Roman" w:hAnsi="Times New Roman" w:cs="Times New Roman"/>
          <w:b/>
          <w:i/>
          <w:sz w:val="24"/>
          <w:szCs w:val="24"/>
        </w:rPr>
        <w:t>Ценности:</w:t>
      </w:r>
      <w:r w:rsidRPr="006B32F2">
        <w:rPr>
          <w:rFonts w:ascii="Times New Roman" w:hAnsi="Times New Roman" w:cs="Times New Roman"/>
          <w:sz w:val="24"/>
          <w:szCs w:val="24"/>
        </w:rPr>
        <w:t xml:space="preserve"> познание.</w:t>
      </w:r>
    </w:p>
    <w:p w:rsidR="00C15B2B" w:rsidRPr="006B32F2" w:rsidRDefault="00C15B2B" w:rsidP="0043103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Формирование ценности познания, целостной картины мира, в которой интегрировано ценностное, эмоционально окрашенное отношение к миру, людям, природе, деятельности человека.</w:t>
      </w:r>
    </w:p>
    <w:p w:rsidR="00C15B2B" w:rsidRPr="006B32F2" w:rsidRDefault="00C15B2B" w:rsidP="0043103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Задачи познавательного направления воспитания:</w:t>
      </w:r>
    </w:p>
    <w:p w:rsidR="00C15B2B" w:rsidRPr="006B32F2" w:rsidRDefault="00C15B2B" w:rsidP="005A4A0E">
      <w:pPr>
        <w:pStyle w:val="a4"/>
        <w:numPr>
          <w:ilvl w:val="0"/>
          <w:numId w:val="9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любознательности, формирование опыта познавательной инициативы;</w:t>
      </w:r>
    </w:p>
    <w:p w:rsidR="00C15B2B" w:rsidRPr="006B32F2" w:rsidRDefault="00C15B2B" w:rsidP="005A4A0E">
      <w:pPr>
        <w:pStyle w:val="a4"/>
        <w:numPr>
          <w:ilvl w:val="0"/>
          <w:numId w:val="9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ценностного отношения к взрослому как источнику знаний;</w:t>
      </w:r>
    </w:p>
    <w:p w:rsidR="007941CA" w:rsidRPr="006B32F2" w:rsidRDefault="00C15B2B" w:rsidP="005A4A0E">
      <w:pPr>
        <w:pStyle w:val="a4"/>
        <w:numPr>
          <w:ilvl w:val="0"/>
          <w:numId w:val="9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приобщение ребенка к культурным способам познания (книги, интернет -источники, дискуссии и др.).</w:t>
      </w:r>
    </w:p>
    <w:p w:rsidR="00C15B2B" w:rsidRPr="006B32F2" w:rsidRDefault="00C15B2B" w:rsidP="00C15B2B">
      <w:pPr>
        <w:pStyle w:val="a4"/>
        <w:spacing w:after="0" w:line="240" w:lineRule="auto"/>
        <w:ind w:left="720"/>
        <w:rPr>
          <w:rFonts w:ascii="Times New Roman" w:hAnsi="Times New Roman" w:cs="Times New Roman"/>
          <w:color w:val="auto"/>
          <w:sz w:val="24"/>
          <w:szCs w:val="24"/>
        </w:rPr>
      </w:pPr>
    </w:p>
    <w:tbl>
      <w:tblPr>
        <w:tblStyle w:val="a9"/>
        <w:tblW w:w="0" w:type="auto"/>
        <w:tblLook w:val="04A0" w:firstRow="1" w:lastRow="0" w:firstColumn="1" w:lastColumn="0" w:noHBand="0" w:noVBand="1"/>
      </w:tblPr>
      <w:tblGrid>
        <w:gridCol w:w="10337"/>
      </w:tblGrid>
      <w:tr w:rsidR="0085386E" w:rsidRPr="006B32F2" w:rsidTr="00C15B2B">
        <w:tc>
          <w:tcPr>
            <w:tcW w:w="10421" w:type="dxa"/>
          </w:tcPr>
          <w:p w:rsidR="00C15B2B" w:rsidRPr="006B32F2" w:rsidRDefault="00C15B2B" w:rsidP="00C15B2B">
            <w:pPr>
              <w:jc w:val="center"/>
              <w:rPr>
                <w:rFonts w:ascii="Times New Roman" w:hAnsi="Times New Roman" w:cs="Times New Roman"/>
                <w:i/>
                <w:sz w:val="24"/>
                <w:szCs w:val="24"/>
              </w:rPr>
            </w:pPr>
            <w:r w:rsidRPr="006B32F2">
              <w:rPr>
                <w:rFonts w:ascii="Times New Roman" w:hAnsi="Times New Roman" w:cs="Times New Roman"/>
                <w:i/>
                <w:sz w:val="24"/>
                <w:szCs w:val="24"/>
              </w:rPr>
              <w:t>При реализации указанных задач воспитатель ДОО должен</w:t>
            </w:r>
          </w:p>
          <w:p w:rsidR="00C15B2B" w:rsidRPr="006B32F2" w:rsidRDefault="00C15B2B" w:rsidP="00C15B2B">
            <w:pPr>
              <w:jc w:val="center"/>
              <w:rPr>
                <w:rFonts w:ascii="Times New Roman" w:hAnsi="Times New Roman" w:cs="Times New Roman"/>
                <w:i/>
                <w:sz w:val="24"/>
                <w:szCs w:val="24"/>
              </w:rPr>
            </w:pPr>
            <w:r w:rsidRPr="006B32F2">
              <w:rPr>
                <w:rFonts w:ascii="Times New Roman" w:hAnsi="Times New Roman" w:cs="Times New Roman"/>
                <w:i/>
                <w:sz w:val="24"/>
                <w:szCs w:val="24"/>
              </w:rPr>
              <w:t>сосредоточить свое внимание на нескольких основных направлениях воспитательной работы</w:t>
            </w:r>
          </w:p>
        </w:tc>
      </w:tr>
      <w:tr w:rsidR="0085386E" w:rsidRPr="006B32F2" w:rsidTr="00C15B2B">
        <w:trPr>
          <w:trHeight w:val="313"/>
        </w:trPr>
        <w:tc>
          <w:tcPr>
            <w:tcW w:w="10421" w:type="dxa"/>
          </w:tcPr>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 xml:space="preserve">- совместная деятельность воспитателя с детьми на основе наблюдения, сравнения, проведения </w:t>
            </w:r>
          </w:p>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опытов (экспериментирования), организации походов и экскурсий, просмотра доступных для</w:t>
            </w:r>
          </w:p>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восприятия ребенка познавательных фильмов, чтения и просмотра книг;</w:t>
            </w:r>
          </w:p>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 xml:space="preserve">- организация конструкторской и продуктивной творческой деятельности, проектной и </w:t>
            </w:r>
          </w:p>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исследовательской деятельности детей совместно со взрослыми;</w:t>
            </w:r>
          </w:p>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 организация насыщенной и структурированной образовательной среды, включающей</w:t>
            </w:r>
          </w:p>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иллюстрации, видеоматериалы, ориентированные на детскую аудиторию; различного типа</w:t>
            </w:r>
          </w:p>
          <w:p w:rsidR="00C15B2B" w:rsidRPr="006B32F2" w:rsidRDefault="00C15B2B" w:rsidP="00C15B2B">
            <w:pPr>
              <w:rPr>
                <w:rFonts w:ascii="Times New Roman" w:hAnsi="Times New Roman" w:cs="Times New Roman"/>
                <w:sz w:val="24"/>
                <w:szCs w:val="24"/>
              </w:rPr>
            </w:pPr>
            <w:r w:rsidRPr="006B32F2">
              <w:rPr>
                <w:rFonts w:ascii="Times New Roman" w:hAnsi="Times New Roman" w:cs="Times New Roman"/>
                <w:sz w:val="24"/>
                <w:szCs w:val="24"/>
              </w:rPr>
              <w:t>конструкторы и наборы для экспериментирования.</w:t>
            </w:r>
          </w:p>
        </w:tc>
      </w:tr>
    </w:tbl>
    <w:p w:rsidR="00C15B2B" w:rsidRPr="006B32F2" w:rsidRDefault="00C15B2B" w:rsidP="0085386E">
      <w:pPr>
        <w:spacing w:after="0" w:line="240" w:lineRule="auto"/>
        <w:jc w:val="both"/>
        <w:rPr>
          <w:rFonts w:ascii="Times New Roman" w:hAnsi="Times New Roman" w:cs="Times New Roman"/>
          <w:sz w:val="24"/>
          <w:szCs w:val="24"/>
        </w:rPr>
      </w:pPr>
    </w:p>
    <w:p w:rsidR="00C15B2B" w:rsidRPr="006B32F2" w:rsidRDefault="00C15B2B" w:rsidP="00C15B2B">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Физическое и оздоровительное направление воспитания</w:t>
      </w:r>
    </w:p>
    <w:p w:rsidR="00C15B2B" w:rsidRPr="006B32F2" w:rsidRDefault="00C15B2B" w:rsidP="00C15B2B">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соотносится</w:t>
      </w:r>
    </w:p>
    <w:p w:rsidR="00C15B2B" w:rsidRPr="006B32F2" w:rsidRDefault="00C15B2B" w:rsidP="00C15B2B">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"Физическое развитие"</w:t>
      </w:r>
    </w:p>
    <w:p w:rsidR="0085386E" w:rsidRPr="006B32F2" w:rsidRDefault="0085386E" w:rsidP="00C15B2B">
      <w:pPr>
        <w:spacing w:after="0" w:line="240" w:lineRule="auto"/>
        <w:jc w:val="center"/>
        <w:rPr>
          <w:rFonts w:ascii="Times New Roman" w:hAnsi="Times New Roman" w:cs="Times New Roman"/>
          <w:b/>
          <w:i/>
          <w:sz w:val="24"/>
          <w:szCs w:val="24"/>
        </w:rPr>
      </w:pPr>
    </w:p>
    <w:p w:rsidR="00C15B2B" w:rsidRPr="006B32F2" w:rsidRDefault="00C15B2B" w:rsidP="00C15B2B">
      <w:pPr>
        <w:spacing w:after="0" w:line="240" w:lineRule="auto"/>
        <w:jc w:val="both"/>
        <w:rPr>
          <w:rFonts w:ascii="Times New Roman" w:hAnsi="Times New Roman" w:cs="Times New Roman"/>
          <w:sz w:val="24"/>
          <w:szCs w:val="24"/>
        </w:rPr>
      </w:pPr>
      <w:r w:rsidRPr="006B32F2">
        <w:rPr>
          <w:rFonts w:ascii="Times New Roman" w:hAnsi="Times New Roman" w:cs="Times New Roman"/>
          <w:b/>
          <w:i/>
          <w:sz w:val="24"/>
          <w:szCs w:val="24"/>
        </w:rPr>
        <w:t>Ценности:</w:t>
      </w:r>
      <w:r w:rsidRPr="006B32F2">
        <w:rPr>
          <w:rFonts w:ascii="Times New Roman" w:hAnsi="Times New Roman" w:cs="Times New Roman"/>
          <w:sz w:val="24"/>
          <w:szCs w:val="24"/>
        </w:rPr>
        <w:t xml:space="preserve"> жизнь и здоровье.</w:t>
      </w:r>
    </w:p>
    <w:p w:rsidR="00C15B2B" w:rsidRPr="006B32F2" w:rsidRDefault="00C15B2B" w:rsidP="00C15B2B">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Формирование навыков здорового образа жизни, где безопасность жизнедеятельности лежит в основе всего.</w:t>
      </w:r>
    </w:p>
    <w:p w:rsidR="0040094D" w:rsidRPr="006B32F2" w:rsidRDefault="00C15B2B" w:rsidP="00C15B2B">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BC1C62" w:rsidRPr="006B32F2" w:rsidRDefault="00BC1C62" w:rsidP="00BC1C62">
      <w:pPr>
        <w:pStyle w:val="a4"/>
        <w:spacing w:after="0" w:line="240" w:lineRule="auto"/>
        <w:ind w:left="720"/>
        <w:jc w:val="both"/>
        <w:rPr>
          <w:rFonts w:ascii="Times New Roman" w:hAnsi="Times New Roman" w:cs="Times New Roman"/>
          <w:color w:val="auto"/>
          <w:sz w:val="24"/>
          <w:szCs w:val="24"/>
        </w:rPr>
      </w:pPr>
    </w:p>
    <w:p w:rsidR="00BC1C62" w:rsidRPr="006B32F2" w:rsidRDefault="00BC1C62" w:rsidP="00BC1C62">
      <w:pPr>
        <w:pStyle w:val="a4"/>
        <w:spacing w:after="0" w:line="240" w:lineRule="auto"/>
        <w:ind w:left="720"/>
        <w:jc w:val="both"/>
        <w:rPr>
          <w:rFonts w:ascii="Times New Roman" w:hAnsi="Times New Roman" w:cs="Times New Roman"/>
          <w:b/>
          <w:color w:val="auto"/>
          <w:sz w:val="24"/>
          <w:szCs w:val="24"/>
        </w:rPr>
      </w:pPr>
      <w:r w:rsidRPr="006B32F2">
        <w:rPr>
          <w:rFonts w:ascii="Times New Roman" w:hAnsi="Times New Roman" w:cs="Times New Roman"/>
          <w:b/>
          <w:color w:val="auto"/>
          <w:sz w:val="24"/>
          <w:szCs w:val="24"/>
        </w:rPr>
        <w:t>Задачи по формированию здорового образа жизни:</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закаливание, повышение сопротивляемости к воздействию условий внешней среды;</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укрепление опорно-двигательного аппарата; развитие двигательных способностей, обучение двигательным навыкам и умениям;</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элементарных представлений в области физической культуры, здоровья и безопасного образа жизни;</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сна, здорового питания, выстраивание правильного режима дня;</w:t>
      </w:r>
    </w:p>
    <w:p w:rsidR="008D505C"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воспитание экологической культуры, обучение безопасности </w:t>
      </w:r>
      <w:r w:rsidR="008D505C" w:rsidRPr="006B32F2">
        <w:rPr>
          <w:rFonts w:ascii="Times New Roman" w:hAnsi="Times New Roman" w:cs="Times New Roman"/>
          <w:color w:val="auto"/>
          <w:sz w:val="24"/>
          <w:szCs w:val="24"/>
        </w:rPr>
        <w:t>жизнедеятельности.</w:t>
      </w:r>
    </w:p>
    <w:p w:rsidR="008D505C" w:rsidRPr="006B32F2" w:rsidRDefault="008D505C" w:rsidP="008D505C">
      <w:pPr>
        <w:pStyle w:val="a4"/>
        <w:spacing w:after="0" w:line="240" w:lineRule="auto"/>
        <w:ind w:left="720"/>
        <w:jc w:val="both"/>
        <w:rPr>
          <w:rFonts w:ascii="Times New Roman" w:hAnsi="Times New Roman" w:cs="Times New Roman"/>
          <w:color w:val="auto"/>
          <w:sz w:val="24"/>
          <w:szCs w:val="24"/>
        </w:rPr>
      </w:pPr>
    </w:p>
    <w:p w:rsidR="00BC1C62" w:rsidRPr="006B32F2" w:rsidRDefault="00BC1C62" w:rsidP="00BF5B34">
      <w:pPr>
        <w:pStyle w:val="a4"/>
        <w:spacing w:after="0" w:line="240" w:lineRule="auto"/>
        <w:ind w:left="720"/>
        <w:jc w:val="both"/>
        <w:rPr>
          <w:rFonts w:ascii="Times New Roman" w:hAnsi="Times New Roman" w:cs="Times New Roman"/>
          <w:b/>
          <w:color w:val="auto"/>
          <w:sz w:val="24"/>
          <w:szCs w:val="24"/>
        </w:rPr>
      </w:pPr>
      <w:r w:rsidRPr="006B32F2">
        <w:rPr>
          <w:rFonts w:ascii="Times New Roman" w:hAnsi="Times New Roman" w:cs="Times New Roman"/>
          <w:b/>
          <w:color w:val="auto"/>
          <w:sz w:val="24"/>
          <w:szCs w:val="24"/>
        </w:rPr>
        <w:t>Направления деятельности воспитателя:</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организация подвижных, спортивных игр, в том числе традиционных </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народных игр, дворовых игр на территории детского сада;</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детско-взрослых проектов по здоровому образу жизни;</w:t>
      </w:r>
    </w:p>
    <w:p w:rsidR="00BC1C62" w:rsidRPr="006B32F2" w:rsidRDefault="00BC1C62" w:rsidP="005A4A0E">
      <w:pPr>
        <w:pStyle w:val="a4"/>
        <w:numPr>
          <w:ilvl w:val="0"/>
          <w:numId w:val="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введение </w:t>
      </w:r>
      <w:r w:rsidR="008D505C" w:rsidRPr="006B32F2">
        <w:rPr>
          <w:rFonts w:ascii="Times New Roman" w:hAnsi="Times New Roman" w:cs="Times New Roman"/>
          <w:color w:val="auto"/>
          <w:sz w:val="24"/>
          <w:szCs w:val="24"/>
        </w:rPr>
        <w:t>оздоровительных традиций в ДОО.</w:t>
      </w:r>
    </w:p>
    <w:p w:rsidR="00E77DEB" w:rsidRPr="006B32F2" w:rsidRDefault="00E77DEB" w:rsidP="00E77DEB">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E77DEB" w:rsidRPr="006B32F2" w:rsidRDefault="00E77DEB" w:rsidP="00E77DEB">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Особенность культурно-гигиенических навыков заключается в том, что они должны формироваться на протяжении всего пребывания ребенка в ДОО.</w:t>
      </w:r>
    </w:p>
    <w:p w:rsidR="00E77DEB" w:rsidRPr="006B32F2" w:rsidRDefault="00E77DEB" w:rsidP="00E77DEB">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8D505C" w:rsidRPr="006B32F2" w:rsidRDefault="008D505C" w:rsidP="00E77DEB">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10337"/>
      </w:tblGrid>
      <w:tr w:rsidR="008D505C" w:rsidRPr="006B32F2" w:rsidTr="008D505C">
        <w:tc>
          <w:tcPr>
            <w:tcW w:w="10421" w:type="dxa"/>
          </w:tcPr>
          <w:p w:rsidR="008D505C" w:rsidRPr="006B32F2" w:rsidRDefault="008D505C" w:rsidP="008D505C">
            <w:pPr>
              <w:jc w:val="center"/>
              <w:rPr>
                <w:rFonts w:ascii="Times New Roman" w:hAnsi="Times New Roman" w:cs="Times New Roman"/>
                <w:i/>
                <w:sz w:val="24"/>
                <w:szCs w:val="24"/>
              </w:rPr>
            </w:pPr>
            <w:r w:rsidRPr="006B32F2">
              <w:rPr>
                <w:rFonts w:ascii="Times New Roman" w:hAnsi="Times New Roman" w:cs="Times New Roman"/>
                <w:i/>
                <w:sz w:val="24"/>
                <w:szCs w:val="24"/>
              </w:rPr>
              <w:t>При реализации указанных задач воспитатель ДОО акцентирует</w:t>
            </w:r>
          </w:p>
          <w:p w:rsidR="008D505C" w:rsidRPr="006B32F2" w:rsidRDefault="008D505C" w:rsidP="008D505C">
            <w:pPr>
              <w:jc w:val="center"/>
              <w:rPr>
                <w:rFonts w:ascii="Times New Roman" w:hAnsi="Times New Roman" w:cs="Times New Roman"/>
                <w:i/>
                <w:sz w:val="24"/>
                <w:szCs w:val="24"/>
              </w:rPr>
            </w:pPr>
            <w:r w:rsidRPr="006B32F2">
              <w:rPr>
                <w:rFonts w:ascii="Times New Roman" w:hAnsi="Times New Roman" w:cs="Times New Roman"/>
                <w:i/>
                <w:sz w:val="24"/>
                <w:szCs w:val="24"/>
              </w:rPr>
              <w:t>внимание на нескольких основных направлениях воспитательной работы</w:t>
            </w:r>
          </w:p>
        </w:tc>
      </w:tr>
      <w:tr w:rsidR="008D505C" w:rsidRPr="006B32F2" w:rsidTr="00E77DEB">
        <w:trPr>
          <w:trHeight w:val="853"/>
        </w:trPr>
        <w:tc>
          <w:tcPr>
            <w:tcW w:w="10421" w:type="dxa"/>
          </w:tcPr>
          <w:p w:rsidR="008D505C" w:rsidRPr="006B32F2" w:rsidRDefault="008D505C" w:rsidP="008D505C">
            <w:pPr>
              <w:jc w:val="center"/>
              <w:rPr>
                <w:rFonts w:ascii="Times New Roman" w:hAnsi="Times New Roman" w:cs="Times New Roman"/>
                <w:i/>
                <w:sz w:val="24"/>
                <w:szCs w:val="24"/>
              </w:rPr>
            </w:pPr>
            <w:r w:rsidRPr="006B32F2">
              <w:rPr>
                <w:rFonts w:ascii="Times New Roman" w:hAnsi="Times New Roman" w:cs="Times New Roman"/>
                <w:i/>
                <w:sz w:val="24"/>
                <w:szCs w:val="24"/>
              </w:rPr>
              <w:t>Формируя у детей культурно-гигиенические навыки, воспитатель ДОО должен</w:t>
            </w:r>
          </w:p>
          <w:p w:rsidR="008D505C" w:rsidRPr="006B32F2" w:rsidRDefault="008D505C" w:rsidP="008D505C">
            <w:pPr>
              <w:jc w:val="center"/>
              <w:rPr>
                <w:rFonts w:ascii="Times New Roman" w:hAnsi="Times New Roman" w:cs="Times New Roman"/>
                <w:i/>
                <w:sz w:val="24"/>
                <w:szCs w:val="24"/>
              </w:rPr>
            </w:pPr>
            <w:r w:rsidRPr="006B32F2">
              <w:rPr>
                <w:rFonts w:ascii="Times New Roman" w:hAnsi="Times New Roman" w:cs="Times New Roman"/>
                <w:i/>
                <w:sz w:val="24"/>
                <w:szCs w:val="24"/>
              </w:rPr>
              <w:t>сосредоточить свое внимание на нескольких основных направлениях воспитательной</w:t>
            </w:r>
          </w:p>
          <w:p w:rsidR="008D505C" w:rsidRPr="006B32F2" w:rsidRDefault="008D505C" w:rsidP="008D505C">
            <w:pPr>
              <w:jc w:val="center"/>
              <w:rPr>
                <w:rFonts w:ascii="Times New Roman" w:hAnsi="Times New Roman" w:cs="Times New Roman"/>
                <w:i/>
                <w:sz w:val="24"/>
                <w:szCs w:val="24"/>
              </w:rPr>
            </w:pPr>
            <w:r w:rsidRPr="006B32F2">
              <w:rPr>
                <w:rFonts w:ascii="Times New Roman" w:hAnsi="Times New Roman" w:cs="Times New Roman"/>
                <w:i/>
                <w:sz w:val="24"/>
                <w:szCs w:val="24"/>
              </w:rPr>
              <w:t>работы</w:t>
            </w:r>
          </w:p>
        </w:tc>
      </w:tr>
      <w:tr w:rsidR="008D505C" w:rsidRPr="006B32F2" w:rsidTr="008D505C">
        <w:tc>
          <w:tcPr>
            <w:tcW w:w="10421" w:type="dxa"/>
          </w:tcPr>
          <w:p w:rsidR="00E77DEB" w:rsidRPr="006B32F2" w:rsidRDefault="00E77DEB" w:rsidP="00E77DEB">
            <w:pPr>
              <w:jc w:val="both"/>
              <w:rPr>
                <w:rFonts w:ascii="Times New Roman" w:hAnsi="Times New Roman" w:cs="Times New Roman"/>
                <w:sz w:val="24"/>
                <w:szCs w:val="24"/>
              </w:rPr>
            </w:pPr>
            <w:r w:rsidRPr="006B32F2">
              <w:rPr>
                <w:rFonts w:ascii="Times New Roman" w:hAnsi="Times New Roman" w:cs="Times New Roman"/>
                <w:sz w:val="24"/>
                <w:szCs w:val="24"/>
              </w:rPr>
              <w:t>- формировать у ребенка навыки поведения во время приема пищи;</w:t>
            </w:r>
          </w:p>
          <w:p w:rsidR="00E77DEB" w:rsidRPr="006B32F2" w:rsidRDefault="00E77DEB" w:rsidP="00E77DEB">
            <w:pPr>
              <w:jc w:val="both"/>
              <w:rPr>
                <w:rFonts w:ascii="Times New Roman" w:hAnsi="Times New Roman" w:cs="Times New Roman"/>
                <w:sz w:val="24"/>
                <w:szCs w:val="24"/>
              </w:rPr>
            </w:pPr>
            <w:r w:rsidRPr="006B32F2">
              <w:rPr>
                <w:rFonts w:ascii="Times New Roman" w:hAnsi="Times New Roman" w:cs="Times New Roman"/>
                <w:sz w:val="24"/>
                <w:szCs w:val="24"/>
              </w:rPr>
              <w:t>- формировать у ребенка представления о ценности здоровья, красоте и чистоте тела;</w:t>
            </w:r>
          </w:p>
          <w:p w:rsidR="00E77DEB" w:rsidRPr="006B32F2" w:rsidRDefault="00E77DEB" w:rsidP="00E77DEB">
            <w:pPr>
              <w:jc w:val="both"/>
              <w:rPr>
                <w:rFonts w:ascii="Times New Roman" w:hAnsi="Times New Roman" w:cs="Times New Roman"/>
                <w:sz w:val="24"/>
                <w:szCs w:val="24"/>
              </w:rPr>
            </w:pPr>
            <w:r w:rsidRPr="006B32F2">
              <w:rPr>
                <w:rFonts w:ascii="Times New Roman" w:hAnsi="Times New Roman" w:cs="Times New Roman"/>
                <w:sz w:val="24"/>
                <w:szCs w:val="24"/>
              </w:rPr>
              <w:t>- формировать у ребенка привычку следить за своим внешним видом;</w:t>
            </w:r>
          </w:p>
          <w:p w:rsidR="008D505C" w:rsidRPr="006B32F2" w:rsidRDefault="00E77DEB" w:rsidP="00E77DEB">
            <w:pPr>
              <w:jc w:val="both"/>
              <w:rPr>
                <w:rFonts w:ascii="Times New Roman" w:hAnsi="Times New Roman" w:cs="Times New Roman"/>
                <w:sz w:val="24"/>
                <w:szCs w:val="24"/>
              </w:rPr>
            </w:pPr>
            <w:r w:rsidRPr="006B32F2">
              <w:rPr>
                <w:rFonts w:ascii="Times New Roman" w:hAnsi="Times New Roman" w:cs="Times New Roman"/>
                <w:sz w:val="24"/>
                <w:szCs w:val="24"/>
              </w:rPr>
              <w:t>- включать информацию о гигиене в повседневную жизнь ребенка, в игру.</w:t>
            </w:r>
          </w:p>
        </w:tc>
      </w:tr>
    </w:tbl>
    <w:p w:rsidR="008D505C" w:rsidRPr="006B32F2" w:rsidRDefault="008D505C" w:rsidP="008D505C">
      <w:pPr>
        <w:spacing w:after="0" w:line="240" w:lineRule="auto"/>
        <w:jc w:val="both"/>
        <w:rPr>
          <w:rFonts w:ascii="Times New Roman" w:hAnsi="Times New Roman" w:cs="Times New Roman"/>
          <w:sz w:val="24"/>
          <w:szCs w:val="24"/>
        </w:rPr>
      </w:pPr>
    </w:p>
    <w:p w:rsidR="00BC1C62" w:rsidRPr="006B32F2" w:rsidRDefault="00E77DEB" w:rsidP="00E77DEB">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Работа по формированию у ребенка культурно-гигиенических навыков в учреждении проводится в тесном контакте с семьей.</w:t>
      </w:r>
      <w:r w:rsidRPr="006B32F2">
        <w:rPr>
          <w:rFonts w:ascii="Times New Roman" w:hAnsi="Times New Roman" w:cs="Times New Roman"/>
          <w:sz w:val="24"/>
          <w:szCs w:val="24"/>
        </w:rPr>
        <w:cr/>
      </w:r>
    </w:p>
    <w:p w:rsidR="0085386E" w:rsidRPr="006B32F2" w:rsidRDefault="0085386E" w:rsidP="0085386E">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Трудовое направление воспитания</w:t>
      </w:r>
    </w:p>
    <w:p w:rsidR="0085386E" w:rsidRPr="006B32F2" w:rsidRDefault="0085386E" w:rsidP="0085386E">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соотносится</w:t>
      </w:r>
    </w:p>
    <w:p w:rsidR="0085386E" w:rsidRPr="006B32F2" w:rsidRDefault="0085386E" w:rsidP="0085386E">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"Социально-коммуникативное развитие"</w:t>
      </w:r>
    </w:p>
    <w:p w:rsidR="0085386E" w:rsidRPr="006B32F2" w:rsidRDefault="0085386E" w:rsidP="0085386E">
      <w:pPr>
        <w:spacing w:after="0" w:line="240" w:lineRule="auto"/>
        <w:jc w:val="center"/>
        <w:rPr>
          <w:rFonts w:ascii="Times New Roman" w:hAnsi="Times New Roman" w:cs="Times New Roman"/>
          <w:b/>
          <w:i/>
          <w:sz w:val="24"/>
          <w:szCs w:val="24"/>
        </w:rPr>
      </w:pPr>
    </w:p>
    <w:p w:rsidR="0085386E" w:rsidRPr="006B32F2" w:rsidRDefault="0085386E" w:rsidP="0085386E">
      <w:pPr>
        <w:spacing w:after="0" w:line="240" w:lineRule="auto"/>
        <w:rPr>
          <w:rFonts w:ascii="Times New Roman" w:hAnsi="Times New Roman" w:cs="Times New Roman"/>
          <w:sz w:val="24"/>
          <w:szCs w:val="24"/>
        </w:rPr>
      </w:pPr>
      <w:r w:rsidRPr="006B32F2">
        <w:rPr>
          <w:rFonts w:ascii="Times New Roman" w:hAnsi="Times New Roman" w:cs="Times New Roman"/>
          <w:b/>
          <w:i/>
          <w:sz w:val="24"/>
          <w:szCs w:val="24"/>
        </w:rPr>
        <w:t>Ценности:</w:t>
      </w:r>
      <w:r w:rsidRPr="006B32F2">
        <w:rPr>
          <w:rFonts w:ascii="Times New Roman" w:hAnsi="Times New Roman" w:cs="Times New Roman"/>
          <w:sz w:val="24"/>
          <w:szCs w:val="24"/>
        </w:rPr>
        <w:t xml:space="preserve"> труд.</w:t>
      </w:r>
    </w:p>
    <w:p w:rsidR="0085386E" w:rsidRPr="006B32F2" w:rsidRDefault="0085386E" w:rsidP="0085386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Формирование ценностного отношения детей к труду, трудолюбия, а также в приобщении ребенка к труду. Можно выделить основные задачи трудового воспитания.</w:t>
      </w:r>
    </w:p>
    <w:p w:rsidR="0085386E" w:rsidRPr="006B32F2" w:rsidRDefault="0085386E" w:rsidP="0085386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85386E" w:rsidRPr="006B32F2" w:rsidRDefault="0085386E" w:rsidP="0085386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Основные задачи трудового воспитания:</w:t>
      </w:r>
    </w:p>
    <w:p w:rsidR="0085386E" w:rsidRPr="006B32F2" w:rsidRDefault="0085386E" w:rsidP="005A4A0E">
      <w:pPr>
        <w:pStyle w:val="a4"/>
        <w:numPr>
          <w:ilvl w:val="0"/>
          <w:numId w:val="9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Ознакомление с доступными детям видами труда взрослых и воспитание положительного отношения к их труду, познание явлений и свойств, связанных </w:t>
      </w:r>
    </w:p>
    <w:p w:rsidR="0085386E" w:rsidRPr="006B32F2" w:rsidRDefault="0085386E" w:rsidP="005A4A0E">
      <w:pPr>
        <w:pStyle w:val="a4"/>
        <w:numPr>
          <w:ilvl w:val="0"/>
          <w:numId w:val="9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преобразованием материалов и природной среды, которое является следствием трудовой деятельности взрослых и труда самих детей.</w:t>
      </w:r>
    </w:p>
    <w:p w:rsidR="0085386E" w:rsidRPr="006B32F2" w:rsidRDefault="0085386E" w:rsidP="005A4A0E">
      <w:pPr>
        <w:pStyle w:val="a4"/>
        <w:numPr>
          <w:ilvl w:val="0"/>
          <w:numId w:val="9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85386E" w:rsidRPr="006B32F2" w:rsidRDefault="0085386E" w:rsidP="005A4A0E">
      <w:pPr>
        <w:pStyle w:val="a4"/>
        <w:numPr>
          <w:ilvl w:val="0"/>
          <w:numId w:val="9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85386E" w:rsidRPr="006B32F2" w:rsidRDefault="0085386E" w:rsidP="0085386E">
      <w:pPr>
        <w:pStyle w:val="a4"/>
        <w:spacing w:after="0" w:line="240" w:lineRule="auto"/>
        <w:ind w:left="720"/>
        <w:jc w:val="both"/>
        <w:rPr>
          <w:rFonts w:ascii="Times New Roman" w:hAnsi="Times New Roman" w:cs="Times New Roman"/>
          <w:color w:val="auto"/>
          <w:sz w:val="24"/>
          <w:szCs w:val="24"/>
        </w:rPr>
      </w:pPr>
    </w:p>
    <w:tbl>
      <w:tblPr>
        <w:tblStyle w:val="a9"/>
        <w:tblW w:w="0" w:type="auto"/>
        <w:tblLook w:val="04A0" w:firstRow="1" w:lastRow="0" w:firstColumn="1" w:lastColumn="0" w:noHBand="0" w:noVBand="1"/>
      </w:tblPr>
      <w:tblGrid>
        <w:gridCol w:w="10337"/>
      </w:tblGrid>
      <w:tr w:rsidR="0085386E" w:rsidRPr="006B32F2" w:rsidTr="0085386E">
        <w:tc>
          <w:tcPr>
            <w:tcW w:w="10421" w:type="dxa"/>
          </w:tcPr>
          <w:p w:rsidR="0085386E" w:rsidRPr="006B32F2" w:rsidRDefault="0085386E" w:rsidP="0085386E">
            <w:pPr>
              <w:jc w:val="center"/>
              <w:rPr>
                <w:rFonts w:ascii="Times New Roman" w:hAnsi="Times New Roman" w:cs="Times New Roman"/>
                <w:i/>
                <w:sz w:val="24"/>
                <w:szCs w:val="24"/>
              </w:rPr>
            </w:pPr>
            <w:r w:rsidRPr="006B32F2">
              <w:rPr>
                <w:rFonts w:ascii="Times New Roman" w:hAnsi="Times New Roman" w:cs="Times New Roman"/>
                <w:i/>
                <w:sz w:val="24"/>
                <w:szCs w:val="24"/>
              </w:rPr>
              <w:t>При реализации указанных задач воспитатель ДОО акцентирует</w:t>
            </w:r>
          </w:p>
          <w:p w:rsidR="0085386E" w:rsidRPr="006B32F2" w:rsidRDefault="0085386E" w:rsidP="0085386E">
            <w:pPr>
              <w:jc w:val="center"/>
              <w:rPr>
                <w:rFonts w:ascii="Times New Roman" w:hAnsi="Times New Roman" w:cs="Times New Roman"/>
                <w:i/>
                <w:sz w:val="24"/>
                <w:szCs w:val="24"/>
              </w:rPr>
            </w:pPr>
            <w:r w:rsidRPr="006B32F2">
              <w:rPr>
                <w:rFonts w:ascii="Times New Roman" w:hAnsi="Times New Roman" w:cs="Times New Roman"/>
                <w:i/>
                <w:sz w:val="24"/>
                <w:szCs w:val="24"/>
              </w:rPr>
              <w:t>внимание на нескольких основных направлениях воспитательной работы</w:t>
            </w:r>
            <w:r w:rsidR="00CD4BC8" w:rsidRPr="006B32F2">
              <w:rPr>
                <w:rFonts w:ascii="Times New Roman" w:hAnsi="Times New Roman" w:cs="Times New Roman"/>
                <w:i/>
                <w:sz w:val="24"/>
                <w:szCs w:val="24"/>
              </w:rPr>
              <w:t xml:space="preserve"> по трудовому воспитанию</w:t>
            </w:r>
          </w:p>
        </w:tc>
      </w:tr>
      <w:tr w:rsidR="0085386E" w:rsidRPr="006B32F2" w:rsidTr="0085386E">
        <w:tc>
          <w:tcPr>
            <w:tcW w:w="10421" w:type="dxa"/>
          </w:tcPr>
          <w:p w:rsidR="0085386E" w:rsidRPr="006B32F2" w:rsidRDefault="0085386E" w:rsidP="0085386E">
            <w:pPr>
              <w:rPr>
                <w:rFonts w:ascii="Times New Roman" w:hAnsi="Times New Roman" w:cs="Times New Roman"/>
                <w:sz w:val="24"/>
                <w:szCs w:val="24"/>
              </w:rPr>
            </w:pPr>
            <w:r w:rsidRPr="006B32F2">
              <w:rPr>
                <w:rFonts w:ascii="Times New Roman" w:hAnsi="Times New Roman" w:cs="Times New Roman"/>
                <w:sz w:val="24"/>
                <w:szCs w:val="24"/>
              </w:rPr>
              <w:t>- показать детям необходимость постоянного труда в повседневной жизни, использовать его</w:t>
            </w:r>
          </w:p>
          <w:p w:rsidR="0085386E" w:rsidRPr="006B32F2" w:rsidRDefault="0085386E" w:rsidP="0085386E">
            <w:pPr>
              <w:rPr>
                <w:rFonts w:ascii="Times New Roman" w:hAnsi="Times New Roman" w:cs="Times New Roman"/>
                <w:sz w:val="24"/>
                <w:szCs w:val="24"/>
              </w:rPr>
            </w:pPr>
            <w:r w:rsidRPr="006B32F2">
              <w:rPr>
                <w:rFonts w:ascii="Times New Roman" w:hAnsi="Times New Roman" w:cs="Times New Roman"/>
                <w:sz w:val="24"/>
                <w:szCs w:val="24"/>
              </w:rPr>
              <w:t>возможности для нравственного воспитания дошкольников;</w:t>
            </w:r>
          </w:p>
          <w:p w:rsidR="0085386E" w:rsidRPr="006B32F2" w:rsidRDefault="0085386E" w:rsidP="0085386E">
            <w:pPr>
              <w:rPr>
                <w:rFonts w:ascii="Times New Roman" w:hAnsi="Times New Roman" w:cs="Times New Roman"/>
                <w:sz w:val="24"/>
                <w:szCs w:val="24"/>
              </w:rPr>
            </w:pPr>
            <w:r w:rsidRPr="006B32F2">
              <w:rPr>
                <w:rFonts w:ascii="Times New Roman" w:hAnsi="Times New Roman" w:cs="Times New Roman"/>
                <w:sz w:val="24"/>
                <w:szCs w:val="24"/>
              </w:rPr>
              <w:t>- воспитывать у ребенка бережливость (беречь игрушки, одежду, труд и старания родителей,</w:t>
            </w:r>
          </w:p>
          <w:p w:rsidR="0085386E" w:rsidRPr="006B32F2" w:rsidRDefault="0085386E" w:rsidP="0085386E">
            <w:pPr>
              <w:rPr>
                <w:rFonts w:ascii="Times New Roman" w:hAnsi="Times New Roman" w:cs="Times New Roman"/>
                <w:sz w:val="24"/>
                <w:szCs w:val="24"/>
              </w:rPr>
            </w:pPr>
            <w:r w:rsidRPr="006B32F2">
              <w:rPr>
                <w:rFonts w:ascii="Times New Roman" w:hAnsi="Times New Roman" w:cs="Times New Roman"/>
                <w:sz w:val="24"/>
                <w:szCs w:val="24"/>
              </w:rPr>
              <w:t>воспитателя, сверстников), так как данная черта непременно сопряжена с трудолюбием;</w:t>
            </w:r>
          </w:p>
          <w:p w:rsidR="0085386E" w:rsidRPr="006B32F2" w:rsidRDefault="0085386E" w:rsidP="0085386E">
            <w:pPr>
              <w:rPr>
                <w:rFonts w:ascii="Times New Roman" w:hAnsi="Times New Roman" w:cs="Times New Roman"/>
                <w:sz w:val="24"/>
                <w:szCs w:val="24"/>
              </w:rPr>
            </w:pPr>
            <w:r w:rsidRPr="006B32F2">
              <w:rPr>
                <w:rFonts w:ascii="Times New Roman" w:hAnsi="Times New Roman" w:cs="Times New Roman"/>
                <w:sz w:val="24"/>
                <w:szCs w:val="24"/>
              </w:rPr>
              <w:t>- предоставлять детям самостоятельность в выполнении работы, чтобы они</w:t>
            </w:r>
            <w:r w:rsidR="00B57F2F" w:rsidRPr="00B57F2F">
              <w:rPr>
                <w:rFonts w:ascii="Times New Roman" w:hAnsi="Times New Roman" w:cs="Times New Roman"/>
                <w:sz w:val="24"/>
                <w:szCs w:val="24"/>
              </w:rPr>
              <w:t xml:space="preserve"> </w:t>
            </w:r>
            <w:r w:rsidRPr="006B32F2">
              <w:rPr>
                <w:rFonts w:ascii="Times New Roman" w:hAnsi="Times New Roman" w:cs="Times New Roman"/>
                <w:sz w:val="24"/>
                <w:szCs w:val="24"/>
              </w:rPr>
              <w:t>почувствовали ответственность за свои действия;</w:t>
            </w:r>
          </w:p>
          <w:p w:rsidR="0085386E" w:rsidRPr="006B32F2" w:rsidRDefault="0085386E" w:rsidP="0085386E">
            <w:pPr>
              <w:rPr>
                <w:rFonts w:ascii="Times New Roman" w:hAnsi="Times New Roman" w:cs="Times New Roman"/>
                <w:sz w:val="24"/>
                <w:szCs w:val="24"/>
              </w:rPr>
            </w:pPr>
            <w:r w:rsidRPr="006B32F2">
              <w:rPr>
                <w:rFonts w:ascii="Times New Roman" w:hAnsi="Times New Roman" w:cs="Times New Roman"/>
                <w:sz w:val="24"/>
                <w:szCs w:val="24"/>
              </w:rPr>
              <w:t>- собственным примером трудолюбия и занятости создавать у детей соответствующее</w:t>
            </w:r>
            <w:r w:rsidR="00B57F2F" w:rsidRPr="00B57F2F">
              <w:rPr>
                <w:rFonts w:ascii="Times New Roman" w:hAnsi="Times New Roman" w:cs="Times New Roman"/>
                <w:sz w:val="24"/>
                <w:szCs w:val="24"/>
              </w:rPr>
              <w:t xml:space="preserve"> </w:t>
            </w:r>
            <w:r w:rsidRPr="006B32F2">
              <w:rPr>
                <w:rFonts w:ascii="Times New Roman" w:hAnsi="Times New Roman" w:cs="Times New Roman"/>
                <w:sz w:val="24"/>
                <w:szCs w:val="24"/>
              </w:rPr>
              <w:t>настроение, формировать стремление к полезной деятельности;</w:t>
            </w:r>
          </w:p>
          <w:p w:rsidR="0085386E" w:rsidRPr="006B32F2" w:rsidRDefault="0085386E" w:rsidP="0085386E">
            <w:pPr>
              <w:rPr>
                <w:rFonts w:ascii="Times New Roman" w:hAnsi="Times New Roman" w:cs="Times New Roman"/>
                <w:sz w:val="24"/>
                <w:szCs w:val="24"/>
              </w:rPr>
            </w:pPr>
            <w:r w:rsidRPr="006B32F2">
              <w:rPr>
                <w:rFonts w:ascii="Times New Roman" w:hAnsi="Times New Roman" w:cs="Times New Roman"/>
                <w:sz w:val="24"/>
                <w:szCs w:val="24"/>
              </w:rPr>
              <w:t>- связывать развитие трудолюбия с формированием общественных мотивов труда,</w:t>
            </w:r>
            <w:r w:rsidR="00B57F2F" w:rsidRPr="00B57F2F">
              <w:rPr>
                <w:rFonts w:ascii="Times New Roman" w:hAnsi="Times New Roman" w:cs="Times New Roman"/>
                <w:sz w:val="24"/>
                <w:szCs w:val="24"/>
              </w:rPr>
              <w:t xml:space="preserve"> </w:t>
            </w:r>
            <w:r w:rsidRPr="006B32F2">
              <w:rPr>
                <w:rFonts w:ascii="Times New Roman" w:hAnsi="Times New Roman" w:cs="Times New Roman"/>
                <w:sz w:val="24"/>
                <w:szCs w:val="24"/>
              </w:rPr>
              <w:t>желанием приносить пользу людям.</w:t>
            </w:r>
          </w:p>
        </w:tc>
      </w:tr>
    </w:tbl>
    <w:p w:rsidR="0085386E" w:rsidRPr="006B32F2" w:rsidRDefault="0085386E" w:rsidP="0085386E">
      <w:pPr>
        <w:spacing w:after="0" w:line="240" w:lineRule="auto"/>
        <w:rPr>
          <w:rFonts w:ascii="Times New Roman" w:hAnsi="Times New Roman" w:cs="Times New Roman"/>
          <w:sz w:val="24"/>
          <w:szCs w:val="24"/>
        </w:rPr>
      </w:pPr>
    </w:p>
    <w:p w:rsidR="0085386E" w:rsidRPr="006B32F2" w:rsidRDefault="0085386E" w:rsidP="0085386E">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Эстетическое направление воспитания</w:t>
      </w:r>
    </w:p>
    <w:p w:rsidR="0085386E" w:rsidRPr="006B32F2" w:rsidRDefault="0085386E" w:rsidP="0085386E">
      <w:pPr>
        <w:spacing w:after="0" w:line="240" w:lineRule="auto"/>
        <w:jc w:val="center"/>
        <w:rPr>
          <w:rFonts w:ascii="Times New Roman" w:hAnsi="Times New Roman" w:cs="Times New Roman"/>
          <w:i/>
          <w:sz w:val="24"/>
          <w:szCs w:val="24"/>
        </w:rPr>
      </w:pPr>
      <w:r w:rsidRPr="006B32F2">
        <w:rPr>
          <w:rFonts w:ascii="Times New Roman" w:hAnsi="Times New Roman" w:cs="Times New Roman"/>
          <w:i/>
          <w:sz w:val="24"/>
          <w:szCs w:val="24"/>
        </w:rPr>
        <w:t>соотносится</w:t>
      </w:r>
    </w:p>
    <w:p w:rsidR="0085386E" w:rsidRPr="006B32F2" w:rsidRDefault="0085386E" w:rsidP="0085386E">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"Художественно-эстетическое развитие"</w:t>
      </w:r>
    </w:p>
    <w:p w:rsidR="0085386E" w:rsidRPr="006B32F2" w:rsidRDefault="0085386E" w:rsidP="0085386E">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Образовательная область "Речевое развитие"</w:t>
      </w:r>
    </w:p>
    <w:p w:rsidR="0085386E" w:rsidRPr="006B32F2" w:rsidRDefault="0085386E" w:rsidP="0085386E">
      <w:pPr>
        <w:spacing w:after="0" w:line="240" w:lineRule="auto"/>
        <w:jc w:val="both"/>
        <w:rPr>
          <w:rFonts w:ascii="Times New Roman" w:hAnsi="Times New Roman" w:cs="Times New Roman"/>
          <w:sz w:val="24"/>
          <w:szCs w:val="24"/>
        </w:rPr>
      </w:pPr>
      <w:r w:rsidRPr="006B32F2">
        <w:rPr>
          <w:rFonts w:ascii="Times New Roman" w:hAnsi="Times New Roman" w:cs="Times New Roman"/>
          <w:b/>
          <w:i/>
          <w:sz w:val="24"/>
          <w:szCs w:val="24"/>
        </w:rPr>
        <w:t>Ценности:</w:t>
      </w:r>
      <w:r w:rsidRPr="006B32F2">
        <w:rPr>
          <w:rFonts w:ascii="Times New Roman" w:hAnsi="Times New Roman" w:cs="Times New Roman"/>
          <w:sz w:val="24"/>
          <w:szCs w:val="24"/>
        </w:rPr>
        <w:t xml:space="preserve"> культура, красота.</w:t>
      </w:r>
    </w:p>
    <w:p w:rsidR="0085386E" w:rsidRPr="006B32F2" w:rsidRDefault="0085386E" w:rsidP="0085386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Формирование у детей уважение к человеку, к законам человеческого общества. Формирование у детей ценностного отношения к красоте</w:t>
      </w:r>
    </w:p>
    <w:p w:rsidR="0085386E" w:rsidRPr="006B32F2" w:rsidRDefault="0085386E" w:rsidP="0085386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Конкретные представления о культуре поведения усваиваются ребенком вместе с опытом поведения, с накоплением нравственных представлений.</w:t>
      </w:r>
    </w:p>
    <w:p w:rsidR="0085386E" w:rsidRPr="006B32F2" w:rsidRDefault="0085386E" w:rsidP="0085386E">
      <w:pPr>
        <w:spacing w:after="0" w:line="240" w:lineRule="auto"/>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         Основные задачи этико-эстетического воспитания:</w:t>
      </w:r>
    </w:p>
    <w:p w:rsidR="0085386E" w:rsidRPr="006B32F2" w:rsidRDefault="0085386E" w:rsidP="005A4A0E">
      <w:pPr>
        <w:pStyle w:val="a4"/>
        <w:numPr>
          <w:ilvl w:val="0"/>
          <w:numId w:val="1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культуры общения, поведения, этических представлений;</w:t>
      </w:r>
    </w:p>
    <w:p w:rsidR="0085386E" w:rsidRPr="006B32F2" w:rsidRDefault="0085386E" w:rsidP="005A4A0E">
      <w:pPr>
        <w:pStyle w:val="a4"/>
        <w:numPr>
          <w:ilvl w:val="0"/>
          <w:numId w:val="1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представлений о значении опрятности и красоты внешней, ее влиянии на внутренний мир человека;</w:t>
      </w:r>
    </w:p>
    <w:p w:rsidR="0085386E" w:rsidRPr="006B32F2" w:rsidRDefault="0085386E" w:rsidP="005A4A0E">
      <w:pPr>
        <w:pStyle w:val="a4"/>
        <w:numPr>
          <w:ilvl w:val="0"/>
          <w:numId w:val="1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предпосылок ценностно-смыслового восприятия и понимания произведений искусства, явлений жизни, отношений между людьми;</w:t>
      </w:r>
    </w:p>
    <w:p w:rsidR="0085386E" w:rsidRPr="006B32F2" w:rsidRDefault="0085386E" w:rsidP="005A4A0E">
      <w:pPr>
        <w:pStyle w:val="a4"/>
        <w:numPr>
          <w:ilvl w:val="0"/>
          <w:numId w:val="1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воспитание любви к прекрасному, уважения к традициям и культуре родной страны и других народов;</w:t>
      </w:r>
    </w:p>
    <w:p w:rsidR="0085386E" w:rsidRPr="006B32F2" w:rsidRDefault="0085386E" w:rsidP="005A4A0E">
      <w:pPr>
        <w:pStyle w:val="a4"/>
        <w:numPr>
          <w:ilvl w:val="0"/>
          <w:numId w:val="1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развитие творческого отношения к миру, природе, быту и к окружающей ребенка действительности;</w:t>
      </w:r>
    </w:p>
    <w:p w:rsidR="0085386E" w:rsidRPr="006B32F2" w:rsidRDefault="0085386E" w:rsidP="005A4A0E">
      <w:pPr>
        <w:pStyle w:val="a4"/>
        <w:numPr>
          <w:ilvl w:val="0"/>
          <w:numId w:val="10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у детей эстетического вкуса, стремления окружать себя прекрасным, создавать его</w:t>
      </w:r>
    </w:p>
    <w:p w:rsidR="0085386E" w:rsidRPr="006B32F2" w:rsidRDefault="0085386E" w:rsidP="00853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32F2">
        <w:rPr>
          <w:rFonts w:ascii="Times New Roman" w:hAnsi="Times New Roman" w:cs="Times New Roman"/>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85386E" w:rsidRPr="006B32F2" w:rsidRDefault="0085386E" w:rsidP="005A4A0E">
      <w:pPr>
        <w:pStyle w:val="a4"/>
        <w:numPr>
          <w:ilvl w:val="0"/>
          <w:numId w:val="10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учить детей уважительно относиться к окружающим людям, считаться с их делами, интересами, удобствами;</w:t>
      </w:r>
    </w:p>
    <w:p w:rsidR="0085386E" w:rsidRPr="006B32F2" w:rsidRDefault="0085386E" w:rsidP="005A4A0E">
      <w:pPr>
        <w:pStyle w:val="a4"/>
        <w:numPr>
          <w:ilvl w:val="0"/>
          <w:numId w:val="9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85386E" w:rsidRPr="006B32F2" w:rsidRDefault="0085386E" w:rsidP="005A4A0E">
      <w:pPr>
        <w:pStyle w:val="a4"/>
        <w:numPr>
          <w:ilvl w:val="0"/>
          <w:numId w:val="9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85386E" w:rsidRPr="006B32F2" w:rsidRDefault="0085386E" w:rsidP="005A4A0E">
      <w:pPr>
        <w:pStyle w:val="a4"/>
        <w:numPr>
          <w:ilvl w:val="0"/>
          <w:numId w:val="9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воспитывать культуру деятельности, что подразумевает умение обращаться с игрушками, книгами, личными вещами, имуществом ДОО; </w:t>
      </w:r>
    </w:p>
    <w:p w:rsidR="0085386E" w:rsidRPr="006B32F2" w:rsidRDefault="0085386E" w:rsidP="005A4A0E">
      <w:pPr>
        <w:pStyle w:val="a4"/>
        <w:numPr>
          <w:ilvl w:val="0"/>
          <w:numId w:val="9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формировать умение подготовиться к предстоящей деятельности, четко и последовательно выполнять, и заканчивать ее;</w:t>
      </w:r>
    </w:p>
    <w:p w:rsidR="0085386E" w:rsidRPr="006B32F2" w:rsidRDefault="0085386E" w:rsidP="005A4A0E">
      <w:pPr>
        <w:pStyle w:val="a4"/>
        <w:numPr>
          <w:ilvl w:val="0"/>
          <w:numId w:val="9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формировать умение приводить в порядок рабочее место, аккуратно убрать все за собой; </w:t>
      </w:r>
    </w:p>
    <w:p w:rsidR="0085386E" w:rsidRPr="006B32F2" w:rsidRDefault="0085386E"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формировать умение приводить в порядок свою одежду.</w:t>
      </w:r>
    </w:p>
    <w:p w:rsidR="0085386E" w:rsidRPr="006B32F2" w:rsidRDefault="0085386E" w:rsidP="0085386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Цель эстетического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r w:rsidRPr="006B32F2">
        <w:rPr>
          <w:rFonts w:ascii="Times New Roman" w:hAnsi="Times New Roman" w:cs="Times New Roman"/>
          <w:sz w:val="24"/>
          <w:szCs w:val="24"/>
        </w:rPr>
        <w:cr/>
      </w:r>
    </w:p>
    <w:tbl>
      <w:tblPr>
        <w:tblStyle w:val="a9"/>
        <w:tblW w:w="10598" w:type="dxa"/>
        <w:tblLook w:val="04A0" w:firstRow="1" w:lastRow="0" w:firstColumn="1" w:lastColumn="0" w:noHBand="0" w:noVBand="1"/>
      </w:tblPr>
      <w:tblGrid>
        <w:gridCol w:w="10598"/>
      </w:tblGrid>
      <w:tr w:rsidR="007B1687" w:rsidRPr="006B32F2" w:rsidTr="00B57F2F">
        <w:tc>
          <w:tcPr>
            <w:tcW w:w="10598" w:type="dxa"/>
          </w:tcPr>
          <w:p w:rsidR="0085386E" w:rsidRPr="006B32F2" w:rsidRDefault="0085386E" w:rsidP="0085386E">
            <w:pPr>
              <w:jc w:val="center"/>
              <w:rPr>
                <w:rFonts w:ascii="Times New Roman" w:hAnsi="Times New Roman" w:cs="Times New Roman"/>
                <w:i/>
                <w:sz w:val="24"/>
                <w:szCs w:val="24"/>
              </w:rPr>
            </w:pPr>
            <w:r w:rsidRPr="006B32F2">
              <w:rPr>
                <w:rFonts w:ascii="Times New Roman" w:hAnsi="Times New Roman" w:cs="Times New Roman"/>
                <w:i/>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 по эстетическому воспитанию</w:t>
            </w:r>
          </w:p>
        </w:tc>
      </w:tr>
      <w:tr w:rsidR="007B1687" w:rsidRPr="006B32F2" w:rsidTr="00B57F2F">
        <w:tc>
          <w:tcPr>
            <w:tcW w:w="10598" w:type="dxa"/>
          </w:tcPr>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 выстраивание взаимосвязи художественно-творческой деятельности самих детей с</w:t>
            </w:r>
            <w:r w:rsidR="0001160F" w:rsidRPr="006B32F2">
              <w:rPr>
                <w:rFonts w:ascii="Times New Roman" w:hAnsi="Times New Roman" w:cs="Times New Roman"/>
                <w:sz w:val="24"/>
                <w:szCs w:val="24"/>
              </w:rPr>
              <w:t xml:space="preserve"> </w:t>
            </w:r>
            <w:r w:rsidRPr="006B32F2">
              <w:rPr>
                <w:rFonts w:ascii="Times New Roman" w:hAnsi="Times New Roman" w:cs="Times New Roman"/>
                <w:sz w:val="24"/>
                <w:szCs w:val="24"/>
              </w:rPr>
              <w:t>воспитательной работой через развитие восприятия, образных представлений, воображения и</w:t>
            </w:r>
          </w:p>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творчества;</w:t>
            </w:r>
          </w:p>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 xml:space="preserve">- уважительное отношение к результатам творчества детей, широкое включение их произведений </w:t>
            </w:r>
          </w:p>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в жизнь ДОО;</w:t>
            </w:r>
          </w:p>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 организацию выставок, концертов, создание эстетической развивающей среды и др.;</w:t>
            </w:r>
          </w:p>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 формирование чувства прекрасного на основе восприятия художественного слова на русском и</w:t>
            </w:r>
          </w:p>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родном языке;</w:t>
            </w:r>
          </w:p>
          <w:p w:rsidR="0085386E" w:rsidRPr="006B32F2" w:rsidRDefault="0085386E" w:rsidP="0085386E">
            <w:pPr>
              <w:jc w:val="both"/>
              <w:rPr>
                <w:rFonts w:ascii="Times New Roman" w:hAnsi="Times New Roman" w:cs="Times New Roman"/>
                <w:sz w:val="24"/>
                <w:szCs w:val="24"/>
              </w:rPr>
            </w:pPr>
            <w:r w:rsidRPr="006B32F2">
              <w:rPr>
                <w:rFonts w:ascii="Times New Roman" w:hAnsi="Times New Roman" w:cs="Times New Roman"/>
                <w:sz w:val="24"/>
                <w:szCs w:val="24"/>
              </w:rPr>
              <w:t xml:space="preserve">- реализация вариативности содержания, форм и методов работы </w:t>
            </w:r>
            <w:r w:rsidR="0001160F" w:rsidRPr="006B32F2">
              <w:rPr>
                <w:rFonts w:ascii="Times New Roman" w:hAnsi="Times New Roman" w:cs="Times New Roman"/>
                <w:sz w:val="24"/>
                <w:szCs w:val="24"/>
              </w:rPr>
              <w:t>с детьми по разным направлениям</w:t>
            </w:r>
            <w:r w:rsidR="00F37875" w:rsidRPr="006B32F2">
              <w:rPr>
                <w:rFonts w:ascii="Times New Roman" w:hAnsi="Times New Roman" w:cs="Times New Roman"/>
                <w:sz w:val="24"/>
                <w:szCs w:val="24"/>
              </w:rPr>
              <w:t xml:space="preserve"> </w:t>
            </w:r>
            <w:r w:rsidRPr="006B32F2">
              <w:rPr>
                <w:rFonts w:ascii="Times New Roman" w:hAnsi="Times New Roman" w:cs="Times New Roman"/>
                <w:sz w:val="24"/>
                <w:szCs w:val="24"/>
              </w:rPr>
              <w:t>эстетического воспитания.</w:t>
            </w:r>
          </w:p>
        </w:tc>
      </w:tr>
    </w:tbl>
    <w:p w:rsidR="00F83D60" w:rsidRPr="006B32F2" w:rsidRDefault="00F83D60" w:rsidP="009F284F">
      <w:pPr>
        <w:spacing w:after="0" w:line="240" w:lineRule="auto"/>
        <w:rPr>
          <w:rFonts w:ascii="Times New Roman" w:hAnsi="Times New Roman" w:cs="Times New Roman"/>
          <w:b/>
          <w:sz w:val="24"/>
          <w:szCs w:val="24"/>
        </w:rPr>
      </w:pPr>
    </w:p>
    <w:p w:rsidR="0001160F" w:rsidRPr="006B32F2" w:rsidRDefault="00493530" w:rsidP="00043DC7">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Формы совместной деятельности</w:t>
      </w:r>
      <w:r w:rsidR="00BC1C62" w:rsidRPr="006B32F2">
        <w:rPr>
          <w:rFonts w:ascii="Times New Roman" w:hAnsi="Times New Roman" w:cs="Times New Roman"/>
          <w:b/>
          <w:sz w:val="24"/>
          <w:szCs w:val="24"/>
        </w:rPr>
        <w:t xml:space="preserve"> в процессе ре</w:t>
      </w:r>
      <w:r w:rsidR="007B1687" w:rsidRPr="006B32F2">
        <w:rPr>
          <w:rFonts w:ascii="Times New Roman" w:hAnsi="Times New Roman" w:cs="Times New Roman"/>
          <w:b/>
          <w:sz w:val="24"/>
          <w:szCs w:val="24"/>
        </w:rPr>
        <w:t>ализации Программы воспитания</w:t>
      </w:r>
    </w:p>
    <w:p w:rsidR="007B1687" w:rsidRPr="006B32F2" w:rsidRDefault="007B1687" w:rsidP="008A5AC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3338"/>
        <w:gridCol w:w="3997"/>
        <w:gridCol w:w="3002"/>
      </w:tblGrid>
      <w:tr w:rsidR="007B1687" w:rsidRPr="006B32F2" w:rsidTr="00CD4BC8">
        <w:tc>
          <w:tcPr>
            <w:tcW w:w="10421" w:type="dxa"/>
            <w:gridSpan w:val="3"/>
          </w:tcPr>
          <w:p w:rsidR="0001160F" w:rsidRPr="006B32F2" w:rsidRDefault="0001160F" w:rsidP="0001160F">
            <w:pPr>
              <w:jc w:val="center"/>
              <w:rPr>
                <w:rFonts w:ascii="Times New Roman" w:hAnsi="Times New Roman" w:cs="Times New Roman"/>
                <w:b/>
                <w:sz w:val="24"/>
                <w:szCs w:val="24"/>
              </w:rPr>
            </w:pPr>
            <w:r w:rsidRPr="006B32F2">
              <w:rPr>
                <w:rFonts w:ascii="Times New Roman" w:hAnsi="Times New Roman" w:cs="Times New Roman"/>
                <w:b/>
                <w:sz w:val="24"/>
                <w:szCs w:val="24"/>
              </w:rPr>
              <w:t>Патриотическое направление воспитания</w:t>
            </w:r>
          </w:p>
        </w:tc>
      </w:tr>
      <w:tr w:rsidR="007B1687" w:rsidRPr="006B32F2" w:rsidTr="0001160F">
        <w:tc>
          <w:tcPr>
            <w:tcW w:w="3473" w:type="dxa"/>
          </w:tcPr>
          <w:p w:rsidR="0001160F" w:rsidRPr="006B32F2" w:rsidRDefault="0001160F" w:rsidP="0001160F">
            <w:pPr>
              <w:jc w:val="center"/>
              <w:rPr>
                <w:rFonts w:ascii="Times New Roman" w:hAnsi="Times New Roman" w:cs="Times New Roman"/>
                <w:i/>
                <w:sz w:val="24"/>
                <w:szCs w:val="24"/>
              </w:rPr>
            </w:pPr>
            <w:r w:rsidRPr="006B32F2">
              <w:rPr>
                <w:rFonts w:ascii="Times New Roman" w:hAnsi="Times New Roman" w:cs="Times New Roman"/>
                <w:i/>
                <w:sz w:val="24"/>
                <w:szCs w:val="24"/>
              </w:rPr>
              <w:t>Мероприятия группы</w:t>
            </w:r>
          </w:p>
        </w:tc>
        <w:tc>
          <w:tcPr>
            <w:tcW w:w="3474" w:type="dxa"/>
          </w:tcPr>
          <w:p w:rsidR="0001160F" w:rsidRPr="006B32F2" w:rsidRDefault="0001160F" w:rsidP="0001160F">
            <w:pPr>
              <w:jc w:val="center"/>
              <w:rPr>
                <w:rFonts w:ascii="Times New Roman" w:hAnsi="Times New Roman" w:cs="Times New Roman"/>
                <w:i/>
                <w:sz w:val="24"/>
                <w:szCs w:val="24"/>
              </w:rPr>
            </w:pPr>
            <w:r w:rsidRPr="006B32F2">
              <w:rPr>
                <w:rFonts w:ascii="Times New Roman" w:hAnsi="Times New Roman" w:cs="Times New Roman"/>
                <w:i/>
                <w:sz w:val="24"/>
                <w:szCs w:val="24"/>
              </w:rPr>
              <w:t>Мероприятия учреждения</w:t>
            </w:r>
          </w:p>
        </w:tc>
        <w:tc>
          <w:tcPr>
            <w:tcW w:w="3474" w:type="dxa"/>
          </w:tcPr>
          <w:p w:rsidR="0001160F" w:rsidRPr="006B32F2" w:rsidRDefault="0001160F" w:rsidP="0001160F">
            <w:pPr>
              <w:jc w:val="center"/>
              <w:rPr>
                <w:rFonts w:ascii="Times New Roman" w:hAnsi="Times New Roman" w:cs="Times New Roman"/>
                <w:i/>
                <w:sz w:val="24"/>
                <w:szCs w:val="24"/>
              </w:rPr>
            </w:pPr>
            <w:r w:rsidRPr="006B32F2">
              <w:rPr>
                <w:rFonts w:ascii="Times New Roman" w:hAnsi="Times New Roman" w:cs="Times New Roman"/>
                <w:i/>
                <w:sz w:val="24"/>
                <w:szCs w:val="24"/>
              </w:rPr>
              <w:t>Мероприятия социума</w:t>
            </w:r>
          </w:p>
        </w:tc>
      </w:tr>
      <w:tr w:rsidR="007B1687" w:rsidRPr="006B32F2" w:rsidTr="0001160F">
        <w:tc>
          <w:tcPr>
            <w:tcW w:w="3473" w:type="dxa"/>
          </w:tcPr>
          <w:p w:rsidR="007B1687"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Беседы</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Фотоколлаж «Герои из семейных альбомов»</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Экскурсии </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Тематический день «День Российского флага»</w:t>
            </w:r>
            <w:r w:rsidR="007B1687"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«День народного единства»</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Проекты</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Тематические недели: «Мой город, мой край», «Моя страна»</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Рассматривание альбомов, слайдовых презентаций</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Просматривание мультфильмов</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чтецов «Строки опаленные войной»</w:t>
            </w:r>
          </w:p>
        </w:tc>
        <w:tc>
          <w:tcPr>
            <w:tcW w:w="3474" w:type="dxa"/>
          </w:tcPr>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Праздники и развлечения:</w:t>
            </w:r>
            <w:r w:rsidR="00F83D6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«Масленица», «9 Мая!»,</w:t>
            </w:r>
            <w:r w:rsidR="00F83D6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«День защитника Отечества»</w:t>
            </w:r>
          </w:p>
          <w:p w:rsidR="0001160F" w:rsidRPr="006B32F2" w:rsidRDefault="007B1687"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Парад, посвященный дню </w:t>
            </w:r>
            <w:r w:rsidR="0001160F" w:rsidRPr="006B32F2">
              <w:rPr>
                <w:rFonts w:ascii="Times New Roman" w:hAnsi="Times New Roman" w:cs="Times New Roman"/>
                <w:color w:val="auto"/>
                <w:sz w:val="24"/>
                <w:szCs w:val="24"/>
              </w:rPr>
              <w:t>Победы</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Флэш-моб «Салют, Победа!», «Я люблю свой детский сад!», </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Выставка рисунков</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Тематический день: «День </w:t>
            </w:r>
            <w:r w:rsidR="007B1687" w:rsidRPr="006B32F2">
              <w:rPr>
                <w:rFonts w:ascii="Times New Roman" w:hAnsi="Times New Roman" w:cs="Times New Roman"/>
                <w:color w:val="auto"/>
                <w:sz w:val="24"/>
                <w:szCs w:val="24"/>
              </w:rPr>
              <w:t>города»,</w:t>
            </w:r>
          </w:p>
          <w:p w:rsidR="007B1687"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Проекты по нравственнопатриотическому воспитанию</w:t>
            </w:r>
            <w:r w:rsidR="007B1687" w:rsidRPr="006B32F2">
              <w:rPr>
                <w:rFonts w:ascii="Times New Roman" w:hAnsi="Times New Roman" w:cs="Times New Roman"/>
                <w:color w:val="auto"/>
                <w:sz w:val="24"/>
                <w:szCs w:val="24"/>
              </w:rPr>
              <w:t>,</w:t>
            </w:r>
          </w:p>
          <w:p w:rsidR="0001160F" w:rsidRPr="006B32F2" w:rsidRDefault="007B1687"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w:t>
            </w:r>
            <w:r w:rsidR="0001160F" w:rsidRPr="006B32F2">
              <w:rPr>
                <w:rFonts w:ascii="Times New Roman" w:hAnsi="Times New Roman" w:cs="Times New Roman"/>
                <w:color w:val="auto"/>
                <w:sz w:val="24"/>
                <w:szCs w:val="24"/>
              </w:rPr>
              <w:t>оздравление ветеранов войны и труда</w:t>
            </w:r>
            <w:r w:rsidRPr="006B32F2">
              <w:rPr>
                <w:rFonts w:ascii="Times New Roman" w:hAnsi="Times New Roman" w:cs="Times New Roman"/>
                <w:color w:val="auto"/>
                <w:sz w:val="24"/>
                <w:szCs w:val="24"/>
              </w:rPr>
              <w:t>.</w:t>
            </w:r>
          </w:p>
        </w:tc>
        <w:tc>
          <w:tcPr>
            <w:tcW w:w="3474" w:type="dxa"/>
          </w:tcPr>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в мероприятиях муниципального, регионального и др. уровней</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Экскурсии </w:t>
            </w:r>
          </w:p>
          <w:p w:rsidR="007B1687" w:rsidRPr="006B32F2" w:rsidRDefault="007B1687"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рисунков «Юные огнеборцы», «Профессия</w:t>
            </w:r>
          </w:p>
          <w:p w:rsidR="0001160F" w:rsidRPr="006B32F2" w:rsidRDefault="0001160F" w:rsidP="007B1687">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полицейский» и др.</w:t>
            </w:r>
          </w:p>
          <w:p w:rsidR="0001160F" w:rsidRPr="006B32F2" w:rsidRDefault="0001160F"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проектов («Детям о войне» и др.)</w:t>
            </w:r>
          </w:p>
          <w:p w:rsidR="0001160F" w:rsidRPr="006B32F2" w:rsidRDefault="007B1687" w:rsidP="005A4A0E">
            <w:pPr>
              <w:pStyle w:val="a4"/>
              <w:numPr>
                <w:ilvl w:val="0"/>
                <w:numId w:val="9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Поздравление ветеранов через онлайн-конкурсы.</w:t>
            </w:r>
          </w:p>
        </w:tc>
      </w:tr>
      <w:tr w:rsidR="007B1687" w:rsidRPr="006B32F2" w:rsidTr="00CD4BC8">
        <w:tc>
          <w:tcPr>
            <w:tcW w:w="10421" w:type="dxa"/>
            <w:gridSpan w:val="3"/>
          </w:tcPr>
          <w:p w:rsidR="0001160F" w:rsidRPr="006B32F2" w:rsidRDefault="0001160F" w:rsidP="0001160F">
            <w:pPr>
              <w:jc w:val="center"/>
              <w:rPr>
                <w:rFonts w:ascii="Times New Roman" w:hAnsi="Times New Roman" w:cs="Times New Roman"/>
                <w:b/>
                <w:sz w:val="24"/>
                <w:szCs w:val="24"/>
              </w:rPr>
            </w:pPr>
            <w:r w:rsidRPr="006B32F2">
              <w:rPr>
                <w:rFonts w:ascii="Times New Roman" w:hAnsi="Times New Roman" w:cs="Times New Roman"/>
                <w:b/>
                <w:sz w:val="24"/>
                <w:szCs w:val="24"/>
              </w:rPr>
              <w:t>Духовно-нравственное направление воспитания</w:t>
            </w:r>
          </w:p>
        </w:tc>
      </w:tr>
      <w:tr w:rsidR="007B1687" w:rsidRPr="006B32F2" w:rsidTr="0001160F">
        <w:tc>
          <w:tcPr>
            <w:tcW w:w="3473" w:type="dxa"/>
          </w:tcPr>
          <w:p w:rsidR="007B1687" w:rsidRPr="006B32F2" w:rsidRDefault="0001160F" w:rsidP="005A4A0E">
            <w:pPr>
              <w:pStyle w:val="a4"/>
              <w:numPr>
                <w:ilvl w:val="0"/>
                <w:numId w:val="1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Сюжетно-ролевые и дидактические игры</w:t>
            </w:r>
          </w:p>
          <w:p w:rsidR="007B1687" w:rsidRPr="006B32F2" w:rsidRDefault="0001160F" w:rsidP="005A4A0E">
            <w:pPr>
              <w:pStyle w:val="a4"/>
              <w:numPr>
                <w:ilvl w:val="0"/>
                <w:numId w:val="1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Игровые проблемные ситуации(обсуждение, обыгрывание проблемных ситуаций)</w:t>
            </w:r>
          </w:p>
          <w:p w:rsidR="007B1687" w:rsidRPr="006B32F2" w:rsidRDefault="0001160F" w:rsidP="005A4A0E">
            <w:pPr>
              <w:pStyle w:val="a4"/>
              <w:numPr>
                <w:ilvl w:val="0"/>
                <w:numId w:val="1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и обсуждение литературных произведений</w:t>
            </w:r>
          </w:p>
          <w:p w:rsidR="0001160F" w:rsidRPr="006B32F2" w:rsidRDefault="0001160F" w:rsidP="005A4A0E">
            <w:pPr>
              <w:pStyle w:val="a4"/>
              <w:numPr>
                <w:ilvl w:val="0"/>
                <w:numId w:val="1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Игры народов разных национальностей</w:t>
            </w:r>
          </w:p>
          <w:p w:rsidR="007B1687" w:rsidRPr="006B32F2" w:rsidRDefault="0001160F" w:rsidP="005A4A0E">
            <w:pPr>
              <w:pStyle w:val="a4"/>
              <w:numPr>
                <w:ilvl w:val="0"/>
                <w:numId w:val="1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Выставка «Портрет моих бабушки и дедушки»</w:t>
            </w:r>
            <w:r w:rsidR="007B1687" w:rsidRPr="006B32F2">
              <w:rPr>
                <w:rFonts w:ascii="Times New Roman" w:hAnsi="Times New Roman" w:cs="Times New Roman"/>
                <w:color w:val="auto"/>
                <w:sz w:val="24"/>
                <w:szCs w:val="24"/>
              </w:rPr>
              <w:t xml:space="preserve"> и др.</w:t>
            </w:r>
          </w:p>
          <w:p w:rsidR="0001160F" w:rsidRPr="006B32F2" w:rsidRDefault="0001160F" w:rsidP="005A4A0E">
            <w:pPr>
              <w:pStyle w:val="a4"/>
              <w:numPr>
                <w:ilvl w:val="0"/>
                <w:numId w:val="10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Выпуск фотогазет «Мы помощники!» и др.</w:t>
            </w:r>
          </w:p>
          <w:p w:rsidR="0001160F" w:rsidRPr="006B32F2" w:rsidRDefault="0001160F" w:rsidP="005A4A0E">
            <w:pPr>
              <w:pStyle w:val="a4"/>
              <w:numPr>
                <w:ilvl w:val="0"/>
                <w:numId w:val="1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Тематический день «Малыши из нашего детского сада»</w:t>
            </w:r>
          </w:p>
          <w:p w:rsidR="0001160F" w:rsidRPr="006B32F2" w:rsidRDefault="0001160F" w:rsidP="005A4A0E">
            <w:pPr>
              <w:pStyle w:val="a4"/>
              <w:numPr>
                <w:ilvl w:val="0"/>
                <w:numId w:val="1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чтецов «Бабушке и дедушке, любимым посвящается!»</w:t>
            </w:r>
          </w:p>
        </w:tc>
        <w:tc>
          <w:tcPr>
            <w:tcW w:w="3474" w:type="dxa"/>
          </w:tcPr>
          <w:p w:rsidR="0001160F" w:rsidRPr="006B32F2" w:rsidRDefault="0001160F" w:rsidP="005A4A0E">
            <w:pPr>
              <w:pStyle w:val="a4"/>
              <w:numPr>
                <w:ilvl w:val="0"/>
                <w:numId w:val="10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Ежегодная тематическая неделя «Книжкина неделя»</w:t>
            </w:r>
          </w:p>
          <w:p w:rsidR="0001160F" w:rsidRPr="006B32F2" w:rsidRDefault="0001160F" w:rsidP="005A4A0E">
            <w:pPr>
              <w:pStyle w:val="a4"/>
              <w:numPr>
                <w:ilvl w:val="0"/>
                <w:numId w:val="10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Акция: «Наши увлечения»</w:t>
            </w:r>
          </w:p>
          <w:p w:rsidR="0001160F" w:rsidRPr="006B32F2" w:rsidRDefault="0001160F" w:rsidP="005A4A0E">
            <w:pPr>
              <w:pStyle w:val="a4"/>
              <w:numPr>
                <w:ilvl w:val="0"/>
                <w:numId w:val="10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Общественные досуги, развлечения, праздники:«День защиты детей»</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«Пусть осень жизни будет золотой»</w:t>
            </w:r>
          </w:p>
          <w:p w:rsidR="0001160F" w:rsidRPr="006B32F2" w:rsidRDefault="0001160F" w:rsidP="005A4A0E">
            <w:pPr>
              <w:pStyle w:val="a4"/>
              <w:numPr>
                <w:ilvl w:val="0"/>
                <w:numId w:val="10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Проекты: «День матери»</w:t>
            </w:r>
          </w:p>
          <w:p w:rsidR="0001160F" w:rsidRPr="006B32F2" w:rsidRDefault="0001160F" w:rsidP="005A4A0E">
            <w:pPr>
              <w:pStyle w:val="a4"/>
              <w:numPr>
                <w:ilvl w:val="0"/>
                <w:numId w:val="10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Конкурсы, викторины, выставки</w:t>
            </w:r>
          </w:p>
        </w:tc>
        <w:tc>
          <w:tcPr>
            <w:tcW w:w="3474" w:type="dxa"/>
          </w:tcPr>
          <w:p w:rsidR="0001160F" w:rsidRPr="006B32F2" w:rsidRDefault="0001160F" w:rsidP="005A4A0E">
            <w:pPr>
              <w:pStyle w:val="a4"/>
              <w:numPr>
                <w:ilvl w:val="0"/>
                <w:numId w:val="10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в мероприятиях муниципального, регионального и др. уровней</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«Игрушка на новогоднюю уличную ёлку», «Покормите птиц зимой» и др.</w:t>
            </w:r>
          </w:p>
        </w:tc>
      </w:tr>
      <w:tr w:rsidR="0001160F" w:rsidRPr="006B32F2" w:rsidTr="00CD4BC8">
        <w:tc>
          <w:tcPr>
            <w:tcW w:w="10421" w:type="dxa"/>
            <w:gridSpan w:val="3"/>
          </w:tcPr>
          <w:p w:rsidR="0001160F" w:rsidRPr="006B32F2" w:rsidRDefault="0001160F" w:rsidP="0001160F">
            <w:pPr>
              <w:jc w:val="center"/>
              <w:rPr>
                <w:rFonts w:ascii="Times New Roman" w:hAnsi="Times New Roman" w:cs="Times New Roman"/>
                <w:sz w:val="24"/>
                <w:szCs w:val="24"/>
              </w:rPr>
            </w:pPr>
            <w:r w:rsidRPr="006B32F2">
              <w:rPr>
                <w:rFonts w:ascii="Times New Roman" w:hAnsi="Times New Roman" w:cs="Times New Roman"/>
                <w:b/>
                <w:sz w:val="24"/>
                <w:szCs w:val="24"/>
              </w:rPr>
              <w:t>Социальное направление воспитание</w:t>
            </w:r>
          </w:p>
        </w:tc>
      </w:tr>
      <w:tr w:rsidR="0001160F" w:rsidRPr="006B32F2" w:rsidTr="0001160F">
        <w:tc>
          <w:tcPr>
            <w:tcW w:w="3473" w:type="dxa"/>
          </w:tcPr>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Ролевые и дидактические игры</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Тренинги общения</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Игровые ситуации</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Обсуждение, обыгрывание проблемных ситуаций</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и обсуждение литературных произведений</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Индивидуальные занятия с детьми</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Выставка «Портрет моей мамы»</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Выпуск фотогазет «Папа может!!», «Лето с семьей!» и др.</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Тематический день «День любви и верности»</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чтецов «Мамочке, любимой посвящается!»</w:t>
            </w:r>
          </w:p>
        </w:tc>
        <w:tc>
          <w:tcPr>
            <w:tcW w:w="3474" w:type="dxa"/>
          </w:tcPr>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Ежегодная тематическая неделя «Здравствуй, детский сад!»</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Выставки: «Хобби моей мамы», </w:t>
            </w:r>
            <w:r w:rsidR="00C43A39" w:rsidRPr="006B32F2">
              <w:rPr>
                <w:rFonts w:ascii="Times New Roman" w:hAnsi="Times New Roman" w:cs="Times New Roman"/>
                <w:color w:val="auto"/>
                <w:sz w:val="24"/>
                <w:szCs w:val="24"/>
              </w:rPr>
              <w:t>«</w:t>
            </w:r>
            <w:r w:rsidRPr="006B32F2">
              <w:rPr>
                <w:rFonts w:ascii="Times New Roman" w:hAnsi="Times New Roman" w:cs="Times New Roman"/>
                <w:color w:val="auto"/>
                <w:sz w:val="24"/>
                <w:szCs w:val="24"/>
              </w:rPr>
              <w:t>Хобби моего папы»</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Общественные досуги, развлечения, праздники:</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«День знаний»</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Проекты: «Новогодняя сказка группы»</w:t>
            </w:r>
            <w:r w:rsidR="00C43A39" w:rsidRPr="006B32F2">
              <w:rPr>
                <w:rFonts w:ascii="Times New Roman" w:hAnsi="Times New Roman" w:cs="Times New Roman"/>
                <w:color w:val="auto"/>
                <w:sz w:val="24"/>
                <w:szCs w:val="24"/>
              </w:rPr>
              <w:t xml:space="preserve"> и др.</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Конкурсы, викторины, выставки</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День открытых дверей</w:t>
            </w:r>
          </w:p>
        </w:tc>
        <w:tc>
          <w:tcPr>
            <w:tcW w:w="3474" w:type="dxa"/>
          </w:tcPr>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в мероприятиях муниципального, регионального и др. уровней</w:t>
            </w:r>
          </w:p>
          <w:p w:rsidR="0001160F" w:rsidRPr="006B32F2" w:rsidRDefault="0001160F" w:rsidP="005A4A0E">
            <w:pPr>
              <w:pStyle w:val="a4"/>
              <w:numPr>
                <w:ilvl w:val="0"/>
                <w:numId w:val="10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рисунков «Портрет моего прадеда», акция</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«Зелёный патруль» и др</w:t>
            </w:r>
            <w:r w:rsidR="00C43A39" w:rsidRPr="006B32F2">
              <w:rPr>
                <w:rFonts w:ascii="Times New Roman" w:hAnsi="Times New Roman" w:cs="Times New Roman"/>
                <w:color w:val="auto"/>
                <w:sz w:val="24"/>
                <w:szCs w:val="24"/>
              </w:rPr>
              <w:t>.</w:t>
            </w:r>
          </w:p>
        </w:tc>
      </w:tr>
      <w:tr w:rsidR="0001160F" w:rsidRPr="006B32F2" w:rsidTr="00CD4BC8">
        <w:tc>
          <w:tcPr>
            <w:tcW w:w="10421" w:type="dxa"/>
            <w:gridSpan w:val="3"/>
          </w:tcPr>
          <w:p w:rsidR="0001160F" w:rsidRPr="006B32F2" w:rsidRDefault="0001160F" w:rsidP="0001160F">
            <w:pPr>
              <w:jc w:val="center"/>
              <w:rPr>
                <w:rFonts w:ascii="Times New Roman" w:hAnsi="Times New Roman" w:cs="Times New Roman"/>
                <w:b/>
                <w:sz w:val="24"/>
                <w:szCs w:val="24"/>
              </w:rPr>
            </w:pPr>
            <w:r w:rsidRPr="006B32F2">
              <w:rPr>
                <w:rFonts w:ascii="Times New Roman" w:hAnsi="Times New Roman" w:cs="Times New Roman"/>
                <w:b/>
                <w:sz w:val="24"/>
                <w:szCs w:val="24"/>
              </w:rPr>
              <w:t>Познавательное направление воспитания</w:t>
            </w:r>
          </w:p>
        </w:tc>
      </w:tr>
      <w:tr w:rsidR="0001160F" w:rsidRPr="006B32F2" w:rsidTr="0001160F">
        <w:tc>
          <w:tcPr>
            <w:tcW w:w="3473" w:type="dxa"/>
          </w:tcPr>
          <w:p w:rsidR="0001160F" w:rsidRPr="006B32F2" w:rsidRDefault="0001160F" w:rsidP="005A4A0E">
            <w:pPr>
              <w:pStyle w:val="a4"/>
              <w:numPr>
                <w:ilvl w:val="0"/>
                <w:numId w:val="10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Опытно-экспериментальная деятельность, наблюдения, игры</w:t>
            </w:r>
          </w:p>
          <w:p w:rsidR="0001160F" w:rsidRPr="006B32F2" w:rsidRDefault="0001160F" w:rsidP="005A4A0E">
            <w:pPr>
              <w:pStyle w:val="a4"/>
              <w:numPr>
                <w:ilvl w:val="0"/>
                <w:numId w:val="10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Тематические развлечения:</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«Осень», «Зима», «Весна», «Лето»</w:t>
            </w:r>
          </w:p>
          <w:p w:rsidR="0001160F" w:rsidRPr="006B32F2" w:rsidRDefault="0001160F" w:rsidP="005A4A0E">
            <w:pPr>
              <w:pStyle w:val="a4"/>
              <w:numPr>
                <w:ilvl w:val="0"/>
                <w:numId w:val="10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Экологические и познавательные проекты</w:t>
            </w:r>
          </w:p>
          <w:p w:rsidR="0001160F" w:rsidRPr="006B32F2" w:rsidRDefault="0001160F" w:rsidP="005A4A0E">
            <w:pPr>
              <w:pStyle w:val="a4"/>
              <w:numPr>
                <w:ilvl w:val="0"/>
                <w:numId w:val="10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и обсуждение литературных произведений</w:t>
            </w:r>
          </w:p>
          <w:p w:rsidR="0001160F" w:rsidRPr="006B32F2" w:rsidRDefault="0001160F" w:rsidP="005A4A0E">
            <w:pPr>
              <w:pStyle w:val="a4"/>
              <w:numPr>
                <w:ilvl w:val="0"/>
                <w:numId w:val="10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Викторины, познавательные Олимпиады, турниры</w:t>
            </w:r>
          </w:p>
        </w:tc>
        <w:tc>
          <w:tcPr>
            <w:tcW w:w="3474" w:type="dxa"/>
          </w:tcPr>
          <w:p w:rsidR="0001160F" w:rsidRPr="006B32F2" w:rsidRDefault="0001160F" w:rsidP="005A4A0E">
            <w:pPr>
              <w:pStyle w:val="a4"/>
              <w:numPr>
                <w:ilvl w:val="0"/>
                <w:numId w:val="10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Проекты</w:t>
            </w:r>
          </w:p>
          <w:p w:rsidR="0001160F" w:rsidRPr="006B32F2" w:rsidRDefault="0001160F" w:rsidP="005A4A0E">
            <w:pPr>
              <w:pStyle w:val="a4"/>
              <w:numPr>
                <w:ilvl w:val="0"/>
                <w:numId w:val="11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Математическая Олимпиада,</w:t>
            </w:r>
          </w:p>
          <w:p w:rsidR="0001160F" w:rsidRPr="006B32F2" w:rsidRDefault="0001160F"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Викторина «Почемучки»</w:t>
            </w:r>
          </w:p>
          <w:p w:rsidR="0001160F" w:rsidRPr="006B32F2" w:rsidRDefault="0001160F"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Акции:</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«Посади цветок»,</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«Цвети, наш сад!»</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«Спасибо пешеходу»</w:t>
            </w:r>
          </w:p>
          <w:p w:rsidR="0001160F" w:rsidRPr="006B32F2" w:rsidRDefault="0001160F"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Экологические листовки</w:t>
            </w:r>
          </w:p>
          <w:p w:rsidR="0001160F" w:rsidRPr="006B32F2" w:rsidRDefault="0001160F"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Тематические дни:</w:t>
            </w:r>
            <w:r w:rsidR="00C43A3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День матери,</w:t>
            </w:r>
            <w:r w:rsidR="004E550E"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День космонавтики</w:t>
            </w:r>
            <w:r w:rsidR="004E550E" w:rsidRPr="006B32F2">
              <w:rPr>
                <w:rFonts w:ascii="Times New Roman" w:hAnsi="Times New Roman" w:cs="Times New Roman"/>
                <w:color w:val="auto"/>
                <w:sz w:val="24"/>
                <w:szCs w:val="24"/>
              </w:rPr>
              <w:t xml:space="preserve"> и др.</w:t>
            </w:r>
          </w:p>
        </w:tc>
        <w:tc>
          <w:tcPr>
            <w:tcW w:w="3474" w:type="dxa"/>
          </w:tcPr>
          <w:p w:rsidR="0001160F" w:rsidRPr="006B32F2" w:rsidRDefault="0001160F"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Участие в мероприятиях </w:t>
            </w:r>
            <w:r w:rsidR="004E550E" w:rsidRPr="006B32F2">
              <w:rPr>
                <w:rFonts w:ascii="Times New Roman" w:hAnsi="Times New Roman" w:cs="Times New Roman"/>
                <w:color w:val="auto"/>
                <w:sz w:val="24"/>
                <w:szCs w:val="24"/>
              </w:rPr>
              <w:t xml:space="preserve">муниципального, </w:t>
            </w:r>
            <w:r w:rsidRPr="006B32F2">
              <w:rPr>
                <w:rFonts w:ascii="Times New Roman" w:hAnsi="Times New Roman" w:cs="Times New Roman"/>
                <w:color w:val="auto"/>
                <w:sz w:val="24"/>
                <w:szCs w:val="24"/>
              </w:rPr>
              <w:t>регионального и др. уровней</w:t>
            </w:r>
          </w:p>
          <w:p w:rsidR="0001160F" w:rsidRPr="006B32F2" w:rsidRDefault="0001160F"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Экскурсии</w:t>
            </w:r>
          </w:p>
          <w:p w:rsidR="0001160F" w:rsidRPr="006B32F2" w:rsidRDefault="0001160F"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Акция «Покормите птиц зимой»</w:t>
            </w:r>
          </w:p>
          <w:p w:rsidR="004E550E" w:rsidRPr="006B32F2" w:rsidRDefault="004E550E" w:rsidP="005A4A0E">
            <w:pPr>
              <w:pStyle w:val="a4"/>
              <w:numPr>
                <w:ilvl w:val="0"/>
                <w:numId w:val="1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Познавательная викторина</w:t>
            </w:r>
          </w:p>
          <w:p w:rsidR="0001160F" w:rsidRPr="006B32F2" w:rsidRDefault="0001160F" w:rsidP="004E550E">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«Почемучки»</w:t>
            </w:r>
          </w:p>
          <w:p w:rsidR="0001160F" w:rsidRPr="006B32F2" w:rsidRDefault="0001160F" w:rsidP="005A4A0E">
            <w:pPr>
              <w:pStyle w:val="a4"/>
              <w:numPr>
                <w:ilvl w:val="0"/>
                <w:numId w:val="1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Олимпиада «Юный математик»</w:t>
            </w:r>
          </w:p>
        </w:tc>
      </w:tr>
      <w:tr w:rsidR="0001160F" w:rsidRPr="006B32F2" w:rsidTr="00CD4BC8">
        <w:tc>
          <w:tcPr>
            <w:tcW w:w="10421" w:type="dxa"/>
            <w:gridSpan w:val="3"/>
          </w:tcPr>
          <w:p w:rsidR="0001160F" w:rsidRPr="006B32F2" w:rsidRDefault="0001160F" w:rsidP="0001160F">
            <w:pPr>
              <w:jc w:val="center"/>
              <w:rPr>
                <w:rFonts w:ascii="Times New Roman" w:hAnsi="Times New Roman" w:cs="Times New Roman"/>
                <w:b/>
                <w:sz w:val="24"/>
                <w:szCs w:val="24"/>
              </w:rPr>
            </w:pPr>
            <w:r w:rsidRPr="006B32F2">
              <w:rPr>
                <w:rFonts w:ascii="Times New Roman" w:hAnsi="Times New Roman" w:cs="Times New Roman"/>
                <w:b/>
                <w:sz w:val="24"/>
                <w:szCs w:val="24"/>
              </w:rPr>
              <w:t>Физическое и оздоровительное направление воспитания</w:t>
            </w:r>
          </w:p>
        </w:tc>
      </w:tr>
      <w:tr w:rsidR="0001160F" w:rsidRPr="006B32F2" w:rsidTr="0001160F">
        <w:tc>
          <w:tcPr>
            <w:tcW w:w="3473" w:type="dxa"/>
          </w:tcPr>
          <w:p w:rsidR="0001160F" w:rsidRPr="006B32F2" w:rsidRDefault="0001160F" w:rsidP="005A4A0E">
            <w:pPr>
              <w:pStyle w:val="a4"/>
              <w:numPr>
                <w:ilvl w:val="0"/>
                <w:numId w:val="1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Досуги</w:t>
            </w:r>
          </w:p>
          <w:p w:rsidR="0001160F" w:rsidRPr="006B32F2" w:rsidRDefault="0001160F" w:rsidP="005A4A0E">
            <w:pPr>
              <w:pStyle w:val="a4"/>
              <w:numPr>
                <w:ilvl w:val="0"/>
                <w:numId w:val="1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Мини-турнир «Весёлые эстафеты»</w:t>
            </w:r>
          </w:p>
          <w:p w:rsidR="0001160F" w:rsidRPr="006B32F2" w:rsidRDefault="0001160F" w:rsidP="005A4A0E">
            <w:pPr>
              <w:pStyle w:val="a4"/>
              <w:numPr>
                <w:ilvl w:val="0"/>
                <w:numId w:val="1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Беседы</w:t>
            </w:r>
          </w:p>
          <w:p w:rsidR="0001160F" w:rsidRPr="006B32F2" w:rsidRDefault="0001160F" w:rsidP="005A4A0E">
            <w:pPr>
              <w:pStyle w:val="a4"/>
              <w:numPr>
                <w:ilvl w:val="0"/>
                <w:numId w:val="1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Просмотр слайдовых презентаций</w:t>
            </w:r>
          </w:p>
          <w:p w:rsidR="0001160F" w:rsidRPr="006B32F2" w:rsidRDefault="0001160F" w:rsidP="005A4A0E">
            <w:pPr>
              <w:pStyle w:val="a4"/>
              <w:numPr>
                <w:ilvl w:val="0"/>
                <w:numId w:val="1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Подвижные, народные игры</w:t>
            </w:r>
          </w:p>
          <w:p w:rsidR="0001160F" w:rsidRPr="006B32F2" w:rsidRDefault="0001160F" w:rsidP="005A4A0E">
            <w:pPr>
              <w:pStyle w:val="a4"/>
              <w:numPr>
                <w:ilvl w:val="0"/>
                <w:numId w:val="1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Реализация проектов</w:t>
            </w:r>
          </w:p>
        </w:tc>
        <w:tc>
          <w:tcPr>
            <w:tcW w:w="3474" w:type="dxa"/>
          </w:tcPr>
          <w:p w:rsidR="0001160F" w:rsidRPr="006B32F2" w:rsidRDefault="0001160F" w:rsidP="005A4A0E">
            <w:pPr>
              <w:pStyle w:val="a4"/>
              <w:numPr>
                <w:ilvl w:val="0"/>
                <w:numId w:val="10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Досуг «Папа, мама, я –спортивная семья»</w:t>
            </w:r>
          </w:p>
          <w:p w:rsidR="0001160F" w:rsidRPr="006B32F2" w:rsidRDefault="0001160F" w:rsidP="005A4A0E">
            <w:pPr>
              <w:pStyle w:val="a4"/>
              <w:numPr>
                <w:ilvl w:val="0"/>
                <w:numId w:val="10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Турнир «Футбол в валенках»</w:t>
            </w:r>
          </w:p>
          <w:p w:rsidR="0001160F" w:rsidRPr="006B32F2" w:rsidRDefault="0001160F" w:rsidP="005A4A0E">
            <w:pPr>
              <w:pStyle w:val="a4"/>
              <w:numPr>
                <w:ilvl w:val="0"/>
                <w:numId w:val="10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Спортивные праздники</w:t>
            </w:r>
          </w:p>
          <w:p w:rsidR="0001160F" w:rsidRPr="006B32F2" w:rsidRDefault="0001160F" w:rsidP="005A4A0E">
            <w:pPr>
              <w:pStyle w:val="a4"/>
              <w:numPr>
                <w:ilvl w:val="0"/>
                <w:numId w:val="10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Турниры разной направленности</w:t>
            </w:r>
            <w:r w:rsidR="007B1687" w:rsidRPr="006B32F2">
              <w:rPr>
                <w:rFonts w:ascii="Times New Roman" w:hAnsi="Times New Roman" w:cs="Times New Roman"/>
                <w:color w:val="auto"/>
                <w:sz w:val="24"/>
                <w:szCs w:val="24"/>
              </w:rPr>
              <w:t>,</w:t>
            </w:r>
          </w:p>
          <w:p w:rsidR="0001160F" w:rsidRPr="006B32F2" w:rsidRDefault="0001160F" w:rsidP="005A4A0E">
            <w:pPr>
              <w:pStyle w:val="a4"/>
              <w:numPr>
                <w:ilvl w:val="0"/>
                <w:numId w:val="10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Проекты (ЗОЖ)</w:t>
            </w:r>
          </w:p>
          <w:p w:rsidR="0001160F" w:rsidRPr="006B32F2" w:rsidRDefault="0001160F" w:rsidP="005A4A0E">
            <w:pPr>
              <w:pStyle w:val="a4"/>
              <w:numPr>
                <w:ilvl w:val="0"/>
                <w:numId w:val="10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Подготовка листовок и буклетов по безопасности</w:t>
            </w:r>
          </w:p>
        </w:tc>
        <w:tc>
          <w:tcPr>
            <w:tcW w:w="3474" w:type="dxa"/>
          </w:tcPr>
          <w:p w:rsidR="007B1687" w:rsidRPr="006B32F2" w:rsidRDefault="007B1687" w:rsidP="005A4A0E">
            <w:pPr>
              <w:pStyle w:val="a4"/>
              <w:numPr>
                <w:ilvl w:val="0"/>
                <w:numId w:val="1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в мероприятиях муниципального, регионального и др. уровней</w:t>
            </w:r>
          </w:p>
          <w:p w:rsidR="007B1687" w:rsidRPr="006B32F2" w:rsidRDefault="007B1687" w:rsidP="005A4A0E">
            <w:pPr>
              <w:pStyle w:val="a4"/>
              <w:numPr>
                <w:ilvl w:val="0"/>
                <w:numId w:val="1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Олимпиада по физической культуре</w:t>
            </w:r>
          </w:p>
          <w:p w:rsidR="007B1687" w:rsidRPr="006B32F2" w:rsidRDefault="007B1687" w:rsidP="005A4A0E">
            <w:pPr>
              <w:pStyle w:val="a4"/>
              <w:numPr>
                <w:ilvl w:val="0"/>
                <w:numId w:val="1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Фотоконкурс «Безопасное кресло»</w:t>
            </w:r>
          </w:p>
          <w:p w:rsidR="007B1687" w:rsidRPr="006B32F2" w:rsidRDefault="007B1687" w:rsidP="005A4A0E">
            <w:pPr>
              <w:pStyle w:val="a4"/>
              <w:numPr>
                <w:ilvl w:val="0"/>
                <w:numId w:val="1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Дни здоровья (осенний, зимний)</w:t>
            </w:r>
          </w:p>
          <w:p w:rsidR="007B1687" w:rsidRPr="006B32F2" w:rsidRDefault="007B1687" w:rsidP="005A4A0E">
            <w:pPr>
              <w:pStyle w:val="a4"/>
              <w:numPr>
                <w:ilvl w:val="0"/>
                <w:numId w:val="1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Турниры «Папа, мама, я –</w:t>
            </w:r>
            <w:r w:rsidR="001A75AB" w:rsidRPr="006B32F2">
              <w:rPr>
                <w:rFonts w:ascii="Times New Roman" w:hAnsi="Times New Roman" w:cs="Times New Roman"/>
                <w:color w:val="auto"/>
                <w:sz w:val="24"/>
                <w:szCs w:val="24"/>
              </w:rPr>
              <w:t>спортивная семья»,</w:t>
            </w:r>
          </w:p>
          <w:p w:rsidR="0001160F" w:rsidRPr="006B32F2" w:rsidRDefault="007B1687" w:rsidP="005A4A0E">
            <w:pPr>
              <w:pStyle w:val="a4"/>
              <w:numPr>
                <w:ilvl w:val="0"/>
                <w:numId w:val="1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проектов</w:t>
            </w:r>
          </w:p>
          <w:p w:rsidR="001A75AB" w:rsidRPr="006B32F2" w:rsidRDefault="001A75AB" w:rsidP="005A4A0E">
            <w:pPr>
              <w:pStyle w:val="a4"/>
              <w:numPr>
                <w:ilvl w:val="0"/>
                <w:numId w:val="1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День физкультурника.</w:t>
            </w:r>
          </w:p>
        </w:tc>
      </w:tr>
      <w:tr w:rsidR="0001160F" w:rsidRPr="006B32F2" w:rsidTr="00CD4BC8">
        <w:tc>
          <w:tcPr>
            <w:tcW w:w="10421" w:type="dxa"/>
            <w:gridSpan w:val="3"/>
          </w:tcPr>
          <w:p w:rsidR="0001160F" w:rsidRPr="006B32F2" w:rsidRDefault="0001160F" w:rsidP="0001160F">
            <w:pPr>
              <w:tabs>
                <w:tab w:val="left" w:pos="6159"/>
              </w:tabs>
              <w:jc w:val="center"/>
              <w:rPr>
                <w:rFonts w:ascii="Times New Roman" w:hAnsi="Times New Roman" w:cs="Times New Roman"/>
                <w:b/>
                <w:sz w:val="24"/>
                <w:szCs w:val="24"/>
              </w:rPr>
            </w:pPr>
            <w:r w:rsidRPr="006B32F2">
              <w:rPr>
                <w:rFonts w:ascii="Times New Roman" w:hAnsi="Times New Roman" w:cs="Times New Roman"/>
                <w:b/>
                <w:sz w:val="24"/>
                <w:szCs w:val="24"/>
              </w:rPr>
              <w:t>Трудовое направление воспитания</w:t>
            </w:r>
          </w:p>
        </w:tc>
      </w:tr>
      <w:tr w:rsidR="0001160F" w:rsidRPr="006B32F2" w:rsidTr="0001160F">
        <w:tc>
          <w:tcPr>
            <w:tcW w:w="3473" w:type="dxa"/>
          </w:tcPr>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Ролевые и дидактические игры</w:t>
            </w:r>
          </w:p>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Игровые ситуации</w:t>
            </w:r>
          </w:p>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Обсуждение, обыгрывание проблемных ситуаций</w:t>
            </w:r>
          </w:p>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и обсуждение литературных произведений</w:t>
            </w:r>
          </w:p>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Фото коллаж «Профессия моей мамы»</w:t>
            </w:r>
          </w:p>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Встречи с мамами в рамках тематического дня «День матери»</w:t>
            </w:r>
          </w:p>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Выполнение трудовых поручений</w:t>
            </w:r>
          </w:p>
          <w:p w:rsidR="0001160F" w:rsidRPr="006B32F2" w:rsidRDefault="004E550E"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w:t>
            </w:r>
            <w:r w:rsidR="007B1687" w:rsidRPr="006B32F2">
              <w:rPr>
                <w:rFonts w:ascii="Times New Roman" w:hAnsi="Times New Roman" w:cs="Times New Roman"/>
                <w:color w:val="auto"/>
                <w:sz w:val="24"/>
                <w:szCs w:val="24"/>
              </w:rPr>
              <w:t>ежурство</w:t>
            </w:r>
          </w:p>
        </w:tc>
        <w:tc>
          <w:tcPr>
            <w:tcW w:w="3474" w:type="dxa"/>
          </w:tcPr>
          <w:p w:rsidR="007B1687" w:rsidRPr="006B32F2" w:rsidRDefault="007B1687" w:rsidP="005A4A0E">
            <w:pPr>
              <w:pStyle w:val="a4"/>
              <w:numPr>
                <w:ilvl w:val="0"/>
                <w:numId w:val="1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Акция (детско-родительская, сезонная) «Трудиться – всегда пригодится»</w:t>
            </w:r>
          </w:p>
          <w:p w:rsidR="0001160F" w:rsidRPr="006B32F2" w:rsidRDefault="007B1687" w:rsidP="005A4A0E">
            <w:pPr>
              <w:pStyle w:val="a4"/>
              <w:numPr>
                <w:ilvl w:val="0"/>
                <w:numId w:val="1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Выставки «Папа может», «Хобби моей мамы» и др.</w:t>
            </w:r>
          </w:p>
        </w:tc>
        <w:tc>
          <w:tcPr>
            <w:tcW w:w="3474" w:type="dxa"/>
          </w:tcPr>
          <w:p w:rsidR="007B1687" w:rsidRPr="006B32F2" w:rsidRDefault="007B1687" w:rsidP="005A4A0E">
            <w:pPr>
              <w:pStyle w:val="a4"/>
              <w:numPr>
                <w:ilvl w:val="0"/>
                <w:numId w:val="1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в мероприятиях муниципального, регионального и др. уровней</w:t>
            </w:r>
          </w:p>
          <w:p w:rsidR="007B1687" w:rsidRPr="006B32F2" w:rsidRDefault="007B1687" w:rsidP="005A4A0E">
            <w:pPr>
              <w:pStyle w:val="a4"/>
              <w:numPr>
                <w:ilvl w:val="0"/>
                <w:numId w:val="1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рисунков(о профессиях)</w:t>
            </w:r>
          </w:p>
          <w:p w:rsidR="0001160F" w:rsidRPr="006B32F2" w:rsidRDefault="007B1687" w:rsidP="005A4A0E">
            <w:pPr>
              <w:pStyle w:val="a4"/>
              <w:numPr>
                <w:ilvl w:val="0"/>
                <w:numId w:val="1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 проектов</w:t>
            </w:r>
          </w:p>
        </w:tc>
      </w:tr>
      <w:tr w:rsidR="0001160F" w:rsidRPr="006B32F2" w:rsidTr="00CD4BC8">
        <w:tc>
          <w:tcPr>
            <w:tcW w:w="10421" w:type="dxa"/>
            <w:gridSpan w:val="3"/>
          </w:tcPr>
          <w:p w:rsidR="0001160F" w:rsidRPr="006B32F2" w:rsidRDefault="0001160F" w:rsidP="0001160F">
            <w:pPr>
              <w:jc w:val="center"/>
              <w:rPr>
                <w:rFonts w:ascii="Times New Roman" w:hAnsi="Times New Roman" w:cs="Times New Roman"/>
                <w:b/>
                <w:sz w:val="24"/>
                <w:szCs w:val="24"/>
              </w:rPr>
            </w:pPr>
            <w:r w:rsidRPr="006B32F2">
              <w:rPr>
                <w:rFonts w:ascii="Times New Roman" w:hAnsi="Times New Roman" w:cs="Times New Roman"/>
                <w:b/>
                <w:sz w:val="24"/>
                <w:szCs w:val="24"/>
              </w:rPr>
              <w:t>Эстетическое направление воспитания</w:t>
            </w:r>
          </w:p>
        </w:tc>
      </w:tr>
      <w:tr w:rsidR="0001160F" w:rsidRPr="006B32F2" w:rsidTr="0001160F">
        <w:tc>
          <w:tcPr>
            <w:tcW w:w="3473" w:type="dxa"/>
          </w:tcPr>
          <w:p w:rsidR="007B1687" w:rsidRPr="006B32F2" w:rsidRDefault="007B1687" w:rsidP="005A4A0E">
            <w:pPr>
              <w:pStyle w:val="a4"/>
              <w:numPr>
                <w:ilvl w:val="0"/>
                <w:numId w:val="1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Реализация проектов</w:t>
            </w:r>
          </w:p>
          <w:p w:rsidR="007B1687" w:rsidRPr="006B32F2" w:rsidRDefault="007B1687" w:rsidP="005A4A0E">
            <w:pPr>
              <w:pStyle w:val="a4"/>
              <w:numPr>
                <w:ilvl w:val="0"/>
                <w:numId w:val="1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Выставка рисунков</w:t>
            </w:r>
          </w:p>
          <w:p w:rsidR="007B1687" w:rsidRPr="006B32F2" w:rsidRDefault="007B1687" w:rsidP="005A4A0E">
            <w:pPr>
              <w:pStyle w:val="a4"/>
              <w:numPr>
                <w:ilvl w:val="0"/>
                <w:numId w:val="1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Тематические недели:</w:t>
            </w:r>
          </w:p>
          <w:p w:rsidR="007B1687" w:rsidRPr="006B32F2" w:rsidRDefault="007B1687" w:rsidP="007B1687">
            <w:pPr>
              <w:jc w:val="both"/>
              <w:rPr>
                <w:rFonts w:ascii="Times New Roman" w:hAnsi="Times New Roman" w:cs="Times New Roman"/>
                <w:sz w:val="24"/>
                <w:szCs w:val="24"/>
              </w:rPr>
            </w:pPr>
            <w:r w:rsidRPr="006B32F2">
              <w:rPr>
                <w:rFonts w:ascii="Times New Roman" w:hAnsi="Times New Roman" w:cs="Times New Roman"/>
                <w:sz w:val="24"/>
                <w:szCs w:val="24"/>
              </w:rPr>
              <w:t>«Неделя книги», «Неделя искусства...»</w:t>
            </w:r>
            <w:r w:rsidR="001A75AB" w:rsidRPr="006B32F2">
              <w:rPr>
                <w:rFonts w:ascii="Times New Roman" w:hAnsi="Times New Roman" w:cs="Times New Roman"/>
                <w:sz w:val="24"/>
                <w:szCs w:val="24"/>
              </w:rPr>
              <w:t xml:space="preserve"> и др.</w:t>
            </w:r>
          </w:p>
          <w:p w:rsidR="007B1687" w:rsidRPr="006B32F2" w:rsidRDefault="007B1687" w:rsidP="005A4A0E">
            <w:pPr>
              <w:pStyle w:val="a4"/>
              <w:numPr>
                <w:ilvl w:val="0"/>
                <w:numId w:val="1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и обсуждение литературных произведений</w:t>
            </w:r>
          </w:p>
          <w:p w:rsidR="0001160F" w:rsidRPr="006B32F2" w:rsidRDefault="007B1687" w:rsidP="005A4A0E">
            <w:pPr>
              <w:pStyle w:val="a4"/>
              <w:numPr>
                <w:ilvl w:val="0"/>
                <w:numId w:val="1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Слушание музыкальных произведений</w:t>
            </w:r>
          </w:p>
        </w:tc>
        <w:tc>
          <w:tcPr>
            <w:tcW w:w="3474" w:type="dxa"/>
          </w:tcPr>
          <w:p w:rsidR="007B1687" w:rsidRPr="006B32F2" w:rsidRDefault="007B1687" w:rsidP="005A4A0E">
            <w:pPr>
              <w:pStyle w:val="a4"/>
              <w:numPr>
                <w:ilvl w:val="0"/>
                <w:numId w:val="1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Театральная неделя</w:t>
            </w:r>
          </w:p>
          <w:p w:rsidR="007B1687" w:rsidRPr="006B32F2" w:rsidRDefault="007B1687" w:rsidP="005A4A0E">
            <w:pPr>
              <w:pStyle w:val="a4"/>
              <w:numPr>
                <w:ilvl w:val="0"/>
                <w:numId w:val="1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Выставка коллективных работ</w:t>
            </w:r>
          </w:p>
          <w:p w:rsidR="007B1687" w:rsidRPr="006B32F2" w:rsidRDefault="007B1687" w:rsidP="005A4A0E">
            <w:pPr>
              <w:pStyle w:val="a4"/>
              <w:numPr>
                <w:ilvl w:val="0"/>
                <w:numId w:val="1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концертов</w:t>
            </w:r>
          </w:p>
          <w:p w:rsidR="007B1687" w:rsidRPr="006B32F2" w:rsidRDefault="007B1687" w:rsidP="005A4A0E">
            <w:pPr>
              <w:pStyle w:val="a4"/>
              <w:numPr>
                <w:ilvl w:val="0"/>
                <w:numId w:val="1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Подготовка видеопоздравлений разной направленности</w:t>
            </w:r>
          </w:p>
          <w:p w:rsidR="007B1687" w:rsidRPr="006B32F2" w:rsidRDefault="007B1687" w:rsidP="005A4A0E">
            <w:pPr>
              <w:pStyle w:val="a4"/>
              <w:numPr>
                <w:ilvl w:val="0"/>
                <w:numId w:val="1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Литературно-музыкальные </w:t>
            </w:r>
          </w:p>
          <w:p w:rsidR="0001160F" w:rsidRPr="006B32F2" w:rsidRDefault="007B1687" w:rsidP="007B1687">
            <w:pPr>
              <w:jc w:val="both"/>
              <w:rPr>
                <w:rFonts w:ascii="Times New Roman" w:hAnsi="Times New Roman" w:cs="Times New Roman"/>
                <w:sz w:val="24"/>
                <w:szCs w:val="24"/>
              </w:rPr>
            </w:pPr>
            <w:r w:rsidRPr="006B32F2">
              <w:rPr>
                <w:rFonts w:ascii="Times New Roman" w:hAnsi="Times New Roman" w:cs="Times New Roman"/>
                <w:sz w:val="24"/>
                <w:szCs w:val="24"/>
              </w:rPr>
              <w:t>развлечения и праздник</w:t>
            </w:r>
          </w:p>
        </w:tc>
        <w:tc>
          <w:tcPr>
            <w:tcW w:w="3474" w:type="dxa"/>
          </w:tcPr>
          <w:p w:rsidR="007B1687" w:rsidRPr="006B32F2" w:rsidRDefault="007B1687" w:rsidP="005A4A0E">
            <w:pPr>
              <w:pStyle w:val="a4"/>
              <w:numPr>
                <w:ilvl w:val="0"/>
                <w:numId w:val="11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в мероприятиях муниципального, регионального и др. уровней</w:t>
            </w:r>
          </w:p>
          <w:p w:rsidR="007B1687" w:rsidRPr="006B32F2" w:rsidRDefault="007B1687" w:rsidP="005A4A0E">
            <w:pPr>
              <w:pStyle w:val="a4"/>
              <w:numPr>
                <w:ilvl w:val="0"/>
                <w:numId w:val="11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Областной конкурс «Парад звёзд»</w:t>
            </w:r>
          </w:p>
          <w:p w:rsidR="0001160F" w:rsidRPr="006B32F2" w:rsidRDefault="004E550E" w:rsidP="005A4A0E">
            <w:pPr>
              <w:pStyle w:val="a4"/>
              <w:numPr>
                <w:ilvl w:val="0"/>
                <w:numId w:val="11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Фестиваль эстетической направленности</w:t>
            </w:r>
          </w:p>
        </w:tc>
      </w:tr>
    </w:tbl>
    <w:p w:rsidR="00903463" w:rsidRPr="006B32F2" w:rsidRDefault="00903463" w:rsidP="007B1687">
      <w:pPr>
        <w:spacing w:after="0" w:line="240" w:lineRule="auto"/>
        <w:rPr>
          <w:rFonts w:ascii="Times New Roman" w:hAnsi="Times New Roman" w:cs="Times New Roman"/>
          <w:sz w:val="24"/>
          <w:szCs w:val="24"/>
        </w:rPr>
      </w:pPr>
    </w:p>
    <w:p w:rsidR="00C34D8A" w:rsidRPr="006B32F2" w:rsidRDefault="00B57F2F" w:rsidP="00C34D8A">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961B40" w:rsidRPr="006B32F2">
        <w:rPr>
          <w:rFonts w:ascii="Times New Roman" w:hAnsi="Times New Roman" w:cs="Times New Roman"/>
          <w:b/>
          <w:sz w:val="24"/>
          <w:szCs w:val="24"/>
        </w:rPr>
        <w:t xml:space="preserve">.9.7.4. </w:t>
      </w:r>
      <w:r w:rsidR="00C34D8A" w:rsidRPr="006B32F2">
        <w:rPr>
          <w:rFonts w:ascii="Times New Roman" w:hAnsi="Times New Roman" w:cs="Times New Roman"/>
          <w:b/>
          <w:sz w:val="24"/>
          <w:szCs w:val="24"/>
        </w:rPr>
        <w:t>Работа с родителями (законными представителями) в процессе</w:t>
      </w:r>
    </w:p>
    <w:p w:rsidR="00C34D8A" w:rsidRPr="006B32F2" w:rsidRDefault="00C34D8A" w:rsidP="00C34D8A">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реализации Программы воспитания</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w:t>
      </w:r>
      <w:r w:rsidR="00616827" w:rsidRPr="006B32F2">
        <w:rPr>
          <w:rFonts w:ascii="Times New Roman" w:hAnsi="Times New Roman" w:cs="Times New Roman"/>
          <w:b/>
          <w:sz w:val="24"/>
          <w:szCs w:val="24"/>
        </w:rPr>
        <w:t xml:space="preserve"> </w:t>
      </w:r>
      <w:r w:rsidRPr="006B32F2">
        <w:rPr>
          <w:rFonts w:ascii="Times New Roman" w:hAnsi="Times New Roman" w:cs="Times New Roman"/>
          <w:b/>
          <w:sz w:val="24"/>
          <w:szCs w:val="24"/>
        </w:rPr>
        <w:t xml:space="preserve">  </w:t>
      </w:r>
      <w:r w:rsidRPr="006B32F2">
        <w:rPr>
          <w:rFonts w:ascii="Times New Roman" w:hAnsi="Times New Roman" w:cs="Times New Roman"/>
          <w:sz w:val="24"/>
          <w:szCs w:val="24"/>
        </w:rPr>
        <w:t>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ДОО.</w:t>
      </w:r>
    </w:p>
    <w:p w:rsidR="00616827" w:rsidRPr="006B32F2" w:rsidRDefault="00616827" w:rsidP="00616827">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 соответствии с ФГОС ДО сотрудничества с родителями (законными представителями) является одним из основных принципов дошкольного образования. 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(законных представителей0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(законных представителей)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ОО.</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Важнейшим условием обеспечения целостного развития личности ребенка является развитие конструктивного взаимодействия с семьей.</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Ведущая цель взаимодействия с родителями (законными представителями):</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Родители и воспитатели преодолевают субординацию, монологизм в отношениях друг с другом, отказываются от привычки критиковать друг друга, учатся видеть друг в друге не средство решения своих проблем, а полноправных партнеров, сотрудников.</w:t>
      </w:r>
    </w:p>
    <w:p w:rsidR="00C34D8A" w:rsidRPr="006B32F2" w:rsidRDefault="00C34D8A"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Работа строится по 3 направлениям:</w:t>
      </w:r>
      <w:r w:rsidRPr="006B32F2">
        <w:rPr>
          <w:rFonts w:ascii="Times New Roman" w:hAnsi="Times New Roman" w:cs="Times New Roman"/>
          <w:sz w:val="24"/>
          <w:szCs w:val="24"/>
        </w:rPr>
        <w:cr/>
      </w:r>
    </w:p>
    <w:tbl>
      <w:tblPr>
        <w:tblStyle w:val="a9"/>
        <w:tblW w:w="0" w:type="auto"/>
        <w:tblLook w:val="04A0" w:firstRow="1" w:lastRow="0" w:firstColumn="1" w:lastColumn="0" w:noHBand="0" w:noVBand="1"/>
      </w:tblPr>
      <w:tblGrid>
        <w:gridCol w:w="3630"/>
        <w:gridCol w:w="6707"/>
      </w:tblGrid>
      <w:tr w:rsidR="00C34D8A" w:rsidRPr="006B32F2" w:rsidTr="00C34D8A">
        <w:tc>
          <w:tcPr>
            <w:tcW w:w="3652" w:type="dxa"/>
          </w:tcPr>
          <w:p w:rsidR="00C34D8A" w:rsidRPr="006B32F2" w:rsidRDefault="00C34D8A" w:rsidP="00C34D8A">
            <w:pPr>
              <w:jc w:val="center"/>
              <w:rPr>
                <w:rFonts w:ascii="Times New Roman" w:hAnsi="Times New Roman" w:cs="Times New Roman"/>
                <w:b/>
                <w:sz w:val="24"/>
                <w:szCs w:val="24"/>
              </w:rPr>
            </w:pPr>
            <w:r w:rsidRPr="006B32F2">
              <w:rPr>
                <w:rFonts w:ascii="Times New Roman" w:hAnsi="Times New Roman" w:cs="Times New Roman"/>
                <w:b/>
                <w:sz w:val="24"/>
                <w:szCs w:val="24"/>
              </w:rPr>
              <w:t>Направления работы</w:t>
            </w:r>
          </w:p>
        </w:tc>
        <w:tc>
          <w:tcPr>
            <w:tcW w:w="6769" w:type="dxa"/>
          </w:tcPr>
          <w:p w:rsidR="00C34D8A" w:rsidRPr="006B32F2" w:rsidRDefault="00C34D8A" w:rsidP="00C34D8A">
            <w:pPr>
              <w:jc w:val="center"/>
              <w:rPr>
                <w:rFonts w:ascii="Times New Roman" w:hAnsi="Times New Roman" w:cs="Times New Roman"/>
                <w:b/>
                <w:sz w:val="24"/>
                <w:szCs w:val="24"/>
              </w:rPr>
            </w:pPr>
            <w:r w:rsidRPr="006B32F2">
              <w:rPr>
                <w:rFonts w:ascii="Times New Roman" w:hAnsi="Times New Roman" w:cs="Times New Roman"/>
                <w:b/>
                <w:sz w:val="24"/>
                <w:szCs w:val="24"/>
              </w:rPr>
              <w:t>Содержание работы</w:t>
            </w:r>
          </w:p>
        </w:tc>
      </w:tr>
      <w:tr w:rsidR="00C34D8A" w:rsidRPr="006B32F2" w:rsidTr="001A75D1">
        <w:tc>
          <w:tcPr>
            <w:tcW w:w="3652" w:type="dxa"/>
            <w:vAlign w:val="center"/>
          </w:tcPr>
          <w:p w:rsidR="00C34D8A" w:rsidRPr="006B32F2" w:rsidRDefault="00C34D8A" w:rsidP="001A75D1">
            <w:pPr>
              <w:jc w:val="center"/>
              <w:rPr>
                <w:rFonts w:ascii="Times New Roman" w:hAnsi="Times New Roman" w:cs="Times New Roman"/>
                <w:sz w:val="24"/>
                <w:szCs w:val="24"/>
              </w:rPr>
            </w:pPr>
            <w:r w:rsidRPr="006B32F2">
              <w:rPr>
                <w:rFonts w:ascii="Times New Roman" w:hAnsi="Times New Roman" w:cs="Times New Roman"/>
                <w:sz w:val="24"/>
                <w:szCs w:val="24"/>
              </w:rPr>
              <w:t>Информирование</w:t>
            </w:r>
          </w:p>
          <w:p w:rsidR="00C34D8A" w:rsidRPr="006B32F2" w:rsidRDefault="00C34D8A" w:rsidP="001A75D1">
            <w:pPr>
              <w:jc w:val="center"/>
              <w:rPr>
                <w:rFonts w:ascii="Times New Roman" w:hAnsi="Times New Roman" w:cs="Times New Roman"/>
                <w:sz w:val="24"/>
                <w:szCs w:val="24"/>
              </w:rPr>
            </w:pPr>
            <w:r w:rsidRPr="006B32F2">
              <w:rPr>
                <w:rFonts w:ascii="Times New Roman" w:hAnsi="Times New Roman" w:cs="Times New Roman"/>
                <w:sz w:val="24"/>
                <w:szCs w:val="24"/>
              </w:rPr>
              <w:t>родителей о ходе</w:t>
            </w:r>
          </w:p>
          <w:p w:rsidR="00C34D8A" w:rsidRPr="006B32F2" w:rsidRDefault="00C34D8A" w:rsidP="001A75D1">
            <w:pPr>
              <w:jc w:val="center"/>
              <w:rPr>
                <w:rFonts w:ascii="Times New Roman" w:hAnsi="Times New Roman" w:cs="Times New Roman"/>
                <w:sz w:val="24"/>
                <w:szCs w:val="24"/>
              </w:rPr>
            </w:pPr>
            <w:r w:rsidRPr="006B32F2">
              <w:rPr>
                <w:rFonts w:ascii="Times New Roman" w:hAnsi="Times New Roman" w:cs="Times New Roman"/>
                <w:sz w:val="24"/>
                <w:szCs w:val="24"/>
              </w:rPr>
              <w:t>образовательного процесса</w:t>
            </w:r>
          </w:p>
        </w:tc>
        <w:tc>
          <w:tcPr>
            <w:tcW w:w="6769" w:type="dxa"/>
          </w:tcPr>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-Дни открытых дверей;</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индивидуальные и групповые консультации;</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 родительские собрания; </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 оформление информационных стендов; </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 организация выставок детского творчества; </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-приглашение родителей на детские концерты и праздники; </w:t>
            </w:r>
          </w:p>
          <w:p w:rsidR="00C34D8A" w:rsidRPr="006B32F2" w:rsidRDefault="00C34D8A" w:rsidP="001C170E">
            <w:pPr>
              <w:jc w:val="both"/>
              <w:rPr>
                <w:rFonts w:ascii="Times New Roman" w:hAnsi="Times New Roman" w:cs="Times New Roman"/>
                <w:sz w:val="24"/>
                <w:szCs w:val="24"/>
              </w:rPr>
            </w:pPr>
            <w:r w:rsidRPr="006B32F2">
              <w:rPr>
                <w:rFonts w:ascii="Times New Roman" w:hAnsi="Times New Roman" w:cs="Times New Roman"/>
                <w:sz w:val="24"/>
                <w:szCs w:val="24"/>
              </w:rPr>
              <w:t>- создание памяток, интернет-журн</w:t>
            </w:r>
            <w:r w:rsidR="00DD09F1" w:rsidRPr="006B32F2">
              <w:rPr>
                <w:rFonts w:ascii="Times New Roman" w:hAnsi="Times New Roman" w:cs="Times New Roman"/>
                <w:sz w:val="24"/>
                <w:szCs w:val="24"/>
              </w:rPr>
              <w:t xml:space="preserve">алов, переписка по электронной </w:t>
            </w:r>
            <w:r w:rsidRPr="006B32F2">
              <w:rPr>
                <w:rFonts w:ascii="Times New Roman" w:hAnsi="Times New Roman" w:cs="Times New Roman"/>
                <w:sz w:val="24"/>
                <w:szCs w:val="24"/>
              </w:rPr>
              <w:t>почте</w:t>
            </w:r>
            <w:r w:rsidR="001C170E" w:rsidRPr="006B32F2">
              <w:rPr>
                <w:rFonts w:ascii="Times New Roman" w:hAnsi="Times New Roman" w:cs="Times New Roman"/>
                <w:sz w:val="24"/>
                <w:szCs w:val="24"/>
              </w:rPr>
              <w:t>, странички в социальных сетях.</w:t>
            </w:r>
          </w:p>
        </w:tc>
      </w:tr>
      <w:tr w:rsidR="00C34D8A" w:rsidRPr="006B32F2" w:rsidTr="001A75D1">
        <w:tc>
          <w:tcPr>
            <w:tcW w:w="3652" w:type="dxa"/>
            <w:vAlign w:val="center"/>
          </w:tcPr>
          <w:p w:rsidR="00C34D8A" w:rsidRPr="006B32F2" w:rsidRDefault="00C34D8A" w:rsidP="001A75D1">
            <w:pPr>
              <w:jc w:val="center"/>
              <w:rPr>
                <w:rFonts w:ascii="Times New Roman" w:hAnsi="Times New Roman" w:cs="Times New Roman"/>
                <w:sz w:val="24"/>
                <w:szCs w:val="24"/>
              </w:rPr>
            </w:pPr>
            <w:r w:rsidRPr="006B32F2">
              <w:rPr>
                <w:rFonts w:ascii="Times New Roman" w:hAnsi="Times New Roman" w:cs="Times New Roman"/>
                <w:sz w:val="24"/>
                <w:szCs w:val="24"/>
              </w:rPr>
              <w:t>Образование родителей:</w:t>
            </w:r>
          </w:p>
        </w:tc>
        <w:tc>
          <w:tcPr>
            <w:tcW w:w="6769" w:type="dxa"/>
          </w:tcPr>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i/>
                <w:sz w:val="24"/>
                <w:szCs w:val="24"/>
              </w:rPr>
              <w:t>«Школы для родителей»</w:t>
            </w:r>
            <w:r w:rsidRPr="006B32F2">
              <w:rPr>
                <w:rFonts w:ascii="Times New Roman" w:hAnsi="Times New Roman" w:cs="Times New Roman"/>
                <w:sz w:val="24"/>
                <w:szCs w:val="24"/>
              </w:rPr>
              <w:t xml:space="preserve"> (лекции, семинары, семинары</w:t>
            </w:r>
            <w:r w:rsidR="00AA696C" w:rsidRPr="006B32F2">
              <w:rPr>
                <w:rFonts w:ascii="Times New Roman" w:hAnsi="Times New Roman" w:cs="Times New Roman"/>
                <w:sz w:val="24"/>
                <w:szCs w:val="24"/>
              </w:rPr>
              <w:t xml:space="preserve">, </w:t>
            </w:r>
            <w:r w:rsidRPr="006B32F2">
              <w:rPr>
                <w:rFonts w:ascii="Times New Roman" w:hAnsi="Times New Roman" w:cs="Times New Roman"/>
                <w:sz w:val="24"/>
                <w:szCs w:val="24"/>
              </w:rPr>
              <w:t>практикумы), проведение масте</w:t>
            </w:r>
            <w:r w:rsidR="00DD09F1" w:rsidRPr="006B32F2">
              <w:rPr>
                <w:rFonts w:ascii="Times New Roman" w:hAnsi="Times New Roman" w:cs="Times New Roman"/>
                <w:sz w:val="24"/>
                <w:szCs w:val="24"/>
              </w:rPr>
              <w:t xml:space="preserve">р-классов, тренингов, создание </w:t>
            </w:r>
            <w:r w:rsidRPr="006B32F2">
              <w:rPr>
                <w:rFonts w:ascii="Times New Roman" w:hAnsi="Times New Roman" w:cs="Times New Roman"/>
                <w:sz w:val="24"/>
                <w:szCs w:val="24"/>
              </w:rPr>
              <w:t>библиотеки (медиатеки)</w:t>
            </w:r>
          </w:p>
        </w:tc>
      </w:tr>
      <w:tr w:rsidR="00C34D8A" w:rsidRPr="006B32F2" w:rsidTr="001A75D1">
        <w:tc>
          <w:tcPr>
            <w:tcW w:w="3652" w:type="dxa"/>
            <w:vAlign w:val="center"/>
          </w:tcPr>
          <w:p w:rsidR="00C34D8A" w:rsidRPr="006B32F2" w:rsidRDefault="00C34D8A" w:rsidP="001A75D1">
            <w:pPr>
              <w:jc w:val="center"/>
              <w:rPr>
                <w:rFonts w:ascii="Times New Roman" w:hAnsi="Times New Roman" w:cs="Times New Roman"/>
                <w:sz w:val="24"/>
                <w:szCs w:val="24"/>
              </w:rPr>
            </w:pPr>
            <w:r w:rsidRPr="006B32F2">
              <w:rPr>
                <w:rFonts w:ascii="Times New Roman" w:hAnsi="Times New Roman" w:cs="Times New Roman"/>
                <w:sz w:val="24"/>
                <w:szCs w:val="24"/>
              </w:rPr>
              <w:t>Совместная  деятельность:</w:t>
            </w:r>
          </w:p>
        </w:tc>
        <w:tc>
          <w:tcPr>
            <w:tcW w:w="6769" w:type="dxa"/>
          </w:tcPr>
          <w:p w:rsidR="00C34D8A" w:rsidRPr="006B32F2" w:rsidRDefault="00C34D8A" w:rsidP="00C34D8A">
            <w:pPr>
              <w:jc w:val="both"/>
              <w:rPr>
                <w:rFonts w:ascii="Times New Roman" w:hAnsi="Times New Roman" w:cs="Times New Roman"/>
                <w:i/>
                <w:sz w:val="24"/>
                <w:szCs w:val="24"/>
              </w:rPr>
            </w:pPr>
            <w:r w:rsidRPr="006B32F2">
              <w:rPr>
                <w:rFonts w:ascii="Times New Roman" w:hAnsi="Times New Roman" w:cs="Times New Roman"/>
                <w:i/>
                <w:sz w:val="24"/>
                <w:szCs w:val="24"/>
              </w:rPr>
              <w:t>Привлечение родителей к организации:</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 творческих гостинных; </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конкурсов;</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концертов;</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маршрутов выходного дня (в театр, музей, библиотеку и пр.);</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 семейных объединений (клуб, студия, секция); </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xml:space="preserve">- семейных праздников, прогулок, экскурсий; </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семейного театра;</w:t>
            </w:r>
          </w:p>
          <w:p w:rsidR="00C34D8A" w:rsidRPr="006B32F2" w:rsidRDefault="00C34D8A" w:rsidP="00C34D8A">
            <w:pPr>
              <w:jc w:val="both"/>
              <w:rPr>
                <w:rFonts w:ascii="Times New Roman" w:hAnsi="Times New Roman" w:cs="Times New Roman"/>
                <w:sz w:val="24"/>
                <w:szCs w:val="24"/>
              </w:rPr>
            </w:pPr>
            <w:r w:rsidRPr="006B32F2">
              <w:rPr>
                <w:rFonts w:ascii="Times New Roman" w:hAnsi="Times New Roman" w:cs="Times New Roman"/>
                <w:sz w:val="24"/>
                <w:szCs w:val="24"/>
              </w:rPr>
              <w:t>- к участию в детской исследовательской и проектной деятельности.</w:t>
            </w:r>
          </w:p>
        </w:tc>
      </w:tr>
    </w:tbl>
    <w:p w:rsidR="00C34D8A" w:rsidRPr="006B32F2" w:rsidRDefault="00C34D8A" w:rsidP="00C34D8A">
      <w:pPr>
        <w:spacing w:after="0" w:line="240" w:lineRule="auto"/>
        <w:jc w:val="both"/>
        <w:rPr>
          <w:rFonts w:ascii="Times New Roman" w:hAnsi="Times New Roman" w:cs="Times New Roman"/>
          <w:sz w:val="24"/>
          <w:szCs w:val="24"/>
        </w:rPr>
      </w:pPr>
    </w:p>
    <w:p w:rsidR="00C34D8A" w:rsidRPr="006B32F2" w:rsidRDefault="00DD09F1"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34D8A" w:rsidRPr="006B32F2">
        <w:rPr>
          <w:rFonts w:ascii="Times New Roman" w:hAnsi="Times New Roman" w:cs="Times New Roman"/>
          <w:sz w:val="24"/>
          <w:szCs w:val="24"/>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Совместная деятельность воспитывающих взрослых организована в разнообразных традиционных и инновационных формах. Прекрасную возможность для обоюдного познания воспитательного потенциала дают: специально организуемая социально</w:t>
      </w:r>
      <w:r w:rsidR="001C170E" w:rsidRPr="006B32F2">
        <w:rPr>
          <w:rFonts w:ascii="Times New Roman" w:hAnsi="Times New Roman" w:cs="Times New Roman"/>
          <w:sz w:val="24"/>
          <w:szCs w:val="24"/>
        </w:rPr>
        <w:t>-</w:t>
      </w:r>
      <w:r w:rsidR="00C34D8A" w:rsidRPr="006B32F2">
        <w:rPr>
          <w:rFonts w:ascii="Times New Roman" w:hAnsi="Times New Roman" w:cs="Times New Roman"/>
          <w:sz w:val="24"/>
          <w:szCs w:val="24"/>
        </w:rPr>
        <w:t>педагогическая диагностика с использованием бесед, анкетирования,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Целью первых собраний-встреч является разностороннее знакомство педагогов с семьями и семей воспитанников между собой, знакомство семей с педагогами.</w:t>
      </w:r>
    </w:p>
    <w:p w:rsidR="00C34D8A" w:rsidRPr="006B32F2" w:rsidRDefault="00DD09F1"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34D8A" w:rsidRPr="006B32F2">
        <w:rPr>
          <w:rFonts w:ascii="Times New Roman" w:hAnsi="Times New Roman" w:cs="Times New Roman"/>
          <w:sz w:val="24"/>
          <w:szCs w:val="24"/>
        </w:rPr>
        <w:t>На стендах размещается стратегическая (многолетняя), тактическая (годичная) и оперативная информация. К стратегической относятся:</w:t>
      </w:r>
    </w:p>
    <w:p w:rsidR="00DD09F1" w:rsidRPr="006B32F2" w:rsidRDefault="00C34D8A" w:rsidP="005A4A0E">
      <w:pPr>
        <w:pStyle w:val="a4"/>
        <w:numPr>
          <w:ilvl w:val="0"/>
          <w:numId w:val="1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сведения о целях и задачах развития детского сада на дальнюю и среднюю перспективы;</w:t>
      </w:r>
    </w:p>
    <w:p w:rsidR="00DD09F1" w:rsidRPr="006B32F2" w:rsidRDefault="00C34D8A" w:rsidP="005A4A0E">
      <w:pPr>
        <w:pStyle w:val="a4"/>
        <w:numPr>
          <w:ilvl w:val="0"/>
          <w:numId w:val="1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сведения о реализуемой образовательной программе, об инновационных проектах дошкольного учреждения;</w:t>
      </w:r>
    </w:p>
    <w:p w:rsidR="00C34D8A" w:rsidRPr="006B32F2" w:rsidRDefault="00C34D8A" w:rsidP="005A4A0E">
      <w:pPr>
        <w:pStyle w:val="a4"/>
        <w:numPr>
          <w:ilvl w:val="0"/>
          <w:numId w:val="1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информация о дополнительных образовательных услугах.</w:t>
      </w:r>
    </w:p>
    <w:p w:rsidR="00C34D8A" w:rsidRPr="006B32F2" w:rsidRDefault="00DD09F1"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34D8A" w:rsidRPr="006B32F2">
        <w:rPr>
          <w:rFonts w:ascii="Times New Roman" w:hAnsi="Times New Roman" w:cs="Times New Roman"/>
          <w:sz w:val="24"/>
          <w:szCs w:val="24"/>
        </w:rPr>
        <w:t>К тактической информации относятся:</w:t>
      </w:r>
    </w:p>
    <w:p w:rsidR="00C34D8A" w:rsidRPr="006B32F2" w:rsidRDefault="00C34D8A" w:rsidP="005A4A0E">
      <w:pPr>
        <w:pStyle w:val="a4"/>
        <w:numPr>
          <w:ilvl w:val="0"/>
          <w:numId w:val="1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сведения о педагогах и графиках их работы;</w:t>
      </w:r>
    </w:p>
    <w:p w:rsidR="00C34D8A" w:rsidRPr="006B32F2" w:rsidRDefault="00C34D8A" w:rsidP="005A4A0E">
      <w:pPr>
        <w:pStyle w:val="a4"/>
        <w:numPr>
          <w:ilvl w:val="0"/>
          <w:numId w:val="1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информация о режиме дня, о задачах и содержании образовательной работы в группе на год</w:t>
      </w:r>
    </w:p>
    <w:p w:rsidR="00C34D8A" w:rsidRPr="006B32F2" w:rsidRDefault="00DD09F1"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34D8A" w:rsidRPr="006B32F2">
        <w:rPr>
          <w:rFonts w:ascii="Times New Roman" w:hAnsi="Times New Roman" w:cs="Times New Roman"/>
          <w:sz w:val="24"/>
          <w:szCs w:val="24"/>
        </w:rPr>
        <w:t>Оперативная стендовая информация, пред</w:t>
      </w:r>
      <w:r w:rsidRPr="006B32F2">
        <w:rPr>
          <w:rFonts w:ascii="Times New Roman" w:hAnsi="Times New Roman" w:cs="Times New Roman"/>
          <w:sz w:val="24"/>
          <w:szCs w:val="24"/>
        </w:rPr>
        <w:t xml:space="preserve">оставляющая наибольший интерес </w:t>
      </w:r>
      <w:r w:rsidR="00C34D8A" w:rsidRPr="006B32F2">
        <w:rPr>
          <w:rFonts w:ascii="Times New Roman" w:hAnsi="Times New Roman" w:cs="Times New Roman"/>
          <w:sz w:val="24"/>
          <w:szCs w:val="24"/>
        </w:rPr>
        <w:t>для воспитывающих взрослых, включает:</w:t>
      </w:r>
    </w:p>
    <w:p w:rsidR="00C34D8A" w:rsidRPr="006B32F2" w:rsidRDefault="00C34D8A" w:rsidP="005A4A0E">
      <w:pPr>
        <w:pStyle w:val="a4"/>
        <w:numPr>
          <w:ilvl w:val="0"/>
          <w:numId w:val="1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сведения об ожидаемых или уже прошедших событиях в группе (детском саду, районе): акциях, конкурсах, репетициях, в</w:t>
      </w:r>
      <w:r w:rsidR="00DD09F1" w:rsidRPr="006B32F2">
        <w:rPr>
          <w:rFonts w:ascii="Times New Roman" w:hAnsi="Times New Roman" w:cs="Times New Roman"/>
          <w:color w:val="auto"/>
          <w:sz w:val="24"/>
          <w:szCs w:val="24"/>
        </w:rPr>
        <w:t xml:space="preserve">ыставках, встречах, совместных проектах, </w:t>
      </w:r>
      <w:r w:rsidRPr="006B32F2">
        <w:rPr>
          <w:rFonts w:ascii="Times New Roman" w:hAnsi="Times New Roman" w:cs="Times New Roman"/>
          <w:color w:val="auto"/>
          <w:sz w:val="24"/>
          <w:szCs w:val="24"/>
        </w:rPr>
        <w:t>экскурсиях выходного дня и т.д.</w:t>
      </w:r>
    </w:p>
    <w:p w:rsidR="00C34D8A" w:rsidRPr="006B32F2" w:rsidRDefault="00C34D8A" w:rsidP="005A4A0E">
      <w:pPr>
        <w:pStyle w:val="a4"/>
        <w:numPr>
          <w:ilvl w:val="0"/>
          <w:numId w:val="1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заседания «Школы родителей»;</w:t>
      </w:r>
    </w:p>
    <w:p w:rsidR="00C34D8A" w:rsidRPr="006B32F2" w:rsidRDefault="00C34D8A" w:rsidP="005A4A0E">
      <w:pPr>
        <w:pStyle w:val="a4"/>
        <w:numPr>
          <w:ilvl w:val="0"/>
          <w:numId w:val="1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конференция для родителей;</w:t>
      </w:r>
    </w:p>
    <w:p w:rsidR="00C34D8A" w:rsidRPr="006B32F2" w:rsidRDefault="00C34D8A" w:rsidP="005A4A0E">
      <w:pPr>
        <w:pStyle w:val="a4"/>
        <w:numPr>
          <w:ilvl w:val="0"/>
          <w:numId w:val="1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консультационно-методического пункта для родителей</w:t>
      </w:r>
      <w:r w:rsidR="00BF5B34" w:rsidRPr="006B32F2">
        <w:rPr>
          <w:rFonts w:ascii="Times New Roman" w:hAnsi="Times New Roman" w:cs="Times New Roman"/>
          <w:color w:val="auto"/>
          <w:sz w:val="24"/>
          <w:szCs w:val="24"/>
        </w:rPr>
        <w:t>.</w:t>
      </w:r>
    </w:p>
    <w:p w:rsidR="00BF5B34" w:rsidRPr="006B32F2" w:rsidRDefault="00DD09F1"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p>
    <w:p w:rsidR="00C34D8A" w:rsidRPr="006B32F2" w:rsidRDefault="00BF5B34"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34D8A" w:rsidRPr="006B32F2">
        <w:rPr>
          <w:rFonts w:ascii="Times New Roman" w:hAnsi="Times New Roman" w:cs="Times New Roman"/>
          <w:sz w:val="24"/>
          <w:szCs w:val="24"/>
        </w:rPr>
        <w:t>Основными формами просвещения выступают:</w:t>
      </w:r>
    </w:p>
    <w:p w:rsidR="00C34D8A" w:rsidRPr="006B32F2" w:rsidRDefault="00C34D8A" w:rsidP="005A4A0E">
      <w:pPr>
        <w:pStyle w:val="a4"/>
        <w:numPr>
          <w:ilvl w:val="0"/>
          <w:numId w:val="1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родительские конференции (в том числе и онлайн-конференции);</w:t>
      </w:r>
    </w:p>
    <w:p w:rsidR="00C34D8A" w:rsidRPr="006B32F2" w:rsidRDefault="00C34D8A" w:rsidP="005A4A0E">
      <w:pPr>
        <w:pStyle w:val="a4"/>
        <w:numPr>
          <w:ilvl w:val="0"/>
          <w:numId w:val="1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родительские собрания (общие, групповые);</w:t>
      </w:r>
    </w:p>
    <w:p w:rsidR="00C34D8A" w:rsidRPr="006B32F2" w:rsidRDefault="00C34D8A" w:rsidP="005A4A0E">
      <w:pPr>
        <w:pStyle w:val="a4"/>
        <w:numPr>
          <w:ilvl w:val="0"/>
          <w:numId w:val="1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педагогические лектории;</w:t>
      </w:r>
    </w:p>
    <w:p w:rsidR="00C34D8A" w:rsidRPr="006B32F2" w:rsidRDefault="00C34D8A" w:rsidP="005A4A0E">
      <w:pPr>
        <w:pStyle w:val="a4"/>
        <w:numPr>
          <w:ilvl w:val="0"/>
          <w:numId w:val="1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круглые столы;</w:t>
      </w:r>
    </w:p>
    <w:p w:rsidR="00C34D8A" w:rsidRPr="006B32F2" w:rsidRDefault="00C34D8A" w:rsidP="005A4A0E">
      <w:pPr>
        <w:pStyle w:val="a4"/>
        <w:numPr>
          <w:ilvl w:val="0"/>
          <w:numId w:val="1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родительские клубы;</w:t>
      </w:r>
    </w:p>
    <w:p w:rsidR="00C34D8A" w:rsidRPr="006B32F2" w:rsidRDefault="00C34D8A" w:rsidP="005A4A0E">
      <w:pPr>
        <w:pStyle w:val="a4"/>
        <w:numPr>
          <w:ilvl w:val="0"/>
          <w:numId w:val="1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мастер-классы.</w:t>
      </w:r>
    </w:p>
    <w:p w:rsidR="00C34D8A" w:rsidRPr="006B32F2" w:rsidRDefault="00DD09F1"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34D8A" w:rsidRPr="006B32F2">
        <w:rPr>
          <w:rFonts w:ascii="Times New Roman" w:hAnsi="Times New Roman" w:cs="Times New Roman"/>
          <w:sz w:val="24"/>
          <w:szCs w:val="24"/>
        </w:rPr>
        <w:t>Родителям предоставляется право выбора фо</w:t>
      </w:r>
      <w:r w:rsidRPr="006B32F2">
        <w:rPr>
          <w:rFonts w:ascii="Times New Roman" w:hAnsi="Times New Roman" w:cs="Times New Roman"/>
          <w:sz w:val="24"/>
          <w:szCs w:val="24"/>
        </w:rPr>
        <w:t xml:space="preserve">рм и содержания взаимодействия </w:t>
      </w:r>
      <w:r w:rsidR="00C34D8A" w:rsidRPr="006B32F2">
        <w:rPr>
          <w:rFonts w:ascii="Times New Roman" w:hAnsi="Times New Roman" w:cs="Times New Roman"/>
          <w:sz w:val="24"/>
          <w:szCs w:val="24"/>
        </w:rPr>
        <w:t>с педагогами, обеспечивающими образова</w:t>
      </w:r>
      <w:r w:rsidRPr="006B32F2">
        <w:rPr>
          <w:rFonts w:ascii="Times New Roman" w:hAnsi="Times New Roman" w:cs="Times New Roman"/>
          <w:sz w:val="24"/>
          <w:szCs w:val="24"/>
        </w:rPr>
        <w:t xml:space="preserve">ние детей (воспитателем, узким </w:t>
      </w:r>
      <w:r w:rsidR="00C34D8A" w:rsidRPr="006B32F2">
        <w:rPr>
          <w:rFonts w:ascii="Times New Roman" w:hAnsi="Times New Roman" w:cs="Times New Roman"/>
          <w:sz w:val="24"/>
          <w:szCs w:val="24"/>
        </w:rPr>
        <w:t xml:space="preserve">специалистом, </w:t>
      </w:r>
      <w:r w:rsidRPr="006B32F2">
        <w:rPr>
          <w:rFonts w:ascii="Times New Roman" w:hAnsi="Times New Roman" w:cs="Times New Roman"/>
          <w:sz w:val="24"/>
          <w:szCs w:val="24"/>
        </w:rPr>
        <w:t xml:space="preserve">старшим </w:t>
      </w:r>
      <w:r w:rsidR="00C34D8A" w:rsidRPr="006B32F2">
        <w:rPr>
          <w:rFonts w:ascii="Times New Roman" w:hAnsi="Times New Roman" w:cs="Times New Roman"/>
          <w:sz w:val="24"/>
          <w:szCs w:val="24"/>
        </w:rPr>
        <w:t>воспитателем, группой родителей и пр.).</w:t>
      </w:r>
    </w:p>
    <w:p w:rsidR="00C34D8A" w:rsidRPr="006B32F2" w:rsidRDefault="00DD09F1" w:rsidP="00C34D8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C34D8A" w:rsidRPr="006B32F2">
        <w:rPr>
          <w:rFonts w:ascii="Times New Roman" w:hAnsi="Times New Roman" w:cs="Times New Roman"/>
          <w:sz w:val="24"/>
          <w:szCs w:val="24"/>
        </w:rPr>
        <w:t>Все большую актуальность прио</w:t>
      </w:r>
      <w:r w:rsidRPr="006B32F2">
        <w:rPr>
          <w:rFonts w:ascii="Times New Roman" w:hAnsi="Times New Roman" w:cs="Times New Roman"/>
          <w:sz w:val="24"/>
          <w:szCs w:val="24"/>
        </w:rPr>
        <w:t xml:space="preserve">бретает такая форма совместной </w:t>
      </w:r>
      <w:r w:rsidR="00C34D8A" w:rsidRPr="006B32F2">
        <w:rPr>
          <w:rFonts w:ascii="Times New Roman" w:hAnsi="Times New Roman" w:cs="Times New Roman"/>
          <w:sz w:val="24"/>
          <w:szCs w:val="24"/>
        </w:rPr>
        <w:t xml:space="preserve">деятельности, как </w:t>
      </w:r>
      <w:r w:rsidR="00C34D8A" w:rsidRPr="006B32F2">
        <w:rPr>
          <w:rFonts w:ascii="Times New Roman" w:hAnsi="Times New Roman" w:cs="Times New Roman"/>
          <w:i/>
          <w:sz w:val="24"/>
          <w:szCs w:val="24"/>
          <w:u w:val="single"/>
        </w:rPr>
        <w:t>проекты.</w:t>
      </w:r>
      <w:r w:rsidR="00C34D8A" w:rsidRPr="006B32F2">
        <w:rPr>
          <w:rFonts w:ascii="Times New Roman" w:hAnsi="Times New Roman" w:cs="Times New Roman"/>
          <w:sz w:val="24"/>
          <w:szCs w:val="24"/>
        </w:rPr>
        <w:t xml:space="preserve"> Они меняют</w:t>
      </w:r>
      <w:r w:rsidRPr="006B32F2">
        <w:rPr>
          <w:rFonts w:ascii="Times New Roman" w:hAnsi="Times New Roman" w:cs="Times New Roman"/>
          <w:sz w:val="24"/>
          <w:szCs w:val="24"/>
        </w:rPr>
        <w:t xml:space="preserve"> роль воспитывающих взрослых в </w:t>
      </w:r>
      <w:r w:rsidR="00C34D8A" w:rsidRPr="006B32F2">
        <w:rPr>
          <w:rFonts w:ascii="Times New Roman" w:hAnsi="Times New Roman" w:cs="Times New Roman"/>
          <w:sz w:val="24"/>
          <w:szCs w:val="24"/>
        </w:rPr>
        <w:t xml:space="preserve">управлении детским садом, в развитии партнерских отношений, </w:t>
      </w:r>
      <w:r w:rsidRPr="006B32F2">
        <w:rPr>
          <w:rFonts w:ascii="Times New Roman" w:hAnsi="Times New Roman" w:cs="Times New Roman"/>
          <w:sz w:val="24"/>
          <w:szCs w:val="24"/>
        </w:rPr>
        <w:t xml:space="preserve">помогают им </w:t>
      </w:r>
      <w:r w:rsidR="00C34D8A" w:rsidRPr="006B32F2">
        <w:rPr>
          <w:rFonts w:ascii="Times New Roman" w:hAnsi="Times New Roman" w:cs="Times New Roman"/>
          <w:sz w:val="24"/>
          <w:szCs w:val="24"/>
        </w:rPr>
        <w:t>научиться работать в «команде», овладеть спосо</w:t>
      </w:r>
      <w:r w:rsidRPr="006B32F2">
        <w:rPr>
          <w:rFonts w:ascii="Times New Roman" w:hAnsi="Times New Roman" w:cs="Times New Roman"/>
          <w:sz w:val="24"/>
          <w:szCs w:val="24"/>
        </w:rPr>
        <w:t xml:space="preserve">бами коллективной мыслительной </w:t>
      </w:r>
      <w:r w:rsidR="00C34D8A" w:rsidRPr="006B32F2">
        <w:rPr>
          <w:rFonts w:ascii="Times New Roman" w:hAnsi="Times New Roman" w:cs="Times New Roman"/>
          <w:sz w:val="24"/>
          <w:szCs w:val="24"/>
        </w:rPr>
        <w:t>деятельности; освоить алгоритм создания проекта</w:t>
      </w:r>
      <w:r w:rsidRPr="006B32F2">
        <w:rPr>
          <w:rFonts w:ascii="Times New Roman" w:hAnsi="Times New Roman" w:cs="Times New Roman"/>
          <w:sz w:val="24"/>
          <w:szCs w:val="24"/>
        </w:rPr>
        <w:t xml:space="preserve">, отталкиваясь от потребностей </w:t>
      </w:r>
      <w:r w:rsidR="00C34D8A" w:rsidRPr="006B32F2">
        <w:rPr>
          <w:rFonts w:ascii="Times New Roman" w:hAnsi="Times New Roman" w:cs="Times New Roman"/>
          <w:sz w:val="24"/>
          <w:szCs w:val="24"/>
        </w:rPr>
        <w:t>ребенка; достичь позитивной открытости по отнош</w:t>
      </w:r>
      <w:r w:rsidRPr="006B32F2">
        <w:rPr>
          <w:rFonts w:ascii="Times New Roman" w:hAnsi="Times New Roman" w:cs="Times New Roman"/>
          <w:sz w:val="24"/>
          <w:szCs w:val="24"/>
        </w:rPr>
        <w:t xml:space="preserve">ению к коллегам, воспитанникам </w:t>
      </w:r>
      <w:r w:rsidR="00C34D8A" w:rsidRPr="006B32F2">
        <w:rPr>
          <w:rFonts w:ascii="Times New Roman" w:hAnsi="Times New Roman" w:cs="Times New Roman"/>
          <w:sz w:val="24"/>
          <w:szCs w:val="24"/>
        </w:rPr>
        <w:t xml:space="preserve">и родителям, к своей личности; объединить усилия </w:t>
      </w:r>
      <w:r w:rsidRPr="006B32F2">
        <w:rPr>
          <w:rFonts w:ascii="Times New Roman" w:hAnsi="Times New Roman" w:cs="Times New Roman"/>
          <w:sz w:val="24"/>
          <w:szCs w:val="24"/>
        </w:rPr>
        <w:t xml:space="preserve">педагогов, родителей и детей с </w:t>
      </w:r>
      <w:r w:rsidR="00C34D8A" w:rsidRPr="006B32F2">
        <w:rPr>
          <w:rFonts w:ascii="Times New Roman" w:hAnsi="Times New Roman" w:cs="Times New Roman"/>
          <w:sz w:val="24"/>
          <w:szCs w:val="24"/>
        </w:rPr>
        <w:t>целью реализации проекта. Идеями для п</w:t>
      </w:r>
      <w:r w:rsidRPr="006B32F2">
        <w:rPr>
          <w:rFonts w:ascii="Times New Roman" w:hAnsi="Times New Roman" w:cs="Times New Roman"/>
          <w:sz w:val="24"/>
          <w:szCs w:val="24"/>
        </w:rPr>
        <w:t xml:space="preserve">роектирования становятся любые </w:t>
      </w:r>
      <w:r w:rsidR="00C34D8A" w:rsidRPr="006B32F2">
        <w:rPr>
          <w:rFonts w:ascii="Times New Roman" w:hAnsi="Times New Roman" w:cs="Times New Roman"/>
          <w:sz w:val="24"/>
          <w:szCs w:val="24"/>
        </w:rPr>
        <w:t>предложения, направленные на улучшени</w:t>
      </w:r>
      <w:r w:rsidRPr="006B32F2">
        <w:rPr>
          <w:rFonts w:ascii="Times New Roman" w:hAnsi="Times New Roman" w:cs="Times New Roman"/>
          <w:sz w:val="24"/>
          <w:szCs w:val="24"/>
        </w:rPr>
        <w:t xml:space="preserve">е отношений педагогов, детей и </w:t>
      </w:r>
      <w:r w:rsidR="00C34D8A" w:rsidRPr="006B32F2">
        <w:rPr>
          <w:rFonts w:ascii="Times New Roman" w:hAnsi="Times New Roman" w:cs="Times New Roman"/>
          <w:sz w:val="24"/>
          <w:szCs w:val="24"/>
        </w:rPr>
        <w:t>родителей, на развитие ответственности, ини</w:t>
      </w:r>
      <w:r w:rsidRPr="006B32F2">
        <w:rPr>
          <w:rFonts w:ascii="Times New Roman" w:hAnsi="Times New Roman" w:cs="Times New Roman"/>
          <w:sz w:val="24"/>
          <w:szCs w:val="24"/>
        </w:rPr>
        <w:t xml:space="preserve">циативности, создание сетевого </w:t>
      </w:r>
      <w:r w:rsidR="00C34D8A" w:rsidRPr="006B32F2">
        <w:rPr>
          <w:rFonts w:ascii="Times New Roman" w:hAnsi="Times New Roman" w:cs="Times New Roman"/>
          <w:sz w:val="24"/>
          <w:szCs w:val="24"/>
        </w:rPr>
        <w:t>интернет-сообщества воспитывающих взрослых и др.</w:t>
      </w:r>
    </w:p>
    <w:p w:rsidR="001C170E" w:rsidRPr="006B32F2" w:rsidRDefault="001C170E" w:rsidP="001C170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Работа с родителями (законными представителями) в группах детей раннего возраста имеет свои особенности и специфику. Первые дни посещения ребенком ДОУ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ДОУ и семьи. </w:t>
      </w:r>
    </w:p>
    <w:p w:rsidR="001C170E" w:rsidRPr="006B32F2" w:rsidRDefault="001C170E" w:rsidP="001C170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Партнерский характер взаимодействия делает сотрудничество более успешным, при условии, что ДОУ знакома с воспитательными возможностями семьи ребенка, а семья имеет представление о ДОУ, которому доверяет воспитание ребенка.</w:t>
      </w:r>
    </w:p>
    <w:p w:rsidR="00C34D8A" w:rsidRPr="006B32F2" w:rsidRDefault="00C34D8A" w:rsidP="00C34D8A">
      <w:pPr>
        <w:spacing w:after="0" w:line="240" w:lineRule="auto"/>
        <w:jc w:val="center"/>
        <w:rPr>
          <w:rFonts w:ascii="Times New Roman" w:hAnsi="Times New Roman" w:cs="Times New Roman"/>
          <w:b/>
          <w:sz w:val="24"/>
          <w:szCs w:val="24"/>
        </w:rPr>
      </w:pPr>
    </w:p>
    <w:p w:rsidR="00EB18A4" w:rsidRPr="006B32F2" w:rsidRDefault="00B57F2F" w:rsidP="00EB18A4">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AC3F6E" w:rsidRPr="006B32F2">
        <w:rPr>
          <w:rFonts w:ascii="Times New Roman" w:hAnsi="Times New Roman" w:cs="Times New Roman"/>
          <w:b/>
          <w:sz w:val="24"/>
          <w:szCs w:val="24"/>
        </w:rPr>
        <w:t xml:space="preserve">.9.7.5. </w:t>
      </w:r>
      <w:r w:rsidR="00EB18A4" w:rsidRPr="006B32F2">
        <w:rPr>
          <w:rFonts w:ascii="Times New Roman" w:hAnsi="Times New Roman" w:cs="Times New Roman"/>
          <w:b/>
          <w:sz w:val="24"/>
          <w:szCs w:val="24"/>
        </w:rPr>
        <w:t>События образовательной организации</w:t>
      </w:r>
    </w:p>
    <w:p w:rsidR="00EB18A4" w:rsidRPr="006B32F2" w:rsidRDefault="00EB18A4" w:rsidP="00EB18A4">
      <w:pPr>
        <w:spacing w:after="0" w:line="240" w:lineRule="auto"/>
        <w:jc w:val="center"/>
        <w:rPr>
          <w:rFonts w:ascii="Times New Roman" w:hAnsi="Times New Roman" w:cs="Times New Roman"/>
          <w:b/>
          <w:sz w:val="24"/>
          <w:szCs w:val="24"/>
        </w:rPr>
      </w:pPr>
    </w:p>
    <w:p w:rsidR="00EB18A4" w:rsidRPr="006B32F2" w:rsidRDefault="00EB18A4" w:rsidP="00EB18A4">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w:t>
      </w:r>
      <w:r w:rsidRPr="006B32F2">
        <w:rPr>
          <w:rFonts w:ascii="Times New Roman" w:hAnsi="Times New Roman" w:cs="Times New Roman"/>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EB18A4" w:rsidRPr="006B32F2" w:rsidRDefault="00EB18A4" w:rsidP="00EB18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помогает каждому педагогу спроектировать работу с группой в целом, с подгруппами детей, с каждым ребёнком.</w:t>
      </w:r>
    </w:p>
    <w:p w:rsidR="00521FCD" w:rsidRPr="006B32F2" w:rsidRDefault="00521FCD"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 </w:t>
      </w:r>
    </w:p>
    <w:p w:rsidR="00521FCD" w:rsidRPr="006B32F2" w:rsidRDefault="00521FCD"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Подготовка, организация и проведение воспитательного события проходит с учетом принципов: </w:t>
      </w:r>
    </w:p>
    <w:p w:rsidR="00521FCD" w:rsidRPr="006B32F2" w:rsidRDefault="00521FCD" w:rsidP="00E234BD">
      <w:pPr>
        <w:pStyle w:val="a4"/>
        <w:numPr>
          <w:ilvl w:val="0"/>
          <w:numId w:val="2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творческий подход к организации события; </w:t>
      </w:r>
    </w:p>
    <w:p w:rsidR="00521FCD" w:rsidRPr="006B32F2" w:rsidRDefault="00521FCD" w:rsidP="00E234BD">
      <w:pPr>
        <w:pStyle w:val="a4"/>
        <w:numPr>
          <w:ilvl w:val="0"/>
          <w:numId w:val="2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активность и самодеятельность детей; </w:t>
      </w:r>
    </w:p>
    <w:p w:rsidR="00521FCD" w:rsidRPr="006B32F2" w:rsidRDefault="00521FCD" w:rsidP="00E234BD">
      <w:pPr>
        <w:pStyle w:val="a4"/>
        <w:numPr>
          <w:ilvl w:val="0"/>
          <w:numId w:val="2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поддержка инициативы детей; </w:t>
      </w:r>
    </w:p>
    <w:p w:rsidR="00521FCD" w:rsidRPr="006B32F2" w:rsidRDefault="00521FCD" w:rsidP="00E234BD">
      <w:pPr>
        <w:pStyle w:val="a4"/>
        <w:numPr>
          <w:ilvl w:val="0"/>
          <w:numId w:val="2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формирование опыта самостоятельного решения проблемы; </w:t>
      </w:r>
    </w:p>
    <w:p w:rsidR="00521FCD" w:rsidRPr="006B32F2" w:rsidRDefault="00521FCD" w:rsidP="00E234BD">
      <w:pPr>
        <w:pStyle w:val="a4"/>
        <w:numPr>
          <w:ilvl w:val="0"/>
          <w:numId w:val="2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избегание оценочных суждений; </w:t>
      </w:r>
    </w:p>
    <w:p w:rsidR="00521FCD" w:rsidRPr="006B32F2" w:rsidRDefault="00521FCD" w:rsidP="00E234BD">
      <w:pPr>
        <w:pStyle w:val="a4"/>
        <w:numPr>
          <w:ilvl w:val="0"/>
          <w:numId w:val="20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коллективизм и социальная солидарность. </w:t>
      </w:r>
    </w:p>
    <w:p w:rsidR="00521FCD" w:rsidRPr="006B32F2" w:rsidRDefault="00521FCD"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Педагоги ДОУ реализуют следующие типы и формы воспитательных событий: </w:t>
      </w:r>
    </w:p>
    <w:p w:rsidR="00521FCD" w:rsidRPr="006B32F2" w:rsidRDefault="00521FCD"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типы: </w:t>
      </w:r>
      <w:r w:rsidRPr="006B32F2">
        <w:rPr>
          <w:rFonts w:ascii="Times New Roman" w:hAnsi="Times New Roman" w:cs="Times New Roman"/>
          <w:sz w:val="24"/>
          <w:szCs w:val="24"/>
        </w:rPr>
        <w:t>запланированное; календарное;</w:t>
      </w:r>
      <w:r w:rsidRPr="006B32F2">
        <w:rPr>
          <w:rFonts w:ascii="Times New Roman" w:hAnsi="Times New Roman" w:cs="Times New Roman"/>
          <w:b/>
          <w:sz w:val="24"/>
          <w:szCs w:val="24"/>
        </w:rPr>
        <w:t xml:space="preserve"> </w:t>
      </w:r>
      <w:r w:rsidRPr="006B32F2">
        <w:rPr>
          <w:rFonts w:ascii="Times New Roman" w:hAnsi="Times New Roman" w:cs="Times New Roman"/>
          <w:sz w:val="24"/>
          <w:szCs w:val="24"/>
        </w:rPr>
        <w:t>образовательное событие как традиция;</w:t>
      </w:r>
      <w:r w:rsidRPr="006B32F2">
        <w:rPr>
          <w:rFonts w:ascii="Times New Roman" w:hAnsi="Times New Roman" w:cs="Times New Roman"/>
          <w:b/>
          <w:sz w:val="24"/>
          <w:szCs w:val="24"/>
        </w:rPr>
        <w:t xml:space="preserve"> </w:t>
      </w:r>
      <w:r w:rsidRPr="006B32F2">
        <w:rPr>
          <w:rFonts w:ascii="Times New Roman" w:hAnsi="Times New Roman" w:cs="Times New Roman"/>
          <w:sz w:val="24"/>
          <w:szCs w:val="24"/>
        </w:rPr>
        <w:t>спонтанно-случающееся.</w:t>
      </w:r>
    </w:p>
    <w:p w:rsidR="00521FCD" w:rsidRPr="006B32F2" w:rsidRDefault="00521FCD"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b/>
          <w:sz w:val="24"/>
          <w:szCs w:val="24"/>
        </w:rPr>
        <w:t>формы:</w:t>
      </w:r>
      <w:r w:rsidRPr="006B32F2">
        <w:rPr>
          <w:rFonts w:ascii="Times New Roman" w:hAnsi="Times New Roman" w:cs="Times New Roman"/>
          <w:sz w:val="24"/>
          <w:szCs w:val="24"/>
        </w:rPr>
        <w:t xml:space="preserve"> проект; акция; мастерская; игра; конкурс; праздник; досуг; экскурсия; традиция; спонтанно возникшая ситуация. </w:t>
      </w:r>
    </w:p>
    <w:p w:rsidR="00521FCD" w:rsidRPr="006B32F2" w:rsidRDefault="00521FCD"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Фактором, укрепляющим, обогащающим формы события, является педагогическое сотрудничество с семьями обучающихся и (или) социальными партнерами, как субъектами событийной общности. Определяются общие цели, которые, в свою очередь, обеспечивают совместную деятельность в рамках событийного воспитательного пространства</w:t>
      </w:r>
    </w:p>
    <w:p w:rsidR="00521FCD" w:rsidRPr="006B32F2" w:rsidRDefault="00521FCD"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w:t>
      </w:r>
      <w:r w:rsidRPr="006B32F2">
        <w:rPr>
          <w:rFonts w:ascii="Times New Roman" w:hAnsi="Times New Roman" w:cs="Times New Roman"/>
          <w:sz w:val="24"/>
          <w:szCs w:val="24"/>
        </w:rPr>
        <w:t xml:space="preserve">Для организации традиционных событий используется сюжетно-тематическое планирования образовательного процесса с учетом календарно-тематического плана. Темы определяются исходя из интересов и потребностей детей и 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 </w:t>
      </w:r>
    </w:p>
    <w:p w:rsidR="00521FCD" w:rsidRPr="006B32F2" w:rsidRDefault="00616827"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521FCD" w:rsidRPr="006B32F2">
        <w:rPr>
          <w:rFonts w:ascii="Times New Roman" w:hAnsi="Times New Roman" w:cs="Times New Roman"/>
          <w:sz w:val="24"/>
          <w:szCs w:val="24"/>
        </w:rPr>
        <w:t xml:space="preserve"> 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w:t>
      </w:r>
    </w:p>
    <w:p w:rsidR="00521FCD" w:rsidRPr="006B32F2" w:rsidRDefault="00616827" w:rsidP="00521FCD">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521FCD" w:rsidRPr="006B32F2">
        <w:rPr>
          <w:rFonts w:ascii="Times New Roman" w:hAnsi="Times New Roman" w:cs="Times New Roman"/>
          <w:sz w:val="24"/>
          <w:szCs w:val="24"/>
        </w:rPr>
        <w:t>В соответствии с возрастными особенностями воспитанников, каждый педагог создает тематический творческий проект в своей группе и реализует его в течение года.</w:t>
      </w:r>
    </w:p>
    <w:p w:rsidR="00EB18A4" w:rsidRPr="006B32F2" w:rsidRDefault="00616827" w:rsidP="00EB18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EB18A4" w:rsidRPr="006B32F2">
        <w:rPr>
          <w:rFonts w:ascii="Times New Roman" w:hAnsi="Times New Roman" w:cs="Times New Roman"/>
          <w:sz w:val="24"/>
          <w:szCs w:val="24"/>
        </w:rPr>
        <w:t>Организация традиционных событий, праздников, мероприятий — неотъемлемая часть в деятельности нашего дошкольного учреждения. Организация праздников, развлечений, детского творчества способствует повышению эффективности воспитательно-образовательного процесса, создает условия для формирования личности каждого ребенка с ограниченными возможностями здоровья.</w:t>
      </w:r>
    </w:p>
    <w:p w:rsidR="00EB18A4" w:rsidRPr="006B32F2" w:rsidRDefault="00616827" w:rsidP="00EB18A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EB18A4" w:rsidRPr="006B32F2">
        <w:rPr>
          <w:rFonts w:ascii="Times New Roman" w:hAnsi="Times New Roman" w:cs="Times New Roman"/>
          <w:sz w:val="24"/>
          <w:szCs w:val="24"/>
        </w:rPr>
        <w:t>Основополагающая роль в развитии духовности ребенка, формировании гражданской позиции, усвоении социокультурных норм и национальных культурных традиций принадлежит дошкольному детству. Целью традиционных массовых праздников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w:t>
      </w:r>
    </w:p>
    <w:p w:rsidR="00EB18A4" w:rsidRPr="006B32F2" w:rsidRDefault="00616827" w:rsidP="009C6871">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EB18A4" w:rsidRPr="006B32F2">
        <w:rPr>
          <w:rFonts w:ascii="Times New Roman" w:hAnsi="Times New Roman" w:cs="Times New Roman"/>
          <w:sz w:val="24"/>
          <w:szCs w:val="24"/>
        </w:rPr>
        <w:t xml:space="preserve"> Обязательными для проведения являются праздники, рекомендованные Федеральной образовательной программой дошкольного образования. В младших группах планируются мероприятия: Новый год, 23 февраля, 8 марта, День Победы, народные календарные праздники. В старшей и подготовительной группах добавляются мероприятия ко Дню космонавтики. день родного города (села), день знаний, День защиты детей и т.д. Так же проходят праздники, отражающие региональный компонент и способствующие расширению знаний о Нижнем Поволжье, о родном городе, о Родине. Не менее двух раз в год планируются общесадовские Недели здоровья и безопасности.</w:t>
      </w:r>
      <w:r w:rsidR="002D164E" w:rsidRPr="006B32F2">
        <w:rPr>
          <w:rFonts w:ascii="Times New Roman" w:hAnsi="Times New Roman" w:cs="Times New Roman"/>
          <w:sz w:val="24"/>
          <w:szCs w:val="24"/>
        </w:rPr>
        <w:t xml:space="preserve"> В соответствии с возрастными особенностями воспитанников, каждый педагог создает тематический творческий проект в своей группе и реализует его в течение года.</w:t>
      </w:r>
    </w:p>
    <w:p w:rsidR="001A75D1" w:rsidRPr="006B32F2" w:rsidRDefault="001A75D1" w:rsidP="00EB18A4">
      <w:pPr>
        <w:spacing w:after="0" w:line="240" w:lineRule="auto"/>
        <w:jc w:val="center"/>
        <w:rPr>
          <w:rFonts w:ascii="Times New Roman" w:hAnsi="Times New Roman" w:cs="Times New Roman"/>
          <w:b/>
          <w:sz w:val="24"/>
          <w:szCs w:val="24"/>
        </w:rPr>
      </w:pPr>
    </w:p>
    <w:p w:rsidR="00EB18A4" w:rsidRPr="006B32F2" w:rsidRDefault="00EB18A4" w:rsidP="00EB18A4">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События,</w:t>
      </w:r>
    </w:p>
    <w:p w:rsidR="00EB18A4" w:rsidRPr="006B32F2" w:rsidRDefault="00EB18A4" w:rsidP="00EB18A4">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спонтанно возникшие ситуации, режимные моменты, беседы, общие дела</w:t>
      </w:r>
      <w:r w:rsidRPr="006B32F2">
        <w:rPr>
          <w:rFonts w:ascii="Times New Roman" w:hAnsi="Times New Roman" w:cs="Times New Roman"/>
          <w:b/>
          <w:sz w:val="24"/>
          <w:szCs w:val="24"/>
        </w:rPr>
        <w:cr/>
      </w:r>
    </w:p>
    <w:tbl>
      <w:tblPr>
        <w:tblStyle w:val="a9"/>
        <w:tblW w:w="0" w:type="auto"/>
        <w:tblLook w:val="04A0" w:firstRow="1" w:lastRow="0" w:firstColumn="1" w:lastColumn="0" w:noHBand="0" w:noVBand="1"/>
      </w:tblPr>
      <w:tblGrid>
        <w:gridCol w:w="3906"/>
        <w:gridCol w:w="6431"/>
      </w:tblGrid>
      <w:tr w:rsidR="00EB18A4" w:rsidRPr="006B32F2" w:rsidTr="00EB18A4">
        <w:tc>
          <w:tcPr>
            <w:tcW w:w="3936" w:type="dxa"/>
          </w:tcPr>
          <w:p w:rsidR="00EB18A4" w:rsidRPr="006B32F2" w:rsidRDefault="00EB18A4" w:rsidP="00EB18A4">
            <w:pPr>
              <w:jc w:val="center"/>
              <w:rPr>
                <w:rFonts w:ascii="Times New Roman" w:hAnsi="Times New Roman" w:cs="Times New Roman"/>
                <w:b/>
                <w:sz w:val="24"/>
                <w:szCs w:val="24"/>
              </w:rPr>
            </w:pPr>
            <w:r w:rsidRPr="006B32F2">
              <w:rPr>
                <w:rFonts w:ascii="Times New Roman" w:hAnsi="Times New Roman" w:cs="Times New Roman"/>
                <w:b/>
                <w:sz w:val="24"/>
                <w:szCs w:val="24"/>
              </w:rPr>
              <w:t>События</w:t>
            </w:r>
          </w:p>
        </w:tc>
        <w:tc>
          <w:tcPr>
            <w:tcW w:w="6485" w:type="dxa"/>
          </w:tcPr>
          <w:p w:rsidR="00EB18A4" w:rsidRPr="006B32F2" w:rsidRDefault="00EB18A4" w:rsidP="00EB18A4">
            <w:pPr>
              <w:jc w:val="center"/>
              <w:rPr>
                <w:rFonts w:ascii="Times New Roman" w:hAnsi="Times New Roman" w:cs="Times New Roman"/>
                <w:b/>
                <w:sz w:val="24"/>
                <w:szCs w:val="24"/>
              </w:rPr>
            </w:pPr>
            <w:r w:rsidRPr="006B32F2">
              <w:rPr>
                <w:rFonts w:ascii="Times New Roman" w:hAnsi="Times New Roman" w:cs="Times New Roman"/>
                <w:b/>
                <w:sz w:val="24"/>
                <w:szCs w:val="24"/>
              </w:rPr>
              <w:t>Формы, приёмы работы с детьми</w:t>
            </w:r>
          </w:p>
        </w:tc>
      </w:tr>
      <w:tr w:rsidR="00EB18A4" w:rsidRPr="006B32F2" w:rsidTr="00493530">
        <w:tc>
          <w:tcPr>
            <w:tcW w:w="10421" w:type="dxa"/>
            <w:gridSpan w:val="2"/>
          </w:tcPr>
          <w:p w:rsidR="00EB18A4" w:rsidRPr="006B32F2" w:rsidRDefault="00EB18A4" w:rsidP="00EB18A4">
            <w:pPr>
              <w:jc w:val="center"/>
              <w:rPr>
                <w:rFonts w:ascii="Times New Roman" w:hAnsi="Times New Roman" w:cs="Times New Roman"/>
                <w:i/>
                <w:sz w:val="24"/>
                <w:szCs w:val="24"/>
              </w:rPr>
            </w:pPr>
            <w:r w:rsidRPr="006B32F2">
              <w:rPr>
                <w:rFonts w:ascii="Times New Roman" w:hAnsi="Times New Roman" w:cs="Times New Roman"/>
                <w:i/>
                <w:sz w:val="24"/>
                <w:szCs w:val="24"/>
              </w:rPr>
              <w:t>режимные моменты</w:t>
            </w:r>
          </w:p>
        </w:tc>
      </w:tr>
      <w:tr w:rsidR="00EB18A4" w:rsidRPr="006B32F2" w:rsidTr="00EB18A4">
        <w:tc>
          <w:tcPr>
            <w:tcW w:w="3936"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Конфликтная ситуация между </w:t>
            </w:r>
          </w:p>
          <w:p w:rsidR="00EB18A4" w:rsidRPr="006B32F2" w:rsidRDefault="002C6FA1" w:rsidP="00EB18A4">
            <w:pPr>
              <w:rPr>
                <w:rFonts w:ascii="Times New Roman" w:hAnsi="Times New Roman" w:cs="Times New Roman"/>
                <w:sz w:val="24"/>
                <w:szCs w:val="24"/>
              </w:rPr>
            </w:pPr>
            <w:r w:rsidRPr="006B32F2">
              <w:rPr>
                <w:rFonts w:ascii="Times New Roman" w:hAnsi="Times New Roman" w:cs="Times New Roman"/>
                <w:sz w:val="24"/>
                <w:szCs w:val="24"/>
              </w:rPr>
              <w:t>Д</w:t>
            </w:r>
            <w:r w:rsidR="00EB18A4" w:rsidRPr="006B32F2">
              <w:rPr>
                <w:rFonts w:ascii="Times New Roman" w:hAnsi="Times New Roman" w:cs="Times New Roman"/>
                <w:sz w:val="24"/>
                <w:szCs w:val="24"/>
              </w:rPr>
              <w:t>етьми</w:t>
            </w:r>
          </w:p>
        </w:tc>
        <w:tc>
          <w:tcPr>
            <w:tcW w:w="6485" w:type="dxa"/>
          </w:tcPr>
          <w:p w:rsidR="00EB18A4" w:rsidRPr="006B32F2" w:rsidRDefault="00EB18A4" w:rsidP="005A4A0E">
            <w:pPr>
              <w:pStyle w:val="a4"/>
              <w:numPr>
                <w:ilvl w:val="0"/>
                <w:numId w:val="12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беседа «Кто виноват, давайте разберемся»</w:t>
            </w:r>
          </w:p>
        </w:tc>
      </w:tr>
      <w:tr w:rsidR="00EB18A4" w:rsidRPr="006B32F2" w:rsidTr="00EB18A4">
        <w:tc>
          <w:tcPr>
            <w:tcW w:w="3936"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Ребенок не хочет делиться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игрушкой</w:t>
            </w:r>
          </w:p>
        </w:tc>
        <w:tc>
          <w:tcPr>
            <w:tcW w:w="6485" w:type="dxa"/>
          </w:tcPr>
          <w:p w:rsidR="00EB18A4" w:rsidRPr="006B32F2" w:rsidRDefault="00EB18A4" w:rsidP="005A4A0E">
            <w:pPr>
              <w:pStyle w:val="a4"/>
              <w:numPr>
                <w:ilvl w:val="0"/>
                <w:numId w:val="12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сюжетно-ролевая игра «Магазин игрушек»</w:t>
            </w:r>
          </w:p>
        </w:tc>
      </w:tr>
      <w:tr w:rsidR="00EB18A4" w:rsidRPr="006B32F2" w:rsidTr="00EB18A4">
        <w:tc>
          <w:tcPr>
            <w:tcW w:w="3936"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Разбросанные игрушки</w:t>
            </w:r>
          </w:p>
        </w:tc>
        <w:tc>
          <w:tcPr>
            <w:tcW w:w="6485" w:type="dxa"/>
          </w:tcPr>
          <w:p w:rsidR="00EB18A4" w:rsidRPr="006B32F2" w:rsidRDefault="00EB18A4" w:rsidP="005A4A0E">
            <w:pPr>
              <w:pStyle w:val="a4"/>
              <w:numPr>
                <w:ilvl w:val="0"/>
                <w:numId w:val="12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воспитательной сказки</w:t>
            </w:r>
          </w:p>
          <w:p w:rsidR="00EB18A4" w:rsidRPr="006B32F2" w:rsidRDefault="00EB18A4" w:rsidP="005A4A0E">
            <w:pPr>
              <w:pStyle w:val="a4"/>
              <w:numPr>
                <w:ilvl w:val="0"/>
                <w:numId w:val="123"/>
              </w:numPr>
              <w:spacing w:after="0" w:line="240" w:lineRule="auto"/>
              <w:rPr>
                <w:rFonts w:ascii="Times New Roman" w:hAnsi="Times New Roman" w:cs="Times New Roman"/>
                <w:color w:val="auto"/>
                <w:sz w:val="24"/>
                <w:szCs w:val="24"/>
              </w:rPr>
            </w:pPr>
            <w:r w:rsidRPr="006B32F2">
              <w:rPr>
                <w:rFonts w:ascii="Times New Roman" w:hAnsi="Times New Roman" w:cs="Times New Roman"/>
                <w:color w:val="auto"/>
                <w:sz w:val="24"/>
                <w:szCs w:val="24"/>
              </w:rPr>
              <w:t>«Сказка про Зайку, от которого сбежали игрушки»</w:t>
            </w:r>
          </w:p>
        </w:tc>
      </w:tr>
      <w:tr w:rsidR="00EB18A4" w:rsidRPr="006B32F2" w:rsidTr="00EB18A4">
        <w:tc>
          <w:tcPr>
            <w:tcW w:w="3936"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Конфликтная ситуация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«Обзывание» проявление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словесной агрессии среди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детей</w:t>
            </w:r>
          </w:p>
        </w:tc>
        <w:tc>
          <w:tcPr>
            <w:tcW w:w="6485"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Разговорные минутки «Давайте говорить друг другу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комплименты» (можно использовать аудиозапись первого</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куплета песни Б. Окуджавы); метод сказкотерапии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«Крокодильчик»; коммуникативная игра «Скажи мишке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добрые слова»</w:t>
            </w:r>
          </w:p>
        </w:tc>
      </w:tr>
      <w:tr w:rsidR="00EB18A4" w:rsidRPr="006B32F2" w:rsidTr="00EB18A4">
        <w:tc>
          <w:tcPr>
            <w:tcW w:w="3936"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Конфликтная ситуация между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детьми «Ссоры и драка»</w:t>
            </w:r>
          </w:p>
        </w:tc>
        <w:tc>
          <w:tcPr>
            <w:tcW w:w="6485"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Разговорные минутки «Как избежать конфликтов?»;</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Обсуждение стихотворения «С чего начинается ссора?»;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дидактическая игра «Наши поступки», метод арт – терапии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«Совместное рисование»; метод сказкотерапии «Маленький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медвежонок»</w:t>
            </w:r>
          </w:p>
        </w:tc>
      </w:tr>
      <w:tr w:rsidR="00EB18A4" w:rsidRPr="006B32F2" w:rsidTr="00EB18A4">
        <w:tc>
          <w:tcPr>
            <w:tcW w:w="3936"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 xml:space="preserve">Конфликтная ситуация между </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детьми «Жадность»</w:t>
            </w:r>
          </w:p>
        </w:tc>
        <w:tc>
          <w:tcPr>
            <w:tcW w:w="6485"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«Здравствуй друг» (коммуникативная игра); Обсуждение</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рассказа «Сказка про жадность»; дидактическая игра</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«Этикет»; просмотр и обсуждение мультфильма «Жила – была Царевна -Жадина»</w:t>
            </w:r>
          </w:p>
        </w:tc>
      </w:tr>
      <w:tr w:rsidR="00EB18A4" w:rsidRPr="006B32F2" w:rsidTr="00EB18A4">
        <w:tc>
          <w:tcPr>
            <w:tcW w:w="3936"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Тревога ребёнка</w:t>
            </w:r>
          </w:p>
        </w:tc>
        <w:tc>
          <w:tcPr>
            <w:tcW w:w="6485" w:type="dxa"/>
          </w:tcPr>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Просмотр и обсуждение мультфильма «Про бегемота, который боялся прививок»; игра на развитие</w:t>
            </w:r>
          </w:p>
          <w:p w:rsidR="00EB18A4" w:rsidRPr="006B32F2" w:rsidRDefault="00EB18A4" w:rsidP="00EB18A4">
            <w:pPr>
              <w:rPr>
                <w:rFonts w:ascii="Times New Roman" w:hAnsi="Times New Roman" w:cs="Times New Roman"/>
                <w:sz w:val="24"/>
                <w:szCs w:val="24"/>
              </w:rPr>
            </w:pPr>
            <w:r w:rsidRPr="006B32F2">
              <w:rPr>
                <w:rFonts w:ascii="Times New Roman" w:hAnsi="Times New Roman" w:cs="Times New Roman"/>
                <w:sz w:val="24"/>
                <w:szCs w:val="24"/>
              </w:rPr>
              <w:t>эмоционального интеллекта «Как ты себя чувствуешь?»; рисование на тему «Мое настроение»; песочная терапия; Коммуникативная игра с мячом «Собираем добрые слова»; упражнение «Закончи предложение»</w:t>
            </w:r>
          </w:p>
        </w:tc>
      </w:tr>
      <w:tr w:rsidR="00483774" w:rsidRPr="006B32F2" w:rsidTr="00493530">
        <w:tc>
          <w:tcPr>
            <w:tcW w:w="10421" w:type="dxa"/>
            <w:gridSpan w:val="2"/>
          </w:tcPr>
          <w:p w:rsidR="00483774" w:rsidRPr="006B32F2" w:rsidRDefault="00483774" w:rsidP="00483774">
            <w:pPr>
              <w:jc w:val="center"/>
              <w:rPr>
                <w:rFonts w:ascii="Times New Roman" w:hAnsi="Times New Roman" w:cs="Times New Roman"/>
                <w:b/>
                <w:sz w:val="24"/>
                <w:szCs w:val="24"/>
              </w:rPr>
            </w:pPr>
            <w:r w:rsidRPr="006B32F2">
              <w:rPr>
                <w:rFonts w:ascii="Times New Roman" w:hAnsi="Times New Roman" w:cs="Times New Roman"/>
                <w:b/>
                <w:sz w:val="24"/>
                <w:szCs w:val="24"/>
              </w:rPr>
              <w:t>традиции утренней встречи детей</w:t>
            </w:r>
          </w:p>
        </w:tc>
      </w:tr>
      <w:tr w:rsidR="00EB18A4" w:rsidRPr="006B32F2" w:rsidTr="00EB18A4">
        <w:tc>
          <w:tcPr>
            <w:tcW w:w="3936" w:type="dxa"/>
          </w:tcPr>
          <w:p w:rsidR="00EB18A4" w:rsidRPr="006B32F2" w:rsidRDefault="00483774" w:rsidP="00EB18A4">
            <w:pPr>
              <w:rPr>
                <w:rFonts w:ascii="Times New Roman" w:hAnsi="Times New Roman" w:cs="Times New Roman"/>
                <w:sz w:val="24"/>
                <w:szCs w:val="24"/>
              </w:rPr>
            </w:pPr>
            <w:r w:rsidRPr="006B32F2">
              <w:rPr>
                <w:rFonts w:ascii="Times New Roman" w:hAnsi="Times New Roman" w:cs="Times New Roman"/>
                <w:sz w:val="24"/>
                <w:szCs w:val="24"/>
              </w:rPr>
              <w:t>Утро радостных встреч</w:t>
            </w:r>
          </w:p>
        </w:tc>
        <w:tc>
          <w:tcPr>
            <w:tcW w:w="6485" w:type="dxa"/>
          </w:tcPr>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 Приветствие детей друг друга, пожелания, обсуждение </w:t>
            </w:r>
          </w:p>
          <w:p w:rsidR="00EB18A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планов, деятельности на день</w:t>
            </w:r>
          </w:p>
        </w:tc>
      </w:tr>
      <w:tr w:rsidR="00EB18A4" w:rsidRPr="006B32F2" w:rsidTr="00EB18A4">
        <w:tc>
          <w:tcPr>
            <w:tcW w:w="3936" w:type="dxa"/>
          </w:tcPr>
          <w:p w:rsidR="00EB18A4" w:rsidRPr="006B32F2" w:rsidRDefault="00483774" w:rsidP="00EB18A4">
            <w:pPr>
              <w:rPr>
                <w:rFonts w:ascii="Times New Roman" w:hAnsi="Times New Roman" w:cs="Times New Roman"/>
                <w:b/>
                <w:sz w:val="24"/>
                <w:szCs w:val="24"/>
              </w:rPr>
            </w:pPr>
            <w:r w:rsidRPr="006B32F2">
              <w:rPr>
                <w:rFonts w:ascii="Times New Roman" w:hAnsi="Times New Roman" w:cs="Times New Roman"/>
                <w:b/>
                <w:sz w:val="24"/>
                <w:szCs w:val="24"/>
              </w:rPr>
              <w:t>Традиции-ритуалы группы</w:t>
            </w:r>
          </w:p>
        </w:tc>
        <w:tc>
          <w:tcPr>
            <w:tcW w:w="6485" w:type="dxa"/>
          </w:tcPr>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 Утро улыбок, утро обнимашек, утро подарков просто так, </w:t>
            </w:r>
          </w:p>
          <w:p w:rsidR="00EB18A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утро небылиц, перевертышей, утро встречи с музыкой и др.</w:t>
            </w:r>
          </w:p>
        </w:tc>
      </w:tr>
      <w:tr w:rsidR="00483774" w:rsidRPr="006B32F2" w:rsidTr="00493530">
        <w:tc>
          <w:tcPr>
            <w:tcW w:w="10421" w:type="dxa"/>
            <w:gridSpan w:val="2"/>
          </w:tcPr>
          <w:p w:rsidR="00483774" w:rsidRPr="006B32F2" w:rsidRDefault="00483774" w:rsidP="00483774">
            <w:pPr>
              <w:jc w:val="center"/>
              <w:rPr>
                <w:rFonts w:ascii="Times New Roman" w:hAnsi="Times New Roman" w:cs="Times New Roman"/>
                <w:b/>
                <w:sz w:val="24"/>
                <w:szCs w:val="24"/>
              </w:rPr>
            </w:pPr>
            <w:r w:rsidRPr="006B32F2">
              <w:rPr>
                <w:rFonts w:ascii="Times New Roman" w:hAnsi="Times New Roman" w:cs="Times New Roman"/>
                <w:b/>
                <w:sz w:val="24"/>
                <w:szCs w:val="24"/>
              </w:rPr>
              <w:t>индивидуальные беседы</w:t>
            </w:r>
          </w:p>
        </w:tc>
      </w:tr>
      <w:tr w:rsidR="00483774" w:rsidRPr="006B32F2" w:rsidTr="00EB18A4">
        <w:tc>
          <w:tcPr>
            <w:tcW w:w="3936" w:type="dxa"/>
          </w:tcPr>
          <w:p w:rsidR="00483774" w:rsidRPr="006B32F2" w:rsidRDefault="00483774" w:rsidP="00EB18A4">
            <w:pPr>
              <w:rPr>
                <w:rFonts w:ascii="Times New Roman" w:hAnsi="Times New Roman" w:cs="Times New Roman"/>
                <w:sz w:val="24"/>
                <w:szCs w:val="24"/>
              </w:rPr>
            </w:pPr>
            <w:r w:rsidRPr="006B32F2">
              <w:rPr>
                <w:rFonts w:ascii="Times New Roman" w:hAnsi="Times New Roman" w:cs="Times New Roman"/>
                <w:sz w:val="24"/>
                <w:szCs w:val="24"/>
              </w:rPr>
              <w:t>Ребенка не берут в игру дети</w:t>
            </w:r>
          </w:p>
        </w:tc>
        <w:tc>
          <w:tcPr>
            <w:tcW w:w="6485" w:type="dxa"/>
          </w:tcPr>
          <w:p w:rsidR="00483774" w:rsidRPr="006B32F2" w:rsidRDefault="00483774" w:rsidP="00EB18A4">
            <w:pPr>
              <w:rPr>
                <w:rFonts w:ascii="Times New Roman" w:hAnsi="Times New Roman" w:cs="Times New Roman"/>
                <w:sz w:val="24"/>
                <w:szCs w:val="24"/>
              </w:rPr>
            </w:pPr>
            <w:r w:rsidRPr="006B32F2">
              <w:rPr>
                <w:rFonts w:ascii="Times New Roman" w:hAnsi="Times New Roman" w:cs="Times New Roman"/>
                <w:sz w:val="24"/>
                <w:szCs w:val="24"/>
              </w:rPr>
              <w:t>-Беседа «Ступеньки дружбы, с чего начинается дружба»</w:t>
            </w:r>
          </w:p>
        </w:tc>
      </w:tr>
      <w:tr w:rsidR="00483774" w:rsidRPr="006B32F2" w:rsidTr="00EB18A4">
        <w:tc>
          <w:tcPr>
            <w:tcW w:w="3936" w:type="dxa"/>
          </w:tcPr>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«Почему нужно уметь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уступать»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Цель: учить детей избегать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ссор, уступать и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договариваться друг с другом.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Развивать способность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оценивать своё отношение к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позитивным и негативным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поступкам</w:t>
            </w:r>
          </w:p>
        </w:tc>
        <w:tc>
          <w:tcPr>
            <w:tcW w:w="6485" w:type="dxa"/>
          </w:tcPr>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«Правдивость»</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Цель: Формировать представления о нравственном понятии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«уступать, прощать», учить давать моральную оценку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поступка героя, помочь понять, что уступить, прощать</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украшает человека</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беседа «Просим прощения»</w:t>
            </w:r>
          </w:p>
        </w:tc>
      </w:tr>
      <w:tr w:rsidR="00483774" w:rsidRPr="006B32F2" w:rsidTr="00EB18A4">
        <w:tc>
          <w:tcPr>
            <w:tcW w:w="3936" w:type="dxa"/>
          </w:tcPr>
          <w:p w:rsidR="00483774" w:rsidRPr="006B32F2" w:rsidRDefault="00483774" w:rsidP="00EB18A4">
            <w:pPr>
              <w:rPr>
                <w:rFonts w:ascii="Times New Roman" w:hAnsi="Times New Roman" w:cs="Times New Roman"/>
                <w:sz w:val="24"/>
                <w:szCs w:val="24"/>
              </w:rPr>
            </w:pPr>
            <w:r w:rsidRPr="006B32F2">
              <w:rPr>
                <w:rFonts w:ascii="Times New Roman" w:hAnsi="Times New Roman" w:cs="Times New Roman"/>
                <w:sz w:val="24"/>
                <w:szCs w:val="24"/>
              </w:rPr>
              <w:t>Ребенок обманывает</w:t>
            </w:r>
          </w:p>
        </w:tc>
        <w:tc>
          <w:tcPr>
            <w:tcW w:w="6485" w:type="dxa"/>
          </w:tcPr>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Цель: Формировать представления о нравственном понятии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xml:space="preserve">«правдивость», учить давать моральную оценку поступка </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героя, помочь понять, что ложь не украшает человек</w:t>
            </w:r>
          </w:p>
          <w:p w:rsidR="00483774" w:rsidRPr="006B32F2" w:rsidRDefault="00483774" w:rsidP="00483774">
            <w:pPr>
              <w:rPr>
                <w:rFonts w:ascii="Times New Roman" w:hAnsi="Times New Roman" w:cs="Times New Roman"/>
                <w:sz w:val="24"/>
                <w:szCs w:val="24"/>
              </w:rPr>
            </w:pPr>
            <w:r w:rsidRPr="006B32F2">
              <w:rPr>
                <w:rFonts w:ascii="Times New Roman" w:hAnsi="Times New Roman" w:cs="Times New Roman"/>
                <w:sz w:val="24"/>
                <w:szCs w:val="24"/>
              </w:rPr>
              <w:t>- беседа «Правдивость»</w:t>
            </w:r>
          </w:p>
        </w:tc>
      </w:tr>
      <w:tr w:rsidR="00483774" w:rsidRPr="006B32F2" w:rsidTr="00EB18A4">
        <w:tc>
          <w:tcPr>
            <w:tcW w:w="3936" w:type="dxa"/>
          </w:tcPr>
          <w:p w:rsidR="00483774"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Ребенок устраивает истерики</w:t>
            </w:r>
          </w:p>
        </w:tc>
        <w:tc>
          <w:tcPr>
            <w:tcW w:w="6485" w:type="dxa"/>
          </w:tcPr>
          <w:p w:rsidR="00483774"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 буклет «Как бороться с детской истерикой»</w:t>
            </w:r>
          </w:p>
        </w:tc>
      </w:tr>
      <w:tr w:rsidR="00483774" w:rsidRPr="006B32F2" w:rsidTr="00EB18A4">
        <w:tc>
          <w:tcPr>
            <w:tcW w:w="3936" w:type="dxa"/>
          </w:tcPr>
          <w:p w:rsidR="00483774"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Ребенок за все переживает</w:t>
            </w:r>
          </w:p>
        </w:tc>
        <w:tc>
          <w:tcPr>
            <w:tcW w:w="6485" w:type="dxa"/>
          </w:tcPr>
          <w:p w:rsidR="00483774"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 Консультация «Тревожные дети»</w:t>
            </w:r>
          </w:p>
        </w:tc>
      </w:tr>
      <w:tr w:rsidR="00043DC7" w:rsidRPr="006B32F2" w:rsidTr="00FC006F">
        <w:tc>
          <w:tcPr>
            <w:tcW w:w="10421" w:type="dxa"/>
            <w:gridSpan w:val="2"/>
          </w:tcPr>
          <w:p w:rsidR="00043DC7" w:rsidRPr="006B32F2" w:rsidRDefault="00043DC7" w:rsidP="00043DC7">
            <w:pPr>
              <w:jc w:val="center"/>
              <w:rPr>
                <w:rFonts w:ascii="Times New Roman" w:hAnsi="Times New Roman" w:cs="Times New Roman"/>
                <w:b/>
                <w:sz w:val="24"/>
                <w:szCs w:val="24"/>
              </w:rPr>
            </w:pPr>
            <w:r w:rsidRPr="006B32F2">
              <w:rPr>
                <w:rFonts w:ascii="Times New Roman" w:hAnsi="Times New Roman" w:cs="Times New Roman"/>
                <w:b/>
                <w:sz w:val="24"/>
                <w:szCs w:val="24"/>
              </w:rPr>
              <w:t>совместные реализуемые проекты</w:t>
            </w:r>
          </w:p>
        </w:tc>
      </w:tr>
      <w:tr w:rsidR="00043DC7" w:rsidRPr="006B32F2" w:rsidTr="00EB18A4">
        <w:tc>
          <w:tcPr>
            <w:tcW w:w="3936" w:type="dxa"/>
          </w:tcPr>
          <w:p w:rsidR="00043DC7"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Агрессивные дети</w:t>
            </w:r>
          </w:p>
        </w:tc>
        <w:tc>
          <w:tcPr>
            <w:tcW w:w="6485" w:type="dxa"/>
          </w:tcPr>
          <w:p w:rsidR="00043DC7"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Проект «Мир эмоций детей»</w:t>
            </w:r>
          </w:p>
        </w:tc>
      </w:tr>
      <w:tr w:rsidR="00043DC7" w:rsidRPr="006B32F2" w:rsidTr="00EB18A4">
        <w:tc>
          <w:tcPr>
            <w:tcW w:w="3936" w:type="dxa"/>
          </w:tcPr>
          <w:p w:rsidR="00043DC7"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Обидчивый ребенок</w:t>
            </w:r>
          </w:p>
        </w:tc>
        <w:tc>
          <w:tcPr>
            <w:tcW w:w="6485" w:type="dxa"/>
          </w:tcPr>
          <w:p w:rsidR="00043DC7"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«Как управлять своими эмоциями»</w:t>
            </w:r>
          </w:p>
        </w:tc>
      </w:tr>
      <w:tr w:rsidR="00043DC7" w:rsidRPr="006B32F2" w:rsidTr="009F284F">
        <w:tc>
          <w:tcPr>
            <w:tcW w:w="3936" w:type="dxa"/>
          </w:tcPr>
          <w:p w:rsidR="00043DC7" w:rsidRPr="006B32F2" w:rsidRDefault="00043DC7" w:rsidP="00043DC7">
            <w:pPr>
              <w:rPr>
                <w:rFonts w:ascii="Times New Roman" w:hAnsi="Times New Roman" w:cs="Times New Roman"/>
                <w:sz w:val="24"/>
                <w:szCs w:val="24"/>
              </w:rPr>
            </w:pPr>
            <w:r w:rsidRPr="006B32F2">
              <w:rPr>
                <w:rFonts w:ascii="Times New Roman" w:hAnsi="Times New Roman" w:cs="Times New Roman"/>
                <w:sz w:val="24"/>
                <w:szCs w:val="24"/>
              </w:rPr>
              <w:t xml:space="preserve">Чем занять ребенка в </w:t>
            </w:r>
          </w:p>
          <w:p w:rsidR="00043DC7" w:rsidRPr="006B32F2" w:rsidRDefault="00043DC7" w:rsidP="00043DC7">
            <w:pPr>
              <w:rPr>
                <w:rFonts w:ascii="Times New Roman" w:hAnsi="Times New Roman" w:cs="Times New Roman"/>
                <w:sz w:val="24"/>
                <w:szCs w:val="24"/>
              </w:rPr>
            </w:pPr>
            <w:r w:rsidRPr="006B32F2">
              <w:rPr>
                <w:rFonts w:ascii="Times New Roman" w:hAnsi="Times New Roman" w:cs="Times New Roman"/>
                <w:sz w:val="24"/>
                <w:szCs w:val="24"/>
              </w:rPr>
              <w:t>выходные</w:t>
            </w:r>
          </w:p>
        </w:tc>
        <w:tc>
          <w:tcPr>
            <w:tcW w:w="6485" w:type="dxa"/>
            <w:vAlign w:val="center"/>
          </w:tcPr>
          <w:p w:rsidR="00043DC7" w:rsidRPr="006B32F2" w:rsidRDefault="00043DC7" w:rsidP="009F284F">
            <w:pPr>
              <w:rPr>
                <w:rFonts w:ascii="Times New Roman" w:hAnsi="Times New Roman" w:cs="Times New Roman"/>
                <w:sz w:val="24"/>
                <w:szCs w:val="24"/>
              </w:rPr>
            </w:pPr>
            <w:r w:rsidRPr="006B32F2">
              <w:rPr>
                <w:rFonts w:ascii="Times New Roman" w:hAnsi="Times New Roman" w:cs="Times New Roman"/>
                <w:sz w:val="24"/>
                <w:szCs w:val="24"/>
              </w:rPr>
              <w:t>Проект «Спорт - это путь к здоровью»</w:t>
            </w:r>
          </w:p>
        </w:tc>
      </w:tr>
      <w:tr w:rsidR="00043DC7" w:rsidRPr="006B32F2" w:rsidTr="00EB18A4">
        <w:tc>
          <w:tcPr>
            <w:tcW w:w="3936" w:type="dxa"/>
          </w:tcPr>
          <w:p w:rsidR="00043DC7"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Закаливание детей</w:t>
            </w:r>
          </w:p>
        </w:tc>
        <w:tc>
          <w:tcPr>
            <w:tcW w:w="6485" w:type="dxa"/>
          </w:tcPr>
          <w:p w:rsidR="00043DC7" w:rsidRPr="006B32F2" w:rsidRDefault="00043DC7" w:rsidP="00EB18A4">
            <w:pPr>
              <w:rPr>
                <w:rFonts w:ascii="Times New Roman" w:hAnsi="Times New Roman" w:cs="Times New Roman"/>
                <w:sz w:val="24"/>
                <w:szCs w:val="24"/>
              </w:rPr>
            </w:pPr>
            <w:r w:rsidRPr="006B32F2">
              <w:rPr>
                <w:rFonts w:ascii="Times New Roman" w:hAnsi="Times New Roman" w:cs="Times New Roman"/>
                <w:sz w:val="24"/>
                <w:szCs w:val="24"/>
              </w:rPr>
              <w:t>«Школа здоровья»</w:t>
            </w:r>
          </w:p>
        </w:tc>
      </w:tr>
    </w:tbl>
    <w:p w:rsidR="00BF5B34" w:rsidRPr="006B32F2" w:rsidRDefault="00BF5B34" w:rsidP="00AC3F6E">
      <w:pPr>
        <w:spacing w:after="0" w:line="240" w:lineRule="auto"/>
        <w:rPr>
          <w:rFonts w:ascii="Times New Roman" w:hAnsi="Times New Roman" w:cs="Times New Roman"/>
          <w:b/>
          <w:sz w:val="24"/>
          <w:szCs w:val="24"/>
        </w:rPr>
      </w:pPr>
    </w:p>
    <w:p w:rsidR="004D4148" w:rsidRPr="006B32F2" w:rsidRDefault="00B57F2F" w:rsidP="00616827">
      <w:pPr>
        <w:spacing w:after="0" w:line="240" w:lineRule="auto"/>
        <w:jc w:val="center"/>
        <w:rPr>
          <w:rFonts w:ascii="Times New Roman" w:hAnsi="Times New Roman" w:cs="Times New Roman"/>
          <w:b/>
          <w:sz w:val="24"/>
          <w:szCs w:val="24"/>
        </w:rPr>
      </w:pPr>
      <w:r w:rsidRPr="00B57F2F">
        <w:rPr>
          <w:rFonts w:ascii="Times New Roman" w:hAnsi="Times New Roman" w:cs="Times New Roman"/>
          <w:b/>
          <w:sz w:val="24"/>
          <w:szCs w:val="24"/>
        </w:rPr>
        <w:t>3</w:t>
      </w:r>
      <w:r w:rsidR="00AC3F6E" w:rsidRPr="006B32F2">
        <w:rPr>
          <w:rFonts w:ascii="Times New Roman" w:hAnsi="Times New Roman" w:cs="Times New Roman"/>
          <w:b/>
          <w:sz w:val="24"/>
          <w:szCs w:val="24"/>
        </w:rPr>
        <w:t xml:space="preserve">.9.7.6. </w:t>
      </w:r>
      <w:r w:rsidR="004D4148" w:rsidRPr="006B32F2">
        <w:rPr>
          <w:rFonts w:ascii="Times New Roman" w:hAnsi="Times New Roman" w:cs="Times New Roman"/>
          <w:b/>
          <w:sz w:val="24"/>
          <w:szCs w:val="24"/>
        </w:rPr>
        <w:t>Совместная деятельность в образовательных ситуациях</w:t>
      </w:r>
    </w:p>
    <w:p w:rsidR="004D4148" w:rsidRPr="006B32F2" w:rsidRDefault="004D4148" w:rsidP="00616827">
      <w:pPr>
        <w:spacing w:after="0" w:line="240" w:lineRule="auto"/>
        <w:jc w:val="center"/>
        <w:rPr>
          <w:rFonts w:ascii="Times New Roman" w:hAnsi="Times New Roman" w:cs="Times New Roman"/>
          <w:b/>
          <w:sz w:val="24"/>
          <w:szCs w:val="24"/>
        </w:rPr>
      </w:pPr>
    </w:p>
    <w:p w:rsidR="00F37875" w:rsidRPr="006B32F2" w:rsidRDefault="00F37875" w:rsidP="00C25A35">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Совместная деятельность воспитателей и де</w:t>
      </w:r>
      <w:r w:rsidR="00C25A35" w:rsidRPr="006B32F2">
        <w:rPr>
          <w:rFonts w:ascii="Times New Roman" w:hAnsi="Times New Roman" w:cs="Times New Roman"/>
          <w:b/>
          <w:sz w:val="24"/>
          <w:szCs w:val="24"/>
        </w:rPr>
        <w:t>тей в образовательных ситуациях</w:t>
      </w:r>
    </w:p>
    <w:p w:rsidR="00F37875" w:rsidRPr="006B32F2" w:rsidRDefault="00F37875" w:rsidP="002D164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Совместная деятельность в образовательных си</w:t>
      </w:r>
      <w:r w:rsidR="002D164E" w:rsidRPr="006B32F2">
        <w:rPr>
          <w:rFonts w:ascii="Times New Roman" w:hAnsi="Times New Roman" w:cs="Times New Roman"/>
          <w:sz w:val="24"/>
          <w:szCs w:val="24"/>
        </w:rPr>
        <w:t xml:space="preserve">туациях является ведущей формой </w:t>
      </w:r>
      <w:r w:rsidRPr="006B32F2">
        <w:rPr>
          <w:rFonts w:ascii="Times New Roman" w:hAnsi="Times New Roman" w:cs="Times New Roman"/>
          <w:sz w:val="24"/>
          <w:szCs w:val="24"/>
        </w:rPr>
        <w:t>организации совместной деятельности взрослого и ребёнка по освоению Программы, в рамках которой возможно решение конкретных задач воспитания.</w:t>
      </w:r>
    </w:p>
    <w:p w:rsidR="002D164E" w:rsidRPr="006B32F2" w:rsidRDefault="002D164E" w:rsidP="002D164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 </w:t>
      </w:r>
    </w:p>
    <w:p w:rsidR="002D164E" w:rsidRPr="006B32F2" w:rsidRDefault="002D164E" w:rsidP="002D164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2D164E" w:rsidRPr="006B32F2" w:rsidRDefault="002D164E" w:rsidP="002D164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2D164E" w:rsidRPr="006B32F2" w:rsidRDefault="002D164E" w:rsidP="001C5FE6">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 свободная инициативная деятельность ребенка (его спонтанная </w:t>
      </w:r>
      <w:r w:rsidR="001C5FE6" w:rsidRPr="006B32F2">
        <w:rPr>
          <w:rFonts w:ascii="Times New Roman" w:hAnsi="Times New Roman" w:cs="Times New Roman"/>
          <w:sz w:val="24"/>
          <w:szCs w:val="24"/>
        </w:rPr>
        <w:t xml:space="preserve">самостоятельная </w:t>
      </w:r>
      <w:r w:rsidRPr="006B32F2">
        <w:rPr>
          <w:rFonts w:ascii="Times New Roman" w:hAnsi="Times New Roman" w:cs="Times New Roman"/>
          <w:sz w:val="24"/>
          <w:szCs w:val="24"/>
        </w:rPr>
        <w:t>активность, в рамках которой он реализует свои базовые устремления: любознательность, общительност</w:t>
      </w:r>
      <w:r w:rsidR="001C5FE6" w:rsidRPr="006B32F2">
        <w:rPr>
          <w:rFonts w:ascii="Times New Roman" w:hAnsi="Times New Roman" w:cs="Times New Roman"/>
          <w:sz w:val="24"/>
          <w:szCs w:val="24"/>
        </w:rPr>
        <w:t xml:space="preserve">ь, </w:t>
      </w:r>
      <w:r w:rsidRPr="006B32F2">
        <w:rPr>
          <w:rFonts w:ascii="Times New Roman" w:hAnsi="Times New Roman" w:cs="Times New Roman"/>
          <w:sz w:val="24"/>
          <w:szCs w:val="24"/>
        </w:rPr>
        <w:t>опыт деятельности на основе усвоенных ценностей).</w:t>
      </w:r>
    </w:p>
    <w:p w:rsidR="00F37875" w:rsidRPr="006B32F2" w:rsidRDefault="00F37875" w:rsidP="002D164E">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Воспитание в образовательной деятельности осуществляется в течение всего времени пребывания ребёнка в ДОО.</w:t>
      </w:r>
    </w:p>
    <w:p w:rsidR="00C31BD6" w:rsidRPr="006B32F2" w:rsidRDefault="00C31BD6" w:rsidP="002D164E">
      <w:pPr>
        <w:spacing w:after="0" w:line="240" w:lineRule="auto"/>
        <w:jc w:val="both"/>
        <w:rPr>
          <w:rFonts w:ascii="Times New Roman" w:hAnsi="Times New Roman" w:cs="Times New Roman"/>
          <w:sz w:val="24"/>
          <w:szCs w:val="24"/>
        </w:rPr>
      </w:pPr>
    </w:p>
    <w:p w:rsidR="00C31BD6" w:rsidRPr="006B32F2" w:rsidRDefault="00C31BD6" w:rsidP="00C31BD6">
      <w:pPr>
        <w:spacing w:after="0" w:line="240" w:lineRule="auto"/>
        <w:jc w:val="center"/>
        <w:rPr>
          <w:rFonts w:ascii="Times New Roman" w:hAnsi="Times New Roman" w:cs="Times New Roman"/>
          <w:b/>
          <w:sz w:val="24"/>
          <w:szCs w:val="24"/>
        </w:rPr>
      </w:pPr>
      <w:r w:rsidRPr="006B32F2">
        <w:rPr>
          <w:rFonts w:ascii="Times New Roman" w:hAnsi="Times New Roman" w:cs="Times New Roman"/>
          <w:b/>
          <w:sz w:val="24"/>
          <w:szCs w:val="24"/>
        </w:rPr>
        <w:t>Виды совместной с воспитателем деятельности детей по возрастам</w:t>
      </w:r>
    </w:p>
    <w:p w:rsidR="00C31BD6" w:rsidRPr="006B32F2" w:rsidRDefault="00C31BD6" w:rsidP="00C31BD6">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2355"/>
        <w:gridCol w:w="2346"/>
        <w:gridCol w:w="2818"/>
        <w:gridCol w:w="2818"/>
      </w:tblGrid>
      <w:tr w:rsidR="00481FB6" w:rsidRPr="006B32F2" w:rsidTr="000C7C76">
        <w:tc>
          <w:tcPr>
            <w:tcW w:w="2116" w:type="dxa"/>
            <w:vAlign w:val="center"/>
          </w:tcPr>
          <w:p w:rsidR="00C31BD6" w:rsidRPr="006B32F2" w:rsidRDefault="001C5FE6" w:rsidP="000C7C76">
            <w:pPr>
              <w:jc w:val="center"/>
              <w:rPr>
                <w:rFonts w:ascii="Times New Roman" w:hAnsi="Times New Roman" w:cs="Times New Roman"/>
                <w:b/>
                <w:sz w:val="24"/>
                <w:szCs w:val="24"/>
              </w:rPr>
            </w:pPr>
            <w:r w:rsidRPr="006B32F2">
              <w:rPr>
                <w:rFonts w:ascii="Times New Roman" w:hAnsi="Times New Roman" w:cs="Times New Roman"/>
                <w:b/>
                <w:sz w:val="24"/>
                <w:szCs w:val="24"/>
              </w:rPr>
              <w:t>до 3 лет</w:t>
            </w:r>
          </w:p>
        </w:tc>
        <w:tc>
          <w:tcPr>
            <w:tcW w:w="2716" w:type="dxa"/>
            <w:vAlign w:val="center"/>
          </w:tcPr>
          <w:p w:rsidR="00C31BD6" w:rsidRPr="006B32F2" w:rsidRDefault="001C5FE6" w:rsidP="000C7C76">
            <w:pPr>
              <w:jc w:val="center"/>
              <w:rPr>
                <w:rFonts w:ascii="Times New Roman" w:hAnsi="Times New Roman" w:cs="Times New Roman"/>
                <w:b/>
                <w:sz w:val="24"/>
                <w:szCs w:val="24"/>
              </w:rPr>
            </w:pPr>
            <w:r w:rsidRPr="006B32F2">
              <w:rPr>
                <w:rFonts w:ascii="Times New Roman" w:hAnsi="Times New Roman" w:cs="Times New Roman"/>
                <w:b/>
                <w:sz w:val="24"/>
                <w:szCs w:val="24"/>
              </w:rPr>
              <w:t>3-5 лет</w:t>
            </w:r>
          </w:p>
        </w:tc>
        <w:tc>
          <w:tcPr>
            <w:tcW w:w="2873" w:type="dxa"/>
            <w:vAlign w:val="center"/>
          </w:tcPr>
          <w:p w:rsidR="00C31BD6" w:rsidRPr="006B32F2" w:rsidRDefault="001C5FE6" w:rsidP="000C7C76">
            <w:pPr>
              <w:jc w:val="center"/>
              <w:rPr>
                <w:rFonts w:ascii="Times New Roman" w:hAnsi="Times New Roman" w:cs="Times New Roman"/>
                <w:b/>
                <w:sz w:val="24"/>
                <w:szCs w:val="24"/>
              </w:rPr>
            </w:pPr>
            <w:r w:rsidRPr="006B32F2">
              <w:rPr>
                <w:rFonts w:ascii="Times New Roman" w:hAnsi="Times New Roman" w:cs="Times New Roman"/>
                <w:b/>
                <w:sz w:val="24"/>
                <w:szCs w:val="24"/>
              </w:rPr>
              <w:t>4-5 лет</w:t>
            </w:r>
          </w:p>
        </w:tc>
        <w:tc>
          <w:tcPr>
            <w:tcW w:w="2716" w:type="dxa"/>
            <w:vAlign w:val="center"/>
          </w:tcPr>
          <w:p w:rsidR="00C31BD6" w:rsidRPr="006B32F2" w:rsidRDefault="001C5FE6" w:rsidP="000C7C76">
            <w:pPr>
              <w:jc w:val="center"/>
              <w:rPr>
                <w:rFonts w:ascii="Times New Roman" w:hAnsi="Times New Roman" w:cs="Times New Roman"/>
                <w:b/>
                <w:sz w:val="24"/>
                <w:szCs w:val="24"/>
              </w:rPr>
            </w:pPr>
            <w:r w:rsidRPr="006B32F2">
              <w:rPr>
                <w:rFonts w:ascii="Times New Roman" w:hAnsi="Times New Roman" w:cs="Times New Roman"/>
                <w:b/>
                <w:sz w:val="24"/>
                <w:szCs w:val="24"/>
              </w:rPr>
              <w:t>с 5 лет</w:t>
            </w:r>
          </w:p>
        </w:tc>
      </w:tr>
      <w:tr w:rsidR="001C5FE6" w:rsidRPr="006B32F2" w:rsidTr="001C5FE6">
        <w:tc>
          <w:tcPr>
            <w:tcW w:w="10421" w:type="dxa"/>
            <w:gridSpan w:val="4"/>
          </w:tcPr>
          <w:p w:rsidR="001C5FE6" w:rsidRPr="006B32F2" w:rsidRDefault="001C5FE6" w:rsidP="001C5FE6">
            <w:pPr>
              <w:jc w:val="center"/>
              <w:rPr>
                <w:rFonts w:ascii="Times New Roman" w:hAnsi="Times New Roman" w:cs="Times New Roman"/>
                <w:b/>
                <w:i/>
                <w:sz w:val="24"/>
                <w:szCs w:val="24"/>
              </w:rPr>
            </w:pPr>
            <w:r w:rsidRPr="006B32F2">
              <w:rPr>
                <w:rFonts w:ascii="Times New Roman" w:hAnsi="Times New Roman" w:cs="Times New Roman"/>
                <w:b/>
                <w:i/>
                <w:sz w:val="24"/>
                <w:szCs w:val="24"/>
              </w:rPr>
              <w:t>Патриотическое направление воспитания</w:t>
            </w:r>
          </w:p>
        </w:tc>
      </w:tr>
      <w:tr w:rsidR="00481FB6" w:rsidRPr="006B32F2" w:rsidTr="005E17B0">
        <w:tc>
          <w:tcPr>
            <w:tcW w:w="4832" w:type="dxa"/>
            <w:gridSpan w:val="2"/>
          </w:tcPr>
          <w:p w:rsidR="001C5FE6" w:rsidRPr="006B32F2" w:rsidRDefault="001C5FE6" w:rsidP="00E234BD">
            <w:pPr>
              <w:pStyle w:val="a4"/>
              <w:numPr>
                <w:ilvl w:val="0"/>
                <w:numId w:val="2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игра-путешествие</w:t>
            </w:r>
          </w:p>
          <w:p w:rsidR="001C5FE6" w:rsidRPr="006B32F2" w:rsidRDefault="001C5FE6" w:rsidP="00E234BD">
            <w:pPr>
              <w:pStyle w:val="a4"/>
              <w:numPr>
                <w:ilvl w:val="0"/>
                <w:numId w:val="2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культурно – досуговая деятельность (отдых, праздники, развлечения)</w:t>
            </w:r>
          </w:p>
        </w:tc>
        <w:tc>
          <w:tcPr>
            <w:tcW w:w="2873" w:type="dxa"/>
          </w:tcPr>
          <w:p w:rsidR="001C5FE6" w:rsidRPr="006B32F2" w:rsidRDefault="005577AD" w:rsidP="00E234BD">
            <w:pPr>
              <w:pStyle w:val="a4"/>
              <w:numPr>
                <w:ilvl w:val="0"/>
                <w:numId w:val="2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 -</w:t>
            </w:r>
            <w:r w:rsidR="001C5FE6" w:rsidRPr="006B32F2">
              <w:rPr>
                <w:rFonts w:ascii="Times New Roman" w:hAnsi="Times New Roman" w:cs="Times New Roman"/>
                <w:color w:val="auto"/>
                <w:sz w:val="24"/>
                <w:szCs w:val="24"/>
              </w:rPr>
              <w:t>путешествие,</w:t>
            </w:r>
          </w:p>
          <w:p w:rsidR="001C5FE6" w:rsidRPr="006B32F2" w:rsidRDefault="001C5FE6" w:rsidP="00E234BD">
            <w:pPr>
              <w:pStyle w:val="a4"/>
              <w:numPr>
                <w:ilvl w:val="0"/>
                <w:numId w:val="21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культурно – досуговая деятельность (отдых, праздники, развлечения)</w:t>
            </w:r>
          </w:p>
          <w:p w:rsidR="001C5FE6" w:rsidRPr="006B32F2" w:rsidRDefault="001C5FE6" w:rsidP="00E234BD">
            <w:pPr>
              <w:pStyle w:val="a4"/>
              <w:numPr>
                <w:ilvl w:val="0"/>
                <w:numId w:val="219"/>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мини-музеев,</w:t>
            </w:r>
            <w:r w:rsidR="005577AD" w:rsidRPr="006B32F2">
              <w:rPr>
                <w:rFonts w:ascii="Times New Roman" w:hAnsi="Times New Roman" w:cs="Times New Roman"/>
                <w:color w:val="auto"/>
                <w:sz w:val="24"/>
                <w:szCs w:val="24"/>
              </w:rPr>
              <w:t xml:space="preserve"> п</w:t>
            </w:r>
            <w:r w:rsidRPr="006B32F2">
              <w:rPr>
                <w:rFonts w:ascii="Times New Roman" w:hAnsi="Times New Roman" w:cs="Times New Roman"/>
                <w:color w:val="auto"/>
                <w:sz w:val="24"/>
                <w:szCs w:val="24"/>
              </w:rPr>
              <w:t>роблемные ситуации</w:t>
            </w:r>
          </w:p>
        </w:tc>
        <w:tc>
          <w:tcPr>
            <w:tcW w:w="2716" w:type="dxa"/>
          </w:tcPr>
          <w:p w:rsidR="001C5FE6" w:rsidRPr="006B32F2" w:rsidRDefault="001C5FE6" w:rsidP="00E234BD">
            <w:pPr>
              <w:pStyle w:val="a4"/>
              <w:numPr>
                <w:ilvl w:val="0"/>
                <w:numId w:val="218"/>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 – эксперимент, </w:t>
            </w:r>
            <w:r w:rsidR="00C077FE" w:rsidRPr="006B32F2">
              <w:rPr>
                <w:rFonts w:ascii="Times New Roman" w:hAnsi="Times New Roman" w:cs="Times New Roman"/>
                <w:color w:val="auto"/>
                <w:sz w:val="24"/>
                <w:szCs w:val="24"/>
              </w:rPr>
              <w:t>и</w:t>
            </w:r>
            <w:r w:rsidRPr="006B32F2">
              <w:rPr>
                <w:rFonts w:ascii="Times New Roman" w:hAnsi="Times New Roman" w:cs="Times New Roman"/>
                <w:color w:val="auto"/>
                <w:sz w:val="24"/>
                <w:szCs w:val="24"/>
              </w:rPr>
              <w:t xml:space="preserve">гра-путешествие </w:t>
            </w:r>
          </w:p>
          <w:p w:rsidR="001C5FE6" w:rsidRPr="006B32F2" w:rsidRDefault="001C5FE6"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культурно – досуговая</w:t>
            </w:r>
            <w:r w:rsidR="005577AD"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деятельность (отдых, праздники, развлечения, презентация проекта), коллекционирование, создание мини-музеев, проблемные ситуации</w:t>
            </w:r>
          </w:p>
        </w:tc>
      </w:tr>
      <w:tr w:rsidR="005577AD" w:rsidRPr="006B32F2" w:rsidTr="00890FD3">
        <w:tc>
          <w:tcPr>
            <w:tcW w:w="10421" w:type="dxa"/>
            <w:gridSpan w:val="4"/>
          </w:tcPr>
          <w:p w:rsidR="005577AD" w:rsidRPr="006B32F2" w:rsidRDefault="005577AD" w:rsidP="005577AD">
            <w:pPr>
              <w:jc w:val="center"/>
              <w:rPr>
                <w:rFonts w:ascii="Times New Roman" w:hAnsi="Times New Roman" w:cs="Times New Roman"/>
                <w:b/>
                <w:sz w:val="24"/>
                <w:szCs w:val="24"/>
              </w:rPr>
            </w:pPr>
            <w:r w:rsidRPr="006B32F2">
              <w:rPr>
                <w:rFonts w:ascii="Times New Roman" w:hAnsi="Times New Roman" w:cs="Times New Roman"/>
                <w:b/>
                <w:sz w:val="24"/>
                <w:szCs w:val="24"/>
              </w:rPr>
              <w:t>Духовно – нравственное направление воспитания</w:t>
            </w:r>
          </w:p>
        </w:tc>
      </w:tr>
      <w:tr w:rsidR="005577AD" w:rsidRPr="006B32F2" w:rsidTr="005E17B0">
        <w:tc>
          <w:tcPr>
            <w:tcW w:w="2116" w:type="dxa"/>
          </w:tcPr>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просмотр, рассматривание, чтение </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ситуаций</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загадки, беседа</w:t>
            </w:r>
          </w:p>
        </w:tc>
        <w:tc>
          <w:tcPr>
            <w:tcW w:w="2716" w:type="dxa"/>
          </w:tcPr>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 игра</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просмотр, </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рассматривание, чтение и обсуждение</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ситуаций</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загадки, беседа</w:t>
            </w:r>
          </w:p>
        </w:tc>
        <w:tc>
          <w:tcPr>
            <w:tcW w:w="5589" w:type="dxa"/>
            <w:gridSpan w:val="2"/>
          </w:tcPr>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просмотр, рассматривание, чтение и обсуждение</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ситуаций</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викторина, загадки</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беседа</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конкурсы, смотры</w:t>
            </w:r>
          </w:p>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экскурсии, целевые прогулки, поездки на природу, в музеи, театры</w:t>
            </w:r>
          </w:p>
        </w:tc>
      </w:tr>
      <w:tr w:rsidR="005577AD" w:rsidRPr="006B32F2" w:rsidTr="00890FD3">
        <w:tc>
          <w:tcPr>
            <w:tcW w:w="10421" w:type="dxa"/>
            <w:gridSpan w:val="4"/>
          </w:tcPr>
          <w:p w:rsidR="005577AD" w:rsidRPr="006B32F2" w:rsidRDefault="005577AD" w:rsidP="00E234BD">
            <w:pPr>
              <w:pStyle w:val="a4"/>
              <w:numPr>
                <w:ilvl w:val="0"/>
                <w:numId w:val="21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сюжетно – ролевые игры, театрализованные игры, дидактические игры, музыкальные игры, праздники, фестивали</w:t>
            </w:r>
          </w:p>
        </w:tc>
      </w:tr>
      <w:tr w:rsidR="005577AD" w:rsidRPr="006B32F2" w:rsidTr="00890FD3">
        <w:tc>
          <w:tcPr>
            <w:tcW w:w="10421" w:type="dxa"/>
            <w:gridSpan w:val="4"/>
          </w:tcPr>
          <w:p w:rsidR="005577AD" w:rsidRPr="006B32F2" w:rsidRDefault="00DE3F23" w:rsidP="005577AD">
            <w:pPr>
              <w:jc w:val="center"/>
              <w:rPr>
                <w:rFonts w:ascii="Times New Roman" w:hAnsi="Times New Roman" w:cs="Times New Roman"/>
                <w:b/>
                <w:i/>
                <w:sz w:val="24"/>
                <w:szCs w:val="24"/>
              </w:rPr>
            </w:pPr>
            <w:r w:rsidRPr="006B32F2">
              <w:rPr>
                <w:rFonts w:ascii="Times New Roman" w:hAnsi="Times New Roman" w:cs="Times New Roman"/>
                <w:b/>
                <w:i/>
                <w:sz w:val="24"/>
                <w:szCs w:val="24"/>
              </w:rPr>
              <w:t>Познавательное направление воспитания</w:t>
            </w:r>
          </w:p>
        </w:tc>
      </w:tr>
      <w:tr w:rsidR="00DE3F23" w:rsidRPr="006B32F2" w:rsidTr="005E17B0">
        <w:tc>
          <w:tcPr>
            <w:tcW w:w="4832" w:type="dxa"/>
            <w:gridSpan w:val="2"/>
          </w:tcPr>
          <w:p w:rsidR="00DE3F23" w:rsidRPr="006B32F2" w:rsidRDefault="00DE3F23" w:rsidP="00DE3F23">
            <w:pPr>
              <w:jc w:val="both"/>
              <w:rPr>
                <w:rFonts w:ascii="Times New Roman" w:hAnsi="Times New Roman" w:cs="Times New Roman"/>
                <w:b/>
                <w:i/>
                <w:sz w:val="24"/>
                <w:szCs w:val="24"/>
              </w:rPr>
            </w:pPr>
            <w:r w:rsidRPr="006B32F2">
              <w:rPr>
                <w:rFonts w:ascii="Times New Roman" w:hAnsi="Times New Roman" w:cs="Times New Roman"/>
                <w:b/>
                <w:i/>
                <w:sz w:val="24"/>
                <w:szCs w:val="24"/>
              </w:rPr>
              <w:t>Познавательно – исследовательская</w:t>
            </w:r>
          </w:p>
          <w:p w:rsidR="00DE3F23" w:rsidRPr="006B32F2" w:rsidRDefault="00DE3F23" w:rsidP="00DE3F23">
            <w:pPr>
              <w:jc w:val="both"/>
              <w:rPr>
                <w:rFonts w:ascii="Times New Roman" w:hAnsi="Times New Roman" w:cs="Times New Roman"/>
                <w:sz w:val="24"/>
                <w:szCs w:val="24"/>
              </w:rPr>
            </w:pPr>
            <w:r w:rsidRPr="006B32F2">
              <w:rPr>
                <w:rFonts w:ascii="Times New Roman" w:hAnsi="Times New Roman" w:cs="Times New Roman"/>
                <w:b/>
                <w:i/>
                <w:sz w:val="24"/>
                <w:szCs w:val="24"/>
              </w:rPr>
              <w:t>деятельность</w:t>
            </w:r>
            <w:r w:rsidRPr="006B32F2">
              <w:rPr>
                <w:rFonts w:ascii="Times New Roman" w:hAnsi="Times New Roman" w:cs="Times New Roman"/>
                <w:sz w:val="24"/>
                <w:szCs w:val="24"/>
              </w:rPr>
              <w:t xml:space="preserve"> игра – эксперимент, игра -</w:t>
            </w:r>
          </w:p>
          <w:p w:rsidR="00DE3F23" w:rsidRPr="006B32F2" w:rsidRDefault="00DE3F23" w:rsidP="00DE3F23">
            <w:pPr>
              <w:jc w:val="both"/>
              <w:rPr>
                <w:rFonts w:ascii="Times New Roman" w:hAnsi="Times New Roman" w:cs="Times New Roman"/>
                <w:sz w:val="24"/>
                <w:szCs w:val="24"/>
              </w:rPr>
            </w:pPr>
            <w:r w:rsidRPr="006B32F2">
              <w:rPr>
                <w:rFonts w:ascii="Times New Roman" w:hAnsi="Times New Roman" w:cs="Times New Roman"/>
                <w:sz w:val="24"/>
                <w:szCs w:val="24"/>
              </w:rPr>
              <w:t>конструирование, игра-путешествие</w:t>
            </w:r>
          </w:p>
          <w:p w:rsidR="00DE3F23" w:rsidRPr="006B32F2" w:rsidRDefault="00DE3F23" w:rsidP="00E234BD">
            <w:pPr>
              <w:pStyle w:val="a4"/>
              <w:numPr>
                <w:ilvl w:val="0"/>
                <w:numId w:val="2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культурно – досуговая деятельность (отдых, праздники, развлечения)</w:t>
            </w:r>
          </w:p>
          <w:p w:rsidR="00DE3F23" w:rsidRPr="006B32F2" w:rsidRDefault="00DE3F23" w:rsidP="00E234BD">
            <w:pPr>
              <w:pStyle w:val="a4"/>
              <w:numPr>
                <w:ilvl w:val="0"/>
                <w:numId w:val="2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наблюдения, игры с конструктором</w:t>
            </w:r>
          </w:p>
          <w:p w:rsidR="00DE3F23" w:rsidRPr="006B32F2" w:rsidRDefault="00DE3F23" w:rsidP="00E234BD">
            <w:pPr>
              <w:pStyle w:val="a4"/>
              <w:numPr>
                <w:ilvl w:val="0"/>
                <w:numId w:val="22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сенсорные игры</w:t>
            </w:r>
          </w:p>
        </w:tc>
        <w:tc>
          <w:tcPr>
            <w:tcW w:w="2873" w:type="dxa"/>
          </w:tcPr>
          <w:p w:rsidR="00DE3F23" w:rsidRPr="006B32F2" w:rsidRDefault="00DE3F23" w:rsidP="00DE3F23">
            <w:pPr>
              <w:jc w:val="both"/>
              <w:rPr>
                <w:rFonts w:ascii="Times New Roman" w:hAnsi="Times New Roman" w:cs="Times New Roman"/>
                <w:b/>
                <w:i/>
                <w:sz w:val="24"/>
                <w:szCs w:val="24"/>
              </w:rPr>
            </w:pPr>
            <w:r w:rsidRPr="006B32F2">
              <w:rPr>
                <w:rFonts w:ascii="Times New Roman" w:hAnsi="Times New Roman" w:cs="Times New Roman"/>
                <w:b/>
                <w:i/>
                <w:sz w:val="24"/>
                <w:szCs w:val="24"/>
              </w:rPr>
              <w:t>Познавательно –</w:t>
            </w:r>
          </w:p>
          <w:p w:rsidR="00DE3F23" w:rsidRPr="006B32F2" w:rsidRDefault="00DE3F23" w:rsidP="00DE3F23">
            <w:pPr>
              <w:jc w:val="both"/>
              <w:rPr>
                <w:rFonts w:ascii="Times New Roman" w:hAnsi="Times New Roman" w:cs="Times New Roman"/>
                <w:sz w:val="24"/>
                <w:szCs w:val="24"/>
              </w:rPr>
            </w:pPr>
            <w:r w:rsidRPr="006B32F2">
              <w:rPr>
                <w:rFonts w:ascii="Times New Roman" w:hAnsi="Times New Roman" w:cs="Times New Roman"/>
                <w:b/>
                <w:i/>
                <w:sz w:val="24"/>
                <w:szCs w:val="24"/>
              </w:rPr>
              <w:t>исследовательская</w:t>
            </w:r>
            <w:r w:rsidRPr="006B32F2">
              <w:rPr>
                <w:rFonts w:ascii="Times New Roman" w:hAnsi="Times New Roman" w:cs="Times New Roman"/>
                <w:sz w:val="24"/>
                <w:szCs w:val="24"/>
              </w:rPr>
              <w:t xml:space="preserve"> </w:t>
            </w:r>
            <w:r w:rsidRPr="006B32F2">
              <w:rPr>
                <w:rFonts w:ascii="Times New Roman" w:hAnsi="Times New Roman" w:cs="Times New Roman"/>
                <w:b/>
                <w:i/>
                <w:sz w:val="24"/>
                <w:szCs w:val="24"/>
              </w:rPr>
              <w:t>деятельность</w:t>
            </w:r>
          </w:p>
          <w:p w:rsidR="00DE3F23" w:rsidRPr="006B32F2" w:rsidRDefault="00DE3F23" w:rsidP="00E234BD">
            <w:pPr>
              <w:pStyle w:val="a4"/>
              <w:numPr>
                <w:ilvl w:val="0"/>
                <w:numId w:val="2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 – эксперимент, </w:t>
            </w:r>
          </w:p>
          <w:p w:rsidR="00DE3F23" w:rsidRPr="006B32F2" w:rsidRDefault="00DE3F23" w:rsidP="00E234BD">
            <w:pPr>
              <w:pStyle w:val="a4"/>
              <w:numPr>
                <w:ilvl w:val="0"/>
                <w:numId w:val="2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игра-конструирование, игра-путешествие, изготовление поделок из природного материала </w:t>
            </w:r>
          </w:p>
          <w:p w:rsidR="00DE3F23" w:rsidRPr="006B32F2" w:rsidRDefault="00DE3F23" w:rsidP="00E234BD">
            <w:pPr>
              <w:pStyle w:val="a4"/>
              <w:numPr>
                <w:ilvl w:val="0"/>
                <w:numId w:val="2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культурно – досуговая деятельность (отдых, праздники, развлечения)</w:t>
            </w:r>
          </w:p>
          <w:p w:rsidR="00481FB6" w:rsidRPr="006B32F2" w:rsidRDefault="00DE3F23" w:rsidP="00E234BD">
            <w:pPr>
              <w:pStyle w:val="a4"/>
              <w:numPr>
                <w:ilvl w:val="0"/>
                <w:numId w:val="22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наблюдения</w:t>
            </w:r>
            <w:r w:rsidR="00481FB6"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игры с конструктором</w:t>
            </w:r>
          </w:p>
          <w:p w:rsidR="00DE3F23" w:rsidRPr="006B32F2" w:rsidRDefault="00DE3F23" w:rsidP="00481FB6">
            <w:pPr>
              <w:pStyle w:val="a4"/>
              <w:spacing w:after="0" w:line="240" w:lineRule="auto"/>
              <w:ind w:left="720"/>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опыты коллекционирование</w:t>
            </w:r>
            <w:r w:rsidR="00481FB6"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создание мини-музеев</w:t>
            </w:r>
            <w:r w:rsidR="00481FB6"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проблемные ситуации</w:t>
            </w:r>
            <w:r w:rsidR="00481FB6"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поручения</w:t>
            </w:r>
            <w:r w:rsidR="00481FB6" w:rsidRPr="006B32F2">
              <w:rPr>
                <w:rFonts w:ascii="Times New Roman" w:hAnsi="Times New Roman" w:cs="Times New Roman"/>
                <w:color w:val="auto"/>
                <w:sz w:val="24"/>
                <w:szCs w:val="24"/>
              </w:rPr>
              <w:t>,</w:t>
            </w:r>
            <w:r w:rsidRPr="006B32F2">
              <w:rPr>
                <w:rFonts w:ascii="Times New Roman" w:hAnsi="Times New Roman" w:cs="Times New Roman"/>
                <w:color w:val="auto"/>
                <w:sz w:val="24"/>
                <w:szCs w:val="24"/>
              </w:rPr>
              <w:t xml:space="preserve"> дежурства</w:t>
            </w:r>
          </w:p>
        </w:tc>
        <w:tc>
          <w:tcPr>
            <w:tcW w:w="2716" w:type="dxa"/>
          </w:tcPr>
          <w:p w:rsidR="00DE3F23" w:rsidRPr="006B32F2" w:rsidRDefault="00DE3F23" w:rsidP="00DE3F23">
            <w:pPr>
              <w:jc w:val="both"/>
              <w:rPr>
                <w:rFonts w:ascii="Times New Roman" w:hAnsi="Times New Roman" w:cs="Times New Roman"/>
                <w:b/>
                <w:i/>
                <w:sz w:val="24"/>
                <w:szCs w:val="24"/>
              </w:rPr>
            </w:pPr>
            <w:r w:rsidRPr="006B32F2">
              <w:rPr>
                <w:rFonts w:ascii="Times New Roman" w:hAnsi="Times New Roman" w:cs="Times New Roman"/>
                <w:b/>
                <w:i/>
                <w:sz w:val="24"/>
                <w:szCs w:val="24"/>
              </w:rPr>
              <w:t>Познавательно -</w:t>
            </w:r>
          </w:p>
          <w:p w:rsidR="00DE3F23" w:rsidRPr="006B32F2" w:rsidRDefault="00DE3F23" w:rsidP="00DE3F23">
            <w:pPr>
              <w:jc w:val="both"/>
              <w:rPr>
                <w:rFonts w:ascii="Times New Roman" w:hAnsi="Times New Roman" w:cs="Times New Roman"/>
                <w:b/>
                <w:i/>
                <w:sz w:val="24"/>
                <w:szCs w:val="24"/>
              </w:rPr>
            </w:pPr>
            <w:r w:rsidRPr="006B32F2">
              <w:rPr>
                <w:rFonts w:ascii="Times New Roman" w:hAnsi="Times New Roman" w:cs="Times New Roman"/>
                <w:b/>
                <w:i/>
                <w:sz w:val="24"/>
                <w:szCs w:val="24"/>
              </w:rPr>
              <w:t xml:space="preserve">исследовательская </w:t>
            </w:r>
          </w:p>
          <w:p w:rsidR="00DE3F23" w:rsidRPr="006B32F2" w:rsidRDefault="00DE3F23" w:rsidP="00DE3F23">
            <w:pPr>
              <w:jc w:val="both"/>
              <w:rPr>
                <w:rFonts w:ascii="Times New Roman" w:hAnsi="Times New Roman" w:cs="Times New Roman"/>
                <w:sz w:val="24"/>
                <w:szCs w:val="24"/>
              </w:rPr>
            </w:pPr>
            <w:r w:rsidRPr="006B32F2">
              <w:rPr>
                <w:rFonts w:ascii="Times New Roman" w:hAnsi="Times New Roman" w:cs="Times New Roman"/>
                <w:b/>
                <w:i/>
                <w:sz w:val="24"/>
                <w:szCs w:val="24"/>
              </w:rPr>
              <w:t>деятельность</w:t>
            </w:r>
            <w:r w:rsidRPr="006B32F2">
              <w:rPr>
                <w:rFonts w:ascii="Times New Roman" w:hAnsi="Times New Roman" w:cs="Times New Roman"/>
                <w:sz w:val="24"/>
                <w:szCs w:val="24"/>
              </w:rPr>
              <w:t xml:space="preserve"> (творческая, </w:t>
            </w:r>
          </w:p>
          <w:p w:rsidR="00DE3F23" w:rsidRPr="006B32F2" w:rsidRDefault="00DE3F23" w:rsidP="00DE3F23">
            <w:pPr>
              <w:jc w:val="both"/>
              <w:rPr>
                <w:rFonts w:ascii="Times New Roman" w:hAnsi="Times New Roman" w:cs="Times New Roman"/>
                <w:sz w:val="24"/>
                <w:szCs w:val="24"/>
              </w:rPr>
            </w:pPr>
            <w:r w:rsidRPr="006B32F2">
              <w:rPr>
                <w:rFonts w:ascii="Times New Roman" w:hAnsi="Times New Roman" w:cs="Times New Roman"/>
                <w:sz w:val="24"/>
                <w:szCs w:val="24"/>
              </w:rPr>
              <w:t xml:space="preserve">исследовательская, </w:t>
            </w:r>
          </w:p>
          <w:p w:rsidR="00DE3F23" w:rsidRPr="006B32F2" w:rsidRDefault="00DE3F23" w:rsidP="00DE3F23">
            <w:pPr>
              <w:jc w:val="both"/>
              <w:rPr>
                <w:rFonts w:ascii="Times New Roman" w:hAnsi="Times New Roman" w:cs="Times New Roman"/>
                <w:sz w:val="24"/>
                <w:szCs w:val="24"/>
              </w:rPr>
            </w:pPr>
            <w:r w:rsidRPr="006B32F2">
              <w:rPr>
                <w:rFonts w:ascii="Times New Roman" w:hAnsi="Times New Roman" w:cs="Times New Roman"/>
                <w:sz w:val="24"/>
                <w:szCs w:val="24"/>
              </w:rPr>
              <w:t>нормативная)</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 – эксперимент,</w:t>
            </w:r>
            <w:r w:rsidR="005E17B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 xml:space="preserve">игра-конструирование, играпутешествие </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культурно – досуговая</w:t>
            </w:r>
            <w:r w:rsidR="005E17B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деятельность (отдых, праздники, развлечения, презентация проекта)</w:t>
            </w:r>
            <w:r w:rsidR="005E17B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наблюдения,</w:t>
            </w:r>
            <w:r w:rsidR="005E17B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игры с конструктором,</w:t>
            </w:r>
            <w:r w:rsidR="005E17B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 xml:space="preserve">опыты, </w:t>
            </w:r>
            <w:r w:rsidR="00481FB6" w:rsidRPr="006B32F2">
              <w:rPr>
                <w:rFonts w:ascii="Times New Roman" w:hAnsi="Times New Roman" w:cs="Times New Roman"/>
                <w:color w:val="auto"/>
                <w:sz w:val="24"/>
                <w:szCs w:val="24"/>
              </w:rPr>
              <w:t>коллекционирование создание</w:t>
            </w:r>
            <w:r w:rsidRPr="006B32F2">
              <w:rPr>
                <w:rFonts w:ascii="Times New Roman" w:hAnsi="Times New Roman" w:cs="Times New Roman"/>
                <w:color w:val="auto"/>
                <w:sz w:val="24"/>
                <w:szCs w:val="24"/>
              </w:rPr>
              <w:t xml:space="preserve"> мини-музеев,</w:t>
            </w:r>
            <w:r w:rsidR="005E17B0"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проблемные ситуации,</w:t>
            </w:r>
            <w:r w:rsidR="005E17B0" w:rsidRPr="006B32F2">
              <w:rPr>
                <w:rFonts w:ascii="Times New Roman" w:hAnsi="Times New Roman" w:cs="Times New Roman"/>
                <w:color w:val="auto"/>
                <w:sz w:val="24"/>
                <w:szCs w:val="24"/>
              </w:rPr>
              <w:t xml:space="preserve"> п</w:t>
            </w:r>
            <w:r w:rsidRPr="006B32F2">
              <w:rPr>
                <w:rFonts w:ascii="Times New Roman" w:hAnsi="Times New Roman" w:cs="Times New Roman"/>
                <w:color w:val="auto"/>
                <w:sz w:val="24"/>
                <w:szCs w:val="24"/>
              </w:rPr>
              <w:t>оручения, дежурство</w:t>
            </w:r>
          </w:p>
        </w:tc>
      </w:tr>
      <w:tr w:rsidR="00DE3F23" w:rsidRPr="006B32F2" w:rsidTr="005E17B0">
        <w:tc>
          <w:tcPr>
            <w:tcW w:w="4832" w:type="dxa"/>
            <w:gridSpan w:val="2"/>
          </w:tcPr>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заучивание наизусть</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рассматривание иллюстраций</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 – имитация</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обсуждение – беседа</w:t>
            </w:r>
          </w:p>
        </w:tc>
        <w:tc>
          <w:tcPr>
            <w:tcW w:w="5589" w:type="dxa"/>
            <w:gridSpan w:val="2"/>
          </w:tcPr>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заучивание наизусть</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рассматривание иллюстраций</w:t>
            </w:r>
          </w:p>
          <w:p w:rsidR="00DE3F23" w:rsidRPr="006B32F2" w:rsidRDefault="005E17B0"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w:t>
            </w:r>
            <w:r w:rsidR="00DE3F23" w:rsidRPr="006B32F2">
              <w:rPr>
                <w:rFonts w:ascii="Times New Roman" w:hAnsi="Times New Roman" w:cs="Times New Roman"/>
                <w:color w:val="auto"/>
                <w:sz w:val="24"/>
                <w:szCs w:val="24"/>
              </w:rPr>
              <w:t>нсценирование, драматизация, игра – имитация</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обсуждение – беседа</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сочинение сказок, историй</w:t>
            </w:r>
          </w:p>
          <w:p w:rsidR="00DE3F23" w:rsidRPr="006B32F2" w:rsidRDefault="00DE3F23" w:rsidP="00E234BD">
            <w:pPr>
              <w:pStyle w:val="a4"/>
              <w:numPr>
                <w:ilvl w:val="0"/>
                <w:numId w:val="22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сюжетные игры по мотивам произведений</w:t>
            </w:r>
          </w:p>
        </w:tc>
      </w:tr>
      <w:tr w:rsidR="00DE3F23" w:rsidRPr="006B32F2" w:rsidTr="00890FD3">
        <w:tc>
          <w:tcPr>
            <w:tcW w:w="10421" w:type="dxa"/>
            <w:gridSpan w:val="4"/>
          </w:tcPr>
          <w:p w:rsidR="00DE3F23" w:rsidRPr="006B32F2" w:rsidRDefault="00DE3F23" w:rsidP="00DE3F23">
            <w:pPr>
              <w:jc w:val="center"/>
              <w:rPr>
                <w:rFonts w:ascii="Times New Roman" w:hAnsi="Times New Roman" w:cs="Times New Roman"/>
                <w:b/>
                <w:i/>
                <w:sz w:val="24"/>
                <w:szCs w:val="24"/>
              </w:rPr>
            </w:pPr>
            <w:r w:rsidRPr="006B32F2">
              <w:rPr>
                <w:rFonts w:ascii="Times New Roman" w:hAnsi="Times New Roman" w:cs="Times New Roman"/>
                <w:b/>
                <w:i/>
                <w:sz w:val="24"/>
                <w:szCs w:val="24"/>
              </w:rPr>
              <w:t>Физическое и оздоровительное направление воспитания</w:t>
            </w:r>
          </w:p>
        </w:tc>
      </w:tr>
      <w:tr w:rsidR="00481FB6" w:rsidRPr="006B32F2" w:rsidTr="00890FD3">
        <w:tc>
          <w:tcPr>
            <w:tcW w:w="10421" w:type="dxa"/>
            <w:gridSpan w:val="4"/>
          </w:tcPr>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спортивные игры и упражнения, подвижные игры, дошкольный туризм, танцевальные движения, физкультурные минутки, соревнования, Олимпиады</w:t>
            </w:r>
          </w:p>
        </w:tc>
      </w:tr>
      <w:tr w:rsidR="00481FB6" w:rsidRPr="006B32F2" w:rsidTr="005E17B0">
        <w:tc>
          <w:tcPr>
            <w:tcW w:w="2116" w:type="dxa"/>
          </w:tcPr>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ситуаций (беседа, рассказ)</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загадки</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рассматривание</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закаливание</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художественной литературы</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культура питания</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культура здорового образа жизни в семье</w:t>
            </w:r>
          </w:p>
        </w:tc>
        <w:tc>
          <w:tcPr>
            <w:tcW w:w="5589" w:type="dxa"/>
            <w:gridSpan w:val="2"/>
          </w:tcPr>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ситуаций (беседа, рассказ)</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загадки</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рассматривание, обсуждение</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закаливание</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художественной литературы</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культура питания</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культура здорового образа жизни в семье</w:t>
            </w:r>
          </w:p>
        </w:tc>
        <w:tc>
          <w:tcPr>
            <w:tcW w:w="2716" w:type="dxa"/>
          </w:tcPr>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игра</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ситуаций (беседа, рассказ)</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викторина, загадки</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рассматривание, обсуждение</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закаливание</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чтение художественной литературы</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культура питания</w:t>
            </w:r>
          </w:p>
          <w:p w:rsidR="00481FB6" w:rsidRPr="006B32F2" w:rsidRDefault="00481FB6" w:rsidP="00E234BD">
            <w:pPr>
              <w:pStyle w:val="a4"/>
              <w:numPr>
                <w:ilvl w:val="0"/>
                <w:numId w:val="22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культура здорового образа жизни в семье</w:t>
            </w:r>
          </w:p>
        </w:tc>
      </w:tr>
      <w:tr w:rsidR="005E17B0" w:rsidRPr="006B32F2" w:rsidTr="00890FD3">
        <w:tc>
          <w:tcPr>
            <w:tcW w:w="10421" w:type="dxa"/>
            <w:gridSpan w:val="4"/>
          </w:tcPr>
          <w:p w:rsidR="005E17B0" w:rsidRPr="006B32F2" w:rsidRDefault="005E17B0" w:rsidP="005E17B0">
            <w:pPr>
              <w:jc w:val="center"/>
              <w:rPr>
                <w:rFonts w:ascii="Times New Roman" w:hAnsi="Times New Roman" w:cs="Times New Roman"/>
                <w:b/>
                <w:i/>
                <w:sz w:val="24"/>
                <w:szCs w:val="24"/>
              </w:rPr>
            </w:pPr>
            <w:r w:rsidRPr="006B32F2">
              <w:rPr>
                <w:rFonts w:ascii="Times New Roman" w:hAnsi="Times New Roman" w:cs="Times New Roman"/>
                <w:b/>
                <w:i/>
                <w:sz w:val="24"/>
                <w:szCs w:val="24"/>
              </w:rPr>
              <w:t>Трудовое направление воспитания</w:t>
            </w:r>
          </w:p>
        </w:tc>
      </w:tr>
      <w:tr w:rsidR="005E17B0" w:rsidRPr="006B32F2" w:rsidTr="00890FD3">
        <w:tc>
          <w:tcPr>
            <w:tcW w:w="4832" w:type="dxa"/>
            <w:gridSpan w:val="2"/>
          </w:tcPr>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1.Трудовая деятельность (одевание, раздевание,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складывание одежды, опрятность)</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2.Поручения – ставить хлебницы, салфетницы, порядок в игровой комнате</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3. Игра, узнавание и называние трудовых действий,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наблюдения</w:t>
            </w:r>
          </w:p>
        </w:tc>
        <w:tc>
          <w:tcPr>
            <w:tcW w:w="2873" w:type="dxa"/>
          </w:tcPr>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1.Самообслуживание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2.Хозяйственно бытовой</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3.Труд в природе</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4.Поручения, дежурство</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5.Помощь взрослым, игра, беседа о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профессиях, наблюдения</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6. Экскурсии, целевые прогулки</w:t>
            </w:r>
          </w:p>
        </w:tc>
        <w:tc>
          <w:tcPr>
            <w:tcW w:w="2716" w:type="dxa"/>
          </w:tcPr>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1.Самообслуживание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2.Хозяйственно бытовой</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3.В природе</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4.Поручения, задания,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дежурство, помощь взрослым,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игра, беседа, наблюдения</w:t>
            </w:r>
          </w:p>
        </w:tc>
      </w:tr>
      <w:tr w:rsidR="005E17B0" w:rsidRPr="006B32F2" w:rsidTr="00890FD3">
        <w:tc>
          <w:tcPr>
            <w:tcW w:w="10421" w:type="dxa"/>
            <w:gridSpan w:val="4"/>
          </w:tcPr>
          <w:p w:rsidR="005E17B0" w:rsidRPr="006B32F2" w:rsidRDefault="005E17B0" w:rsidP="005E17B0">
            <w:pPr>
              <w:jc w:val="center"/>
              <w:rPr>
                <w:rFonts w:ascii="Times New Roman" w:hAnsi="Times New Roman" w:cs="Times New Roman"/>
                <w:sz w:val="24"/>
                <w:szCs w:val="24"/>
              </w:rPr>
            </w:pPr>
            <w:r w:rsidRPr="006B32F2">
              <w:rPr>
                <w:rFonts w:ascii="Times New Roman" w:hAnsi="Times New Roman" w:cs="Times New Roman"/>
                <w:sz w:val="24"/>
                <w:szCs w:val="24"/>
              </w:rPr>
              <w:t>Прогулка (сезонные наблюдения, наблюдения за природой на прогулке)</w:t>
            </w:r>
          </w:p>
        </w:tc>
      </w:tr>
      <w:tr w:rsidR="005E17B0" w:rsidRPr="006B32F2" w:rsidTr="00890FD3">
        <w:tc>
          <w:tcPr>
            <w:tcW w:w="10421" w:type="dxa"/>
            <w:gridSpan w:val="4"/>
          </w:tcPr>
          <w:p w:rsidR="005E17B0" w:rsidRPr="006B32F2" w:rsidRDefault="005E17B0" w:rsidP="005E17B0">
            <w:pPr>
              <w:jc w:val="center"/>
              <w:rPr>
                <w:rFonts w:ascii="Times New Roman" w:hAnsi="Times New Roman" w:cs="Times New Roman"/>
                <w:b/>
                <w:i/>
                <w:sz w:val="24"/>
                <w:szCs w:val="24"/>
              </w:rPr>
            </w:pPr>
            <w:r w:rsidRPr="006B32F2">
              <w:rPr>
                <w:rFonts w:ascii="Times New Roman" w:hAnsi="Times New Roman" w:cs="Times New Roman"/>
                <w:b/>
                <w:i/>
                <w:sz w:val="24"/>
                <w:szCs w:val="24"/>
              </w:rPr>
              <w:t>Эстетическое направление воспитания</w:t>
            </w:r>
          </w:p>
        </w:tc>
      </w:tr>
      <w:tr w:rsidR="005E17B0" w:rsidRPr="006B32F2" w:rsidTr="00890FD3">
        <w:tc>
          <w:tcPr>
            <w:tcW w:w="2116" w:type="dxa"/>
          </w:tcPr>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1.Рисование, лепка,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коллективные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работы)</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2.</w:t>
            </w:r>
            <w:r w:rsidR="00402FC9" w:rsidRPr="006B32F2">
              <w:rPr>
                <w:rFonts w:ascii="Times New Roman" w:hAnsi="Times New Roman" w:cs="Times New Roman"/>
                <w:sz w:val="24"/>
                <w:szCs w:val="24"/>
              </w:rPr>
              <w:t xml:space="preserve"> </w:t>
            </w:r>
            <w:r w:rsidRPr="006B32F2">
              <w:rPr>
                <w:rFonts w:ascii="Times New Roman" w:hAnsi="Times New Roman" w:cs="Times New Roman"/>
                <w:sz w:val="24"/>
                <w:szCs w:val="24"/>
              </w:rPr>
              <w:t xml:space="preserve">Рассматривание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картинок,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иллюстраций,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народных игрушек)</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3. Тематические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праздники и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развлечения,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театрализованные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представления,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рассказы с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музыкальными </w:t>
            </w:r>
          </w:p>
          <w:p w:rsidR="005E17B0" w:rsidRPr="006B32F2" w:rsidRDefault="00402FC9"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иллюстрациями, игры </w:t>
            </w:r>
            <w:r w:rsidR="005E17B0" w:rsidRPr="006B32F2">
              <w:rPr>
                <w:rFonts w:ascii="Times New Roman" w:hAnsi="Times New Roman" w:cs="Times New Roman"/>
                <w:sz w:val="24"/>
                <w:szCs w:val="24"/>
              </w:rPr>
              <w:t>с пением, забавы</w:t>
            </w:r>
          </w:p>
        </w:tc>
        <w:tc>
          <w:tcPr>
            <w:tcW w:w="5589" w:type="dxa"/>
            <w:gridSpan w:val="2"/>
          </w:tcPr>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1. Рисование, лепка, аппликация, коллективные работы)</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2. Знакомство с произведениями, художниками, книгами, видами искусства, творческими профессиями, посещение театра)</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Творческие мастерские</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Фольклорные фестивали</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Календарно-обрядовые праздники</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3. Тематические праздники и развлечения,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театрализованные представления, музыкально –</w:t>
            </w:r>
          </w:p>
          <w:p w:rsidR="005E17B0" w:rsidRPr="006B32F2" w:rsidRDefault="005E17B0" w:rsidP="00C31BD6">
            <w:pPr>
              <w:jc w:val="both"/>
              <w:rPr>
                <w:rFonts w:ascii="Times New Roman" w:hAnsi="Times New Roman" w:cs="Times New Roman"/>
                <w:sz w:val="24"/>
                <w:szCs w:val="24"/>
              </w:rPr>
            </w:pPr>
            <w:r w:rsidRPr="006B32F2">
              <w:rPr>
                <w:rFonts w:ascii="Times New Roman" w:hAnsi="Times New Roman" w:cs="Times New Roman"/>
                <w:sz w:val="24"/>
                <w:szCs w:val="24"/>
              </w:rPr>
              <w:t>литературные развлечен</w:t>
            </w:r>
            <w:r w:rsidR="00402FC9" w:rsidRPr="006B32F2">
              <w:rPr>
                <w:rFonts w:ascii="Times New Roman" w:hAnsi="Times New Roman" w:cs="Times New Roman"/>
                <w:sz w:val="24"/>
                <w:szCs w:val="24"/>
              </w:rPr>
              <w:t xml:space="preserve">ия, концерты, русское народное </w:t>
            </w:r>
            <w:r w:rsidRPr="006B32F2">
              <w:rPr>
                <w:rFonts w:ascii="Times New Roman" w:hAnsi="Times New Roman" w:cs="Times New Roman"/>
                <w:sz w:val="24"/>
                <w:szCs w:val="24"/>
              </w:rPr>
              <w:t>творчество, забавы, фокусы</w:t>
            </w:r>
          </w:p>
        </w:tc>
        <w:tc>
          <w:tcPr>
            <w:tcW w:w="2716" w:type="dxa"/>
          </w:tcPr>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1. Рисование, лепка,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аппликация, коллективные </w:t>
            </w:r>
          </w:p>
          <w:p w:rsidR="005E17B0" w:rsidRPr="006B32F2" w:rsidRDefault="00402FC9"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работы, создание макетов, </w:t>
            </w:r>
            <w:r w:rsidR="005E17B0" w:rsidRPr="006B32F2">
              <w:rPr>
                <w:rFonts w:ascii="Times New Roman" w:hAnsi="Times New Roman" w:cs="Times New Roman"/>
                <w:sz w:val="24"/>
                <w:szCs w:val="24"/>
              </w:rPr>
              <w:t xml:space="preserve">коллекций и их оформление,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украшений к праздникам,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украшение предметов,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оформление выставок,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рассматривание </w:t>
            </w:r>
          </w:p>
          <w:p w:rsidR="005E17B0" w:rsidRPr="006B32F2" w:rsidRDefault="00402FC9"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и обсуждение, творческие </w:t>
            </w:r>
            <w:r w:rsidR="005E17B0" w:rsidRPr="006B32F2">
              <w:rPr>
                <w:rFonts w:ascii="Times New Roman" w:hAnsi="Times New Roman" w:cs="Times New Roman"/>
                <w:sz w:val="24"/>
                <w:szCs w:val="24"/>
              </w:rPr>
              <w:t>задания)</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2. Знакомство с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произведениями, художниками,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видами искусства, творческими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профессиями)</w:t>
            </w:r>
          </w:p>
          <w:p w:rsidR="005E17B0" w:rsidRPr="006B32F2" w:rsidRDefault="00402FC9"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3. Тематические праздники и развлечения, </w:t>
            </w:r>
            <w:r w:rsidR="005E17B0" w:rsidRPr="006B32F2">
              <w:rPr>
                <w:rFonts w:ascii="Times New Roman" w:hAnsi="Times New Roman" w:cs="Times New Roman"/>
                <w:sz w:val="24"/>
                <w:szCs w:val="24"/>
              </w:rPr>
              <w:t xml:space="preserve">театрализованные </w:t>
            </w:r>
          </w:p>
          <w:p w:rsidR="005E17B0" w:rsidRPr="006B32F2" w:rsidRDefault="005E17B0" w:rsidP="005E17B0">
            <w:pPr>
              <w:jc w:val="both"/>
              <w:rPr>
                <w:rFonts w:ascii="Times New Roman" w:hAnsi="Times New Roman" w:cs="Times New Roman"/>
                <w:sz w:val="24"/>
                <w:szCs w:val="24"/>
              </w:rPr>
            </w:pPr>
            <w:r w:rsidRPr="006B32F2">
              <w:rPr>
                <w:rFonts w:ascii="Times New Roman" w:hAnsi="Times New Roman" w:cs="Times New Roman"/>
                <w:sz w:val="24"/>
                <w:szCs w:val="24"/>
              </w:rPr>
              <w:t>представления, музыкально –</w:t>
            </w:r>
          </w:p>
          <w:p w:rsidR="005E17B0" w:rsidRPr="006B32F2" w:rsidRDefault="00402FC9" w:rsidP="005E17B0">
            <w:pPr>
              <w:jc w:val="both"/>
              <w:rPr>
                <w:rFonts w:ascii="Times New Roman" w:hAnsi="Times New Roman" w:cs="Times New Roman"/>
                <w:sz w:val="24"/>
                <w:szCs w:val="24"/>
              </w:rPr>
            </w:pPr>
            <w:r w:rsidRPr="006B32F2">
              <w:rPr>
                <w:rFonts w:ascii="Times New Roman" w:hAnsi="Times New Roman" w:cs="Times New Roman"/>
                <w:sz w:val="24"/>
                <w:szCs w:val="24"/>
              </w:rPr>
              <w:t xml:space="preserve">литературные композиции, концерты, русское народное творчество, КВН, викторины, </w:t>
            </w:r>
            <w:r w:rsidR="005E17B0" w:rsidRPr="006B32F2">
              <w:rPr>
                <w:rFonts w:ascii="Times New Roman" w:hAnsi="Times New Roman" w:cs="Times New Roman"/>
                <w:sz w:val="24"/>
                <w:szCs w:val="24"/>
              </w:rPr>
              <w:t>забавы</w:t>
            </w:r>
            <w:r w:rsidRPr="006B32F2">
              <w:rPr>
                <w:rFonts w:ascii="Times New Roman" w:hAnsi="Times New Roman" w:cs="Times New Roman"/>
                <w:sz w:val="24"/>
                <w:szCs w:val="24"/>
              </w:rPr>
              <w:t>.</w:t>
            </w:r>
          </w:p>
        </w:tc>
      </w:tr>
    </w:tbl>
    <w:p w:rsidR="00F37875" w:rsidRPr="006B32F2" w:rsidRDefault="00F37875" w:rsidP="005E17B0">
      <w:pPr>
        <w:spacing w:after="0" w:line="240" w:lineRule="auto"/>
        <w:jc w:val="both"/>
        <w:rPr>
          <w:rFonts w:ascii="Times New Roman" w:hAnsi="Times New Roman" w:cs="Times New Roman"/>
          <w:b/>
          <w:sz w:val="24"/>
          <w:szCs w:val="24"/>
        </w:rPr>
      </w:pPr>
    </w:p>
    <w:p w:rsidR="00F37875" w:rsidRPr="006B32F2" w:rsidRDefault="00B57F2F" w:rsidP="00FC1935">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AC3F6E" w:rsidRPr="006B32F2">
        <w:rPr>
          <w:rFonts w:ascii="Times New Roman" w:hAnsi="Times New Roman" w:cs="Times New Roman"/>
          <w:b/>
          <w:sz w:val="24"/>
          <w:szCs w:val="24"/>
        </w:rPr>
        <w:t xml:space="preserve">.9.7.7. </w:t>
      </w:r>
      <w:r w:rsidR="00F37875" w:rsidRPr="006B32F2">
        <w:rPr>
          <w:rFonts w:ascii="Times New Roman" w:hAnsi="Times New Roman" w:cs="Times New Roman"/>
          <w:b/>
          <w:sz w:val="24"/>
          <w:szCs w:val="24"/>
        </w:rPr>
        <w:t>Социальное партнерство</w:t>
      </w:r>
    </w:p>
    <w:p w:rsidR="00F37875" w:rsidRPr="006B32F2" w:rsidRDefault="00F37875" w:rsidP="00F37875">
      <w:pPr>
        <w:spacing w:after="0" w:line="240" w:lineRule="auto"/>
        <w:rPr>
          <w:rFonts w:ascii="Times New Roman" w:hAnsi="Times New Roman" w:cs="Times New Roman"/>
          <w:sz w:val="24"/>
          <w:szCs w:val="24"/>
        </w:rPr>
      </w:pPr>
    </w:p>
    <w:p w:rsidR="00FC1935" w:rsidRPr="006B32F2" w:rsidRDefault="00581573" w:rsidP="00FC1935">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C1935" w:rsidRPr="006B32F2">
        <w:rPr>
          <w:rFonts w:ascii="Times New Roman" w:hAnsi="Times New Roman" w:cs="Times New Roman"/>
          <w:i/>
          <w:sz w:val="24"/>
          <w:szCs w:val="24"/>
        </w:rPr>
        <w:t>Содержание образовательного процесса МДОУ «Сказка» г. Николаевска  строится с учетом активного взаимодействия с социумом и поиском новых форм социального партнерства. ДОУ рассматривается как открытая образовательная система. Ее задача - обратить внимание социума нашего района на детей дошкольного возраста.</w:t>
      </w:r>
    </w:p>
    <w:p w:rsidR="00267B35" w:rsidRPr="006B32F2" w:rsidRDefault="00267B35" w:rsidP="00FC1935">
      <w:pPr>
        <w:spacing w:after="0" w:line="240" w:lineRule="auto"/>
        <w:jc w:val="both"/>
        <w:rPr>
          <w:rFonts w:ascii="Times New Roman" w:hAnsi="Times New Roman" w:cs="Times New Roman"/>
          <w:i/>
          <w:sz w:val="24"/>
          <w:szCs w:val="24"/>
        </w:rPr>
      </w:pPr>
    </w:p>
    <w:tbl>
      <w:tblPr>
        <w:tblStyle w:val="a9"/>
        <w:tblW w:w="0" w:type="auto"/>
        <w:tblLook w:val="04A0" w:firstRow="1" w:lastRow="0" w:firstColumn="1" w:lastColumn="0" w:noHBand="0" w:noVBand="1"/>
      </w:tblPr>
      <w:tblGrid>
        <w:gridCol w:w="3763"/>
        <w:gridCol w:w="6574"/>
      </w:tblGrid>
      <w:tr w:rsidR="00FC1935" w:rsidRPr="006B32F2" w:rsidTr="001C170E">
        <w:tc>
          <w:tcPr>
            <w:tcW w:w="3794" w:type="dxa"/>
          </w:tcPr>
          <w:p w:rsidR="00FC1935" w:rsidRPr="006B32F2" w:rsidRDefault="00FC1935" w:rsidP="00FC1935">
            <w:pPr>
              <w:jc w:val="center"/>
              <w:rPr>
                <w:rFonts w:ascii="Times New Roman" w:hAnsi="Times New Roman" w:cs="Times New Roman"/>
                <w:b/>
                <w:i/>
                <w:sz w:val="24"/>
                <w:szCs w:val="24"/>
              </w:rPr>
            </w:pPr>
            <w:r w:rsidRPr="006B32F2">
              <w:rPr>
                <w:rFonts w:ascii="Times New Roman" w:hAnsi="Times New Roman" w:cs="Times New Roman"/>
                <w:b/>
                <w:i/>
                <w:sz w:val="24"/>
                <w:szCs w:val="24"/>
              </w:rPr>
              <w:t>Социальные партнеры</w:t>
            </w:r>
          </w:p>
        </w:tc>
        <w:tc>
          <w:tcPr>
            <w:tcW w:w="6627" w:type="dxa"/>
          </w:tcPr>
          <w:p w:rsidR="00FC1935" w:rsidRPr="006B32F2" w:rsidRDefault="00FC1935" w:rsidP="00FC1935">
            <w:pPr>
              <w:jc w:val="center"/>
              <w:rPr>
                <w:rFonts w:ascii="Times New Roman" w:hAnsi="Times New Roman" w:cs="Times New Roman"/>
                <w:b/>
                <w:i/>
                <w:sz w:val="24"/>
                <w:szCs w:val="24"/>
              </w:rPr>
            </w:pPr>
            <w:r w:rsidRPr="006B32F2">
              <w:rPr>
                <w:rFonts w:ascii="Times New Roman" w:hAnsi="Times New Roman" w:cs="Times New Roman"/>
                <w:b/>
                <w:i/>
                <w:sz w:val="24"/>
                <w:szCs w:val="24"/>
              </w:rPr>
              <w:t>Содержание работы</w:t>
            </w:r>
          </w:p>
        </w:tc>
      </w:tr>
      <w:tr w:rsidR="00FC1935" w:rsidRPr="006B32F2" w:rsidTr="001C170E">
        <w:tc>
          <w:tcPr>
            <w:tcW w:w="3794" w:type="dxa"/>
            <w:vAlign w:val="center"/>
          </w:tcPr>
          <w:p w:rsidR="00FC1935" w:rsidRPr="006B32F2" w:rsidRDefault="00796A2F" w:rsidP="00463796">
            <w:pPr>
              <w:rPr>
                <w:rFonts w:ascii="Times New Roman" w:hAnsi="Times New Roman" w:cs="Times New Roman"/>
                <w:i/>
                <w:sz w:val="24"/>
                <w:szCs w:val="24"/>
              </w:rPr>
            </w:pPr>
            <w:r w:rsidRPr="006B32F2">
              <w:rPr>
                <w:rFonts w:ascii="Times New Roman" w:hAnsi="Times New Roman" w:cs="Times New Roman"/>
                <w:i/>
                <w:sz w:val="24"/>
                <w:szCs w:val="24"/>
              </w:rPr>
              <w:t>СОШ №2</w:t>
            </w:r>
          </w:p>
        </w:tc>
        <w:tc>
          <w:tcPr>
            <w:tcW w:w="6627" w:type="dxa"/>
          </w:tcPr>
          <w:p w:rsidR="001C170E" w:rsidRPr="006B32F2" w:rsidRDefault="001C170E" w:rsidP="00E234BD">
            <w:pPr>
              <w:pStyle w:val="a4"/>
              <w:numPr>
                <w:ilvl w:val="0"/>
                <w:numId w:val="207"/>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взаимодействие педагогов ДОУ, школы и родителей (законных представителей) дошкольников по педагогическим вопросам, преемственности программ обучения;</w:t>
            </w:r>
          </w:p>
          <w:p w:rsidR="001C170E" w:rsidRPr="006B32F2" w:rsidRDefault="001C170E" w:rsidP="00E234BD">
            <w:pPr>
              <w:pStyle w:val="a4"/>
              <w:numPr>
                <w:ilvl w:val="0"/>
                <w:numId w:val="20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взаимопосещение школьных уроков педагогами ДОУ, учителями начальной школы в подготовительных группах;</w:t>
            </w:r>
          </w:p>
          <w:p w:rsidR="00FC1935" w:rsidRPr="006B32F2" w:rsidRDefault="001C170E" w:rsidP="00E234BD">
            <w:pPr>
              <w:pStyle w:val="a4"/>
              <w:numPr>
                <w:ilvl w:val="0"/>
                <w:numId w:val="205"/>
              </w:numPr>
              <w:spacing w:after="0" w:line="240" w:lineRule="auto"/>
              <w:rPr>
                <w:rFonts w:ascii="Times New Roman" w:hAnsi="Times New Roman" w:cs="Times New Roman"/>
                <w:i/>
                <w:color w:val="auto"/>
                <w:sz w:val="24"/>
                <w:szCs w:val="24"/>
              </w:rPr>
            </w:pPr>
            <w:r w:rsidRPr="006B32F2">
              <w:rPr>
                <w:rFonts w:ascii="Times New Roman" w:hAnsi="Times New Roman" w:cs="Times New Roman"/>
                <w:i/>
                <w:color w:val="auto"/>
                <w:sz w:val="24"/>
                <w:szCs w:val="24"/>
              </w:rPr>
              <w:t>экскурсии дошкольников в школу.</w:t>
            </w:r>
          </w:p>
        </w:tc>
      </w:tr>
      <w:tr w:rsidR="00FC1935" w:rsidRPr="006B32F2" w:rsidTr="001C170E">
        <w:tc>
          <w:tcPr>
            <w:tcW w:w="3794" w:type="dxa"/>
            <w:vAlign w:val="center"/>
          </w:tcPr>
          <w:p w:rsidR="00FC1935" w:rsidRPr="006B32F2" w:rsidRDefault="00463796" w:rsidP="00463796">
            <w:pPr>
              <w:rPr>
                <w:rFonts w:ascii="Times New Roman" w:hAnsi="Times New Roman" w:cs="Times New Roman"/>
                <w:i/>
                <w:sz w:val="24"/>
                <w:szCs w:val="24"/>
              </w:rPr>
            </w:pPr>
            <w:r w:rsidRPr="006B32F2">
              <w:rPr>
                <w:rFonts w:ascii="Times New Roman" w:hAnsi="Times New Roman" w:cs="Times New Roman"/>
                <w:i/>
                <w:sz w:val="24"/>
                <w:szCs w:val="24"/>
              </w:rPr>
              <w:t xml:space="preserve">Музей </w:t>
            </w:r>
            <w:r w:rsidR="00454482" w:rsidRPr="006B32F2">
              <w:rPr>
                <w:rFonts w:ascii="Times New Roman" w:hAnsi="Times New Roman" w:cs="Times New Roman"/>
                <w:i/>
                <w:sz w:val="24"/>
                <w:szCs w:val="24"/>
              </w:rPr>
              <w:t>краеведения «Земля-Космос».</w:t>
            </w:r>
          </w:p>
        </w:tc>
        <w:tc>
          <w:tcPr>
            <w:tcW w:w="6627" w:type="dxa"/>
          </w:tcPr>
          <w:p w:rsidR="00FC1935" w:rsidRPr="006B32F2" w:rsidRDefault="00796A2F" w:rsidP="00E234BD">
            <w:pPr>
              <w:pStyle w:val="a4"/>
              <w:numPr>
                <w:ilvl w:val="0"/>
                <w:numId w:val="205"/>
              </w:numPr>
              <w:spacing w:after="0" w:line="240" w:lineRule="auto"/>
              <w:rPr>
                <w:rFonts w:ascii="Times New Roman" w:hAnsi="Times New Roman" w:cs="Times New Roman"/>
                <w:i/>
                <w:color w:val="auto"/>
                <w:sz w:val="24"/>
                <w:szCs w:val="24"/>
              </w:rPr>
            </w:pPr>
            <w:r w:rsidRPr="006B32F2">
              <w:rPr>
                <w:rFonts w:ascii="Times New Roman" w:hAnsi="Times New Roman" w:cs="Times New Roman"/>
                <w:i/>
                <w:color w:val="auto"/>
                <w:sz w:val="24"/>
                <w:szCs w:val="24"/>
              </w:rPr>
              <w:t>конкурсы рисунков и детского творчества</w:t>
            </w:r>
          </w:p>
          <w:p w:rsidR="00A94C40" w:rsidRPr="006B32F2" w:rsidRDefault="00A94C40" w:rsidP="00E234BD">
            <w:pPr>
              <w:pStyle w:val="a4"/>
              <w:numPr>
                <w:ilvl w:val="0"/>
                <w:numId w:val="205"/>
              </w:numPr>
              <w:spacing w:after="0" w:line="240" w:lineRule="auto"/>
              <w:rPr>
                <w:rFonts w:ascii="Times New Roman" w:hAnsi="Times New Roman" w:cs="Times New Roman"/>
                <w:i/>
                <w:color w:val="auto"/>
                <w:sz w:val="24"/>
                <w:szCs w:val="24"/>
              </w:rPr>
            </w:pPr>
            <w:r w:rsidRPr="006B32F2">
              <w:rPr>
                <w:rFonts w:ascii="Times New Roman" w:hAnsi="Times New Roman" w:cs="Times New Roman"/>
                <w:i/>
                <w:color w:val="auto"/>
                <w:sz w:val="24"/>
                <w:szCs w:val="24"/>
              </w:rPr>
              <w:t>экскурсии</w:t>
            </w:r>
          </w:p>
        </w:tc>
      </w:tr>
      <w:tr w:rsidR="00FC1935" w:rsidRPr="006B32F2" w:rsidTr="001C170E">
        <w:tc>
          <w:tcPr>
            <w:tcW w:w="3794" w:type="dxa"/>
            <w:vAlign w:val="center"/>
          </w:tcPr>
          <w:p w:rsidR="00FC1935" w:rsidRPr="006B32F2" w:rsidRDefault="00463796" w:rsidP="00463796">
            <w:pPr>
              <w:rPr>
                <w:rFonts w:ascii="Times New Roman" w:hAnsi="Times New Roman" w:cs="Times New Roman"/>
                <w:i/>
                <w:sz w:val="24"/>
                <w:szCs w:val="24"/>
              </w:rPr>
            </w:pPr>
            <w:r w:rsidRPr="006B32F2">
              <w:rPr>
                <w:rFonts w:ascii="Times New Roman" w:hAnsi="Times New Roman" w:cs="Times New Roman"/>
                <w:i/>
                <w:sz w:val="24"/>
                <w:szCs w:val="24"/>
              </w:rPr>
              <w:t>Ц</w:t>
            </w:r>
            <w:r w:rsidR="00796A2F" w:rsidRPr="006B32F2">
              <w:rPr>
                <w:rFonts w:ascii="Times New Roman" w:hAnsi="Times New Roman" w:cs="Times New Roman"/>
                <w:i/>
                <w:sz w:val="24"/>
                <w:szCs w:val="24"/>
              </w:rPr>
              <w:t>ентральной детской библиотекой им. Н. Белянского.</w:t>
            </w:r>
          </w:p>
        </w:tc>
        <w:tc>
          <w:tcPr>
            <w:tcW w:w="6627" w:type="dxa"/>
          </w:tcPr>
          <w:p w:rsidR="001C170E" w:rsidRPr="006B32F2" w:rsidRDefault="001C170E" w:rsidP="00E234BD">
            <w:pPr>
              <w:pStyle w:val="a4"/>
              <w:numPr>
                <w:ilvl w:val="0"/>
                <w:numId w:val="20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посещение библиотеки детьми с воспитателями и родителями (законными представителями),</w:t>
            </w:r>
          </w:p>
          <w:p w:rsidR="00FC1935" w:rsidRPr="006B32F2" w:rsidRDefault="001C170E" w:rsidP="00E234BD">
            <w:pPr>
              <w:pStyle w:val="a4"/>
              <w:numPr>
                <w:ilvl w:val="0"/>
                <w:numId w:val="205"/>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организация литературной гостиной: знакомство с детской художественной литературой, выставки, мастер-классы</w:t>
            </w:r>
          </w:p>
        </w:tc>
      </w:tr>
      <w:tr w:rsidR="001A0548" w:rsidRPr="006B32F2" w:rsidTr="001C170E">
        <w:tc>
          <w:tcPr>
            <w:tcW w:w="3794" w:type="dxa"/>
            <w:vAlign w:val="center"/>
          </w:tcPr>
          <w:p w:rsidR="001A0548" w:rsidRPr="006B32F2" w:rsidRDefault="00EF7E7B" w:rsidP="00463796">
            <w:pPr>
              <w:rPr>
                <w:rFonts w:ascii="Times New Roman" w:hAnsi="Times New Roman" w:cs="Times New Roman"/>
                <w:i/>
                <w:sz w:val="24"/>
                <w:szCs w:val="24"/>
              </w:rPr>
            </w:pPr>
            <w:r w:rsidRPr="006B32F2">
              <w:rPr>
                <w:rFonts w:ascii="Times New Roman" w:hAnsi="Times New Roman" w:cs="Times New Roman"/>
                <w:i/>
                <w:sz w:val="24"/>
                <w:szCs w:val="24"/>
              </w:rPr>
              <w:t>МОУДОД «Детская школа искусств»</w:t>
            </w:r>
          </w:p>
        </w:tc>
        <w:tc>
          <w:tcPr>
            <w:tcW w:w="6627" w:type="dxa"/>
          </w:tcPr>
          <w:p w:rsidR="001C170E" w:rsidRPr="006B32F2" w:rsidRDefault="001C170E" w:rsidP="00E234BD">
            <w:pPr>
              <w:pStyle w:val="a4"/>
              <w:numPr>
                <w:ilvl w:val="0"/>
                <w:numId w:val="20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участие в конкурсах рисунков, поделок,</w:t>
            </w:r>
          </w:p>
          <w:p w:rsidR="001A0548" w:rsidRPr="006B32F2" w:rsidRDefault="001C170E" w:rsidP="00E234BD">
            <w:pPr>
              <w:pStyle w:val="a4"/>
              <w:numPr>
                <w:ilvl w:val="0"/>
                <w:numId w:val="208"/>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дистанционные выставки итоговых работ.</w:t>
            </w:r>
          </w:p>
        </w:tc>
      </w:tr>
      <w:tr w:rsidR="00FC1935" w:rsidRPr="006B32F2" w:rsidTr="001C170E">
        <w:tc>
          <w:tcPr>
            <w:tcW w:w="3794" w:type="dxa"/>
            <w:vAlign w:val="center"/>
          </w:tcPr>
          <w:p w:rsidR="00FC1935" w:rsidRPr="006B32F2" w:rsidRDefault="00463796" w:rsidP="00463796">
            <w:pPr>
              <w:rPr>
                <w:rFonts w:ascii="Times New Roman" w:hAnsi="Times New Roman" w:cs="Times New Roman"/>
                <w:i/>
                <w:sz w:val="24"/>
                <w:szCs w:val="24"/>
              </w:rPr>
            </w:pPr>
            <w:r w:rsidRPr="006B32F2">
              <w:rPr>
                <w:rFonts w:ascii="Times New Roman" w:hAnsi="Times New Roman" w:cs="Times New Roman"/>
                <w:i/>
                <w:sz w:val="24"/>
                <w:szCs w:val="24"/>
              </w:rPr>
              <w:t xml:space="preserve">Дом </w:t>
            </w:r>
            <w:r w:rsidR="00454482" w:rsidRPr="006B32F2">
              <w:rPr>
                <w:rFonts w:ascii="Times New Roman" w:hAnsi="Times New Roman" w:cs="Times New Roman"/>
                <w:i/>
                <w:sz w:val="24"/>
                <w:szCs w:val="24"/>
              </w:rPr>
              <w:t xml:space="preserve">– музей </w:t>
            </w:r>
            <w:r w:rsidRPr="006B32F2">
              <w:rPr>
                <w:rFonts w:ascii="Times New Roman" w:hAnsi="Times New Roman" w:cs="Times New Roman"/>
                <w:i/>
                <w:sz w:val="24"/>
                <w:szCs w:val="24"/>
              </w:rPr>
              <w:t>М.</w:t>
            </w:r>
            <w:r w:rsidR="00705C0A" w:rsidRPr="006B32F2">
              <w:rPr>
                <w:rFonts w:ascii="Times New Roman" w:hAnsi="Times New Roman" w:cs="Times New Roman"/>
                <w:i/>
                <w:sz w:val="24"/>
                <w:szCs w:val="24"/>
              </w:rPr>
              <w:t xml:space="preserve">А. </w:t>
            </w:r>
            <w:r w:rsidRPr="006B32F2">
              <w:rPr>
                <w:rFonts w:ascii="Times New Roman" w:hAnsi="Times New Roman" w:cs="Times New Roman"/>
                <w:i/>
                <w:sz w:val="24"/>
                <w:szCs w:val="24"/>
              </w:rPr>
              <w:t>Шолохова</w:t>
            </w:r>
          </w:p>
        </w:tc>
        <w:tc>
          <w:tcPr>
            <w:tcW w:w="6627" w:type="dxa"/>
          </w:tcPr>
          <w:p w:rsidR="001C170E" w:rsidRPr="006B32F2" w:rsidRDefault="001C170E" w:rsidP="00E234BD">
            <w:pPr>
              <w:pStyle w:val="a4"/>
              <w:numPr>
                <w:ilvl w:val="0"/>
                <w:numId w:val="209"/>
              </w:numPr>
              <w:spacing w:after="0" w:line="240" w:lineRule="auto"/>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воспитание патриотических чувств дошкольников; </w:t>
            </w:r>
          </w:p>
          <w:p w:rsidR="001C170E" w:rsidRPr="006B32F2" w:rsidRDefault="001C170E" w:rsidP="00E234BD">
            <w:pPr>
              <w:pStyle w:val="a4"/>
              <w:numPr>
                <w:ilvl w:val="0"/>
                <w:numId w:val="209"/>
              </w:numPr>
              <w:spacing w:after="0" w:line="240" w:lineRule="auto"/>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обогащение социально-эмоциональной сферы детей.</w:t>
            </w:r>
          </w:p>
        </w:tc>
      </w:tr>
    </w:tbl>
    <w:p w:rsidR="000C734B" w:rsidRPr="006B32F2" w:rsidRDefault="000C734B" w:rsidP="000C734B">
      <w:pPr>
        <w:spacing w:after="0" w:line="240" w:lineRule="auto"/>
        <w:rPr>
          <w:rFonts w:ascii="Times New Roman" w:hAnsi="Times New Roman" w:cs="Times New Roman"/>
          <w:i/>
          <w:sz w:val="24"/>
          <w:szCs w:val="24"/>
        </w:rPr>
      </w:pPr>
    </w:p>
    <w:p w:rsidR="000C734B" w:rsidRPr="006B32F2" w:rsidRDefault="000C734B" w:rsidP="000C734B">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Установление социального партнерства позволяет успешно осуществлять задачи, связанные с качественной реализацией Программы.</w:t>
      </w:r>
    </w:p>
    <w:p w:rsidR="000C734B" w:rsidRPr="006B32F2" w:rsidRDefault="000C734B" w:rsidP="005A4A0E">
      <w:pPr>
        <w:pStyle w:val="a4"/>
        <w:numPr>
          <w:ilvl w:val="0"/>
          <w:numId w:val="10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Формировать основы общей культуры детей в процессе экскурсий, взаимопосещений музеев, библиотек.</w:t>
      </w:r>
    </w:p>
    <w:p w:rsidR="000C734B" w:rsidRPr="006B32F2" w:rsidRDefault="000C734B" w:rsidP="005A4A0E">
      <w:pPr>
        <w:pStyle w:val="a4"/>
        <w:numPr>
          <w:ilvl w:val="0"/>
          <w:numId w:val="10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Обеспечивать интегративный характер образовательного процесса через проведение интегрированных занятий, совместных мероприятий как на базе ДОУ, так и СОШ № 2 г. Николаевска.</w:t>
      </w:r>
    </w:p>
    <w:p w:rsidR="00FC1935" w:rsidRPr="006B32F2" w:rsidRDefault="000C734B" w:rsidP="005A4A0E">
      <w:pPr>
        <w:pStyle w:val="a4"/>
        <w:numPr>
          <w:ilvl w:val="0"/>
          <w:numId w:val="106"/>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Решать задачи художественно-эстетического развития воспитанников с помощью участия в городских детских творческих конкурсах, выставках, программах, организуемых городскими культурно-досуговыми учреждениями, информационно методическим центром.</w:t>
      </w:r>
    </w:p>
    <w:p w:rsidR="00581573" w:rsidRPr="006B32F2" w:rsidRDefault="00581573" w:rsidP="0058157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Социальное партнерство создает благоприятные условия для творческого саморазвития участников образовательного процесса. Такая работа, проводимая в ДОУ,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учреждении, повышает спрос на образовательные услуги для детей, улучшает подготовку детей к более легкой </w:t>
      </w:r>
    </w:p>
    <w:p w:rsidR="00581573" w:rsidRPr="006B32F2" w:rsidRDefault="00581573" w:rsidP="0058157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адаптации в новой социальной среде.</w:t>
      </w:r>
    </w:p>
    <w:p w:rsidR="008D0FBD" w:rsidRPr="006B32F2" w:rsidRDefault="008D0FBD"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w:t>
      </w:r>
    </w:p>
    <w:p w:rsidR="008D0FBD" w:rsidRPr="006B32F2" w:rsidRDefault="00B57F2F" w:rsidP="00AC3F6E">
      <w:pPr>
        <w:spacing w:after="0" w:line="240" w:lineRule="auto"/>
        <w:ind w:left="1440"/>
        <w:jc w:val="both"/>
        <w:rPr>
          <w:rFonts w:ascii="Times New Roman" w:hAnsi="Times New Roman" w:cs="Times New Roman"/>
          <w:b/>
          <w:sz w:val="24"/>
          <w:szCs w:val="24"/>
        </w:rPr>
      </w:pPr>
      <w:r w:rsidRPr="007C4C1B">
        <w:rPr>
          <w:rFonts w:ascii="Times New Roman" w:hAnsi="Times New Roman" w:cs="Times New Roman"/>
          <w:b/>
          <w:sz w:val="24"/>
          <w:szCs w:val="24"/>
        </w:rPr>
        <w:t>3</w:t>
      </w:r>
      <w:r w:rsidR="00AC3F6E" w:rsidRPr="006B32F2">
        <w:rPr>
          <w:rFonts w:ascii="Times New Roman" w:hAnsi="Times New Roman" w:cs="Times New Roman"/>
          <w:b/>
          <w:sz w:val="24"/>
          <w:szCs w:val="24"/>
        </w:rPr>
        <w:t xml:space="preserve">.9.8. </w:t>
      </w:r>
      <w:r w:rsidR="008D0FBD" w:rsidRPr="006B32F2">
        <w:rPr>
          <w:rFonts w:ascii="Times New Roman" w:hAnsi="Times New Roman" w:cs="Times New Roman"/>
          <w:b/>
          <w:sz w:val="24"/>
          <w:szCs w:val="24"/>
        </w:rPr>
        <w:t>Организационный раздел</w:t>
      </w:r>
      <w:r w:rsidR="006531FB" w:rsidRPr="006B32F2">
        <w:rPr>
          <w:rFonts w:ascii="Times New Roman" w:hAnsi="Times New Roman" w:cs="Times New Roman"/>
          <w:b/>
          <w:sz w:val="24"/>
          <w:szCs w:val="24"/>
        </w:rPr>
        <w:t xml:space="preserve"> Программы воспитания </w:t>
      </w:r>
    </w:p>
    <w:p w:rsidR="00A1250C" w:rsidRPr="006B32F2" w:rsidRDefault="00A1250C" w:rsidP="008A5AC3">
      <w:pPr>
        <w:spacing w:after="0" w:line="240" w:lineRule="auto"/>
        <w:jc w:val="both"/>
        <w:rPr>
          <w:rFonts w:ascii="Times New Roman" w:hAnsi="Times New Roman" w:cs="Times New Roman"/>
          <w:sz w:val="24"/>
          <w:szCs w:val="24"/>
        </w:rPr>
      </w:pPr>
    </w:p>
    <w:p w:rsidR="00041C02" w:rsidRPr="006B32F2" w:rsidRDefault="007706C4" w:rsidP="00041C02">
      <w:pPr>
        <w:spacing w:after="0" w:line="240" w:lineRule="auto"/>
        <w:jc w:val="both"/>
        <w:rPr>
          <w:rFonts w:ascii="Times New Roman" w:hAnsi="Times New Roman" w:cs="Times New Roman"/>
          <w:b/>
          <w:i/>
          <w:sz w:val="24"/>
          <w:szCs w:val="24"/>
        </w:rPr>
      </w:pPr>
      <w:r w:rsidRPr="006B32F2">
        <w:rPr>
          <w:b/>
          <w:i/>
        </w:rPr>
        <w:t xml:space="preserve">        </w:t>
      </w:r>
      <w:r w:rsidR="00581573" w:rsidRPr="006B32F2">
        <w:rPr>
          <w:b/>
          <w:i/>
        </w:rPr>
        <w:t xml:space="preserve">  </w:t>
      </w:r>
      <w:r w:rsidRPr="006B32F2">
        <w:rPr>
          <w:b/>
          <w:i/>
        </w:rPr>
        <w:t xml:space="preserve">  </w:t>
      </w:r>
      <w:r w:rsidR="00041C02" w:rsidRPr="006B32F2">
        <w:rPr>
          <w:b/>
          <w:i/>
        </w:rPr>
        <w:t xml:space="preserve"> </w:t>
      </w:r>
      <w:r w:rsidR="00B57F2F" w:rsidRPr="007C4C1B">
        <w:rPr>
          <w:rFonts w:ascii="Times New Roman" w:hAnsi="Times New Roman" w:cs="Times New Roman"/>
          <w:b/>
          <w:i/>
          <w:sz w:val="24"/>
          <w:szCs w:val="24"/>
        </w:rPr>
        <w:t>3</w:t>
      </w:r>
      <w:r w:rsidR="00AC3F6E" w:rsidRPr="006B32F2">
        <w:rPr>
          <w:rFonts w:ascii="Times New Roman" w:hAnsi="Times New Roman" w:cs="Times New Roman"/>
          <w:b/>
          <w:i/>
          <w:sz w:val="24"/>
          <w:szCs w:val="24"/>
        </w:rPr>
        <w:t>.9.8.</w:t>
      </w:r>
      <w:r w:rsidR="00041C02" w:rsidRPr="006B32F2">
        <w:rPr>
          <w:rFonts w:ascii="Times New Roman" w:hAnsi="Times New Roman" w:cs="Times New Roman"/>
          <w:b/>
          <w:i/>
          <w:sz w:val="24"/>
          <w:szCs w:val="24"/>
        </w:rPr>
        <w:t>1. Кадровое обеспечение</w:t>
      </w:r>
    </w:p>
    <w:p w:rsidR="00041C02" w:rsidRPr="006B32F2" w:rsidRDefault="007706C4" w:rsidP="00041C0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581573" w:rsidRPr="006B32F2">
        <w:rPr>
          <w:rFonts w:ascii="Times New Roman" w:hAnsi="Times New Roman" w:cs="Times New Roman"/>
          <w:sz w:val="24"/>
          <w:szCs w:val="24"/>
        </w:rPr>
        <w:t xml:space="preserve"> </w:t>
      </w:r>
      <w:r w:rsidR="00041C02" w:rsidRPr="006B32F2">
        <w:rPr>
          <w:rFonts w:ascii="Times New Roman" w:hAnsi="Times New Roman" w:cs="Times New Roman"/>
          <w:sz w:val="24"/>
          <w:szCs w:val="24"/>
        </w:rPr>
        <w:t>Реализация Программы осуществляется:</w:t>
      </w:r>
    </w:p>
    <w:p w:rsidR="00041C02" w:rsidRPr="006B32F2" w:rsidRDefault="00041C02" w:rsidP="005A4A0E">
      <w:pPr>
        <w:pStyle w:val="a4"/>
        <w:numPr>
          <w:ilvl w:val="0"/>
          <w:numId w:val="8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педагогическими работниками в течение всего времени пре</w:t>
      </w:r>
      <w:r w:rsidR="007706C4" w:rsidRPr="006B32F2">
        <w:rPr>
          <w:rFonts w:ascii="Times New Roman" w:hAnsi="Times New Roman" w:cs="Times New Roman"/>
          <w:color w:val="auto"/>
          <w:sz w:val="24"/>
          <w:szCs w:val="24"/>
        </w:rPr>
        <w:t xml:space="preserve">бывания </w:t>
      </w:r>
      <w:r w:rsidRPr="006B32F2">
        <w:rPr>
          <w:rFonts w:ascii="Times New Roman" w:hAnsi="Times New Roman" w:cs="Times New Roman"/>
          <w:color w:val="auto"/>
          <w:sz w:val="24"/>
          <w:szCs w:val="24"/>
        </w:rPr>
        <w:t>воспитанников в ДОУ;</w:t>
      </w:r>
    </w:p>
    <w:p w:rsidR="00041C02" w:rsidRPr="006B32F2" w:rsidRDefault="00041C02" w:rsidP="005A4A0E">
      <w:pPr>
        <w:pStyle w:val="a4"/>
        <w:numPr>
          <w:ilvl w:val="0"/>
          <w:numId w:val="8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учебно-вспомогательными работниками в </w:t>
      </w:r>
      <w:r w:rsidR="007706C4" w:rsidRPr="006B32F2">
        <w:rPr>
          <w:rFonts w:ascii="Times New Roman" w:hAnsi="Times New Roman" w:cs="Times New Roman"/>
          <w:color w:val="auto"/>
          <w:sz w:val="24"/>
          <w:szCs w:val="24"/>
        </w:rPr>
        <w:t>группе в течение всего времени пребывания</w:t>
      </w:r>
      <w:r w:rsidR="004E4599" w:rsidRPr="006B32F2">
        <w:rPr>
          <w:rFonts w:ascii="Times New Roman" w:hAnsi="Times New Roman" w:cs="Times New Roman"/>
          <w:color w:val="auto"/>
          <w:sz w:val="24"/>
          <w:szCs w:val="24"/>
        </w:rPr>
        <w:t xml:space="preserve"> </w:t>
      </w:r>
      <w:r w:rsidRPr="006B32F2">
        <w:rPr>
          <w:rFonts w:ascii="Times New Roman" w:hAnsi="Times New Roman" w:cs="Times New Roman"/>
          <w:color w:val="auto"/>
          <w:sz w:val="24"/>
          <w:szCs w:val="24"/>
        </w:rPr>
        <w:t>воспитанников в Учрежд</w:t>
      </w:r>
      <w:r w:rsidR="007706C4" w:rsidRPr="006B32F2">
        <w:rPr>
          <w:rFonts w:ascii="Times New Roman" w:hAnsi="Times New Roman" w:cs="Times New Roman"/>
          <w:color w:val="auto"/>
          <w:sz w:val="24"/>
          <w:szCs w:val="24"/>
        </w:rPr>
        <w:t xml:space="preserve">ении (каждая группа непрерывно </w:t>
      </w:r>
      <w:r w:rsidRPr="006B32F2">
        <w:rPr>
          <w:rFonts w:ascii="Times New Roman" w:hAnsi="Times New Roman" w:cs="Times New Roman"/>
          <w:color w:val="auto"/>
          <w:sz w:val="24"/>
          <w:szCs w:val="24"/>
        </w:rPr>
        <w:t>сопровождается одним учебно-вспомогательным работником);</w:t>
      </w:r>
    </w:p>
    <w:p w:rsidR="00041C02" w:rsidRPr="006B32F2" w:rsidRDefault="00041C02" w:rsidP="005A4A0E">
      <w:pPr>
        <w:pStyle w:val="a4"/>
        <w:numPr>
          <w:ilvl w:val="0"/>
          <w:numId w:val="8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иными педагогическими работн</w:t>
      </w:r>
      <w:r w:rsidR="007706C4" w:rsidRPr="006B32F2">
        <w:rPr>
          <w:rFonts w:ascii="Times New Roman" w:hAnsi="Times New Roman" w:cs="Times New Roman"/>
          <w:color w:val="auto"/>
          <w:sz w:val="24"/>
          <w:szCs w:val="24"/>
        </w:rPr>
        <w:t xml:space="preserve">иками, вне зависимости от </w:t>
      </w:r>
      <w:r w:rsidRPr="006B32F2">
        <w:rPr>
          <w:rFonts w:ascii="Times New Roman" w:hAnsi="Times New Roman" w:cs="Times New Roman"/>
          <w:color w:val="auto"/>
          <w:sz w:val="24"/>
          <w:szCs w:val="24"/>
        </w:rPr>
        <w:t>продолжительности пребывания воспитанников в Учреждении.</w:t>
      </w:r>
    </w:p>
    <w:p w:rsidR="00041C02" w:rsidRPr="006B32F2" w:rsidRDefault="007706C4" w:rsidP="00041C02">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041C02" w:rsidRPr="006B32F2">
        <w:rPr>
          <w:rFonts w:ascii="Times New Roman" w:hAnsi="Times New Roman" w:cs="Times New Roman"/>
          <w:sz w:val="24"/>
          <w:szCs w:val="24"/>
        </w:rPr>
        <w:t xml:space="preserve">Соответствующие должности </w:t>
      </w:r>
      <w:r w:rsidRPr="006B32F2">
        <w:rPr>
          <w:rFonts w:ascii="Times New Roman" w:hAnsi="Times New Roman" w:cs="Times New Roman"/>
          <w:sz w:val="24"/>
          <w:szCs w:val="24"/>
        </w:rPr>
        <w:t xml:space="preserve">иных педагогических работников </w:t>
      </w:r>
      <w:r w:rsidR="00041C02" w:rsidRPr="006B32F2">
        <w:rPr>
          <w:rFonts w:ascii="Times New Roman" w:hAnsi="Times New Roman" w:cs="Times New Roman"/>
          <w:sz w:val="24"/>
          <w:szCs w:val="24"/>
        </w:rPr>
        <w:t>устанавливаются Организацией самостоятель</w:t>
      </w:r>
      <w:r w:rsidRPr="006B32F2">
        <w:rPr>
          <w:rFonts w:ascii="Times New Roman" w:hAnsi="Times New Roman" w:cs="Times New Roman"/>
          <w:sz w:val="24"/>
          <w:szCs w:val="24"/>
        </w:rPr>
        <w:t xml:space="preserve">но в зависимости от содержания </w:t>
      </w:r>
      <w:r w:rsidR="00041C02" w:rsidRPr="006B32F2">
        <w:rPr>
          <w:rFonts w:ascii="Times New Roman" w:hAnsi="Times New Roman" w:cs="Times New Roman"/>
          <w:sz w:val="24"/>
          <w:szCs w:val="24"/>
        </w:rPr>
        <w:t>Программы.</w:t>
      </w:r>
    </w:p>
    <w:p w:rsidR="00581573" w:rsidRPr="006B32F2" w:rsidRDefault="00581573" w:rsidP="0058157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Администрация ДОУ направляет свою работу на организацию работы профессиональных кадров и готовность педагогического коллектива к достижению целевых ориентиров программы воспитания.</w:t>
      </w:r>
    </w:p>
    <w:p w:rsidR="00581573" w:rsidRPr="006B32F2" w:rsidRDefault="00581573" w:rsidP="00581573">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Педагогический коллектив строит свою работу с учетом индивидуальных и групповых особенностей детей дошкольного возраста, в интересах которых реализуется программа (возрастных, физических, психологических, национальных и пр.)</w:t>
      </w:r>
      <w:r w:rsidR="005D00E5" w:rsidRPr="006B32F2">
        <w:rPr>
          <w:rFonts w:ascii="Times New Roman" w:hAnsi="Times New Roman" w:cs="Times New Roman"/>
          <w:sz w:val="24"/>
          <w:szCs w:val="24"/>
        </w:rPr>
        <w:t>.</w:t>
      </w:r>
    </w:p>
    <w:p w:rsidR="005D00E5" w:rsidRPr="006B32F2" w:rsidRDefault="005D00E5" w:rsidP="0058157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3346"/>
        <w:gridCol w:w="6991"/>
      </w:tblGrid>
      <w:tr w:rsidR="005D00E5" w:rsidRPr="006B32F2" w:rsidTr="00267B35">
        <w:tc>
          <w:tcPr>
            <w:tcW w:w="3369" w:type="dxa"/>
            <w:vAlign w:val="center"/>
          </w:tcPr>
          <w:p w:rsidR="005D00E5" w:rsidRPr="006B32F2" w:rsidRDefault="005D00E5" w:rsidP="00267B35">
            <w:pPr>
              <w:jc w:val="center"/>
              <w:rPr>
                <w:rFonts w:ascii="Times New Roman" w:hAnsi="Times New Roman" w:cs="Times New Roman"/>
                <w:b/>
                <w:sz w:val="24"/>
                <w:szCs w:val="24"/>
              </w:rPr>
            </w:pPr>
            <w:r w:rsidRPr="006B32F2">
              <w:rPr>
                <w:rFonts w:ascii="Times New Roman" w:hAnsi="Times New Roman" w:cs="Times New Roman"/>
                <w:b/>
                <w:sz w:val="24"/>
                <w:szCs w:val="24"/>
              </w:rPr>
              <w:t>Наименование должности</w:t>
            </w:r>
          </w:p>
        </w:tc>
        <w:tc>
          <w:tcPr>
            <w:tcW w:w="7052" w:type="dxa"/>
          </w:tcPr>
          <w:p w:rsidR="005D00E5" w:rsidRPr="006B32F2" w:rsidRDefault="005D00E5" w:rsidP="005D00E5">
            <w:pPr>
              <w:jc w:val="center"/>
              <w:rPr>
                <w:rFonts w:ascii="Times New Roman" w:hAnsi="Times New Roman" w:cs="Times New Roman"/>
                <w:b/>
                <w:sz w:val="24"/>
                <w:szCs w:val="24"/>
              </w:rPr>
            </w:pPr>
            <w:r w:rsidRPr="006B32F2">
              <w:rPr>
                <w:rFonts w:ascii="Times New Roman" w:hAnsi="Times New Roman" w:cs="Times New Roman"/>
                <w:b/>
                <w:sz w:val="24"/>
                <w:szCs w:val="24"/>
              </w:rPr>
              <w:t>Функционал, связанный с организацией и реализацией</w:t>
            </w:r>
          </w:p>
          <w:p w:rsidR="005D00E5" w:rsidRPr="006B32F2" w:rsidRDefault="005D00E5" w:rsidP="005D00E5">
            <w:pPr>
              <w:jc w:val="center"/>
              <w:rPr>
                <w:rFonts w:ascii="Times New Roman" w:hAnsi="Times New Roman" w:cs="Times New Roman"/>
                <w:b/>
                <w:sz w:val="24"/>
                <w:szCs w:val="24"/>
              </w:rPr>
            </w:pPr>
            <w:r w:rsidRPr="006B32F2">
              <w:rPr>
                <w:rFonts w:ascii="Times New Roman" w:hAnsi="Times New Roman" w:cs="Times New Roman"/>
                <w:b/>
                <w:sz w:val="24"/>
                <w:szCs w:val="24"/>
              </w:rPr>
              <w:t>воспитательного процесса</w:t>
            </w:r>
          </w:p>
        </w:tc>
      </w:tr>
      <w:tr w:rsidR="005D00E5" w:rsidRPr="006B32F2" w:rsidTr="00267B35">
        <w:tc>
          <w:tcPr>
            <w:tcW w:w="3369" w:type="dxa"/>
            <w:vAlign w:val="center"/>
          </w:tcPr>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Заведующий</w:t>
            </w:r>
          </w:p>
        </w:tc>
        <w:tc>
          <w:tcPr>
            <w:tcW w:w="7052" w:type="dxa"/>
          </w:tcPr>
          <w:p w:rsidR="005D00E5" w:rsidRPr="006B32F2" w:rsidRDefault="005D00E5" w:rsidP="00E234BD">
            <w:pPr>
              <w:pStyle w:val="a4"/>
              <w:numPr>
                <w:ilvl w:val="0"/>
                <w:numId w:val="2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обеспечение кадровых, психолого – педагогических, материально технических условия для осуществление воспитательной работы в ДОУ;</w:t>
            </w:r>
          </w:p>
          <w:p w:rsidR="005D00E5" w:rsidRPr="006B32F2" w:rsidRDefault="005D00E5" w:rsidP="00E234BD">
            <w:pPr>
              <w:pStyle w:val="a4"/>
              <w:numPr>
                <w:ilvl w:val="0"/>
                <w:numId w:val="2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осуществление контроля за организацией и реализацией процесса воспитания в ДОУ;</w:t>
            </w:r>
          </w:p>
          <w:p w:rsidR="005D00E5" w:rsidRPr="006B32F2" w:rsidRDefault="005D00E5" w:rsidP="00E234BD">
            <w:pPr>
              <w:pStyle w:val="a4"/>
              <w:numPr>
                <w:ilvl w:val="0"/>
                <w:numId w:val="210"/>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взаимодействие с семьями воспитанников и социальными партнерами по вопросам воспитания.</w:t>
            </w:r>
          </w:p>
        </w:tc>
      </w:tr>
      <w:tr w:rsidR="005D00E5" w:rsidRPr="006B32F2" w:rsidTr="00267B35">
        <w:tc>
          <w:tcPr>
            <w:tcW w:w="3369" w:type="dxa"/>
            <w:vAlign w:val="center"/>
          </w:tcPr>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Старший</w:t>
            </w:r>
          </w:p>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воспитатель</w:t>
            </w:r>
          </w:p>
        </w:tc>
        <w:tc>
          <w:tcPr>
            <w:tcW w:w="7052" w:type="dxa"/>
          </w:tcPr>
          <w:p w:rsidR="005D00E5" w:rsidRPr="006B32F2" w:rsidRDefault="005D00E5" w:rsidP="00E234BD">
            <w:pPr>
              <w:pStyle w:val="a4"/>
              <w:numPr>
                <w:ilvl w:val="0"/>
                <w:numId w:val="21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осуществление методического руководства организацией и реализацией воспитательного процесса в ДОУ;</w:t>
            </w:r>
          </w:p>
          <w:p w:rsidR="005D00E5" w:rsidRPr="006B32F2" w:rsidRDefault="005D00E5" w:rsidP="00E234BD">
            <w:pPr>
              <w:pStyle w:val="a4"/>
              <w:numPr>
                <w:ilvl w:val="0"/>
                <w:numId w:val="21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обеспечение повышения квалификации педагогических работников ДОУ по вопросам воспитания;</w:t>
            </w:r>
          </w:p>
          <w:p w:rsidR="005D00E5" w:rsidRPr="006B32F2" w:rsidRDefault="005D00E5" w:rsidP="00E234BD">
            <w:pPr>
              <w:pStyle w:val="a4"/>
              <w:numPr>
                <w:ilvl w:val="0"/>
                <w:numId w:val="21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осуществление контроля за организацией и реализацией процесса воспитания в ДОУ;</w:t>
            </w:r>
          </w:p>
          <w:p w:rsidR="005D00E5" w:rsidRPr="006B32F2" w:rsidRDefault="005D00E5" w:rsidP="00E234BD">
            <w:pPr>
              <w:pStyle w:val="a4"/>
              <w:numPr>
                <w:ilvl w:val="0"/>
                <w:numId w:val="211"/>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взаимодействие с семьями воспитанников и социальными партнерами по вопросам воспитания.</w:t>
            </w:r>
          </w:p>
        </w:tc>
      </w:tr>
      <w:tr w:rsidR="005D00E5" w:rsidRPr="006B32F2" w:rsidTr="00267B35">
        <w:tc>
          <w:tcPr>
            <w:tcW w:w="3369" w:type="dxa"/>
            <w:vAlign w:val="center"/>
          </w:tcPr>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Воспитатель</w:t>
            </w:r>
          </w:p>
        </w:tc>
        <w:tc>
          <w:tcPr>
            <w:tcW w:w="7052" w:type="dxa"/>
          </w:tcPr>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непосредственной работы с детьми по реализации Программы воспитания на занятиях, в режимных моментах, в работе с родителями и самостоятельной деятельности детей;</w:t>
            </w:r>
          </w:p>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осуществляет консультации, предоставляет наглядную информацию для родителей по гражданско-патриотическому, трудовому, нравственному, семейному воспитанию; обеспечивает занятие обучающихся творчеством, физической культурой;</w:t>
            </w:r>
          </w:p>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формирует у обучающихся активную гражданскую позицию,</w:t>
            </w:r>
          </w:p>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сохранение и приумножение нравственных, культурных и научных ценностей в условиях современной жизни, сохранение традиций ДОУ,</w:t>
            </w:r>
          </w:p>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работы по формированию общей культуры будущего школьника;</w:t>
            </w:r>
          </w:p>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внедрение здорового образа жизни;</w:t>
            </w:r>
          </w:p>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внедрение в практику воспитательной деятельности научных достижений, новых технологий образовательного процесса;</w:t>
            </w:r>
          </w:p>
          <w:p w:rsidR="005D00E5" w:rsidRPr="006B32F2" w:rsidRDefault="005D00E5" w:rsidP="00E234BD">
            <w:pPr>
              <w:pStyle w:val="a4"/>
              <w:numPr>
                <w:ilvl w:val="0"/>
                <w:numId w:val="212"/>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организация участия обучающихся в мероприятиях, проводимых городскими и другими структурами в рамках воспитательной деятельности.</w:t>
            </w:r>
          </w:p>
        </w:tc>
      </w:tr>
      <w:tr w:rsidR="005D00E5" w:rsidRPr="006B32F2" w:rsidTr="00267B35">
        <w:tc>
          <w:tcPr>
            <w:tcW w:w="3369" w:type="dxa"/>
            <w:vAlign w:val="center"/>
          </w:tcPr>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Музыкальный</w:t>
            </w:r>
          </w:p>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руководитель</w:t>
            </w:r>
          </w:p>
        </w:tc>
        <w:tc>
          <w:tcPr>
            <w:tcW w:w="7052" w:type="dxa"/>
          </w:tcPr>
          <w:p w:rsidR="00F22E99" w:rsidRPr="006B32F2" w:rsidRDefault="005D00E5"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 xml:space="preserve">средствами музыкальных НОД, развлечений, праздников развивает у детей эстетическое восприятие действительности; </w:t>
            </w:r>
          </w:p>
          <w:p w:rsidR="005D00E5" w:rsidRPr="006B32F2" w:rsidRDefault="005D00E5"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развивает творческие навыки;</w:t>
            </w:r>
          </w:p>
          <w:p w:rsidR="005D00E5" w:rsidRPr="006B32F2" w:rsidRDefault="005D00E5"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реализует региональный компонент;</w:t>
            </w:r>
          </w:p>
          <w:p w:rsidR="005D00E5" w:rsidRPr="006B32F2" w:rsidRDefault="005D00E5"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 с основами фольклора, музыки народов Нижнего Поволжья;</w:t>
            </w:r>
          </w:p>
          <w:p w:rsidR="005D00E5" w:rsidRPr="006B32F2" w:rsidRDefault="005D00E5"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воспитывает патриотические чувства посредством организации праздников, утренников;</w:t>
            </w:r>
          </w:p>
          <w:p w:rsidR="005D00E5" w:rsidRPr="006B32F2" w:rsidRDefault="005D00E5"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привлекает родителей к организации развлечений.</w:t>
            </w:r>
          </w:p>
        </w:tc>
      </w:tr>
      <w:tr w:rsidR="005D00E5" w:rsidRPr="006B32F2" w:rsidTr="00267B35">
        <w:tc>
          <w:tcPr>
            <w:tcW w:w="3369" w:type="dxa"/>
            <w:vAlign w:val="center"/>
          </w:tcPr>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Инструктор по ФК</w:t>
            </w:r>
          </w:p>
        </w:tc>
        <w:tc>
          <w:tcPr>
            <w:tcW w:w="7052" w:type="dxa"/>
          </w:tcPr>
          <w:p w:rsidR="00A20AD4" w:rsidRPr="006B32F2" w:rsidRDefault="00D32834"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проводит обучающую работу с воспитанниками по вопросам физического воспитания</w:t>
            </w:r>
            <w:r w:rsidR="00A20AD4" w:rsidRPr="006B32F2">
              <w:rPr>
                <w:rFonts w:ascii="Times New Roman" w:hAnsi="Times New Roman" w:cs="Times New Roman"/>
                <w:color w:val="auto"/>
                <w:sz w:val="24"/>
                <w:szCs w:val="24"/>
              </w:rPr>
              <w:t>;</w:t>
            </w:r>
          </w:p>
          <w:p w:rsidR="00D32834" w:rsidRPr="006B32F2" w:rsidRDefault="00D32834"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определяет содержание НОД по физическому развитию с учетом возраста, подготовленности, индивидуальных и психофизических особенностей, интересов воспитанников;</w:t>
            </w:r>
          </w:p>
          <w:p w:rsidR="00A20AD4" w:rsidRPr="006B32F2" w:rsidRDefault="00A20AD4" w:rsidP="00E234BD">
            <w:pPr>
              <w:pStyle w:val="a4"/>
              <w:numPr>
                <w:ilvl w:val="0"/>
                <w:numId w:val="214"/>
              </w:numPr>
              <w:spacing w:after="0"/>
              <w:rPr>
                <w:rFonts w:ascii="Times New Roman" w:hAnsi="Times New Roman" w:cs="Times New Roman"/>
                <w:color w:val="auto"/>
                <w:sz w:val="24"/>
                <w:szCs w:val="24"/>
              </w:rPr>
            </w:pPr>
            <w:r w:rsidRPr="006B32F2">
              <w:rPr>
                <w:rFonts w:ascii="Times New Roman" w:hAnsi="Times New Roman" w:cs="Times New Roman"/>
                <w:color w:val="auto"/>
                <w:sz w:val="24"/>
                <w:szCs w:val="24"/>
              </w:rPr>
              <w:t>знакомить обучающихся с  народными играми  Нижнего Поволжья;</w:t>
            </w:r>
          </w:p>
          <w:p w:rsidR="00D32834" w:rsidRPr="006B32F2" w:rsidRDefault="00D32834" w:rsidP="00E234BD">
            <w:pPr>
              <w:pStyle w:val="a4"/>
              <w:numPr>
                <w:ilvl w:val="0"/>
                <w:numId w:val="214"/>
              </w:numPr>
              <w:spacing w:after="0"/>
              <w:rPr>
                <w:rFonts w:ascii="Times New Roman" w:hAnsi="Times New Roman" w:cs="Times New Roman"/>
                <w:color w:val="auto"/>
                <w:sz w:val="24"/>
                <w:szCs w:val="24"/>
              </w:rPr>
            </w:pPr>
            <w:r w:rsidRPr="006B32F2">
              <w:rPr>
                <w:rFonts w:ascii="Times New Roman" w:hAnsi="Times New Roman" w:cs="Times New Roman"/>
                <w:color w:val="auto"/>
                <w:sz w:val="24"/>
                <w:szCs w:val="24"/>
              </w:rPr>
              <w:t>ведет работу по овладению</w:t>
            </w:r>
          </w:p>
          <w:p w:rsidR="00A20AD4" w:rsidRPr="006B32F2" w:rsidRDefault="00A20AD4" w:rsidP="00E234BD">
            <w:pPr>
              <w:pStyle w:val="a4"/>
              <w:numPr>
                <w:ilvl w:val="0"/>
                <w:numId w:val="214"/>
              </w:numPr>
              <w:spacing w:after="0"/>
              <w:rPr>
                <w:rFonts w:ascii="Times New Roman" w:hAnsi="Times New Roman" w:cs="Times New Roman"/>
                <w:color w:val="auto"/>
                <w:sz w:val="24"/>
                <w:szCs w:val="24"/>
              </w:rPr>
            </w:pPr>
            <w:r w:rsidRPr="006B32F2">
              <w:rPr>
                <w:rFonts w:ascii="Times New Roman" w:hAnsi="Times New Roman" w:cs="Times New Roman"/>
                <w:color w:val="auto"/>
                <w:sz w:val="24"/>
                <w:szCs w:val="24"/>
              </w:rPr>
              <w:t>планироват</w:t>
            </w:r>
            <w:r w:rsidR="00D32834" w:rsidRPr="006B32F2">
              <w:rPr>
                <w:rFonts w:ascii="Times New Roman" w:hAnsi="Times New Roman" w:cs="Times New Roman"/>
                <w:color w:val="auto"/>
                <w:sz w:val="24"/>
                <w:szCs w:val="24"/>
              </w:rPr>
              <w:t xml:space="preserve">ь мероприятия  активного отдыха </w:t>
            </w:r>
            <w:r w:rsidRPr="006B32F2">
              <w:rPr>
                <w:rFonts w:ascii="Times New Roman" w:hAnsi="Times New Roman" w:cs="Times New Roman"/>
                <w:color w:val="auto"/>
                <w:sz w:val="24"/>
                <w:szCs w:val="24"/>
              </w:rPr>
              <w:t>воспитанников ДОУ;</w:t>
            </w:r>
          </w:p>
          <w:p w:rsidR="00A20AD4" w:rsidRPr="006B32F2" w:rsidRDefault="00A20AD4" w:rsidP="00E234BD">
            <w:pPr>
              <w:pStyle w:val="a4"/>
              <w:numPr>
                <w:ilvl w:val="0"/>
                <w:numId w:val="214"/>
              </w:numPr>
              <w:spacing w:after="0"/>
              <w:rPr>
                <w:rFonts w:ascii="Times New Roman" w:hAnsi="Times New Roman" w:cs="Times New Roman"/>
                <w:color w:val="auto"/>
                <w:sz w:val="24"/>
                <w:szCs w:val="24"/>
              </w:rPr>
            </w:pPr>
            <w:r w:rsidRPr="006B32F2">
              <w:rPr>
                <w:rFonts w:ascii="Times New Roman" w:hAnsi="Times New Roman" w:cs="Times New Roman"/>
                <w:color w:val="auto"/>
                <w:sz w:val="24"/>
                <w:szCs w:val="24"/>
              </w:rPr>
              <w:t>консультирование родителей (законных представителей) по формированию здорового образа жизни:</w:t>
            </w:r>
          </w:p>
          <w:p w:rsidR="005D00E5" w:rsidRPr="006B32F2" w:rsidRDefault="00A20AD4" w:rsidP="00E234BD">
            <w:pPr>
              <w:pStyle w:val="a4"/>
              <w:numPr>
                <w:ilvl w:val="0"/>
                <w:numId w:val="21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привлекает родителей к физкультурно-спортивным</w:t>
            </w:r>
            <w:r w:rsidR="00F22E99" w:rsidRPr="006B32F2">
              <w:rPr>
                <w:rFonts w:ascii="Times New Roman" w:hAnsi="Times New Roman" w:cs="Times New Roman"/>
                <w:color w:val="auto"/>
                <w:sz w:val="24"/>
                <w:szCs w:val="24"/>
              </w:rPr>
              <w:t xml:space="preserve"> праздника</w:t>
            </w:r>
            <w:r w:rsidRPr="006B32F2">
              <w:rPr>
                <w:rFonts w:ascii="Times New Roman" w:hAnsi="Times New Roman" w:cs="Times New Roman"/>
                <w:color w:val="auto"/>
                <w:sz w:val="24"/>
                <w:szCs w:val="24"/>
              </w:rPr>
              <w:t>м</w:t>
            </w:r>
            <w:r w:rsidR="00F22E99" w:rsidRPr="006B32F2">
              <w:rPr>
                <w:rFonts w:ascii="Times New Roman" w:hAnsi="Times New Roman" w:cs="Times New Roman"/>
                <w:color w:val="auto"/>
                <w:sz w:val="24"/>
                <w:szCs w:val="24"/>
              </w:rPr>
              <w:t>, соревнования</w:t>
            </w:r>
            <w:r w:rsidRPr="006B32F2">
              <w:rPr>
                <w:rFonts w:ascii="Times New Roman" w:hAnsi="Times New Roman" w:cs="Times New Roman"/>
                <w:color w:val="auto"/>
                <w:sz w:val="24"/>
                <w:szCs w:val="24"/>
              </w:rPr>
              <w:t>м, дню</w:t>
            </w:r>
            <w:r w:rsidR="00F22E99" w:rsidRPr="006B32F2">
              <w:rPr>
                <w:rFonts w:ascii="Times New Roman" w:hAnsi="Times New Roman" w:cs="Times New Roman"/>
                <w:color w:val="auto"/>
                <w:sz w:val="24"/>
                <w:szCs w:val="24"/>
              </w:rPr>
              <w:t xml:space="preserve"> здоровья и других мероприятий оздоровительного характера</w:t>
            </w:r>
            <w:r w:rsidRPr="006B32F2">
              <w:rPr>
                <w:rFonts w:ascii="Times New Roman" w:hAnsi="Times New Roman" w:cs="Times New Roman"/>
                <w:color w:val="auto"/>
                <w:sz w:val="24"/>
                <w:szCs w:val="24"/>
              </w:rPr>
              <w:t>.</w:t>
            </w:r>
          </w:p>
        </w:tc>
      </w:tr>
      <w:tr w:rsidR="005D00E5" w:rsidRPr="006B32F2" w:rsidTr="00267B35">
        <w:tc>
          <w:tcPr>
            <w:tcW w:w="3369" w:type="dxa"/>
            <w:vAlign w:val="center"/>
          </w:tcPr>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Помощник</w:t>
            </w:r>
          </w:p>
          <w:p w:rsidR="005D00E5" w:rsidRPr="006B32F2" w:rsidRDefault="005D00E5" w:rsidP="00267B35">
            <w:pPr>
              <w:jc w:val="center"/>
              <w:rPr>
                <w:rFonts w:ascii="Times New Roman" w:hAnsi="Times New Roman" w:cs="Times New Roman"/>
                <w:sz w:val="24"/>
                <w:szCs w:val="24"/>
              </w:rPr>
            </w:pPr>
            <w:r w:rsidRPr="006B32F2">
              <w:rPr>
                <w:rFonts w:ascii="Times New Roman" w:hAnsi="Times New Roman" w:cs="Times New Roman"/>
                <w:sz w:val="24"/>
                <w:szCs w:val="24"/>
              </w:rPr>
              <w:t>воспитателя</w:t>
            </w:r>
          </w:p>
        </w:tc>
        <w:tc>
          <w:tcPr>
            <w:tcW w:w="7052" w:type="dxa"/>
          </w:tcPr>
          <w:p w:rsidR="005D00E5" w:rsidRPr="006B32F2" w:rsidRDefault="005D00E5" w:rsidP="00E234BD">
            <w:pPr>
              <w:pStyle w:val="a4"/>
              <w:numPr>
                <w:ilvl w:val="0"/>
                <w:numId w:val="2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положительного эмоционального климата в группе;</w:t>
            </w:r>
          </w:p>
          <w:p w:rsidR="005D00E5" w:rsidRPr="006B32F2" w:rsidRDefault="005D00E5" w:rsidP="00E234BD">
            <w:pPr>
              <w:pStyle w:val="a4"/>
              <w:numPr>
                <w:ilvl w:val="0"/>
                <w:numId w:val="213"/>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оказание помощи педагогам в реализации Программы воспитания.</w:t>
            </w:r>
          </w:p>
        </w:tc>
      </w:tr>
    </w:tbl>
    <w:p w:rsidR="00581573" w:rsidRPr="006B32F2" w:rsidRDefault="00581573" w:rsidP="00041C02">
      <w:pPr>
        <w:spacing w:after="0" w:line="240" w:lineRule="auto"/>
        <w:jc w:val="both"/>
        <w:rPr>
          <w:rFonts w:ascii="Times New Roman" w:hAnsi="Times New Roman" w:cs="Times New Roman"/>
          <w:sz w:val="24"/>
          <w:szCs w:val="24"/>
          <w:u w:val="single"/>
        </w:rPr>
      </w:pPr>
    </w:p>
    <w:p w:rsidR="005D00E5" w:rsidRPr="006B32F2" w:rsidRDefault="003B102A" w:rsidP="005D00E5">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005D00E5" w:rsidRPr="006B32F2">
        <w:rPr>
          <w:rFonts w:ascii="Times New Roman" w:hAnsi="Times New Roman" w:cs="Times New Roman"/>
          <w:sz w:val="24"/>
          <w:szCs w:val="24"/>
        </w:rPr>
        <w:t xml:space="preserve">В целях эффективной реализации Программы воспитания созданы условия для: </w:t>
      </w:r>
    </w:p>
    <w:p w:rsidR="005D00E5" w:rsidRPr="006B32F2" w:rsidRDefault="005D00E5" w:rsidP="00E234BD">
      <w:pPr>
        <w:pStyle w:val="a4"/>
        <w:numPr>
          <w:ilvl w:val="0"/>
          <w:numId w:val="21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w:t>
      </w:r>
    </w:p>
    <w:p w:rsidR="005D00E5" w:rsidRPr="006B32F2" w:rsidRDefault="005D00E5" w:rsidP="00E234BD">
      <w:pPr>
        <w:pStyle w:val="a4"/>
        <w:numPr>
          <w:ilvl w:val="0"/>
          <w:numId w:val="21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консультативной поддержки педагогических работников по вопросам образования, воспитания и охраны здоровья детей, в том числе и детей с ОВЗ;</w:t>
      </w:r>
    </w:p>
    <w:p w:rsidR="005D00E5" w:rsidRPr="006B32F2" w:rsidRDefault="005D00E5" w:rsidP="00E234BD">
      <w:pPr>
        <w:pStyle w:val="a4"/>
        <w:numPr>
          <w:ilvl w:val="0"/>
          <w:numId w:val="21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организационно-методическое сопровождение (Педагогический совет, семинар, семинар-практикум, «Школа м</w:t>
      </w:r>
      <w:r w:rsidR="003B102A" w:rsidRPr="006B32F2">
        <w:rPr>
          <w:rFonts w:ascii="Times New Roman" w:hAnsi="Times New Roman" w:cs="Times New Roman"/>
          <w:color w:val="auto"/>
          <w:sz w:val="24"/>
          <w:szCs w:val="24"/>
        </w:rPr>
        <w:t xml:space="preserve">олодого педагога» по повышению </w:t>
      </w:r>
      <w:r w:rsidRPr="006B32F2">
        <w:rPr>
          <w:rFonts w:ascii="Times New Roman" w:hAnsi="Times New Roman" w:cs="Times New Roman"/>
          <w:color w:val="auto"/>
          <w:sz w:val="24"/>
          <w:szCs w:val="24"/>
        </w:rPr>
        <w:t>профессионального мастерства начинающих педагог</w:t>
      </w:r>
      <w:r w:rsidR="003B102A" w:rsidRPr="006B32F2">
        <w:rPr>
          <w:rFonts w:ascii="Times New Roman" w:hAnsi="Times New Roman" w:cs="Times New Roman"/>
          <w:color w:val="auto"/>
          <w:sz w:val="24"/>
          <w:szCs w:val="24"/>
        </w:rPr>
        <w:t xml:space="preserve">ов, творческая группа, в </w:t>
      </w:r>
      <w:r w:rsidRPr="006B32F2">
        <w:rPr>
          <w:rFonts w:ascii="Times New Roman" w:hAnsi="Times New Roman" w:cs="Times New Roman"/>
          <w:color w:val="auto"/>
          <w:sz w:val="24"/>
          <w:szCs w:val="24"/>
        </w:rPr>
        <w:t>состав, которой вошли опытные, инициативн</w:t>
      </w:r>
      <w:r w:rsidR="003B102A" w:rsidRPr="006B32F2">
        <w:rPr>
          <w:rFonts w:ascii="Times New Roman" w:hAnsi="Times New Roman" w:cs="Times New Roman"/>
          <w:color w:val="auto"/>
          <w:sz w:val="24"/>
          <w:szCs w:val="24"/>
        </w:rPr>
        <w:t xml:space="preserve">ые и целеустремленные педагоги </w:t>
      </w:r>
      <w:r w:rsidRPr="006B32F2">
        <w:rPr>
          <w:rFonts w:ascii="Times New Roman" w:hAnsi="Times New Roman" w:cs="Times New Roman"/>
          <w:color w:val="auto"/>
          <w:sz w:val="24"/>
          <w:szCs w:val="24"/>
        </w:rPr>
        <w:t xml:space="preserve">детского сада, наставничество). </w:t>
      </w:r>
    </w:p>
    <w:p w:rsidR="003B102A" w:rsidRPr="006B32F2" w:rsidRDefault="003B102A" w:rsidP="003B102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Учреждение осуществляет организационно-методическое сопровождение процесса реализации Программы.</w:t>
      </w:r>
    </w:p>
    <w:p w:rsidR="003B102A" w:rsidRPr="006B32F2" w:rsidRDefault="003B102A" w:rsidP="003B102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 Кадровый потенциал: ДОУ полностью укомплектовано кадрами.</w:t>
      </w:r>
    </w:p>
    <w:p w:rsidR="00245156" w:rsidRPr="006B32F2" w:rsidRDefault="003B102A" w:rsidP="003B102A">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Педагоги повышают свой профессиональную компетентность, посещая городские методические объединения, проходя процедуру аттестации, самообразовываясь, участвуя в конкурсах различного уровня, что положительно влияет на развитие ДОУ.</w:t>
      </w:r>
    </w:p>
    <w:p w:rsidR="007706C4" w:rsidRPr="006B32F2" w:rsidRDefault="007706C4" w:rsidP="00041C02">
      <w:pPr>
        <w:spacing w:after="0" w:line="240" w:lineRule="auto"/>
        <w:jc w:val="both"/>
        <w:rPr>
          <w:rFonts w:ascii="Times New Roman" w:hAnsi="Times New Roman" w:cs="Times New Roman"/>
          <w:sz w:val="24"/>
          <w:szCs w:val="24"/>
        </w:rPr>
      </w:pPr>
    </w:p>
    <w:p w:rsidR="007706C4" w:rsidRPr="006B32F2" w:rsidRDefault="00B57F2F" w:rsidP="007706C4">
      <w:pPr>
        <w:spacing w:after="0" w:line="240" w:lineRule="auto"/>
        <w:jc w:val="center"/>
        <w:rPr>
          <w:rFonts w:ascii="Times New Roman" w:hAnsi="Times New Roman" w:cs="Times New Roman"/>
          <w:b/>
          <w:i/>
          <w:sz w:val="24"/>
          <w:szCs w:val="24"/>
        </w:rPr>
      </w:pPr>
      <w:r w:rsidRPr="007C4C1B">
        <w:rPr>
          <w:rFonts w:ascii="Times New Roman" w:hAnsi="Times New Roman" w:cs="Times New Roman"/>
          <w:b/>
          <w:i/>
          <w:sz w:val="24"/>
          <w:szCs w:val="24"/>
        </w:rPr>
        <w:t>3</w:t>
      </w:r>
      <w:r w:rsidR="00AC3F6E" w:rsidRPr="006B32F2">
        <w:rPr>
          <w:rFonts w:ascii="Times New Roman" w:hAnsi="Times New Roman" w:cs="Times New Roman"/>
          <w:b/>
          <w:i/>
          <w:sz w:val="24"/>
          <w:szCs w:val="24"/>
        </w:rPr>
        <w:t>.9.8</w:t>
      </w:r>
      <w:r w:rsidR="007706C4" w:rsidRPr="006B32F2">
        <w:rPr>
          <w:rFonts w:ascii="Times New Roman" w:hAnsi="Times New Roman" w:cs="Times New Roman"/>
          <w:b/>
          <w:i/>
          <w:sz w:val="24"/>
          <w:szCs w:val="24"/>
        </w:rPr>
        <w:t>.2. Нормативно - методическое обеспечение реализации Программы воспитания</w:t>
      </w:r>
    </w:p>
    <w:p w:rsidR="001F00CA" w:rsidRPr="006B32F2" w:rsidRDefault="000A65D0" w:rsidP="001F00C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1F00CA" w:rsidRPr="006B32F2">
        <w:rPr>
          <w:rFonts w:ascii="Times New Roman" w:hAnsi="Times New Roman" w:cs="Times New Roman"/>
          <w:i/>
          <w:sz w:val="24"/>
          <w:szCs w:val="24"/>
        </w:rPr>
        <w:t xml:space="preserve">Нормативно-методическое обеспечение реализации Программы воспитания представляет собой Перечень локальных правовых документов ДОУ: </w:t>
      </w:r>
    </w:p>
    <w:p w:rsidR="00937D3C" w:rsidRPr="006B32F2" w:rsidRDefault="00937D3C" w:rsidP="00E234BD">
      <w:pPr>
        <w:pStyle w:val="a4"/>
        <w:numPr>
          <w:ilvl w:val="0"/>
          <w:numId w:val="294"/>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Образовательная программа дошкольного образования МДОУ «Сказка»  г. Николаевска Волгоградской области;</w:t>
      </w:r>
    </w:p>
    <w:p w:rsidR="001F00CA" w:rsidRPr="006B32F2" w:rsidRDefault="001F00CA" w:rsidP="005A4A0E">
      <w:pPr>
        <w:pStyle w:val="a4"/>
        <w:numPr>
          <w:ilvl w:val="0"/>
          <w:numId w:val="8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Устав МДОУ «Сказка» г. Николаевска; </w:t>
      </w:r>
    </w:p>
    <w:p w:rsidR="001F00CA" w:rsidRPr="006B32F2" w:rsidRDefault="001F00CA" w:rsidP="005A4A0E">
      <w:pPr>
        <w:pStyle w:val="a4"/>
        <w:numPr>
          <w:ilvl w:val="0"/>
          <w:numId w:val="8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Программа развития МДОУ «Сказка» г. Николаевска;</w:t>
      </w:r>
    </w:p>
    <w:p w:rsidR="001F00CA" w:rsidRPr="006B32F2" w:rsidRDefault="001F00CA" w:rsidP="005A4A0E">
      <w:pPr>
        <w:pStyle w:val="a4"/>
        <w:numPr>
          <w:ilvl w:val="0"/>
          <w:numId w:val="8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Годовой план работы МДОУ «Сказка» г. Николаевска;</w:t>
      </w:r>
    </w:p>
    <w:p w:rsidR="001F00CA" w:rsidRPr="006B32F2" w:rsidRDefault="001F00CA" w:rsidP="005A4A0E">
      <w:pPr>
        <w:pStyle w:val="a4"/>
        <w:numPr>
          <w:ilvl w:val="0"/>
          <w:numId w:val="8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Должностные инструкции педагогов, отвечающих за организацию воспитательной деятельности в ДОУ; </w:t>
      </w:r>
    </w:p>
    <w:p w:rsidR="001F00CA" w:rsidRPr="006B32F2" w:rsidRDefault="001F00CA" w:rsidP="005A4A0E">
      <w:pPr>
        <w:pStyle w:val="a4"/>
        <w:numPr>
          <w:ilvl w:val="0"/>
          <w:numId w:val="83"/>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Планы взаимодействия с социальными партнерами. </w:t>
      </w:r>
    </w:p>
    <w:p w:rsidR="007706C4" w:rsidRPr="006B32F2" w:rsidRDefault="001F00CA" w:rsidP="001F00CA">
      <w:pPr>
        <w:spacing w:after="0" w:line="240" w:lineRule="auto"/>
        <w:jc w:val="both"/>
        <w:rPr>
          <w:rFonts w:ascii="Times New Roman" w:hAnsi="Times New Roman" w:cs="Times New Roman"/>
          <w:sz w:val="24"/>
          <w:szCs w:val="24"/>
        </w:rPr>
      </w:pPr>
      <w:r w:rsidRPr="006B32F2">
        <w:rPr>
          <w:rFonts w:ascii="Times New Roman" w:hAnsi="Times New Roman" w:cs="Times New Roman"/>
          <w:i/>
          <w:sz w:val="24"/>
          <w:szCs w:val="24"/>
        </w:rPr>
        <w:t xml:space="preserve">         Сетевая форма организации образовательного процесса строится на основании договоров о сетевом взаимодействии</w:t>
      </w:r>
      <w:r w:rsidRPr="006B32F2">
        <w:rPr>
          <w:rFonts w:ascii="Times New Roman" w:hAnsi="Times New Roman" w:cs="Times New Roman"/>
          <w:sz w:val="24"/>
          <w:szCs w:val="24"/>
        </w:rPr>
        <w:t>.</w:t>
      </w:r>
    </w:p>
    <w:p w:rsidR="007706C4" w:rsidRPr="006B32F2" w:rsidRDefault="007706C4" w:rsidP="007706C4">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Для реализации программы воспитания ДОУ применяет практическое руководство "Воспитателю о воспитании", представленное в открытом доступе в электронной форме на платформе институт</w:t>
      </w:r>
      <w:r w:rsidR="00EE7A62"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воспитания</w:t>
      </w:r>
      <w:r w:rsidR="00681F8A" w:rsidRPr="006B32F2">
        <w:rPr>
          <w:rFonts w:ascii="Times New Roman" w:hAnsi="Times New Roman" w:cs="Times New Roman"/>
          <w:i/>
          <w:sz w:val="24"/>
          <w:szCs w:val="24"/>
        </w:rPr>
        <w:t xml:space="preserve"> рф.</w:t>
      </w:r>
      <w:r w:rsidRPr="006B32F2">
        <w:rPr>
          <w:rFonts w:ascii="Times New Roman" w:hAnsi="Times New Roman" w:cs="Times New Roman"/>
          <w:i/>
          <w:sz w:val="24"/>
          <w:szCs w:val="24"/>
        </w:rPr>
        <w:t>.</w:t>
      </w:r>
      <w:r w:rsidR="00681F8A" w:rsidRPr="006B32F2">
        <w:rPr>
          <w:rFonts w:ascii="Times New Roman" w:hAnsi="Times New Roman" w:cs="Times New Roman"/>
          <w:i/>
          <w:sz w:val="24"/>
          <w:szCs w:val="24"/>
        </w:rPr>
        <w:t xml:space="preserve"> (ссылка </w:t>
      </w:r>
      <w:r w:rsidR="00681F8A" w:rsidRPr="006B32F2">
        <w:rPr>
          <w:i/>
        </w:rPr>
        <w:t xml:space="preserve"> </w:t>
      </w:r>
      <w:r w:rsidR="00681F8A" w:rsidRPr="006B32F2">
        <w:rPr>
          <w:rFonts w:ascii="Times New Roman" w:hAnsi="Times New Roman" w:cs="Times New Roman"/>
          <w:i/>
          <w:sz w:val="24"/>
          <w:szCs w:val="24"/>
        </w:rPr>
        <w:t>https://институтвоспитания.рф/</w:t>
      </w:r>
    </w:p>
    <w:p w:rsidR="007706C4" w:rsidRPr="006B32F2" w:rsidRDefault="007706C4" w:rsidP="007706C4">
      <w:pPr>
        <w:spacing w:after="0" w:line="240" w:lineRule="auto"/>
        <w:jc w:val="both"/>
        <w:rPr>
          <w:rFonts w:ascii="Times New Roman" w:hAnsi="Times New Roman" w:cs="Times New Roman"/>
          <w:sz w:val="24"/>
          <w:szCs w:val="24"/>
        </w:rPr>
      </w:pPr>
    </w:p>
    <w:p w:rsidR="007706C4" w:rsidRPr="006B32F2" w:rsidRDefault="00B57F2F" w:rsidP="00AF369D">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3</w:t>
      </w:r>
      <w:r w:rsidR="00AC3F6E" w:rsidRPr="006B32F2">
        <w:rPr>
          <w:rFonts w:ascii="Times New Roman" w:hAnsi="Times New Roman" w:cs="Times New Roman"/>
          <w:b/>
          <w:sz w:val="24"/>
          <w:szCs w:val="24"/>
        </w:rPr>
        <w:t>.9.8</w:t>
      </w:r>
      <w:r w:rsidR="007706C4" w:rsidRPr="006B32F2">
        <w:rPr>
          <w:rFonts w:ascii="Times New Roman" w:hAnsi="Times New Roman" w:cs="Times New Roman"/>
          <w:b/>
          <w:sz w:val="24"/>
          <w:szCs w:val="24"/>
        </w:rPr>
        <w:t>.3. Требования к условиям работы с особыми категориями детей</w:t>
      </w:r>
    </w:p>
    <w:p w:rsidR="00AF369D" w:rsidRPr="006B32F2" w:rsidRDefault="00AF369D" w:rsidP="00AF369D">
      <w:pPr>
        <w:spacing w:after="0" w:line="240" w:lineRule="auto"/>
        <w:jc w:val="center"/>
        <w:rPr>
          <w:rFonts w:ascii="Times New Roman" w:hAnsi="Times New Roman" w:cs="Times New Roman"/>
          <w:b/>
          <w:sz w:val="24"/>
          <w:szCs w:val="24"/>
        </w:rPr>
      </w:pPr>
    </w:p>
    <w:p w:rsidR="007706C4" w:rsidRPr="006B32F2" w:rsidRDefault="007706C4" w:rsidP="007706C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По своим основным задачам воспитательная работа в ДОУ не зависит от наличия (отсутствия) у ребенка особых образовательных потребностей.</w:t>
      </w:r>
    </w:p>
    <w:p w:rsidR="007706C4" w:rsidRPr="006B32F2" w:rsidRDefault="007706C4" w:rsidP="007706C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В основе процесса воспитания детей в ДОУ лежат традиционные ценности российского общества.</w:t>
      </w:r>
    </w:p>
    <w:p w:rsidR="007706C4" w:rsidRPr="006B32F2" w:rsidRDefault="007706C4" w:rsidP="007706C4">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Однако, 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(п. 29.4.3.1. ФОП ДО)</w:t>
      </w:r>
    </w:p>
    <w:p w:rsidR="007706C4" w:rsidRPr="006B32F2" w:rsidRDefault="007706C4" w:rsidP="007706C4">
      <w:pPr>
        <w:spacing w:after="0" w:line="240" w:lineRule="auto"/>
        <w:jc w:val="both"/>
        <w:rPr>
          <w:rFonts w:ascii="Times New Roman" w:hAnsi="Times New Roman" w:cs="Times New Roman"/>
          <w:b/>
          <w:sz w:val="24"/>
          <w:szCs w:val="24"/>
        </w:rPr>
      </w:pPr>
      <w:r w:rsidRPr="006B32F2">
        <w:rPr>
          <w:rFonts w:ascii="Times New Roman" w:hAnsi="Times New Roman" w:cs="Times New Roman"/>
          <w:sz w:val="24"/>
          <w:szCs w:val="24"/>
        </w:rPr>
        <w:t xml:space="preserve">         Программа </w:t>
      </w:r>
      <w:r w:rsidR="001F00CA" w:rsidRPr="006B32F2">
        <w:rPr>
          <w:rFonts w:ascii="Times New Roman" w:hAnsi="Times New Roman" w:cs="Times New Roman"/>
          <w:sz w:val="24"/>
          <w:szCs w:val="24"/>
        </w:rPr>
        <w:t xml:space="preserve">воспитания </w:t>
      </w:r>
      <w:r w:rsidRPr="006B32F2">
        <w:rPr>
          <w:rFonts w:ascii="Times New Roman" w:hAnsi="Times New Roman" w:cs="Times New Roman"/>
          <w:sz w:val="24"/>
          <w:szCs w:val="24"/>
        </w:rPr>
        <w:t xml:space="preserve">предполагает создание следующих </w:t>
      </w:r>
      <w:r w:rsidRPr="006B32F2">
        <w:rPr>
          <w:rFonts w:ascii="Times New Roman" w:hAnsi="Times New Roman" w:cs="Times New Roman"/>
          <w:b/>
          <w:sz w:val="24"/>
          <w:szCs w:val="24"/>
        </w:rPr>
        <w:t>условий, обеспечивающих достижение целевых ориентиров в работе с особыми категориями детей:</w:t>
      </w:r>
    </w:p>
    <w:p w:rsidR="007706C4" w:rsidRPr="006B32F2" w:rsidRDefault="007706C4" w:rsidP="005A4A0E">
      <w:pPr>
        <w:pStyle w:val="a4"/>
        <w:numPr>
          <w:ilvl w:val="0"/>
          <w:numId w:val="8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7706C4" w:rsidRPr="006B32F2" w:rsidRDefault="007706C4" w:rsidP="005A4A0E">
      <w:pPr>
        <w:pStyle w:val="a4"/>
        <w:numPr>
          <w:ilvl w:val="0"/>
          <w:numId w:val="8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7706C4" w:rsidRPr="006B32F2" w:rsidRDefault="007706C4" w:rsidP="005A4A0E">
      <w:pPr>
        <w:pStyle w:val="a4"/>
        <w:numPr>
          <w:ilvl w:val="0"/>
          <w:numId w:val="8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7706C4" w:rsidRPr="006B32F2" w:rsidRDefault="007706C4" w:rsidP="005A4A0E">
      <w:pPr>
        <w:pStyle w:val="a4"/>
        <w:numPr>
          <w:ilvl w:val="0"/>
          <w:numId w:val="8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FC4B35" w:rsidRPr="006B32F2" w:rsidRDefault="007706C4" w:rsidP="005A4A0E">
      <w:pPr>
        <w:pStyle w:val="a4"/>
        <w:numPr>
          <w:ilvl w:val="0"/>
          <w:numId w:val="8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участие семьи</w:t>
      </w:r>
      <w:r w:rsidR="001F00CA" w:rsidRPr="006B32F2">
        <w:rPr>
          <w:rFonts w:ascii="Times New Roman" w:hAnsi="Times New Roman" w:cs="Times New Roman"/>
          <w:color w:val="auto"/>
          <w:sz w:val="24"/>
          <w:szCs w:val="24"/>
        </w:rPr>
        <w:t>,</w:t>
      </w:r>
      <w:r w:rsidRPr="006B32F2">
        <w:rPr>
          <w:rFonts w:ascii="Times New Roman" w:hAnsi="Times New Roman" w:cs="Times New Roman"/>
          <w:color w:val="auto"/>
          <w:sz w:val="24"/>
          <w:szCs w:val="24"/>
        </w:rPr>
        <w:t xml:space="preserve"> как необходимое условие для полноценного воспитания ребенка дошкольного возраста с особыми образовательными потребностями (п.29.4.3.2. ФОП ДО).</w:t>
      </w:r>
    </w:p>
    <w:p w:rsidR="00B4357F" w:rsidRPr="006B32F2" w:rsidRDefault="00B4357F" w:rsidP="00B4357F">
      <w:pPr>
        <w:spacing w:after="0" w:line="240" w:lineRule="auto"/>
        <w:jc w:val="center"/>
        <w:rPr>
          <w:rFonts w:ascii="Times New Roman" w:hAnsi="Times New Roman" w:cs="Times New Roman"/>
          <w:sz w:val="24"/>
          <w:szCs w:val="24"/>
          <w:lang w:val="en-US"/>
        </w:rPr>
      </w:pPr>
    </w:p>
    <w:p w:rsidR="00B4357F" w:rsidRPr="006B32F2" w:rsidRDefault="00B4357F" w:rsidP="00B4357F">
      <w:pPr>
        <w:spacing w:after="0" w:line="240" w:lineRule="auto"/>
        <w:jc w:val="center"/>
        <w:rPr>
          <w:rFonts w:ascii="Times New Roman" w:hAnsi="Times New Roman" w:cs="Times New Roman"/>
          <w:b/>
          <w:sz w:val="24"/>
          <w:szCs w:val="24"/>
          <w:u w:val="single"/>
        </w:rPr>
      </w:pPr>
      <w:r w:rsidRPr="006B32F2">
        <w:rPr>
          <w:rFonts w:ascii="Times New Roman" w:hAnsi="Times New Roman" w:cs="Times New Roman"/>
          <w:b/>
          <w:sz w:val="24"/>
          <w:szCs w:val="24"/>
          <w:u w:val="single"/>
        </w:rPr>
        <w:t xml:space="preserve">Требования к условиям работы с особыми категориями детей в части, </w:t>
      </w:r>
    </w:p>
    <w:p w:rsidR="00A1250C" w:rsidRPr="006B32F2" w:rsidRDefault="00B4357F" w:rsidP="00B4357F">
      <w:pPr>
        <w:spacing w:after="0" w:line="240" w:lineRule="auto"/>
        <w:jc w:val="center"/>
        <w:rPr>
          <w:rFonts w:ascii="Times New Roman" w:hAnsi="Times New Roman" w:cs="Times New Roman"/>
          <w:b/>
          <w:sz w:val="24"/>
          <w:szCs w:val="24"/>
          <w:u w:val="single"/>
        </w:rPr>
      </w:pPr>
      <w:r w:rsidRPr="006B32F2">
        <w:rPr>
          <w:rFonts w:ascii="Times New Roman" w:hAnsi="Times New Roman" w:cs="Times New Roman"/>
          <w:b/>
          <w:sz w:val="24"/>
          <w:szCs w:val="24"/>
          <w:u w:val="single"/>
        </w:rPr>
        <w:t>формируемой участниками образовательных отношений.</w:t>
      </w:r>
    </w:p>
    <w:p w:rsidR="00B4357F" w:rsidRPr="006B32F2" w:rsidRDefault="00B4357F" w:rsidP="00B4357F">
      <w:pPr>
        <w:spacing w:after="0" w:line="240" w:lineRule="auto"/>
        <w:rPr>
          <w:rFonts w:ascii="Times New Roman" w:hAnsi="Times New Roman" w:cs="Times New Roman"/>
          <w:sz w:val="24"/>
          <w:szCs w:val="24"/>
        </w:rPr>
      </w:pPr>
    </w:p>
    <w:p w:rsidR="00B4357F" w:rsidRPr="006B32F2" w:rsidRDefault="00B4357F" w:rsidP="00B4357F">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b/>
          <w:sz w:val="24"/>
          <w:szCs w:val="24"/>
        </w:rPr>
        <w:t xml:space="preserve">На уровне уклада </w:t>
      </w:r>
      <w:r w:rsidRPr="006B32F2">
        <w:rPr>
          <w:rFonts w:ascii="Times New Roman" w:hAnsi="Times New Roman" w:cs="Times New Roman"/>
          <w:sz w:val="24"/>
          <w:szCs w:val="24"/>
        </w:rPr>
        <w:t>ДОУ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разделяются всеми участниками образовательных отношений в ДОУ.</w:t>
      </w:r>
    </w:p>
    <w:p w:rsidR="00B4357F" w:rsidRPr="006B32F2" w:rsidRDefault="00B4357F" w:rsidP="00B4357F">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b/>
          <w:sz w:val="24"/>
          <w:szCs w:val="24"/>
        </w:rPr>
        <w:t>На уровне воспитывающих сред:</w:t>
      </w:r>
      <w:r w:rsidRPr="006B32F2">
        <w:rPr>
          <w:rFonts w:ascii="Times New Roman" w:hAnsi="Times New Roman" w:cs="Times New Roman"/>
          <w:sz w:val="24"/>
          <w:szCs w:val="24"/>
        </w:rPr>
        <w:t xml:space="preserve"> ПРРС строится как максимально доступная для детей с ОВЗ; событийная воспитывающая среда 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B4357F" w:rsidRPr="006B32F2" w:rsidRDefault="00B4357F" w:rsidP="00B4357F">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b/>
          <w:sz w:val="24"/>
          <w:szCs w:val="24"/>
        </w:rPr>
        <w:t>На уровне общности:</w:t>
      </w:r>
      <w:r w:rsidRPr="006B32F2">
        <w:rPr>
          <w:rFonts w:ascii="Times New Roman" w:hAnsi="Times New Roman" w:cs="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B4357F" w:rsidRPr="006B32F2" w:rsidRDefault="00B4357F" w:rsidP="00B4357F">
      <w:pPr>
        <w:spacing w:after="0" w:line="240" w:lineRule="auto"/>
        <w:jc w:val="both"/>
        <w:rPr>
          <w:rFonts w:ascii="Times New Roman" w:hAnsi="Times New Roman" w:cs="Times New Roman"/>
          <w:sz w:val="24"/>
          <w:szCs w:val="24"/>
        </w:rPr>
      </w:pPr>
      <w:r w:rsidRPr="006B32F2">
        <w:rPr>
          <w:rFonts w:ascii="Times New Roman" w:hAnsi="Times New Roman" w:cs="Times New Roman"/>
          <w:sz w:val="24"/>
          <w:szCs w:val="24"/>
        </w:rPr>
        <w:t xml:space="preserve">        </w:t>
      </w:r>
      <w:r w:rsidRPr="006B32F2">
        <w:rPr>
          <w:rFonts w:ascii="Times New Roman" w:hAnsi="Times New Roman" w:cs="Times New Roman"/>
          <w:b/>
          <w:sz w:val="24"/>
          <w:szCs w:val="24"/>
        </w:rPr>
        <w:t>На уровне деятельностей:</w:t>
      </w:r>
      <w:r w:rsidRPr="006B32F2">
        <w:rPr>
          <w:rFonts w:ascii="Times New Roman" w:hAnsi="Times New Roman" w:cs="Times New Roman"/>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FC4B35" w:rsidRPr="006B32F2" w:rsidRDefault="00B4357F" w:rsidP="00B4357F">
      <w:pPr>
        <w:spacing w:after="0" w:line="240" w:lineRule="auto"/>
        <w:jc w:val="both"/>
        <w:rPr>
          <w:rFonts w:ascii="Times New Roman" w:hAnsi="Times New Roman" w:cs="Times New Roman"/>
          <w:sz w:val="24"/>
          <w:szCs w:val="24"/>
        </w:rPr>
      </w:pPr>
      <w:r w:rsidRPr="006B32F2">
        <w:rPr>
          <w:rFonts w:ascii="Times New Roman" w:hAnsi="Times New Roman" w:cs="Times New Roman"/>
          <w:b/>
          <w:sz w:val="24"/>
          <w:szCs w:val="24"/>
        </w:rPr>
        <w:t xml:space="preserve">         На уровне событий:</w:t>
      </w:r>
      <w:r w:rsidRPr="006B32F2">
        <w:rPr>
          <w:rFonts w:ascii="Times New Roman" w:hAnsi="Times New Roman" w:cs="Times New Roman"/>
          <w:sz w:val="24"/>
          <w:szCs w:val="24"/>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937D3C" w:rsidRPr="006B32F2" w:rsidRDefault="00937D3C" w:rsidP="00681F8A">
      <w:pPr>
        <w:spacing w:after="0" w:line="240" w:lineRule="auto"/>
        <w:jc w:val="center"/>
        <w:rPr>
          <w:rFonts w:ascii="Times New Roman" w:hAnsi="Times New Roman" w:cs="Times New Roman"/>
          <w:b/>
          <w:i/>
          <w:sz w:val="24"/>
          <w:szCs w:val="24"/>
          <w:u w:val="single"/>
        </w:rPr>
      </w:pPr>
    </w:p>
    <w:p w:rsidR="00681F8A" w:rsidRPr="006B32F2" w:rsidRDefault="00681F8A" w:rsidP="00681F8A">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Вариативная часть</w:t>
      </w:r>
    </w:p>
    <w:p w:rsidR="00681F8A" w:rsidRPr="006B32F2" w:rsidRDefault="00681F8A" w:rsidP="00681F8A">
      <w:pPr>
        <w:spacing w:after="0" w:line="240" w:lineRule="auto"/>
        <w:jc w:val="center"/>
        <w:rPr>
          <w:rFonts w:ascii="Times New Roman" w:hAnsi="Times New Roman" w:cs="Times New Roman"/>
          <w:b/>
          <w:i/>
          <w:sz w:val="24"/>
          <w:szCs w:val="24"/>
          <w:u w:val="single"/>
        </w:rPr>
      </w:pPr>
    </w:p>
    <w:p w:rsidR="00681F8A" w:rsidRPr="006B32F2" w:rsidRDefault="00681F8A" w:rsidP="00681F8A">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 xml:space="preserve"> Специфика национальных, социокультурных и иных условий, в</w:t>
      </w:r>
    </w:p>
    <w:p w:rsidR="00681F8A" w:rsidRPr="006B32F2" w:rsidRDefault="00681F8A" w:rsidP="00681F8A">
      <w:pPr>
        <w:spacing w:after="0" w:line="240" w:lineRule="auto"/>
        <w:jc w:val="center"/>
        <w:rPr>
          <w:rFonts w:ascii="Times New Roman" w:hAnsi="Times New Roman" w:cs="Times New Roman"/>
          <w:b/>
          <w:i/>
          <w:sz w:val="24"/>
          <w:szCs w:val="24"/>
          <w:u w:val="single"/>
        </w:rPr>
      </w:pPr>
      <w:r w:rsidRPr="006B32F2">
        <w:rPr>
          <w:rFonts w:ascii="Times New Roman" w:hAnsi="Times New Roman" w:cs="Times New Roman"/>
          <w:b/>
          <w:i/>
          <w:sz w:val="24"/>
          <w:szCs w:val="24"/>
          <w:u w:val="single"/>
        </w:rPr>
        <w:t>которых осуществляется образовательная деятельность</w:t>
      </w:r>
    </w:p>
    <w:p w:rsidR="00B70BA9" w:rsidRPr="006B32F2" w:rsidRDefault="00B70BA9" w:rsidP="00681F8A">
      <w:pPr>
        <w:spacing w:after="0" w:line="240" w:lineRule="auto"/>
        <w:jc w:val="center"/>
        <w:rPr>
          <w:rFonts w:ascii="Times New Roman" w:hAnsi="Times New Roman" w:cs="Times New Roman"/>
          <w:b/>
          <w:i/>
          <w:sz w:val="24"/>
          <w:szCs w:val="24"/>
        </w:rPr>
      </w:pP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ДОУ функционирует в типовом 2-х этажно</w:t>
      </w:r>
      <w:r w:rsidR="00B70BA9" w:rsidRPr="006B32F2">
        <w:rPr>
          <w:rFonts w:ascii="Times New Roman" w:hAnsi="Times New Roman" w:cs="Times New Roman"/>
          <w:i/>
          <w:sz w:val="24"/>
          <w:szCs w:val="24"/>
        </w:rPr>
        <w:t xml:space="preserve">м здании. Расположено во дворе </w:t>
      </w:r>
      <w:r w:rsidR="00681F8A" w:rsidRPr="006B32F2">
        <w:rPr>
          <w:rFonts w:ascii="Times New Roman" w:hAnsi="Times New Roman" w:cs="Times New Roman"/>
          <w:i/>
          <w:sz w:val="24"/>
          <w:szCs w:val="24"/>
        </w:rPr>
        <w:t>жилого массива, вдали от промышленных предприятий и автотрассы.</w:t>
      </w:r>
      <w:r w:rsidR="00B70BA9"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Интерьер и оборудование ДОУ соответст</w:t>
      </w:r>
      <w:r w:rsidR="00B70BA9" w:rsidRPr="006B32F2">
        <w:rPr>
          <w:rFonts w:ascii="Times New Roman" w:hAnsi="Times New Roman" w:cs="Times New Roman"/>
          <w:i/>
          <w:sz w:val="24"/>
          <w:szCs w:val="24"/>
        </w:rPr>
        <w:t xml:space="preserve">вуют требованиям СанПиН 2.4.1. </w:t>
      </w:r>
      <w:r w:rsidR="00681F8A" w:rsidRPr="006B32F2">
        <w:rPr>
          <w:rFonts w:ascii="Times New Roman" w:hAnsi="Times New Roman" w:cs="Times New Roman"/>
          <w:i/>
          <w:sz w:val="24"/>
          <w:szCs w:val="24"/>
        </w:rPr>
        <w:t>3049-13, требованиям</w:t>
      </w:r>
      <w:r w:rsidR="00B70BA9" w:rsidRPr="006B32F2">
        <w:rPr>
          <w:rFonts w:ascii="Times New Roman" w:hAnsi="Times New Roman" w:cs="Times New Roman"/>
          <w:i/>
          <w:sz w:val="24"/>
          <w:szCs w:val="24"/>
        </w:rPr>
        <w:t xml:space="preserve"> пожарной безопасности, а также психолого-</w:t>
      </w:r>
      <w:r w:rsidR="00681F8A" w:rsidRPr="006B32F2">
        <w:rPr>
          <w:rFonts w:ascii="Times New Roman" w:hAnsi="Times New Roman" w:cs="Times New Roman"/>
          <w:i/>
          <w:sz w:val="24"/>
          <w:szCs w:val="24"/>
        </w:rPr>
        <w:t>педагогическим требованиям к благоустройс</w:t>
      </w:r>
      <w:r w:rsidR="00B70BA9" w:rsidRPr="006B32F2">
        <w:rPr>
          <w:rFonts w:ascii="Times New Roman" w:hAnsi="Times New Roman" w:cs="Times New Roman"/>
          <w:i/>
          <w:sz w:val="24"/>
          <w:szCs w:val="24"/>
        </w:rPr>
        <w:t xml:space="preserve">тву дошкольных образовательных </w:t>
      </w:r>
      <w:r w:rsidR="00681F8A" w:rsidRPr="006B32F2">
        <w:rPr>
          <w:rFonts w:ascii="Times New Roman" w:hAnsi="Times New Roman" w:cs="Times New Roman"/>
          <w:i/>
          <w:sz w:val="24"/>
          <w:szCs w:val="24"/>
        </w:rPr>
        <w:t>учреждений, определенным действующи</w:t>
      </w:r>
      <w:r w:rsidR="00B70BA9" w:rsidRPr="006B32F2">
        <w:rPr>
          <w:rFonts w:ascii="Times New Roman" w:hAnsi="Times New Roman" w:cs="Times New Roman"/>
          <w:i/>
          <w:sz w:val="24"/>
          <w:szCs w:val="24"/>
        </w:rPr>
        <w:t xml:space="preserve">м законодательством Российской </w:t>
      </w:r>
      <w:r w:rsidR="00681F8A" w:rsidRPr="006B32F2">
        <w:rPr>
          <w:rFonts w:ascii="Times New Roman" w:hAnsi="Times New Roman" w:cs="Times New Roman"/>
          <w:i/>
          <w:sz w:val="24"/>
          <w:szCs w:val="24"/>
        </w:rPr>
        <w:t xml:space="preserve">Федерации. В ДОУ проводится работа по укреплению материальнотехнической базы и </w:t>
      </w:r>
      <w:r w:rsidR="00B70BA9" w:rsidRPr="006B32F2">
        <w:rPr>
          <w:rFonts w:ascii="Times New Roman" w:hAnsi="Times New Roman" w:cs="Times New Roman"/>
          <w:i/>
          <w:sz w:val="24"/>
          <w:szCs w:val="24"/>
        </w:rPr>
        <w:t xml:space="preserve">созданию медико-психологических условий пребывания </w:t>
      </w:r>
      <w:r w:rsidR="00681F8A" w:rsidRPr="006B32F2">
        <w:rPr>
          <w:rFonts w:ascii="Times New Roman" w:hAnsi="Times New Roman" w:cs="Times New Roman"/>
          <w:i/>
          <w:sz w:val="24"/>
          <w:szCs w:val="24"/>
        </w:rPr>
        <w:t xml:space="preserve">детей в ДОУ. </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Территория ДОУ озеленена насаждениями по всему</w:t>
      </w:r>
      <w:r w:rsidR="00B70BA9" w:rsidRPr="006B32F2">
        <w:rPr>
          <w:rFonts w:ascii="Times New Roman" w:hAnsi="Times New Roman" w:cs="Times New Roman"/>
          <w:i/>
          <w:sz w:val="24"/>
          <w:szCs w:val="24"/>
        </w:rPr>
        <w:t xml:space="preserve"> периметру, оформлены </w:t>
      </w:r>
      <w:r w:rsidR="00681F8A" w:rsidRPr="006B32F2">
        <w:rPr>
          <w:rFonts w:ascii="Times New Roman" w:hAnsi="Times New Roman" w:cs="Times New Roman"/>
          <w:i/>
          <w:sz w:val="24"/>
          <w:szCs w:val="24"/>
        </w:rPr>
        <w:t>клумбы, цветники и огород, растут деревья и</w:t>
      </w:r>
      <w:r w:rsidR="00B70BA9" w:rsidRPr="006B32F2">
        <w:rPr>
          <w:rFonts w:ascii="Times New Roman" w:hAnsi="Times New Roman" w:cs="Times New Roman"/>
          <w:i/>
          <w:sz w:val="24"/>
          <w:szCs w:val="24"/>
        </w:rPr>
        <w:t xml:space="preserve"> кустарники. Для каждой группы </w:t>
      </w:r>
      <w:r w:rsidR="00681F8A" w:rsidRPr="006B32F2">
        <w:rPr>
          <w:rFonts w:ascii="Times New Roman" w:hAnsi="Times New Roman" w:cs="Times New Roman"/>
          <w:i/>
          <w:sz w:val="24"/>
          <w:szCs w:val="24"/>
        </w:rPr>
        <w:t>на территории ДОУ имеются индивид</w:t>
      </w:r>
      <w:r w:rsidR="00B70BA9" w:rsidRPr="006B32F2">
        <w:rPr>
          <w:rFonts w:ascii="Times New Roman" w:hAnsi="Times New Roman" w:cs="Times New Roman"/>
          <w:i/>
          <w:sz w:val="24"/>
          <w:szCs w:val="24"/>
        </w:rPr>
        <w:t xml:space="preserve">уальные участки с прогулочными </w:t>
      </w:r>
      <w:r w:rsidR="00681F8A" w:rsidRPr="006B32F2">
        <w:rPr>
          <w:rFonts w:ascii="Times New Roman" w:hAnsi="Times New Roman" w:cs="Times New Roman"/>
          <w:i/>
          <w:sz w:val="24"/>
          <w:szCs w:val="24"/>
        </w:rPr>
        <w:t xml:space="preserve">верандами, с выделенным местом для игр и </w:t>
      </w:r>
      <w:r w:rsidR="00B70BA9" w:rsidRPr="006B32F2">
        <w:rPr>
          <w:rFonts w:ascii="Times New Roman" w:hAnsi="Times New Roman" w:cs="Times New Roman"/>
          <w:i/>
          <w:sz w:val="24"/>
          <w:szCs w:val="24"/>
        </w:rPr>
        <w:t xml:space="preserve">двигательной активности детей. </w:t>
      </w:r>
      <w:r w:rsidR="00681F8A" w:rsidRPr="006B32F2">
        <w:rPr>
          <w:rFonts w:ascii="Times New Roman" w:hAnsi="Times New Roman" w:cs="Times New Roman"/>
          <w:i/>
          <w:sz w:val="24"/>
          <w:szCs w:val="24"/>
        </w:rPr>
        <w:t>На территории и в помещениях ДОУ реализуются образовательновоспитательные, физкультурно-оздоров</w:t>
      </w:r>
      <w:r w:rsidR="00B70BA9" w:rsidRPr="006B32F2">
        <w:rPr>
          <w:rFonts w:ascii="Times New Roman" w:hAnsi="Times New Roman" w:cs="Times New Roman"/>
          <w:i/>
          <w:sz w:val="24"/>
          <w:szCs w:val="24"/>
        </w:rPr>
        <w:t>ительные, трудовые, коммунально-</w:t>
      </w:r>
      <w:r w:rsidR="00681F8A" w:rsidRPr="006B32F2">
        <w:rPr>
          <w:rFonts w:ascii="Times New Roman" w:hAnsi="Times New Roman" w:cs="Times New Roman"/>
          <w:i/>
          <w:sz w:val="24"/>
          <w:szCs w:val="24"/>
        </w:rPr>
        <w:t>хозяйственные, бытовые и рекреацион</w:t>
      </w:r>
      <w:r w:rsidR="00B70BA9" w:rsidRPr="006B32F2">
        <w:rPr>
          <w:rFonts w:ascii="Times New Roman" w:hAnsi="Times New Roman" w:cs="Times New Roman"/>
          <w:i/>
          <w:sz w:val="24"/>
          <w:szCs w:val="24"/>
        </w:rPr>
        <w:t xml:space="preserve">ные процессы жизнедеятельности </w:t>
      </w:r>
      <w:r w:rsidR="00681F8A" w:rsidRPr="006B32F2">
        <w:rPr>
          <w:rFonts w:ascii="Times New Roman" w:hAnsi="Times New Roman" w:cs="Times New Roman"/>
          <w:i/>
          <w:sz w:val="24"/>
          <w:szCs w:val="24"/>
        </w:rPr>
        <w:t>участников образовательных отношени</w:t>
      </w:r>
      <w:r w:rsidR="00B70BA9" w:rsidRPr="006B32F2">
        <w:rPr>
          <w:rFonts w:ascii="Times New Roman" w:hAnsi="Times New Roman" w:cs="Times New Roman"/>
          <w:i/>
          <w:sz w:val="24"/>
          <w:szCs w:val="24"/>
        </w:rPr>
        <w:t xml:space="preserve">й. Поэтому данное пространство </w:t>
      </w:r>
      <w:r w:rsidR="00681F8A" w:rsidRPr="006B32F2">
        <w:rPr>
          <w:rFonts w:ascii="Times New Roman" w:hAnsi="Times New Roman" w:cs="Times New Roman"/>
          <w:i/>
          <w:sz w:val="24"/>
          <w:szCs w:val="24"/>
        </w:rPr>
        <w:t>должно удовлетворять трем глав</w:t>
      </w:r>
      <w:r w:rsidR="00B70BA9" w:rsidRPr="006B32F2">
        <w:rPr>
          <w:rFonts w:ascii="Times New Roman" w:hAnsi="Times New Roman" w:cs="Times New Roman"/>
          <w:i/>
          <w:sz w:val="24"/>
          <w:szCs w:val="24"/>
        </w:rPr>
        <w:t>ным социально</w:t>
      </w: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xml:space="preserve">- психологическим </w:t>
      </w:r>
      <w:r w:rsidR="00681F8A" w:rsidRPr="006B32F2">
        <w:rPr>
          <w:rFonts w:ascii="Times New Roman" w:hAnsi="Times New Roman" w:cs="Times New Roman"/>
          <w:i/>
          <w:sz w:val="24"/>
          <w:szCs w:val="24"/>
        </w:rPr>
        <w:t>требованиям:</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 xml:space="preserve">- обеспечивать условия для развития индивида; </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 xml:space="preserve">- обеспечивать его социальные контакты; </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 создавать условия для здоровьесбережения, уединения, отдыха.</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xml:space="preserve">Содержание Программы и организация образовательного процесса учитывает возрастные и индивидуальные особенности контингента детей, воспитывающихся в ДОУ. </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xml:space="preserve">Образовательный процесс в ДОУ строится с учетом возрастных и индивидуальных </w:t>
      </w: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xml:space="preserve">особенностей воспитанников. </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xml:space="preserve">Воспитание и обучение воспитанников осуществляется на государственном языке РФ - русском. </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Особенности осуществления образовательной деятельности (национальнокультурные, демографические, климатические и др.)</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Город Николаевск расположен на левом берегу Волги, в 190 км от Волгограда, напротив несколько выше по течению находится Камышин.</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Этнический состав воспитанников ДОУ:</w:t>
      </w:r>
      <w:r w:rsidRPr="006B32F2">
        <w:rPr>
          <w:rFonts w:ascii="Times New Roman" w:hAnsi="Times New Roman" w:cs="Times New Roman"/>
          <w:i/>
          <w:sz w:val="24"/>
          <w:szCs w:val="24"/>
        </w:rPr>
        <w:t xml:space="preserve"> основной контингент – дети из </w:t>
      </w:r>
      <w:r w:rsidR="00B70BA9" w:rsidRPr="006B32F2">
        <w:rPr>
          <w:rFonts w:ascii="Times New Roman" w:hAnsi="Times New Roman" w:cs="Times New Roman"/>
          <w:i/>
          <w:sz w:val="24"/>
          <w:szCs w:val="24"/>
        </w:rPr>
        <w:t xml:space="preserve">русскоязычных семей. Обучение и воспитание в ДОУ осуществляется на русском языке. Основной контингент воспитанников проживает в условиях города. Реализация регионального компонента осуществляется через знакомство с национально-культурными особенностями края. Знакомясь с </w:t>
      </w:r>
    </w:p>
    <w:p w:rsidR="00454482" w:rsidRPr="006B32F2" w:rsidRDefault="00B70BA9"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Национально-культурный компонент обеспечивает:</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xml:space="preserve">- возможность отражения знания ребенка о себе, о других, о родственных отношениях, о </w:t>
      </w: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деятельностных взаимосвязях с миром ближайшего окружения;</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способы познания себя, и других через самоощущение себя в мире природы, в мире людей и предметов;</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становление самооценки ребенка,</w:t>
      </w:r>
      <w:r w:rsidRPr="006B32F2">
        <w:rPr>
          <w:rFonts w:ascii="Times New Roman" w:hAnsi="Times New Roman" w:cs="Times New Roman"/>
          <w:i/>
          <w:sz w:val="24"/>
          <w:szCs w:val="24"/>
        </w:rPr>
        <w:t xml:space="preserve"> на развитие его способности к </w:t>
      </w:r>
      <w:r w:rsidR="00B70BA9" w:rsidRPr="006B32F2">
        <w:rPr>
          <w:rFonts w:ascii="Times New Roman" w:hAnsi="Times New Roman" w:cs="Times New Roman"/>
          <w:i/>
          <w:sz w:val="24"/>
          <w:szCs w:val="24"/>
        </w:rPr>
        <w:t>идентификации, самоанализу и освоению культурных образцов;</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приоритет практической деятельности (деятельностно-коммуникативная составляющая образованности), в ходе которой дети получают необходимую информацию (предметно-информационная составляющая образованности), постепенно овладевая ценностно-ориентационной составляющей образованности;</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компетентностный подход, направленный на формирование у ребенка новых универсальных способностей личности и поведенческих моделей, готовности эффективно интегрировать внутренние (знания, умения, ценности, психологические особенности и т.п.) и внешние ресурсы для достижения поставленной цели;</w:t>
      </w:r>
    </w:p>
    <w:p w:rsidR="00B70BA9" w:rsidRPr="006B32F2" w:rsidRDefault="00454482" w:rsidP="00B70BA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 яркую воспитывающую направленность, т.е. способствует формированию толерантности, уважения к традициям и обычаям своего народа и других народов, культурного и экологически грамотного поведения и др.</w:t>
      </w:r>
    </w:p>
    <w:p w:rsidR="00454482" w:rsidRPr="006B32F2" w:rsidRDefault="00454482" w:rsidP="0045448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B70BA9" w:rsidRPr="006B32F2">
        <w:rPr>
          <w:rFonts w:ascii="Times New Roman" w:hAnsi="Times New Roman" w:cs="Times New Roman"/>
          <w:i/>
          <w:sz w:val="24"/>
          <w:szCs w:val="24"/>
        </w:rPr>
        <w:t>При организации образовательного процесса учитываются климатические особенности края.</w:t>
      </w:r>
      <w:r w:rsidRPr="006B32F2">
        <w:rPr>
          <w:i/>
        </w:rPr>
        <w:t xml:space="preserve"> </w:t>
      </w:r>
      <w:r w:rsidRPr="006B32F2">
        <w:rPr>
          <w:rFonts w:ascii="Times New Roman" w:hAnsi="Times New Roman" w:cs="Times New Roman"/>
          <w:i/>
          <w:sz w:val="24"/>
          <w:szCs w:val="24"/>
        </w:rPr>
        <w:t xml:space="preserve">Преобладает умеренно континентальный климат /относительно холодная зима и сухое жаркое лето/. В холодное время года, при высоких температурах воздуха и сильном ветре прогулки с детьми могут сокращаться или отменяться. В теплое время года – жизнедеятельность детей, преимущественно, организуется на открытом воздухе. Исходя из </w:t>
      </w:r>
    </w:p>
    <w:p w:rsidR="00454482" w:rsidRPr="006B32F2" w:rsidRDefault="00454482" w:rsidP="0045448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климатических особенностей региона, график образовательного процесса составляется в соответствии с выделением двух периодов: </w:t>
      </w:r>
    </w:p>
    <w:p w:rsidR="00454482" w:rsidRPr="006B32F2" w:rsidRDefault="00454482" w:rsidP="0045448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 холодный период - образовательный (учебный год): сентябрь-май, составляется определенный режим дня и осуществляется планирование образовательной деятельности с детьми в разнообразных формах образовательной деятельности с детьми;</w:t>
      </w:r>
    </w:p>
    <w:p w:rsidR="00454482" w:rsidRPr="006B32F2" w:rsidRDefault="00454482" w:rsidP="0045448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 летний период - оздоровительный: июнь-август, для которого составляется другой режим дня, осуществляется оздоровительная и культурно - досуговая деятельность, в группах старшего дошкольного возраста проводятся круглогодично 1 физкультурное занятие на улице.</w:t>
      </w:r>
    </w:p>
    <w:p w:rsidR="00B70BA9" w:rsidRPr="006B32F2" w:rsidRDefault="00454482" w:rsidP="00454482">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ДОУ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681F8A" w:rsidRPr="006B32F2" w:rsidRDefault="00681F8A" w:rsidP="00B4357F">
      <w:pPr>
        <w:spacing w:after="0" w:line="240" w:lineRule="auto"/>
        <w:jc w:val="both"/>
        <w:rPr>
          <w:rFonts w:ascii="Times New Roman" w:hAnsi="Times New Roman" w:cs="Times New Roman"/>
          <w:i/>
          <w:sz w:val="24"/>
          <w:szCs w:val="24"/>
        </w:rPr>
      </w:pPr>
    </w:p>
    <w:p w:rsidR="00681F8A" w:rsidRPr="006B32F2" w:rsidRDefault="00681F8A" w:rsidP="00681F8A">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Направления, выбранные участниками образовательных отношений</w:t>
      </w:r>
    </w:p>
    <w:p w:rsidR="00681F8A" w:rsidRPr="006B32F2" w:rsidRDefault="00681F8A" w:rsidP="00681F8A">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из числа парциальных и иных программ</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Данная часть программы учитывает образовательные потребности, интересы и мотивы воспитанников, членов их семей и педагогов и ориентирована на:</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 специфику национальных, социокультурных и иных условий, в которых осуществляется образовательная деятельность;</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 выбор парциальных программ и форм организации работы с детьми, воспитанников, возможностям педагогического коллектива;</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w:t>
      </w:r>
      <w:r w:rsidR="00267B35"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 xml:space="preserve">сложившиеся традиции в организации. </w:t>
      </w:r>
    </w:p>
    <w:p w:rsidR="00681F8A" w:rsidRPr="006B32F2" w:rsidRDefault="00454482" w:rsidP="00681F8A">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681F8A" w:rsidRPr="006B32F2">
        <w:rPr>
          <w:rFonts w:ascii="Times New Roman" w:hAnsi="Times New Roman" w:cs="Times New Roman"/>
          <w:i/>
          <w:sz w:val="24"/>
          <w:szCs w:val="24"/>
        </w:rPr>
        <w:t>На основании исследований запросов участников образовательного процесса (с учетом результатов мониторинга обследования воспитанников и анкетирования членов их семей, а также педагогов и микросоциума) осуществлен подбор нескольких образовательных программ различной направленности из числа парциальных и программ, отвечающих требованиям всех участников образовательных отношений.</w:t>
      </w:r>
    </w:p>
    <w:p w:rsidR="00681F8A" w:rsidRPr="006B32F2" w:rsidRDefault="00681F8A" w:rsidP="00B4357F">
      <w:pPr>
        <w:spacing w:after="0" w:line="240" w:lineRule="auto"/>
        <w:jc w:val="both"/>
        <w:rPr>
          <w:rFonts w:ascii="Times New Roman" w:hAnsi="Times New Roman" w:cs="Times New Roman"/>
          <w:sz w:val="24"/>
          <w:szCs w:val="24"/>
        </w:rPr>
      </w:pPr>
    </w:p>
    <w:p w:rsidR="008D0FBD" w:rsidRPr="006B32F2" w:rsidRDefault="00B57F2F" w:rsidP="00AC3F6E">
      <w:pPr>
        <w:spacing w:after="0" w:line="240" w:lineRule="auto"/>
        <w:jc w:val="center"/>
        <w:rPr>
          <w:rFonts w:ascii="Times New Roman" w:hAnsi="Times New Roman" w:cs="Times New Roman"/>
          <w:b/>
          <w:sz w:val="24"/>
          <w:szCs w:val="24"/>
        </w:rPr>
      </w:pPr>
      <w:r w:rsidRPr="00B57F2F">
        <w:rPr>
          <w:rFonts w:ascii="Times New Roman" w:hAnsi="Times New Roman" w:cs="Times New Roman"/>
          <w:b/>
          <w:sz w:val="24"/>
          <w:szCs w:val="24"/>
        </w:rPr>
        <w:t>4</w:t>
      </w:r>
      <w:r w:rsidR="00AC3F6E" w:rsidRPr="006B32F2">
        <w:rPr>
          <w:rFonts w:ascii="Times New Roman" w:hAnsi="Times New Roman" w:cs="Times New Roman"/>
          <w:b/>
          <w:sz w:val="24"/>
          <w:szCs w:val="24"/>
        </w:rPr>
        <w:t xml:space="preserve">. </w:t>
      </w:r>
      <w:r w:rsidR="008D0FBD" w:rsidRPr="006B32F2">
        <w:rPr>
          <w:rFonts w:ascii="Times New Roman" w:hAnsi="Times New Roman" w:cs="Times New Roman"/>
          <w:b/>
          <w:sz w:val="24"/>
          <w:szCs w:val="24"/>
        </w:rPr>
        <w:t xml:space="preserve">Организационный раздел </w:t>
      </w:r>
      <w:r w:rsidR="00FC4B35" w:rsidRPr="006B32F2">
        <w:rPr>
          <w:rFonts w:ascii="Times New Roman" w:hAnsi="Times New Roman" w:cs="Times New Roman"/>
          <w:b/>
          <w:sz w:val="24"/>
          <w:szCs w:val="24"/>
        </w:rPr>
        <w:t>Программы</w:t>
      </w:r>
    </w:p>
    <w:p w:rsidR="008D0FBD" w:rsidRPr="006B32F2" w:rsidRDefault="008D0FBD" w:rsidP="00824AFA">
      <w:pPr>
        <w:spacing w:after="0" w:line="240" w:lineRule="auto"/>
        <w:jc w:val="center"/>
        <w:rPr>
          <w:rFonts w:ascii="Times New Roman" w:hAnsi="Times New Roman" w:cs="Times New Roman"/>
          <w:b/>
          <w:sz w:val="24"/>
          <w:szCs w:val="24"/>
        </w:rPr>
      </w:pPr>
    </w:p>
    <w:p w:rsidR="008D0FBD" w:rsidRPr="006B32F2" w:rsidRDefault="00B57F2F" w:rsidP="00824AFA">
      <w:pPr>
        <w:spacing w:after="0" w:line="240" w:lineRule="auto"/>
        <w:jc w:val="center"/>
        <w:rPr>
          <w:rFonts w:ascii="Times New Roman" w:hAnsi="Times New Roman" w:cs="Times New Roman"/>
          <w:b/>
          <w:sz w:val="24"/>
          <w:szCs w:val="24"/>
        </w:rPr>
      </w:pPr>
      <w:r w:rsidRPr="00B57F2F">
        <w:rPr>
          <w:rFonts w:ascii="Times New Roman" w:hAnsi="Times New Roman" w:cs="Times New Roman"/>
          <w:b/>
          <w:sz w:val="24"/>
          <w:szCs w:val="24"/>
        </w:rPr>
        <w:t>4</w:t>
      </w:r>
      <w:r w:rsidR="006531FB" w:rsidRPr="006B32F2">
        <w:rPr>
          <w:rFonts w:ascii="Times New Roman" w:hAnsi="Times New Roman" w:cs="Times New Roman"/>
          <w:b/>
          <w:sz w:val="24"/>
          <w:szCs w:val="24"/>
        </w:rPr>
        <w:t xml:space="preserve">.1. </w:t>
      </w:r>
      <w:r w:rsidR="008D0FBD" w:rsidRPr="006B32F2">
        <w:rPr>
          <w:rFonts w:ascii="Times New Roman" w:hAnsi="Times New Roman" w:cs="Times New Roman"/>
          <w:b/>
          <w:sz w:val="24"/>
          <w:szCs w:val="24"/>
        </w:rPr>
        <w:t>Психолого-педагогические условия р</w:t>
      </w:r>
      <w:r w:rsidR="006531FB" w:rsidRPr="006B32F2">
        <w:rPr>
          <w:rFonts w:ascii="Times New Roman" w:hAnsi="Times New Roman" w:cs="Times New Roman"/>
          <w:b/>
          <w:sz w:val="24"/>
          <w:szCs w:val="24"/>
        </w:rPr>
        <w:t>еализации Программы</w:t>
      </w:r>
    </w:p>
    <w:p w:rsidR="006F48F7" w:rsidRPr="006B32F2" w:rsidRDefault="006F48F7" w:rsidP="00824AFA">
      <w:pPr>
        <w:spacing w:after="0" w:line="240" w:lineRule="auto"/>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0337"/>
      </w:tblGrid>
      <w:tr w:rsidR="007E2B95" w:rsidRPr="006B32F2" w:rsidTr="007E2B95">
        <w:tc>
          <w:tcPr>
            <w:tcW w:w="10421" w:type="dxa"/>
          </w:tcPr>
          <w:p w:rsidR="007E2B95" w:rsidRPr="006B32F2" w:rsidRDefault="007E2B95" w:rsidP="007E2B95">
            <w:pPr>
              <w:jc w:val="center"/>
              <w:rPr>
                <w:rFonts w:ascii="Times New Roman" w:hAnsi="Times New Roman" w:cs="Times New Roman"/>
                <w:b/>
                <w:i/>
                <w:sz w:val="24"/>
                <w:szCs w:val="24"/>
              </w:rPr>
            </w:pPr>
            <w:r w:rsidRPr="006B32F2">
              <w:rPr>
                <w:rFonts w:ascii="Times New Roman" w:hAnsi="Times New Roman" w:cs="Times New Roman"/>
                <w:b/>
                <w:i/>
                <w:sz w:val="24"/>
                <w:szCs w:val="24"/>
              </w:rPr>
              <w:t>Психолого-педагогические условия реализации Федеральной программы</w:t>
            </w:r>
          </w:p>
        </w:tc>
      </w:tr>
      <w:tr w:rsidR="007E2B95" w:rsidRPr="006B32F2" w:rsidTr="007E2B95">
        <w:tc>
          <w:tcPr>
            <w:tcW w:w="10421" w:type="dxa"/>
          </w:tcPr>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создание развивающей и эмоционально комфортной для ребенка образовательной среды, способствующей эмоционально-ценностному, социально 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7E2B95" w:rsidRPr="006B32F2" w:rsidRDefault="007E2B95" w:rsidP="00E234BD">
            <w:pPr>
              <w:pStyle w:val="a4"/>
              <w:numPr>
                <w:ilvl w:val="0"/>
                <w:numId w:val="224"/>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tc>
      </w:tr>
    </w:tbl>
    <w:p w:rsidR="005A6883" w:rsidRPr="006B32F2" w:rsidRDefault="005A6883" w:rsidP="008A5AC3">
      <w:pPr>
        <w:spacing w:after="0" w:line="240" w:lineRule="auto"/>
        <w:jc w:val="both"/>
        <w:rPr>
          <w:rFonts w:ascii="Times New Roman" w:hAnsi="Times New Roman" w:cs="Times New Roman"/>
          <w:sz w:val="24"/>
          <w:szCs w:val="24"/>
        </w:rPr>
      </w:pPr>
    </w:p>
    <w:p w:rsidR="008D0FBD" w:rsidRPr="006B32F2" w:rsidRDefault="00B57F2F" w:rsidP="0006673A">
      <w:pPr>
        <w:spacing w:after="0" w:line="240" w:lineRule="auto"/>
        <w:jc w:val="center"/>
        <w:rPr>
          <w:rFonts w:ascii="Times New Roman" w:hAnsi="Times New Roman" w:cs="Times New Roman"/>
          <w:b/>
          <w:sz w:val="24"/>
          <w:szCs w:val="24"/>
        </w:rPr>
      </w:pPr>
      <w:r w:rsidRPr="00B57F2F">
        <w:rPr>
          <w:rFonts w:ascii="Times New Roman" w:hAnsi="Times New Roman" w:cs="Times New Roman"/>
          <w:b/>
          <w:sz w:val="24"/>
          <w:szCs w:val="24"/>
        </w:rPr>
        <w:t>4</w:t>
      </w:r>
      <w:r w:rsidR="006531FB" w:rsidRPr="006B32F2">
        <w:rPr>
          <w:rFonts w:ascii="Times New Roman" w:hAnsi="Times New Roman" w:cs="Times New Roman"/>
          <w:b/>
          <w:sz w:val="24"/>
          <w:szCs w:val="24"/>
        </w:rPr>
        <w:t xml:space="preserve">.2. </w:t>
      </w:r>
      <w:r w:rsidR="008D0FBD" w:rsidRPr="006B32F2">
        <w:rPr>
          <w:rFonts w:ascii="Times New Roman" w:hAnsi="Times New Roman" w:cs="Times New Roman"/>
          <w:b/>
          <w:sz w:val="24"/>
          <w:szCs w:val="24"/>
        </w:rPr>
        <w:t>Особенности организации развивающей п</w:t>
      </w:r>
      <w:r w:rsidR="006531FB" w:rsidRPr="006B32F2">
        <w:rPr>
          <w:rFonts w:ascii="Times New Roman" w:hAnsi="Times New Roman" w:cs="Times New Roman"/>
          <w:b/>
          <w:sz w:val="24"/>
          <w:szCs w:val="24"/>
        </w:rPr>
        <w:t>редметно-пространственной среды</w:t>
      </w:r>
    </w:p>
    <w:p w:rsidR="00F80238" w:rsidRPr="006B32F2" w:rsidRDefault="00F80238" w:rsidP="00F80238">
      <w:pPr>
        <w:spacing w:after="0" w:line="240" w:lineRule="auto"/>
        <w:jc w:val="both"/>
        <w:rPr>
          <w:rFonts w:ascii="Times New Roman" w:hAnsi="Times New Roman" w:cs="Times New Roman"/>
          <w:i/>
          <w:sz w:val="24"/>
          <w:szCs w:val="24"/>
        </w:rPr>
      </w:pPr>
    </w:p>
    <w:p w:rsidR="00F80238" w:rsidRPr="006B32F2" w:rsidRDefault="004A09AF" w:rsidP="00104B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F80238" w:rsidRPr="006B32F2">
        <w:rPr>
          <w:rFonts w:ascii="Times New Roman" w:hAnsi="Times New Roman" w:cs="Times New Roman"/>
          <w:i/>
          <w:sz w:val="24"/>
          <w:szCs w:val="24"/>
        </w:rPr>
        <w:t>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F80238" w:rsidRPr="006B32F2" w:rsidRDefault="00F80238" w:rsidP="00F8023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Предметно-пространственная среда отражает федеральную, региональную специфику, а также специфику ДОУ и включает в себя:</w:t>
      </w:r>
    </w:p>
    <w:p w:rsidR="00F80238" w:rsidRPr="006B32F2" w:rsidRDefault="00F80238" w:rsidP="00E234BD">
      <w:pPr>
        <w:pStyle w:val="a4"/>
        <w:numPr>
          <w:ilvl w:val="0"/>
          <w:numId w:val="29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оформление помещений;</w:t>
      </w:r>
    </w:p>
    <w:p w:rsidR="00F80238" w:rsidRPr="006B32F2" w:rsidRDefault="00F80238" w:rsidP="00E234BD">
      <w:pPr>
        <w:pStyle w:val="a4"/>
        <w:numPr>
          <w:ilvl w:val="0"/>
          <w:numId w:val="29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оборудование;</w:t>
      </w:r>
    </w:p>
    <w:p w:rsidR="00F80238" w:rsidRPr="006B32F2" w:rsidRDefault="00F80238" w:rsidP="00E234BD">
      <w:pPr>
        <w:pStyle w:val="a4"/>
        <w:numPr>
          <w:ilvl w:val="0"/>
          <w:numId w:val="299"/>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игрушки.</w:t>
      </w:r>
    </w:p>
    <w:p w:rsidR="00F80238" w:rsidRPr="006B32F2" w:rsidRDefault="00F80238" w:rsidP="00F8023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«Организация предметно – пространственной среды» в учреждении описана в </w:t>
      </w:r>
      <w:r w:rsidRPr="006B32F2">
        <w:rPr>
          <w:rFonts w:ascii="Times New Roman" w:hAnsi="Times New Roman" w:cs="Times New Roman"/>
          <w:b/>
          <w:i/>
          <w:sz w:val="24"/>
          <w:szCs w:val="24"/>
        </w:rPr>
        <w:t>приложении 1</w:t>
      </w:r>
      <w:r w:rsidRPr="006B32F2">
        <w:rPr>
          <w:rFonts w:ascii="Times New Roman" w:hAnsi="Times New Roman" w:cs="Times New Roman"/>
          <w:i/>
          <w:sz w:val="24"/>
          <w:szCs w:val="24"/>
        </w:rPr>
        <w:t xml:space="preserve"> и отражает ценности, на которых строится программа воспитания, способствует их принятию и раскрытию ребенком.</w:t>
      </w:r>
    </w:p>
    <w:p w:rsidR="00F80238" w:rsidRPr="006B32F2" w:rsidRDefault="00F80238" w:rsidP="00F8023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Вся среда ДОУ гармонична и эстетически привлекательна.</w:t>
      </w:r>
    </w:p>
    <w:p w:rsidR="00F80238" w:rsidRPr="006B32F2" w:rsidRDefault="00F80238" w:rsidP="00F80238">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При выборе материалов и игрушек для ППС учреждение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rsidR="00A50303" w:rsidRPr="006B32F2" w:rsidRDefault="00A50303" w:rsidP="00A5030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Предметная среда в образовательной организации выполняет образовательную, развивающую, воспитывающую, стимулирующую, организационную, коммуникативную функции. Но самое главное - она работает на развитие самостоятельности и самодеятельности ребенка.          </w:t>
      </w:r>
    </w:p>
    <w:p w:rsidR="00A50303" w:rsidRPr="006B32F2" w:rsidRDefault="00A50303" w:rsidP="00A5030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Наполняемость предметной среды отвечает принципу целостности образовательного процесса.</w:t>
      </w:r>
    </w:p>
    <w:p w:rsidR="00A50303" w:rsidRPr="006B32F2" w:rsidRDefault="00F80238" w:rsidP="00A5030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A50303" w:rsidRPr="006B32F2">
        <w:rPr>
          <w:rFonts w:ascii="Times New Roman" w:hAnsi="Times New Roman" w:cs="Times New Roman"/>
          <w:i/>
          <w:sz w:val="24"/>
          <w:szCs w:val="24"/>
        </w:rPr>
        <w:t>При создании предметной развивающей педагоги соблюдают принцип стабильности и динамичности предметного окружения, обеспечивающий сочетание привычных и неординарных элементов эстетической организации среды; индивидуальную комфортность и моциональное благополучие каждого ребенка.</w:t>
      </w:r>
    </w:p>
    <w:p w:rsidR="00A50303" w:rsidRPr="006B32F2" w:rsidRDefault="00F80238" w:rsidP="00A5030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A50303" w:rsidRPr="006B32F2">
        <w:rPr>
          <w:rFonts w:ascii="Times New Roman" w:hAnsi="Times New Roman" w:cs="Times New Roman"/>
          <w:i/>
          <w:sz w:val="24"/>
          <w:szCs w:val="24"/>
        </w:rPr>
        <w:t xml:space="preserve"> Уделяется внимание информативности предметной среды, предусматривающей разнообразие тематики материалов и оборудования для активности детей во взаимодействии</w:t>
      </w:r>
      <w:r w:rsidR="00EE5AC5" w:rsidRPr="006B32F2">
        <w:rPr>
          <w:rFonts w:ascii="Times New Roman" w:hAnsi="Times New Roman" w:cs="Times New Roman"/>
          <w:i/>
          <w:sz w:val="24"/>
          <w:szCs w:val="24"/>
        </w:rPr>
        <w:t xml:space="preserve"> </w:t>
      </w:r>
      <w:r w:rsidR="00A50303" w:rsidRPr="006B32F2">
        <w:rPr>
          <w:rFonts w:ascii="Times New Roman" w:hAnsi="Times New Roman" w:cs="Times New Roman"/>
          <w:i/>
          <w:sz w:val="24"/>
          <w:szCs w:val="24"/>
        </w:rPr>
        <w:t xml:space="preserve">с предметным окружением. </w:t>
      </w:r>
    </w:p>
    <w:p w:rsidR="00A50303" w:rsidRPr="006B32F2" w:rsidRDefault="00F80238" w:rsidP="00A5030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A50303" w:rsidRPr="006B32F2">
        <w:rPr>
          <w:rFonts w:ascii="Times New Roman" w:hAnsi="Times New Roman" w:cs="Times New Roman"/>
          <w:i/>
          <w:sz w:val="24"/>
          <w:szCs w:val="24"/>
        </w:rPr>
        <w:t>Правильно созданная предметная среда позволяет обеспечить каждому ребенку выбор деятельности по интересам, возможность взаимодействовать со сверстниками или действовать индивидуально.</w:t>
      </w:r>
    </w:p>
    <w:p w:rsidR="005A6883" w:rsidRPr="006B32F2" w:rsidRDefault="005A6883" w:rsidP="008A5AC3">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3486"/>
        <w:gridCol w:w="6851"/>
      </w:tblGrid>
      <w:tr w:rsidR="00BB134B" w:rsidRPr="006B32F2" w:rsidTr="00BB134B">
        <w:tc>
          <w:tcPr>
            <w:tcW w:w="3510" w:type="dxa"/>
          </w:tcPr>
          <w:p w:rsidR="00BB134B" w:rsidRPr="006B32F2" w:rsidRDefault="00BB134B" w:rsidP="00BB134B">
            <w:pPr>
              <w:jc w:val="both"/>
              <w:rPr>
                <w:rFonts w:ascii="Times New Roman" w:hAnsi="Times New Roman" w:cs="Times New Roman"/>
                <w:b/>
                <w:sz w:val="24"/>
                <w:szCs w:val="24"/>
              </w:rPr>
            </w:pPr>
            <w:r w:rsidRPr="006B32F2">
              <w:rPr>
                <w:rFonts w:ascii="Times New Roman" w:hAnsi="Times New Roman" w:cs="Times New Roman"/>
                <w:b/>
                <w:sz w:val="24"/>
                <w:szCs w:val="24"/>
              </w:rPr>
              <w:t>п.31.1. ФОП ДО</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РППС рассматривается как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часть образовательной среды и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фактор, обогащающий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развитие детей.</w:t>
            </w:r>
          </w:p>
        </w:tc>
        <w:tc>
          <w:tcPr>
            <w:tcW w:w="6911" w:type="dxa"/>
          </w:tcPr>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РППС ДОО выступает основой для разнообразной, разносторонне развивающей, содержательной и привлекательной для каждого ребенка деятельности</w:t>
            </w:r>
          </w:p>
        </w:tc>
      </w:tr>
      <w:tr w:rsidR="00BB134B" w:rsidRPr="006B32F2" w:rsidTr="00BB134B">
        <w:tc>
          <w:tcPr>
            <w:tcW w:w="3510" w:type="dxa"/>
          </w:tcPr>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п</w:t>
            </w:r>
            <w:r w:rsidRPr="006B32F2">
              <w:rPr>
                <w:rFonts w:ascii="Times New Roman" w:hAnsi="Times New Roman" w:cs="Times New Roman"/>
                <w:b/>
                <w:sz w:val="24"/>
                <w:szCs w:val="24"/>
              </w:rPr>
              <w:t>.31.2. ФОП ДО</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РППС включает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организованное пространство</w:t>
            </w:r>
          </w:p>
        </w:tc>
        <w:tc>
          <w:tcPr>
            <w:tcW w:w="6911" w:type="dxa"/>
          </w:tcPr>
          <w:p w:rsidR="00BB134B" w:rsidRPr="006B32F2" w:rsidRDefault="00BB134B" w:rsidP="00BB134B">
            <w:pPr>
              <w:tabs>
                <w:tab w:val="left" w:pos="2238"/>
              </w:tabs>
              <w:jc w:val="both"/>
              <w:rPr>
                <w:rFonts w:ascii="Times New Roman" w:hAnsi="Times New Roman" w:cs="Times New Roman"/>
                <w:sz w:val="24"/>
                <w:szCs w:val="24"/>
              </w:rPr>
            </w:pPr>
            <w:r w:rsidRPr="006B32F2">
              <w:rPr>
                <w:rFonts w:ascii="Times New Roman" w:hAnsi="Times New Roman" w:cs="Times New Roman"/>
                <w:sz w:val="24"/>
                <w:szCs w:val="24"/>
              </w:rPr>
              <w:t>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tc>
      </w:tr>
      <w:tr w:rsidR="00BB134B" w:rsidRPr="006B32F2" w:rsidTr="00890FD3">
        <w:tc>
          <w:tcPr>
            <w:tcW w:w="10421" w:type="dxa"/>
            <w:gridSpan w:val="2"/>
          </w:tcPr>
          <w:p w:rsidR="00BB134B" w:rsidRPr="006B32F2" w:rsidRDefault="00BB134B" w:rsidP="00BB134B">
            <w:pPr>
              <w:jc w:val="both"/>
              <w:rPr>
                <w:rFonts w:ascii="Times New Roman" w:hAnsi="Times New Roman" w:cs="Times New Roman"/>
                <w:i/>
                <w:sz w:val="24"/>
                <w:szCs w:val="24"/>
              </w:rPr>
            </w:pPr>
            <w:r w:rsidRPr="006B32F2">
              <w:rPr>
                <w:rFonts w:ascii="Times New Roman" w:hAnsi="Times New Roman" w:cs="Times New Roman"/>
                <w:b/>
                <w:sz w:val="24"/>
                <w:szCs w:val="24"/>
              </w:rPr>
              <w:t>п.31.3. ФОП ДО</w:t>
            </w:r>
            <w:r w:rsidRPr="006B32F2">
              <w:rPr>
                <w:rFonts w:ascii="Times New Roman" w:hAnsi="Times New Roman" w:cs="Times New Roman"/>
                <w:sz w:val="24"/>
                <w:szCs w:val="24"/>
              </w:rPr>
              <w:t xml:space="preserve"> </w:t>
            </w:r>
            <w:r w:rsidRPr="006B32F2">
              <w:rPr>
                <w:rFonts w:ascii="Times New Roman" w:hAnsi="Times New Roman" w:cs="Times New Roman"/>
                <w:i/>
                <w:sz w:val="24"/>
                <w:szCs w:val="24"/>
              </w:rPr>
              <w:t xml:space="preserve">Федеральная программа не выдвигает жестких требований к организации РППС и оставляет за ДОО право самостоятельного проектирования РППС. </w:t>
            </w:r>
            <w:r w:rsidRPr="006B32F2">
              <w:rPr>
                <w:rFonts w:ascii="Times New Roman" w:hAnsi="Times New Roman" w:cs="Times New Roman"/>
                <w:sz w:val="24"/>
                <w:szCs w:val="24"/>
              </w:rPr>
              <w:t>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tc>
      </w:tr>
      <w:tr w:rsidR="00BB134B" w:rsidRPr="006B32F2" w:rsidTr="00BB134B">
        <w:tc>
          <w:tcPr>
            <w:tcW w:w="3510" w:type="dxa"/>
          </w:tcPr>
          <w:p w:rsidR="00BB134B" w:rsidRPr="006B32F2" w:rsidRDefault="00BB134B" w:rsidP="00BB134B">
            <w:pPr>
              <w:jc w:val="both"/>
              <w:rPr>
                <w:rFonts w:ascii="Times New Roman" w:hAnsi="Times New Roman" w:cs="Times New Roman"/>
                <w:b/>
                <w:sz w:val="24"/>
                <w:szCs w:val="24"/>
              </w:rPr>
            </w:pPr>
            <w:r w:rsidRPr="006B32F2">
              <w:rPr>
                <w:rFonts w:ascii="Times New Roman" w:hAnsi="Times New Roman" w:cs="Times New Roman"/>
                <w:b/>
                <w:sz w:val="24"/>
                <w:szCs w:val="24"/>
              </w:rPr>
              <w:t xml:space="preserve">п.31.4. ФОП ДО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РППС ДОО создается как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единое пространство</w:t>
            </w:r>
          </w:p>
        </w:tc>
        <w:tc>
          <w:tcPr>
            <w:tcW w:w="6911" w:type="dxa"/>
          </w:tcPr>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Все компоненты которого, как в помещении, так и вне его, согласуются между собой по содержанию, масштабу, художественному решению.</w:t>
            </w:r>
          </w:p>
        </w:tc>
      </w:tr>
      <w:tr w:rsidR="00BB134B" w:rsidRPr="006B32F2" w:rsidTr="00BB134B">
        <w:tc>
          <w:tcPr>
            <w:tcW w:w="3510" w:type="dxa"/>
          </w:tcPr>
          <w:p w:rsidR="00BB134B" w:rsidRPr="006B32F2" w:rsidRDefault="00BB134B" w:rsidP="00BB134B">
            <w:pPr>
              <w:jc w:val="both"/>
              <w:rPr>
                <w:rFonts w:ascii="Times New Roman" w:hAnsi="Times New Roman" w:cs="Times New Roman"/>
                <w:b/>
                <w:sz w:val="24"/>
                <w:szCs w:val="24"/>
              </w:rPr>
            </w:pPr>
            <w:r w:rsidRPr="006B32F2">
              <w:rPr>
                <w:rFonts w:ascii="Times New Roman" w:hAnsi="Times New Roman" w:cs="Times New Roman"/>
                <w:b/>
                <w:sz w:val="24"/>
                <w:szCs w:val="24"/>
              </w:rPr>
              <w:t xml:space="preserve">п.31.5. ФОП ДО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При проектировании РППС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ДОО учитывает</w:t>
            </w:r>
          </w:p>
        </w:tc>
        <w:tc>
          <w:tcPr>
            <w:tcW w:w="6911" w:type="dxa"/>
          </w:tcPr>
          <w:p w:rsidR="00BB134B" w:rsidRPr="006B32F2" w:rsidRDefault="00BB134B" w:rsidP="00E234BD">
            <w:pPr>
              <w:pStyle w:val="a4"/>
              <w:numPr>
                <w:ilvl w:val="0"/>
                <w:numId w:val="22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Местные этнопсихологические, социокультурные, культурно-исторические и природно</w:t>
            </w:r>
            <w:r w:rsidR="00104BD9" w:rsidRPr="006B32F2">
              <w:rPr>
                <w:rFonts w:ascii="Times New Roman" w:hAnsi="Times New Roman" w:cs="Times New Roman"/>
                <w:color w:val="auto"/>
                <w:sz w:val="24"/>
                <w:szCs w:val="24"/>
              </w:rPr>
              <w:t>-</w:t>
            </w:r>
            <w:r w:rsidRPr="006B32F2">
              <w:rPr>
                <w:rFonts w:ascii="Times New Roman" w:hAnsi="Times New Roman" w:cs="Times New Roman"/>
                <w:color w:val="auto"/>
                <w:sz w:val="24"/>
                <w:szCs w:val="24"/>
              </w:rPr>
              <w:t>климатические условия, в которых находится ДОО;</w:t>
            </w:r>
          </w:p>
          <w:p w:rsidR="00BB134B" w:rsidRPr="006B32F2" w:rsidRDefault="00BB134B" w:rsidP="00E234BD">
            <w:pPr>
              <w:pStyle w:val="a4"/>
              <w:numPr>
                <w:ilvl w:val="0"/>
                <w:numId w:val="22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возраст, уровень развития детей и особенности их деятельности, содержание образования;</w:t>
            </w:r>
          </w:p>
          <w:p w:rsidR="00BB134B" w:rsidRPr="006B32F2" w:rsidRDefault="00BB134B" w:rsidP="00E234BD">
            <w:pPr>
              <w:pStyle w:val="a4"/>
              <w:numPr>
                <w:ilvl w:val="0"/>
                <w:numId w:val="22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задачи образовательной программы для разных возрастных групп;</w:t>
            </w:r>
          </w:p>
          <w:p w:rsidR="00BB134B" w:rsidRPr="006B32F2" w:rsidRDefault="00BB134B" w:rsidP="00E234BD">
            <w:pPr>
              <w:pStyle w:val="a4"/>
              <w:numPr>
                <w:ilvl w:val="0"/>
                <w:numId w:val="225"/>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tc>
      </w:tr>
      <w:tr w:rsidR="00BB134B" w:rsidRPr="006B32F2" w:rsidTr="00BB134B">
        <w:tc>
          <w:tcPr>
            <w:tcW w:w="3510" w:type="dxa"/>
          </w:tcPr>
          <w:p w:rsidR="00BB134B" w:rsidRPr="006B32F2" w:rsidRDefault="00BB134B" w:rsidP="00BB134B">
            <w:pPr>
              <w:jc w:val="both"/>
              <w:rPr>
                <w:rFonts w:ascii="Times New Roman" w:hAnsi="Times New Roman" w:cs="Times New Roman"/>
                <w:b/>
                <w:sz w:val="24"/>
                <w:szCs w:val="24"/>
              </w:rPr>
            </w:pPr>
            <w:r w:rsidRPr="006B32F2">
              <w:rPr>
                <w:rFonts w:ascii="Times New Roman" w:hAnsi="Times New Roman" w:cs="Times New Roman"/>
                <w:b/>
                <w:sz w:val="24"/>
                <w:szCs w:val="24"/>
              </w:rPr>
              <w:t>п.31.6. ФОП ДО</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С учетом возможности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реализации образовательной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программы ДОО в различных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 xml:space="preserve">организационных моделях и </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формах РППС ДОО</w:t>
            </w:r>
          </w:p>
          <w:p w:rsidR="00BB134B" w:rsidRPr="006B32F2" w:rsidRDefault="00BB134B" w:rsidP="00BB134B">
            <w:pPr>
              <w:jc w:val="both"/>
              <w:rPr>
                <w:rFonts w:ascii="Times New Roman" w:hAnsi="Times New Roman" w:cs="Times New Roman"/>
                <w:sz w:val="24"/>
                <w:szCs w:val="24"/>
              </w:rPr>
            </w:pPr>
            <w:r w:rsidRPr="006B32F2">
              <w:rPr>
                <w:rFonts w:ascii="Times New Roman" w:hAnsi="Times New Roman" w:cs="Times New Roman"/>
                <w:sz w:val="24"/>
                <w:szCs w:val="24"/>
              </w:rPr>
              <w:t>соответствует</w:t>
            </w:r>
          </w:p>
        </w:tc>
        <w:tc>
          <w:tcPr>
            <w:tcW w:w="6911" w:type="dxa"/>
          </w:tcPr>
          <w:p w:rsidR="00BB134B" w:rsidRPr="006B32F2" w:rsidRDefault="00BB134B" w:rsidP="00E234BD">
            <w:pPr>
              <w:pStyle w:val="a4"/>
              <w:numPr>
                <w:ilvl w:val="0"/>
                <w:numId w:val="2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требованиям ФГОС ДО;</w:t>
            </w:r>
          </w:p>
          <w:p w:rsidR="00BB134B" w:rsidRPr="006B32F2" w:rsidRDefault="00BB134B" w:rsidP="00E234BD">
            <w:pPr>
              <w:pStyle w:val="a4"/>
              <w:numPr>
                <w:ilvl w:val="0"/>
                <w:numId w:val="2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образовательной программе ДОО;</w:t>
            </w:r>
          </w:p>
          <w:p w:rsidR="00BB134B" w:rsidRPr="006B32F2" w:rsidRDefault="00BB134B" w:rsidP="00E234BD">
            <w:pPr>
              <w:pStyle w:val="a4"/>
              <w:numPr>
                <w:ilvl w:val="0"/>
                <w:numId w:val="2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материально-техническим и медико-социальным условиям пребывания детей в ДОО;</w:t>
            </w:r>
          </w:p>
          <w:p w:rsidR="00BB134B" w:rsidRPr="006B32F2" w:rsidRDefault="00BB134B" w:rsidP="00E234BD">
            <w:pPr>
              <w:pStyle w:val="a4"/>
              <w:numPr>
                <w:ilvl w:val="0"/>
                <w:numId w:val="2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возрастным особенностям детей;</w:t>
            </w:r>
          </w:p>
          <w:p w:rsidR="00BB134B" w:rsidRPr="006B32F2" w:rsidRDefault="00BB134B" w:rsidP="00E234BD">
            <w:pPr>
              <w:pStyle w:val="a4"/>
              <w:numPr>
                <w:ilvl w:val="0"/>
                <w:numId w:val="2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воспитывающему характеру обучения детей в ДОО;</w:t>
            </w:r>
          </w:p>
          <w:p w:rsidR="00BB134B" w:rsidRPr="006B32F2" w:rsidRDefault="00BB134B" w:rsidP="00E234BD">
            <w:pPr>
              <w:pStyle w:val="a4"/>
              <w:numPr>
                <w:ilvl w:val="0"/>
                <w:numId w:val="226"/>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требованиям безопасности и надежности</w:t>
            </w:r>
          </w:p>
        </w:tc>
      </w:tr>
      <w:tr w:rsidR="00BB134B" w:rsidRPr="006B32F2" w:rsidTr="00BB134B">
        <w:tc>
          <w:tcPr>
            <w:tcW w:w="3510" w:type="dxa"/>
          </w:tcPr>
          <w:p w:rsidR="00AE1753" w:rsidRPr="006B32F2" w:rsidRDefault="00AE1753" w:rsidP="00AE1753">
            <w:pPr>
              <w:jc w:val="both"/>
              <w:rPr>
                <w:rFonts w:ascii="Times New Roman" w:hAnsi="Times New Roman" w:cs="Times New Roman"/>
                <w:b/>
                <w:sz w:val="24"/>
                <w:szCs w:val="24"/>
              </w:rPr>
            </w:pPr>
            <w:r w:rsidRPr="006B32F2">
              <w:rPr>
                <w:rFonts w:ascii="Times New Roman" w:hAnsi="Times New Roman" w:cs="Times New Roman"/>
                <w:b/>
                <w:sz w:val="24"/>
                <w:szCs w:val="24"/>
              </w:rPr>
              <w:t>п.31.8. ФОП ДО</w:t>
            </w:r>
          </w:p>
          <w:p w:rsidR="00AE1753"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РППС ДОО обеспечивает</w:t>
            </w:r>
          </w:p>
          <w:p w:rsidR="00AE1753"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 xml:space="preserve">возможность реализации </w:t>
            </w:r>
          </w:p>
          <w:p w:rsidR="00AE1753"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 xml:space="preserve">разных видов индивидуальной </w:t>
            </w:r>
          </w:p>
          <w:p w:rsidR="00BB134B"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и коллективной деятельности:</w:t>
            </w:r>
          </w:p>
        </w:tc>
        <w:tc>
          <w:tcPr>
            <w:tcW w:w="6911" w:type="dxa"/>
          </w:tcPr>
          <w:p w:rsidR="00AE1753"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игровой, коммуникативной, познавательно</w:t>
            </w:r>
            <w:r w:rsidR="00104BD9" w:rsidRPr="006B32F2">
              <w:rPr>
                <w:rFonts w:ascii="Times New Roman" w:hAnsi="Times New Roman" w:cs="Times New Roman"/>
                <w:sz w:val="24"/>
                <w:szCs w:val="24"/>
              </w:rPr>
              <w:t>-</w:t>
            </w:r>
            <w:r w:rsidRPr="006B32F2">
              <w:rPr>
                <w:rFonts w:ascii="Times New Roman" w:hAnsi="Times New Roman" w:cs="Times New Roman"/>
                <w:sz w:val="24"/>
                <w:szCs w:val="24"/>
              </w:rPr>
              <w:t xml:space="preserve">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w:t>
            </w:r>
          </w:p>
          <w:p w:rsidR="00BB134B"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коррекции недостатков их развития</w:t>
            </w:r>
          </w:p>
        </w:tc>
      </w:tr>
      <w:tr w:rsidR="00BB134B" w:rsidRPr="006B32F2" w:rsidTr="00BB134B">
        <w:tc>
          <w:tcPr>
            <w:tcW w:w="3510" w:type="dxa"/>
          </w:tcPr>
          <w:p w:rsidR="00AE1753" w:rsidRPr="006B32F2" w:rsidRDefault="00AE1753" w:rsidP="00AE1753">
            <w:pPr>
              <w:jc w:val="both"/>
              <w:rPr>
                <w:rFonts w:ascii="Times New Roman" w:hAnsi="Times New Roman" w:cs="Times New Roman"/>
                <w:b/>
                <w:sz w:val="24"/>
                <w:szCs w:val="24"/>
              </w:rPr>
            </w:pPr>
            <w:r w:rsidRPr="006B32F2">
              <w:rPr>
                <w:rFonts w:ascii="Times New Roman" w:hAnsi="Times New Roman" w:cs="Times New Roman"/>
                <w:b/>
                <w:sz w:val="24"/>
                <w:szCs w:val="24"/>
              </w:rPr>
              <w:t>п.31.11. ФОП ДО</w:t>
            </w:r>
          </w:p>
          <w:p w:rsidR="00AE1753"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 xml:space="preserve">В ДОО созданы условия для </w:t>
            </w:r>
          </w:p>
          <w:p w:rsidR="00AE1753"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 xml:space="preserve">информатизации </w:t>
            </w:r>
          </w:p>
          <w:p w:rsidR="00BB134B"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образовательного процесса.</w:t>
            </w:r>
          </w:p>
        </w:tc>
        <w:tc>
          <w:tcPr>
            <w:tcW w:w="6911" w:type="dxa"/>
          </w:tcPr>
          <w:p w:rsidR="00AE1753"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 xml:space="preserve">Для этого желательно, чтобы в групповых и прочих помещениях ДОО имелось 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w:t>
            </w:r>
          </w:p>
          <w:p w:rsidR="00BB134B" w:rsidRPr="006B32F2" w:rsidRDefault="00AE1753" w:rsidP="00AE1753">
            <w:pPr>
              <w:jc w:val="both"/>
              <w:rPr>
                <w:rFonts w:ascii="Times New Roman" w:hAnsi="Times New Roman" w:cs="Times New Roman"/>
                <w:sz w:val="24"/>
                <w:szCs w:val="24"/>
              </w:rPr>
            </w:pPr>
            <w:r w:rsidRPr="006B32F2">
              <w:rPr>
                <w:rFonts w:ascii="Times New Roman" w:hAnsi="Times New Roman" w:cs="Times New Roman"/>
                <w:sz w:val="24"/>
                <w:szCs w:val="24"/>
              </w:rPr>
              <w:t>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tc>
      </w:tr>
    </w:tbl>
    <w:p w:rsidR="00165637" w:rsidRPr="006B32F2" w:rsidRDefault="00165637" w:rsidP="00AE1753">
      <w:pPr>
        <w:spacing w:after="0" w:line="240" w:lineRule="auto"/>
        <w:jc w:val="both"/>
        <w:rPr>
          <w:rFonts w:ascii="Times New Roman" w:hAnsi="Times New Roman" w:cs="Times New Roman"/>
          <w:sz w:val="24"/>
          <w:szCs w:val="24"/>
        </w:rPr>
      </w:pPr>
    </w:p>
    <w:p w:rsidR="00900CB4" w:rsidRPr="006B32F2" w:rsidRDefault="00851379" w:rsidP="0085137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В соответствии с ФГОС ДО, РППС: содержательно-насыщенная,</w:t>
      </w:r>
      <w:r w:rsidR="00900CB4"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трансформируемая,</w:t>
      </w:r>
      <w:r w:rsidR="00900CB4"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полифункциональная,</w:t>
      </w:r>
      <w:r w:rsidR="00900CB4"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вариативная, доступная,</w:t>
      </w:r>
      <w:r w:rsidR="00900CB4" w:rsidRPr="006B32F2">
        <w:rPr>
          <w:rFonts w:ascii="Times New Roman" w:hAnsi="Times New Roman" w:cs="Times New Roman"/>
          <w:i/>
          <w:sz w:val="24"/>
          <w:szCs w:val="24"/>
        </w:rPr>
        <w:t xml:space="preserve"> безопасная.</w:t>
      </w:r>
    </w:p>
    <w:p w:rsidR="00851379" w:rsidRPr="006B32F2" w:rsidRDefault="00851379" w:rsidP="00E234BD">
      <w:pPr>
        <w:pStyle w:val="a4"/>
        <w:numPr>
          <w:ilvl w:val="0"/>
          <w:numId w:val="2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851379" w:rsidRPr="006B32F2" w:rsidRDefault="00851379" w:rsidP="00E234BD">
      <w:pPr>
        <w:pStyle w:val="a4"/>
        <w:numPr>
          <w:ilvl w:val="0"/>
          <w:numId w:val="2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 </w:t>
      </w:r>
    </w:p>
    <w:p w:rsidR="00851379" w:rsidRPr="006B32F2" w:rsidRDefault="00851379" w:rsidP="00E234BD">
      <w:pPr>
        <w:pStyle w:val="a4"/>
        <w:numPr>
          <w:ilvl w:val="0"/>
          <w:numId w:val="2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851379" w:rsidRPr="006B32F2" w:rsidRDefault="00851379" w:rsidP="00E234BD">
      <w:pPr>
        <w:pStyle w:val="a4"/>
        <w:numPr>
          <w:ilvl w:val="0"/>
          <w:numId w:val="2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 xml:space="preserve">Доступной – обеспечивает свободный доступ воспитанников (в том числе детей с ОВЗ) к играм, игрушкам, материалам, пособиям, обеспечивающим все основные виды детской активности; </w:t>
      </w:r>
    </w:p>
    <w:p w:rsidR="00165637" w:rsidRPr="006B32F2" w:rsidRDefault="00851379" w:rsidP="00E234BD">
      <w:pPr>
        <w:pStyle w:val="a4"/>
        <w:numPr>
          <w:ilvl w:val="0"/>
          <w:numId w:val="230"/>
        </w:numPr>
        <w:spacing w:after="0" w:line="240" w:lineRule="auto"/>
        <w:jc w:val="both"/>
        <w:rPr>
          <w:rFonts w:ascii="Times New Roman" w:hAnsi="Times New Roman" w:cs="Times New Roman"/>
          <w:i/>
          <w:color w:val="auto"/>
          <w:sz w:val="24"/>
          <w:szCs w:val="24"/>
        </w:rPr>
      </w:pPr>
      <w:r w:rsidRPr="006B32F2">
        <w:rPr>
          <w:rFonts w:ascii="Times New Roman" w:hAnsi="Times New Roman" w:cs="Times New Roman"/>
          <w:i/>
          <w:color w:val="auto"/>
          <w:sz w:val="24"/>
          <w:szCs w:val="24"/>
        </w:rPr>
        <w:t>Безопасной –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p>
    <w:p w:rsidR="00900CB4" w:rsidRPr="006B32F2" w:rsidRDefault="0032090F" w:rsidP="008A5AC3">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900CB4" w:rsidRPr="006B32F2">
        <w:rPr>
          <w:rFonts w:ascii="Times New Roman" w:hAnsi="Times New Roman" w:cs="Times New Roman"/>
          <w:i/>
          <w:sz w:val="24"/>
          <w:szCs w:val="24"/>
        </w:rPr>
        <w:t>Развивающая предметно-пространственная сред</w:t>
      </w:r>
      <w:r w:rsidR="00AF477C" w:rsidRPr="006B32F2">
        <w:rPr>
          <w:rFonts w:ascii="Times New Roman" w:hAnsi="Times New Roman" w:cs="Times New Roman"/>
          <w:i/>
          <w:sz w:val="24"/>
          <w:szCs w:val="24"/>
        </w:rPr>
        <w:t xml:space="preserve">а организована в виде </w:t>
      </w:r>
      <w:r w:rsidR="00D35349" w:rsidRPr="006B32F2">
        <w:rPr>
          <w:rFonts w:ascii="Times New Roman" w:hAnsi="Times New Roman" w:cs="Times New Roman"/>
          <w:i/>
          <w:sz w:val="24"/>
          <w:szCs w:val="24"/>
        </w:rPr>
        <w:t>центров детской активности.</w:t>
      </w:r>
    </w:p>
    <w:p w:rsidR="00104BD9" w:rsidRPr="006B32F2" w:rsidRDefault="00104BD9" w:rsidP="00104B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раздевалках всех групп имеются информационные стенды для родителей. На них размещена разнообразная информация по вопросам психолого–педагогического просвещения родителей, с целью повышения уровня общей и педагогической культуры.</w:t>
      </w:r>
    </w:p>
    <w:p w:rsidR="00104BD9" w:rsidRPr="006B32F2" w:rsidRDefault="00104BD9" w:rsidP="00104BD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Территория детского сада – важное составляющее звено предметно– развивающей среды. В летний период развивающим пространством становится территория детского сада, стараниями педагогов оснащенная различными объектами, которые используются для оздоровления и экологического воспитания детей: огород, цветочные клумбы, сказочная тропа. На территории с детьми организуются различные массовые мероприятия: конкурсы, развлечения, праздники. Это способствует воспитанию бережного отношения к природе, формированию экологической культуры у детей.</w:t>
      </w:r>
    </w:p>
    <w:p w:rsidR="00900CB4" w:rsidRPr="006B32F2" w:rsidRDefault="00D35349" w:rsidP="00D35349">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w:t>
      </w:r>
      <w:r w:rsidR="00900CB4" w:rsidRPr="006B32F2">
        <w:rPr>
          <w:rFonts w:ascii="Times New Roman" w:hAnsi="Times New Roman" w:cs="Times New Roman"/>
          <w:i/>
          <w:sz w:val="24"/>
          <w:szCs w:val="24"/>
        </w:rPr>
        <w:t>Предметно-пространственная среда обеспечивает условия для эмоционального благополучия детей и комфортной работы педагогических и учебно</w:t>
      </w:r>
      <w:r w:rsidR="002C244F" w:rsidRPr="006B32F2">
        <w:rPr>
          <w:rFonts w:ascii="Times New Roman" w:hAnsi="Times New Roman" w:cs="Times New Roman"/>
          <w:i/>
          <w:sz w:val="24"/>
          <w:szCs w:val="24"/>
        </w:rPr>
        <w:t xml:space="preserve"> </w:t>
      </w:r>
      <w:r w:rsidR="00900CB4" w:rsidRPr="006B32F2">
        <w:rPr>
          <w:rFonts w:ascii="Times New Roman" w:hAnsi="Times New Roman" w:cs="Times New Roman"/>
          <w:i/>
          <w:sz w:val="24"/>
          <w:szCs w:val="24"/>
        </w:rPr>
        <w:t>- вспомогательных сотрудников.</w:t>
      </w:r>
    </w:p>
    <w:p w:rsidR="00F14ADE" w:rsidRPr="006B32F2" w:rsidRDefault="00F14ADE" w:rsidP="00F14ADE">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Подобная организация пространства позволяет дошкольникам выбирать интересные для себя занятия, чередовать их в течение дня, а педагогу даёт возможность эффективно организовывать образовательный процесс с учётом индивидуальных особенностей детей.</w:t>
      </w:r>
    </w:p>
    <w:p w:rsidR="00900CB4" w:rsidRPr="006B32F2" w:rsidRDefault="0032090F" w:rsidP="008A5AC3">
      <w:pPr>
        <w:spacing w:after="0" w:line="240" w:lineRule="auto"/>
        <w:jc w:val="both"/>
        <w:rPr>
          <w:rFonts w:ascii="Times New Roman" w:hAnsi="Times New Roman" w:cs="Times New Roman"/>
          <w:i/>
          <w:sz w:val="24"/>
          <w:szCs w:val="24"/>
          <w:u w:val="single"/>
        </w:rPr>
      </w:pPr>
      <w:r w:rsidRPr="006B32F2">
        <w:rPr>
          <w:rFonts w:ascii="Times New Roman" w:hAnsi="Times New Roman" w:cs="Times New Roman"/>
          <w:i/>
          <w:sz w:val="24"/>
          <w:szCs w:val="24"/>
        </w:rPr>
        <w:t xml:space="preserve">        </w:t>
      </w:r>
      <w:r w:rsidRPr="006B32F2">
        <w:rPr>
          <w:rFonts w:ascii="Times New Roman" w:hAnsi="Times New Roman" w:cs="Times New Roman"/>
          <w:i/>
          <w:sz w:val="24"/>
          <w:szCs w:val="24"/>
          <w:u w:val="single"/>
        </w:rPr>
        <w:t xml:space="preserve"> </w:t>
      </w:r>
      <w:r w:rsidR="00900CB4" w:rsidRPr="006B32F2">
        <w:rPr>
          <w:rFonts w:ascii="Times New Roman" w:hAnsi="Times New Roman" w:cs="Times New Roman"/>
          <w:i/>
          <w:sz w:val="24"/>
          <w:szCs w:val="24"/>
          <w:u w:val="single"/>
        </w:rPr>
        <w:t xml:space="preserve">В ДОО созданы условия для информатизации </w:t>
      </w:r>
      <w:r w:rsidR="00B74333" w:rsidRPr="006B32F2">
        <w:rPr>
          <w:rFonts w:ascii="Times New Roman" w:hAnsi="Times New Roman" w:cs="Times New Roman"/>
          <w:i/>
          <w:sz w:val="24"/>
          <w:szCs w:val="24"/>
          <w:u w:val="single"/>
        </w:rPr>
        <w:t>образовательного процесса</w:t>
      </w:r>
      <w:r w:rsidR="00900CB4" w:rsidRPr="006B32F2">
        <w:rPr>
          <w:rFonts w:ascii="Times New Roman" w:hAnsi="Times New Roman" w:cs="Times New Roman"/>
          <w:i/>
          <w:sz w:val="24"/>
          <w:szCs w:val="24"/>
          <w:u w:val="single"/>
        </w:rPr>
        <w:t xml:space="preserve">. Для этого в групповых и прочих помещениях в наличии оборудование для использования информационно-коммуникационных технологий в образовательном процессе. </w:t>
      </w:r>
    </w:p>
    <w:p w:rsidR="00900CB4" w:rsidRPr="006B32F2" w:rsidRDefault="00900CB4" w:rsidP="008A5AC3">
      <w:pPr>
        <w:spacing w:after="0" w:line="240" w:lineRule="auto"/>
        <w:jc w:val="both"/>
        <w:rPr>
          <w:rFonts w:ascii="Times New Roman" w:hAnsi="Times New Roman" w:cs="Times New Roman"/>
          <w:sz w:val="24"/>
          <w:szCs w:val="24"/>
        </w:rPr>
      </w:pPr>
    </w:p>
    <w:tbl>
      <w:tblPr>
        <w:tblStyle w:val="a9"/>
        <w:tblW w:w="0" w:type="auto"/>
        <w:tblLayout w:type="fixed"/>
        <w:tblLook w:val="04A0" w:firstRow="1" w:lastRow="0" w:firstColumn="1" w:lastColumn="0" w:noHBand="0" w:noVBand="1"/>
      </w:tblPr>
      <w:tblGrid>
        <w:gridCol w:w="1951"/>
        <w:gridCol w:w="2268"/>
        <w:gridCol w:w="6202"/>
      </w:tblGrid>
      <w:tr w:rsidR="00F14ADE" w:rsidRPr="006B32F2" w:rsidTr="00350E97">
        <w:tc>
          <w:tcPr>
            <w:tcW w:w="1951" w:type="dxa"/>
            <w:vAlign w:val="center"/>
          </w:tcPr>
          <w:p w:rsidR="00F14ADE" w:rsidRPr="006B32F2" w:rsidRDefault="00F14ADE" w:rsidP="00F14ADE">
            <w:pPr>
              <w:jc w:val="center"/>
              <w:rPr>
                <w:rFonts w:ascii="Times New Roman" w:hAnsi="Times New Roman" w:cs="Times New Roman"/>
                <w:b/>
                <w:i/>
                <w:sz w:val="24"/>
                <w:szCs w:val="24"/>
              </w:rPr>
            </w:pPr>
            <w:r w:rsidRPr="006B32F2">
              <w:rPr>
                <w:rFonts w:ascii="Times New Roman" w:hAnsi="Times New Roman" w:cs="Times New Roman"/>
                <w:b/>
                <w:i/>
                <w:sz w:val="24"/>
                <w:szCs w:val="24"/>
              </w:rPr>
              <w:t>Наименование</w:t>
            </w:r>
          </w:p>
          <w:p w:rsidR="00F14ADE" w:rsidRPr="006B32F2" w:rsidRDefault="00F14ADE" w:rsidP="00F14ADE">
            <w:pPr>
              <w:jc w:val="center"/>
              <w:rPr>
                <w:rFonts w:ascii="Times New Roman" w:hAnsi="Times New Roman" w:cs="Times New Roman"/>
                <w:b/>
                <w:i/>
                <w:sz w:val="24"/>
                <w:szCs w:val="24"/>
              </w:rPr>
            </w:pPr>
            <w:r w:rsidRPr="006B32F2">
              <w:rPr>
                <w:rFonts w:ascii="Times New Roman" w:hAnsi="Times New Roman" w:cs="Times New Roman"/>
                <w:b/>
                <w:i/>
                <w:sz w:val="24"/>
                <w:szCs w:val="24"/>
              </w:rPr>
              <w:t>сектора</w:t>
            </w:r>
          </w:p>
        </w:tc>
        <w:tc>
          <w:tcPr>
            <w:tcW w:w="2268" w:type="dxa"/>
            <w:vAlign w:val="center"/>
          </w:tcPr>
          <w:p w:rsidR="00F14ADE" w:rsidRPr="006B32F2" w:rsidRDefault="00F14ADE" w:rsidP="00F14ADE">
            <w:pPr>
              <w:jc w:val="center"/>
              <w:rPr>
                <w:rFonts w:ascii="Times New Roman" w:hAnsi="Times New Roman" w:cs="Times New Roman"/>
                <w:b/>
                <w:i/>
                <w:sz w:val="24"/>
                <w:szCs w:val="24"/>
              </w:rPr>
            </w:pPr>
            <w:r w:rsidRPr="006B32F2">
              <w:rPr>
                <w:rFonts w:ascii="Times New Roman" w:hAnsi="Times New Roman" w:cs="Times New Roman"/>
                <w:b/>
                <w:i/>
                <w:sz w:val="24"/>
                <w:szCs w:val="24"/>
              </w:rPr>
              <w:t>Наименование</w:t>
            </w:r>
          </w:p>
          <w:p w:rsidR="00F14ADE" w:rsidRPr="006B32F2" w:rsidRDefault="00F14ADE" w:rsidP="00F14ADE">
            <w:pPr>
              <w:jc w:val="center"/>
              <w:rPr>
                <w:rFonts w:ascii="Times New Roman" w:hAnsi="Times New Roman" w:cs="Times New Roman"/>
                <w:b/>
                <w:i/>
                <w:sz w:val="24"/>
                <w:szCs w:val="24"/>
              </w:rPr>
            </w:pPr>
            <w:r w:rsidRPr="006B32F2">
              <w:rPr>
                <w:rFonts w:ascii="Times New Roman" w:hAnsi="Times New Roman" w:cs="Times New Roman"/>
                <w:b/>
                <w:i/>
                <w:sz w:val="24"/>
                <w:szCs w:val="24"/>
              </w:rPr>
              <w:t>центров</w:t>
            </w:r>
          </w:p>
        </w:tc>
        <w:tc>
          <w:tcPr>
            <w:tcW w:w="6202" w:type="dxa"/>
            <w:vAlign w:val="center"/>
          </w:tcPr>
          <w:p w:rsidR="00F14ADE" w:rsidRPr="006B32F2" w:rsidRDefault="00F14ADE" w:rsidP="00F14ADE">
            <w:pPr>
              <w:jc w:val="center"/>
              <w:rPr>
                <w:rFonts w:ascii="Times New Roman" w:hAnsi="Times New Roman" w:cs="Times New Roman"/>
                <w:b/>
                <w:i/>
                <w:sz w:val="24"/>
                <w:szCs w:val="24"/>
              </w:rPr>
            </w:pPr>
            <w:r w:rsidRPr="006B32F2">
              <w:rPr>
                <w:rFonts w:ascii="Times New Roman" w:hAnsi="Times New Roman" w:cs="Times New Roman"/>
                <w:b/>
                <w:i/>
                <w:sz w:val="24"/>
                <w:szCs w:val="24"/>
              </w:rPr>
              <w:t>Задачи центра</w:t>
            </w:r>
          </w:p>
        </w:tc>
      </w:tr>
      <w:tr w:rsidR="0015026E" w:rsidRPr="006B32F2" w:rsidTr="00350E97">
        <w:tc>
          <w:tcPr>
            <w:tcW w:w="1951" w:type="dxa"/>
            <w:vMerge w:val="restart"/>
          </w:tcPr>
          <w:p w:rsidR="0015026E" w:rsidRPr="006B32F2" w:rsidRDefault="0015026E" w:rsidP="00F14ADE">
            <w:pPr>
              <w:jc w:val="both"/>
              <w:rPr>
                <w:rFonts w:ascii="Times New Roman" w:hAnsi="Times New Roman" w:cs="Times New Roman"/>
                <w:i/>
                <w:sz w:val="24"/>
                <w:szCs w:val="24"/>
              </w:rPr>
            </w:pPr>
            <w:r w:rsidRPr="006B32F2">
              <w:rPr>
                <w:rFonts w:ascii="Times New Roman" w:hAnsi="Times New Roman" w:cs="Times New Roman"/>
                <w:i/>
                <w:sz w:val="24"/>
                <w:szCs w:val="24"/>
              </w:rPr>
              <w:t>Сектор активной</w:t>
            </w:r>
          </w:p>
          <w:p w:rsidR="0015026E" w:rsidRPr="006B32F2" w:rsidRDefault="0015026E" w:rsidP="00F14ADE">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деятельности </w:t>
            </w:r>
          </w:p>
          <w:p w:rsidR="0015026E" w:rsidRPr="006B32F2" w:rsidRDefault="0015026E" w:rsidP="00F14ADE">
            <w:pPr>
              <w:jc w:val="both"/>
              <w:rPr>
                <w:rFonts w:ascii="Times New Roman" w:hAnsi="Times New Roman" w:cs="Times New Roman"/>
                <w:i/>
                <w:sz w:val="24"/>
                <w:szCs w:val="24"/>
              </w:rPr>
            </w:pPr>
            <w:r w:rsidRPr="006B32F2">
              <w:rPr>
                <w:rFonts w:ascii="Times New Roman" w:hAnsi="Times New Roman" w:cs="Times New Roman"/>
                <w:i/>
                <w:sz w:val="24"/>
                <w:szCs w:val="24"/>
              </w:rPr>
              <w:t>(50%)</w:t>
            </w:r>
          </w:p>
        </w:tc>
        <w:tc>
          <w:tcPr>
            <w:tcW w:w="2268" w:type="dxa"/>
          </w:tcPr>
          <w:p w:rsidR="0015026E" w:rsidRPr="006B32F2" w:rsidRDefault="0015026E" w:rsidP="00F14ADE">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Центр </w:t>
            </w:r>
          </w:p>
          <w:p w:rsidR="0015026E" w:rsidRPr="006B32F2" w:rsidRDefault="0015026E" w:rsidP="00F14ADE">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двигательной </w:t>
            </w:r>
          </w:p>
          <w:p w:rsidR="0015026E" w:rsidRPr="006B32F2" w:rsidRDefault="0015026E" w:rsidP="00F14ADE">
            <w:pPr>
              <w:jc w:val="both"/>
              <w:rPr>
                <w:rFonts w:ascii="Times New Roman" w:hAnsi="Times New Roman" w:cs="Times New Roman"/>
                <w:i/>
                <w:sz w:val="24"/>
                <w:szCs w:val="24"/>
              </w:rPr>
            </w:pPr>
            <w:r w:rsidRPr="006B32F2">
              <w:rPr>
                <w:rFonts w:ascii="Times New Roman" w:hAnsi="Times New Roman" w:cs="Times New Roman"/>
                <w:i/>
                <w:sz w:val="24"/>
                <w:szCs w:val="24"/>
              </w:rPr>
              <w:t>активности</w:t>
            </w:r>
          </w:p>
        </w:tc>
        <w:tc>
          <w:tcPr>
            <w:tcW w:w="6202" w:type="dxa"/>
          </w:tcPr>
          <w:p w:rsidR="0015026E" w:rsidRPr="006B32F2" w:rsidRDefault="0015026E" w:rsidP="00F14ADE">
            <w:pPr>
              <w:jc w:val="both"/>
              <w:rPr>
                <w:rFonts w:ascii="Times New Roman" w:hAnsi="Times New Roman" w:cs="Times New Roman"/>
                <w:i/>
                <w:sz w:val="24"/>
                <w:szCs w:val="24"/>
              </w:rPr>
            </w:pPr>
            <w:r w:rsidRPr="006B32F2">
              <w:rPr>
                <w:rFonts w:ascii="Times New Roman" w:hAnsi="Times New Roman" w:cs="Times New Roman"/>
                <w:i/>
                <w:sz w:val="24"/>
                <w:szCs w:val="24"/>
              </w:rPr>
              <w:t>Удовлетворение потребности детей в двигательной активности. Организация самостоятельной двигательной деятельности на основе использования накопленных знаний. Профилактика негативных эмоций. Формирование способности контролировать свои эмоции. Формирование умений передавать ощущения, эмоции в речи. Ознакомление с нормами и правилами безопасности в двигательной деятельности</w:t>
            </w:r>
          </w:p>
        </w:tc>
      </w:tr>
      <w:tr w:rsidR="0015026E" w:rsidRPr="006B32F2" w:rsidTr="00350E97">
        <w:tc>
          <w:tcPr>
            <w:tcW w:w="1951" w:type="dxa"/>
            <w:vMerge/>
          </w:tcPr>
          <w:p w:rsidR="0015026E" w:rsidRPr="006B32F2" w:rsidRDefault="0015026E" w:rsidP="008A5AC3">
            <w:pPr>
              <w:jc w:val="both"/>
              <w:rPr>
                <w:rFonts w:ascii="Times New Roman" w:hAnsi="Times New Roman" w:cs="Times New Roman"/>
                <w:i/>
                <w:sz w:val="24"/>
                <w:szCs w:val="24"/>
              </w:rPr>
            </w:pPr>
          </w:p>
        </w:tc>
        <w:tc>
          <w:tcPr>
            <w:tcW w:w="2268"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Центр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музыкально- театрализованной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деятельности</w:t>
            </w:r>
          </w:p>
        </w:tc>
        <w:tc>
          <w:tcPr>
            <w:tcW w:w="6202"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Поддержание и развитие у ребенка интереса к музыкальной и театрализованной деятельности, в том числе и через произведения местных композиторов.</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Воспитание эстетических чувств через знакомство с национальной музыкальной культурой народов.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Формирование индивидуального и коллективного творчества и возможности самореализации.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Приобщение детей к театральному искусству через знакомство с историей театра, его жанрами, устройством и профессиями.</w:t>
            </w:r>
          </w:p>
        </w:tc>
      </w:tr>
      <w:tr w:rsidR="0015026E" w:rsidRPr="006B32F2" w:rsidTr="00350E97">
        <w:tc>
          <w:tcPr>
            <w:tcW w:w="1951" w:type="dxa"/>
            <w:vMerge/>
          </w:tcPr>
          <w:p w:rsidR="0015026E" w:rsidRPr="006B32F2" w:rsidRDefault="0015026E" w:rsidP="008A5AC3">
            <w:pPr>
              <w:jc w:val="both"/>
              <w:rPr>
                <w:rFonts w:ascii="Times New Roman" w:hAnsi="Times New Roman" w:cs="Times New Roman"/>
                <w:i/>
                <w:sz w:val="24"/>
                <w:szCs w:val="24"/>
              </w:rPr>
            </w:pPr>
          </w:p>
        </w:tc>
        <w:tc>
          <w:tcPr>
            <w:tcW w:w="2268"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Игровые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центры</w:t>
            </w:r>
          </w:p>
        </w:tc>
        <w:tc>
          <w:tcPr>
            <w:tcW w:w="6202"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Стимулирование коммуникативно-речевой, познавательной, эстетической деятельности детей.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Обеспечение комфорта и эмоционального благополучия </w:t>
            </w:r>
            <w:r w:rsidR="00981B13" w:rsidRPr="006B32F2">
              <w:rPr>
                <w:rFonts w:ascii="Times New Roman" w:hAnsi="Times New Roman" w:cs="Times New Roman"/>
                <w:i/>
                <w:sz w:val="24"/>
                <w:szCs w:val="24"/>
              </w:rPr>
              <w:t>д</w:t>
            </w:r>
            <w:r w:rsidRPr="006B32F2">
              <w:rPr>
                <w:rFonts w:ascii="Times New Roman" w:hAnsi="Times New Roman" w:cs="Times New Roman"/>
                <w:i/>
                <w:sz w:val="24"/>
                <w:szCs w:val="24"/>
              </w:rPr>
              <w:t>етей. Развитие этически ценных форм, способов поведения: коммуникативных навыков, умения устанавливать и поддерживать контакты, сотрудничать, избегать конфликтов. Формирование гендерной, семейной, гражданской принадлежности</w:t>
            </w:r>
          </w:p>
        </w:tc>
      </w:tr>
      <w:tr w:rsidR="0015026E" w:rsidRPr="006B32F2" w:rsidTr="00350E97">
        <w:tc>
          <w:tcPr>
            <w:tcW w:w="1951" w:type="dxa"/>
            <w:vMerge w:val="restart"/>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Сектор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спокойной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деятельности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(20%)</w:t>
            </w:r>
          </w:p>
        </w:tc>
        <w:tc>
          <w:tcPr>
            <w:tcW w:w="2268"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Центр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художественно</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й литературы</w:t>
            </w:r>
          </w:p>
        </w:tc>
        <w:tc>
          <w:tcPr>
            <w:tcW w:w="6202"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Развитие литературной речи, художественно</w:t>
            </w:r>
            <w:r w:rsidR="001A75D1" w:rsidRPr="006B32F2">
              <w:rPr>
                <w:rFonts w:ascii="Times New Roman" w:hAnsi="Times New Roman" w:cs="Times New Roman"/>
                <w:i/>
                <w:sz w:val="24"/>
                <w:szCs w:val="24"/>
              </w:rPr>
              <w:t>-</w:t>
            </w:r>
            <w:r w:rsidRPr="006B32F2">
              <w:rPr>
                <w:rFonts w:ascii="Times New Roman" w:hAnsi="Times New Roman" w:cs="Times New Roman"/>
                <w:i/>
                <w:sz w:val="24"/>
                <w:szCs w:val="24"/>
              </w:rPr>
              <w:t>творческого потенциала. Обогащение активного и пассивного словаря детей. Развитие интереса к художественной литературе. Воспитание эмоционального отношения к героям. Приобщение к миру художественной культуры через сказки, сказы, легенды, мифы народов России, творчество известных писателей, литературные произведения для детей.</w:t>
            </w:r>
          </w:p>
        </w:tc>
      </w:tr>
      <w:tr w:rsidR="0015026E" w:rsidRPr="006B32F2" w:rsidTr="00350E97">
        <w:tc>
          <w:tcPr>
            <w:tcW w:w="1951" w:type="dxa"/>
            <w:vMerge/>
          </w:tcPr>
          <w:p w:rsidR="0015026E" w:rsidRPr="006B32F2" w:rsidRDefault="0015026E" w:rsidP="008A5AC3">
            <w:pPr>
              <w:jc w:val="both"/>
              <w:rPr>
                <w:rFonts w:ascii="Times New Roman" w:hAnsi="Times New Roman" w:cs="Times New Roman"/>
                <w:i/>
                <w:sz w:val="24"/>
                <w:szCs w:val="24"/>
              </w:rPr>
            </w:pPr>
          </w:p>
        </w:tc>
        <w:tc>
          <w:tcPr>
            <w:tcW w:w="2268" w:type="dxa"/>
          </w:tcPr>
          <w:p w:rsidR="0015026E" w:rsidRPr="006B32F2" w:rsidRDefault="0015026E" w:rsidP="008A5AC3">
            <w:pPr>
              <w:jc w:val="both"/>
              <w:rPr>
                <w:rFonts w:ascii="Times New Roman" w:hAnsi="Times New Roman" w:cs="Times New Roman"/>
                <w:i/>
                <w:sz w:val="24"/>
                <w:szCs w:val="24"/>
              </w:rPr>
            </w:pPr>
            <w:r w:rsidRPr="006B32F2">
              <w:rPr>
                <w:rFonts w:ascii="Times New Roman" w:hAnsi="Times New Roman" w:cs="Times New Roman"/>
                <w:i/>
                <w:sz w:val="24"/>
                <w:szCs w:val="24"/>
              </w:rPr>
              <w:t>Центр природы</w:t>
            </w:r>
          </w:p>
        </w:tc>
        <w:tc>
          <w:tcPr>
            <w:tcW w:w="6202"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Развитие системы элементарных, экологических, естественнонаучных представлений, физических, коммуникативных, художественно-эстетических навыков. Обогащение активного и пассивного словаря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детей. Формирование элементарных научных экологических знаний, доступных пониманию ребенка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дошкольника. Развитие чувства прекрасного по отношению к природным объектам родного края через восприятие музыки, произведения художественно</w:t>
            </w:r>
            <w:r w:rsidR="001A75D1" w:rsidRPr="006B32F2">
              <w:rPr>
                <w:rFonts w:ascii="Times New Roman" w:hAnsi="Times New Roman" w:cs="Times New Roman"/>
                <w:i/>
                <w:sz w:val="24"/>
                <w:szCs w:val="24"/>
              </w:rPr>
              <w:t>-</w:t>
            </w:r>
            <w:r w:rsidRPr="006B32F2">
              <w:rPr>
                <w:rFonts w:ascii="Times New Roman" w:hAnsi="Times New Roman" w:cs="Times New Roman"/>
                <w:i/>
                <w:sz w:val="24"/>
                <w:szCs w:val="24"/>
              </w:rPr>
              <w:t>литературного творчества.</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Формирование трудовых и безопасных навыков ухода за растениями.</w:t>
            </w:r>
          </w:p>
        </w:tc>
      </w:tr>
      <w:tr w:rsidR="0015026E" w:rsidRPr="006B32F2" w:rsidTr="00350E97">
        <w:tc>
          <w:tcPr>
            <w:tcW w:w="1951" w:type="dxa"/>
            <w:vMerge/>
          </w:tcPr>
          <w:p w:rsidR="0015026E" w:rsidRPr="006B32F2" w:rsidRDefault="0015026E" w:rsidP="008A5AC3">
            <w:pPr>
              <w:jc w:val="both"/>
              <w:rPr>
                <w:rFonts w:ascii="Times New Roman" w:hAnsi="Times New Roman" w:cs="Times New Roman"/>
                <w:i/>
                <w:sz w:val="24"/>
                <w:szCs w:val="24"/>
              </w:rPr>
            </w:pPr>
          </w:p>
        </w:tc>
        <w:tc>
          <w:tcPr>
            <w:tcW w:w="2268" w:type="dxa"/>
          </w:tcPr>
          <w:p w:rsidR="0015026E" w:rsidRPr="006B32F2" w:rsidRDefault="0015026E" w:rsidP="008A5AC3">
            <w:pPr>
              <w:jc w:val="both"/>
              <w:rPr>
                <w:rFonts w:ascii="Times New Roman" w:hAnsi="Times New Roman" w:cs="Times New Roman"/>
                <w:i/>
                <w:sz w:val="24"/>
                <w:szCs w:val="24"/>
              </w:rPr>
            </w:pPr>
            <w:r w:rsidRPr="006B32F2">
              <w:rPr>
                <w:rFonts w:ascii="Times New Roman" w:hAnsi="Times New Roman" w:cs="Times New Roman"/>
                <w:i/>
                <w:sz w:val="24"/>
                <w:szCs w:val="24"/>
              </w:rPr>
              <w:t>Центр отдыха</w:t>
            </w:r>
          </w:p>
        </w:tc>
        <w:tc>
          <w:tcPr>
            <w:tcW w:w="6202"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Обеспечение комфортности и эмоционального благополучия. Обеспечение для ребенка возможности уединения. Формирование умения самоорганизации.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Обеспечение возможности заняться любимым делом без вмешательства других.</w:t>
            </w:r>
          </w:p>
        </w:tc>
      </w:tr>
      <w:tr w:rsidR="0015026E" w:rsidRPr="006B32F2" w:rsidTr="00350E97">
        <w:tc>
          <w:tcPr>
            <w:tcW w:w="1951" w:type="dxa"/>
            <w:vMerge w:val="restart"/>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Рабочий сектор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(30%)</w:t>
            </w:r>
          </w:p>
        </w:tc>
        <w:tc>
          <w:tcPr>
            <w:tcW w:w="2268" w:type="dxa"/>
          </w:tcPr>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Центр </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познавательно</w:t>
            </w:r>
          </w:p>
          <w:p w:rsidR="0015026E" w:rsidRPr="006B32F2" w:rsidRDefault="0015026E" w:rsidP="00D872F3">
            <w:pPr>
              <w:jc w:val="both"/>
              <w:rPr>
                <w:rFonts w:ascii="Times New Roman" w:hAnsi="Times New Roman" w:cs="Times New Roman"/>
                <w:i/>
                <w:sz w:val="24"/>
                <w:szCs w:val="24"/>
              </w:rPr>
            </w:pPr>
            <w:r w:rsidRPr="006B32F2">
              <w:rPr>
                <w:rFonts w:ascii="Times New Roman" w:hAnsi="Times New Roman" w:cs="Times New Roman"/>
                <w:i/>
                <w:sz w:val="24"/>
                <w:szCs w:val="24"/>
              </w:rPr>
              <w:t>исследовательской деятельности</w:t>
            </w:r>
          </w:p>
        </w:tc>
        <w:tc>
          <w:tcPr>
            <w:tcW w:w="6202" w:type="dxa"/>
          </w:tcPr>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Стимулирование и развитие познавательной активности ребенка. Развитие системы элементарных математических, экологических, естественнонаучных представлений. Формирование элементарных научных экологических знаний, доступных пониманию ребенка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 дошкольника.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Формирование стремления к освоению нового (получение информации из энциклопедий, справочной литературы).</w:t>
            </w:r>
          </w:p>
        </w:tc>
      </w:tr>
      <w:tr w:rsidR="0015026E" w:rsidRPr="006B32F2" w:rsidTr="00350E97">
        <w:tc>
          <w:tcPr>
            <w:tcW w:w="1951" w:type="dxa"/>
            <w:vMerge/>
          </w:tcPr>
          <w:p w:rsidR="0015026E" w:rsidRPr="006B32F2" w:rsidRDefault="0015026E" w:rsidP="008A5AC3">
            <w:pPr>
              <w:jc w:val="both"/>
              <w:rPr>
                <w:rFonts w:ascii="Times New Roman" w:hAnsi="Times New Roman" w:cs="Times New Roman"/>
                <w:i/>
                <w:sz w:val="24"/>
                <w:szCs w:val="24"/>
              </w:rPr>
            </w:pPr>
          </w:p>
        </w:tc>
        <w:tc>
          <w:tcPr>
            <w:tcW w:w="2268" w:type="dxa"/>
          </w:tcPr>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Центр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продуктивной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деятельности</w:t>
            </w:r>
          </w:p>
        </w:tc>
        <w:tc>
          <w:tcPr>
            <w:tcW w:w="6202" w:type="dxa"/>
          </w:tcPr>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Развитие конструктивной деятельности. Реализация самостоятельной творческой деятельности детей в конструктивно-модельной деятельности.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Стимулирование коммуникативно-речевой, познавательной, эстетической деятельности детей.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Поддержание и развитие у ребенка интереса к изобразительной деятельности. Формирование навыков</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изобразительной деятельности. Воспитание эстетических чувств.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Формирование индивидуального и коллективного творчества, возможности самореализации. Формирование умений использовать различные материалы (природный, бросовый) с учетом</w:t>
            </w:r>
            <w:r w:rsidR="001A75D1" w:rsidRPr="006B32F2">
              <w:rPr>
                <w:rFonts w:ascii="Times New Roman" w:hAnsi="Times New Roman" w:cs="Times New Roman"/>
                <w:i/>
                <w:sz w:val="24"/>
                <w:szCs w:val="24"/>
              </w:rPr>
              <w:t xml:space="preserve"> </w:t>
            </w:r>
            <w:r w:rsidRPr="006B32F2">
              <w:rPr>
                <w:rFonts w:ascii="Times New Roman" w:hAnsi="Times New Roman" w:cs="Times New Roman"/>
                <w:i/>
                <w:sz w:val="24"/>
                <w:szCs w:val="24"/>
              </w:rPr>
              <w:t xml:space="preserve">присущих им художественных свойств, выбирать </w:t>
            </w:r>
            <w:r w:rsidR="001A75D1" w:rsidRPr="006B32F2">
              <w:rPr>
                <w:rFonts w:ascii="Times New Roman" w:hAnsi="Times New Roman" w:cs="Times New Roman"/>
                <w:i/>
                <w:sz w:val="24"/>
                <w:szCs w:val="24"/>
              </w:rPr>
              <w:t>с</w:t>
            </w:r>
            <w:r w:rsidRPr="006B32F2">
              <w:rPr>
                <w:rFonts w:ascii="Times New Roman" w:hAnsi="Times New Roman" w:cs="Times New Roman"/>
                <w:i/>
                <w:sz w:val="24"/>
                <w:szCs w:val="24"/>
              </w:rPr>
              <w:t xml:space="preserve">редства, соответствующие замыслу,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 xml:space="preserve">экспериментировать с материалами и средствами </w:t>
            </w:r>
          </w:p>
          <w:p w:rsidR="0015026E" w:rsidRPr="006B32F2" w:rsidRDefault="0015026E" w:rsidP="00350E97">
            <w:pPr>
              <w:jc w:val="both"/>
              <w:rPr>
                <w:rFonts w:ascii="Times New Roman" w:hAnsi="Times New Roman" w:cs="Times New Roman"/>
                <w:i/>
                <w:sz w:val="24"/>
                <w:szCs w:val="24"/>
              </w:rPr>
            </w:pPr>
            <w:r w:rsidRPr="006B32F2">
              <w:rPr>
                <w:rFonts w:ascii="Times New Roman" w:hAnsi="Times New Roman" w:cs="Times New Roman"/>
                <w:i/>
                <w:sz w:val="24"/>
                <w:szCs w:val="24"/>
              </w:rPr>
              <w:t>изображения.</w:t>
            </w:r>
          </w:p>
        </w:tc>
      </w:tr>
    </w:tbl>
    <w:p w:rsidR="00350E97" w:rsidRPr="006B32F2" w:rsidRDefault="00350E97" w:rsidP="00AF477C">
      <w:pPr>
        <w:spacing w:after="0" w:line="240" w:lineRule="auto"/>
        <w:jc w:val="center"/>
        <w:rPr>
          <w:rFonts w:ascii="Times New Roman" w:hAnsi="Times New Roman" w:cs="Times New Roman"/>
          <w:b/>
          <w:i/>
          <w:sz w:val="24"/>
          <w:szCs w:val="24"/>
        </w:rPr>
      </w:pPr>
    </w:p>
    <w:p w:rsidR="00AF477C" w:rsidRPr="006B32F2" w:rsidRDefault="00B57F2F" w:rsidP="00AF477C">
      <w:pPr>
        <w:spacing w:after="0" w:line="240" w:lineRule="auto"/>
        <w:jc w:val="center"/>
        <w:rPr>
          <w:rFonts w:ascii="Times New Roman" w:hAnsi="Times New Roman" w:cs="Times New Roman"/>
          <w:b/>
          <w:i/>
          <w:sz w:val="24"/>
          <w:szCs w:val="24"/>
        </w:rPr>
      </w:pPr>
      <w:r w:rsidRPr="007C4C1B">
        <w:rPr>
          <w:rFonts w:ascii="Times New Roman" w:hAnsi="Times New Roman" w:cs="Times New Roman"/>
          <w:b/>
          <w:i/>
          <w:sz w:val="24"/>
          <w:szCs w:val="24"/>
        </w:rPr>
        <w:t>4</w:t>
      </w:r>
      <w:r w:rsidR="00AC3F6E" w:rsidRPr="006B32F2">
        <w:rPr>
          <w:rFonts w:ascii="Times New Roman" w:hAnsi="Times New Roman" w:cs="Times New Roman"/>
          <w:b/>
          <w:i/>
          <w:sz w:val="24"/>
          <w:szCs w:val="24"/>
        </w:rPr>
        <w:t xml:space="preserve">.3. </w:t>
      </w:r>
      <w:r w:rsidR="00AF477C" w:rsidRPr="006B32F2">
        <w:rPr>
          <w:rFonts w:ascii="Times New Roman" w:hAnsi="Times New Roman" w:cs="Times New Roman"/>
          <w:b/>
          <w:i/>
          <w:sz w:val="24"/>
          <w:szCs w:val="24"/>
        </w:rPr>
        <w:t>Материально-техническое обеспечение Программы, обеспеченность</w:t>
      </w:r>
    </w:p>
    <w:p w:rsidR="00AF477C" w:rsidRPr="006B32F2" w:rsidRDefault="00AF477C" w:rsidP="00AF477C">
      <w:pPr>
        <w:spacing w:after="0" w:line="240" w:lineRule="auto"/>
        <w:jc w:val="center"/>
        <w:rPr>
          <w:rFonts w:ascii="Times New Roman" w:hAnsi="Times New Roman" w:cs="Times New Roman"/>
          <w:b/>
          <w:i/>
          <w:sz w:val="24"/>
          <w:szCs w:val="24"/>
        </w:rPr>
      </w:pPr>
      <w:r w:rsidRPr="006B32F2">
        <w:rPr>
          <w:rFonts w:ascii="Times New Roman" w:hAnsi="Times New Roman" w:cs="Times New Roman"/>
          <w:b/>
          <w:i/>
          <w:sz w:val="24"/>
          <w:szCs w:val="24"/>
        </w:rPr>
        <w:t>методическими материалами и средствами обучения и воспитания</w:t>
      </w:r>
    </w:p>
    <w:p w:rsidR="00AF477C" w:rsidRPr="006B32F2" w:rsidRDefault="00AF477C" w:rsidP="00AF477C">
      <w:pPr>
        <w:spacing w:after="0" w:line="240" w:lineRule="auto"/>
        <w:jc w:val="center"/>
        <w:rPr>
          <w:rFonts w:ascii="Times New Roman" w:hAnsi="Times New Roman" w:cs="Times New Roman"/>
          <w:b/>
          <w:i/>
          <w:sz w:val="24"/>
          <w:szCs w:val="24"/>
        </w:rPr>
      </w:pPr>
    </w:p>
    <w:p w:rsidR="00AF477C" w:rsidRPr="006B32F2" w:rsidRDefault="00AF477C" w:rsidP="00AF477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 Учреждении созданы необходимые условия, для целенаправленной работы, позволяющие достичь обозначенные ею цели и выполнить заданные задачи.</w:t>
      </w:r>
    </w:p>
    <w:p w:rsidR="00AF477C" w:rsidRPr="006B32F2" w:rsidRDefault="00AF477C" w:rsidP="00AF477C">
      <w:pPr>
        <w:spacing w:after="0" w:line="240" w:lineRule="auto"/>
        <w:jc w:val="both"/>
        <w:rPr>
          <w:rFonts w:ascii="Times New Roman" w:hAnsi="Times New Roman" w:cs="Times New Roman"/>
          <w:i/>
          <w:sz w:val="24"/>
          <w:szCs w:val="24"/>
        </w:rPr>
      </w:pPr>
      <w:r w:rsidRPr="006B32F2">
        <w:rPr>
          <w:rFonts w:ascii="Times New Roman" w:hAnsi="Times New Roman" w:cs="Times New Roman"/>
          <w:i/>
          <w:sz w:val="24"/>
          <w:szCs w:val="24"/>
        </w:rPr>
        <w:t xml:space="preserve">         Все помещения оснащены технологическим оборудованием, учебно-наглядными пособиями, мягким и твердым инвентарем, соответствуют требованиям и нормам правил пожарной, санитарно-гигиенической безопасности и </w:t>
      </w:r>
      <w:r w:rsidRPr="00723EC3">
        <w:rPr>
          <w:rFonts w:ascii="Times New Roman" w:hAnsi="Times New Roman" w:cs="Times New Roman"/>
          <w:i/>
          <w:sz w:val="24"/>
          <w:szCs w:val="24"/>
        </w:rPr>
        <w:t>эпидемиологическому режиму</w:t>
      </w:r>
      <w:r w:rsidRPr="006B32F2">
        <w:rPr>
          <w:rFonts w:ascii="Times New Roman" w:hAnsi="Times New Roman" w:cs="Times New Roman"/>
          <w:i/>
          <w:sz w:val="24"/>
          <w:szCs w:val="24"/>
        </w:rPr>
        <w:t>.</w:t>
      </w:r>
    </w:p>
    <w:p w:rsidR="00AF477C" w:rsidRPr="006B32F2" w:rsidRDefault="00AF477C" w:rsidP="00AF477C">
      <w:pPr>
        <w:spacing w:after="0" w:line="24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3768"/>
        <w:gridCol w:w="6569"/>
      </w:tblGrid>
      <w:tr w:rsidR="00DC00D7" w:rsidRPr="006B32F2" w:rsidTr="00A43AD4">
        <w:tc>
          <w:tcPr>
            <w:tcW w:w="3794" w:type="dxa"/>
            <w:vMerge w:val="restart"/>
          </w:tcPr>
          <w:p w:rsidR="00A43AD4" w:rsidRPr="006B32F2" w:rsidRDefault="00A43AD4" w:rsidP="00A43AD4">
            <w:pPr>
              <w:jc w:val="both"/>
              <w:rPr>
                <w:rFonts w:ascii="Times New Roman" w:hAnsi="Times New Roman" w:cs="Times New Roman"/>
                <w:sz w:val="24"/>
                <w:szCs w:val="24"/>
              </w:rPr>
            </w:pPr>
            <w:r w:rsidRPr="006B32F2">
              <w:rPr>
                <w:rFonts w:ascii="Times New Roman" w:hAnsi="Times New Roman" w:cs="Times New Roman"/>
                <w:sz w:val="24"/>
                <w:szCs w:val="24"/>
              </w:rPr>
              <w:t xml:space="preserve">В ДОО созданы </w:t>
            </w:r>
          </w:p>
          <w:p w:rsidR="00A43AD4" w:rsidRPr="006B32F2" w:rsidRDefault="00A43AD4" w:rsidP="00A43AD4">
            <w:pPr>
              <w:jc w:val="both"/>
              <w:rPr>
                <w:rFonts w:ascii="Times New Roman" w:hAnsi="Times New Roman" w:cs="Times New Roman"/>
                <w:sz w:val="24"/>
                <w:szCs w:val="24"/>
              </w:rPr>
            </w:pPr>
            <w:r w:rsidRPr="006B32F2">
              <w:rPr>
                <w:rFonts w:ascii="Times New Roman" w:hAnsi="Times New Roman" w:cs="Times New Roman"/>
                <w:sz w:val="24"/>
                <w:szCs w:val="24"/>
              </w:rPr>
              <w:t xml:space="preserve">материально-технические </w:t>
            </w:r>
          </w:p>
          <w:p w:rsidR="00A43AD4" w:rsidRPr="006B32F2" w:rsidRDefault="00A43AD4" w:rsidP="00A43AD4">
            <w:pPr>
              <w:jc w:val="both"/>
              <w:rPr>
                <w:rFonts w:ascii="Times New Roman" w:hAnsi="Times New Roman" w:cs="Times New Roman"/>
                <w:sz w:val="24"/>
                <w:szCs w:val="24"/>
              </w:rPr>
            </w:pPr>
            <w:r w:rsidRPr="006B32F2">
              <w:rPr>
                <w:rFonts w:ascii="Times New Roman" w:hAnsi="Times New Roman" w:cs="Times New Roman"/>
                <w:sz w:val="24"/>
                <w:szCs w:val="24"/>
              </w:rPr>
              <w:t>условия, обеспечивающие:</w:t>
            </w:r>
          </w:p>
        </w:tc>
        <w:tc>
          <w:tcPr>
            <w:tcW w:w="6627" w:type="dxa"/>
          </w:tcPr>
          <w:p w:rsidR="00A43AD4" w:rsidRPr="006B32F2" w:rsidRDefault="00A43AD4" w:rsidP="00937D3C">
            <w:pPr>
              <w:jc w:val="both"/>
              <w:rPr>
                <w:rFonts w:ascii="Times New Roman" w:hAnsi="Times New Roman" w:cs="Times New Roman"/>
                <w:sz w:val="24"/>
                <w:szCs w:val="24"/>
              </w:rPr>
            </w:pPr>
            <w:r w:rsidRPr="006B32F2">
              <w:rPr>
                <w:rFonts w:ascii="Times New Roman" w:hAnsi="Times New Roman" w:cs="Times New Roman"/>
                <w:sz w:val="24"/>
                <w:szCs w:val="24"/>
              </w:rPr>
              <w:t>возможность достижения обучающимися планируемых результатов освоения Федеральной программы;</w:t>
            </w:r>
          </w:p>
        </w:tc>
      </w:tr>
      <w:tr w:rsidR="00DC00D7" w:rsidRPr="006B32F2" w:rsidTr="00A43AD4">
        <w:tc>
          <w:tcPr>
            <w:tcW w:w="3794" w:type="dxa"/>
            <w:vMerge/>
          </w:tcPr>
          <w:p w:rsidR="00A43AD4" w:rsidRPr="006B32F2" w:rsidRDefault="00A43AD4" w:rsidP="00AF477C">
            <w:pPr>
              <w:jc w:val="both"/>
              <w:rPr>
                <w:rFonts w:ascii="Times New Roman" w:hAnsi="Times New Roman" w:cs="Times New Roman"/>
                <w:sz w:val="24"/>
                <w:szCs w:val="24"/>
              </w:rPr>
            </w:pPr>
          </w:p>
        </w:tc>
        <w:tc>
          <w:tcPr>
            <w:tcW w:w="6627" w:type="dxa"/>
          </w:tcPr>
          <w:p w:rsidR="00A43AD4" w:rsidRPr="006B32F2" w:rsidRDefault="00A43AD4" w:rsidP="00937D3C">
            <w:pPr>
              <w:jc w:val="both"/>
              <w:rPr>
                <w:rFonts w:ascii="Times New Roman" w:hAnsi="Times New Roman" w:cs="Times New Roman"/>
                <w:sz w:val="24"/>
                <w:szCs w:val="24"/>
              </w:rPr>
            </w:pPr>
            <w:r w:rsidRPr="006B32F2">
              <w:rPr>
                <w:rFonts w:ascii="Times New Roman" w:hAnsi="Times New Roman" w:cs="Times New Roman"/>
                <w:sz w:val="24"/>
                <w:szCs w:val="24"/>
              </w:rP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w:t>
            </w:r>
            <w:r w:rsidR="001C33DC" w:rsidRPr="006B32F2">
              <w:rPr>
                <w:rFonts w:ascii="Times New Roman" w:hAnsi="Times New Roman" w:cs="Times New Roman"/>
                <w:sz w:val="24"/>
                <w:szCs w:val="24"/>
              </w:rPr>
              <w:t>.4.3590-20), СанПиН 1.2.3685-21. Перечень сооответствует содержанию ФОП ДО п.32.1., стр. 193-194.</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к условиям размещения организаций, осуществляющих образовательную деятельность;</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оборудованию и содержанию территории;</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помещениям, их оборудованию и содержанию;</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естественному и искусственному освещению помещений;</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отоплению и вентиляции;</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водоснабжению и канализации;</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организации питания;</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медицинскому обеспечению;</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приему детей в организации, осуществляющих образовательную деятельность;</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организации режима дня;</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организации физического воспитания;</w:t>
            </w:r>
          </w:p>
          <w:p w:rsidR="00A43AD4" w:rsidRPr="006B32F2" w:rsidRDefault="00A43AD4" w:rsidP="00E234BD">
            <w:pPr>
              <w:pStyle w:val="a4"/>
              <w:numPr>
                <w:ilvl w:val="0"/>
                <w:numId w:val="227"/>
              </w:numPr>
              <w:spacing w:after="0" w:line="240" w:lineRule="auto"/>
              <w:jc w:val="both"/>
              <w:rPr>
                <w:rFonts w:ascii="Times New Roman" w:hAnsi="Times New Roman" w:cs="Times New Roman"/>
                <w:color w:val="auto"/>
                <w:sz w:val="24"/>
                <w:szCs w:val="24"/>
              </w:rPr>
            </w:pPr>
            <w:r w:rsidRPr="006B32F2">
              <w:rPr>
                <w:rFonts w:ascii="Times New Roman" w:hAnsi="Times New Roman" w:cs="Times New Roman"/>
                <w:color w:val="auto"/>
                <w:sz w:val="24"/>
                <w:szCs w:val="24"/>
              </w:rPr>
              <w:t>личной гигиене персонала;</w:t>
            </w:r>
          </w:p>
        </w:tc>
      </w:tr>
      <w:tr w:rsidR="00DC00D7" w:rsidRPr="00DC00D7" w:rsidTr="00A43AD4">
        <w:tc>
          <w:tcPr>
            <w:tcW w:w="3794" w:type="dxa"/>
            <w:vMerge/>
          </w:tcPr>
          <w:p w:rsidR="00A43AD4" w:rsidRPr="00DC00D7" w:rsidRDefault="00A43AD4" w:rsidP="00AF477C">
            <w:pPr>
              <w:jc w:val="both"/>
              <w:rPr>
                <w:rFonts w:ascii="Times New Roman" w:hAnsi="Times New Roman" w:cs="Times New Roman"/>
                <w:sz w:val="24"/>
                <w:szCs w:val="24"/>
              </w:rPr>
            </w:pPr>
          </w:p>
        </w:tc>
        <w:tc>
          <w:tcPr>
            <w:tcW w:w="6627" w:type="dxa"/>
          </w:tcPr>
          <w:p w:rsidR="00A43AD4" w:rsidRPr="00DC00D7" w:rsidRDefault="00A43AD4" w:rsidP="00A43AD4">
            <w:pPr>
              <w:jc w:val="both"/>
              <w:rPr>
                <w:rFonts w:ascii="Times New Roman" w:hAnsi="Times New Roman" w:cs="Times New Roman"/>
                <w:sz w:val="24"/>
                <w:szCs w:val="24"/>
              </w:rPr>
            </w:pPr>
            <w:r w:rsidRPr="00DC00D7">
              <w:rPr>
                <w:rFonts w:ascii="Times New Roman" w:hAnsi="Times New Roman" w:cs="Times New Roman"/>
                <w:sz w:val="24"/>
                <w:szCs w:val="24"/>
              </w:rPr>
              <w:t>выполнение ДОО требований пожарной безопасности и электробезопасности;</w:t>
            </w:r>
          </w:p>
        </w:tc>
      </w:tr>
      <w:tr w:rsidR="00DC00D7" w:rsidRPr="00DC00D7" w:rsidTr="00A43AD4">
        <w:tc>
          <w:tcPr>
            <w:tcW w:w="3794" w:type="dxa"/>
            <w:vMerge/>
          </w:tcPr>
          <w:p w:rsidR="00A43AD4" w:rsidRPr="00DC00D7" w:rsidRDefault="00A43AD4" w:rsidP="00AF477C">
            <w:pPr>
              <w:jc w:val="both"/>
              <w:rPr>
                <w:rFonts w:ascii="Times New Roman" w:hAnsi="Times New Roman" w:cs="Times New Roman"/>
                <w:sz w:val="24"/>
                <w:szCs w:val="24"/>
              </w:rPr>
            </w:pPr>
          </w:p>
        </w:tc>
        <w:tc>
          <w:tcPr>
            <w:tcW w:w="6627" w:type="dxa"/>
          </w:tcPr>
          <w:p w:rsidR="00A43AD4" w:rsidRPr="00DC00D7" w:rsidRDefault="00A43AD4" w:rsidP="00A43AD4">
            <w:pPr>
              <w:jc w:val="both"/>
              <w:rPr>
                <w:rFonts w:ascii="Times New Roman" w:hAnsi="Times New Roman" w:cs="Times New Roman"/>
                <w:sz w:val="24"/>
                <w:szCs w:val="24"/>
              </w:rPr>
            </w:pPr>
            <w:r w:rsidRPr="00DC00D7">
              <w:rPr>
                <w:rFonts w:ascii="Times New Roman" w:hAnsi="Times New Roman" w:cs="Times New Roman"/>
                <w:sz w:val="24"/>
                <w:szCs w:val="24"/>
              </w:rPr>
              <w:t>выполнение ДОО требований по охране здоровья обучающихся и охране труда работников ДОО;</w:t>
            </w:r>
          </w:p>
        </w:tc>
      </w:tr>
      <w:tr w:rsidR="00DC00D7" w:rsidRPr="00DC00D7" w:rsidTr="00A43AD4">
        <w:tc>
          <w:tcPr>
            <w:tcW w:w="3794" w:type="dxa"/>
            <w:vMerge/>
          </w:tcPr>
          <w:p w:rsidR="00A43AD4" w:rsidRPr="00DC00D7" w:rsidRDefault="00A43AD4" w:rsidP="00AF477C">
            <w:pPr>
              <w:jc w:val="both"/>
              <w:rPr>
                <w:rFonts w:ascii="Times New Roman" w:hAnsi="Times New Roman" w:cs="Times New Roman"/>
                <w:sz w:val="24"/>
                <w:szCs w:val="24"/>
              </w:rPr>
            </w:pPr>
          </w:p>
        </w:tc>
        <w:tc>
          <w:tcPr>
            <w:tcW w:w="6627" w:type="dxa"/>
          </w:tcPr>
          <w:p w:rsidR="00A43AD4" w:rsidRPr="00DC00D7" w:rsidRDefault="00A43AD4" w:rsidP="00A43AD4">
            <w:pPr>
              <w:jc w:val="both"/>
              <w:rPr>
                <w:rFonts w:ascii="Times New Roman" w:hAnsi="Times New Roman" w:cs="Times New Roman"/>
                <w:sz w:val="24"/>
                <w:szCs w:val="24"/>
              </w:rPr>
            </w:pPr>
            <w:r w:rsidRPr="00DC00D7">
              <w:rPr>
                <w:rFonts w:ascii="Times New Roman" w:hAnsi="Times New Roman" w:cs="Times New Roman"/>
                <w:sz w:val="24"/>
                <w:szCs w:val="24"/>
              </w:rPr>
              <w:t>возможность для беспрепятственного доступа обучающихся с ОВЗ, в том числе детей-инвалидов к объектам инфраструктуры ДОО</w:t>
            </w:r>
          </w:p>
        </w:tc>
      </w:tr>
      <w:tr w:rsidR="00DC00D7" w:rsidRPr="00DC00D7" w:rsidTr="00890FD3">
        <w:tc>
          <w:tcPr>
            <w:tcW w:w="10421" w:type="dxa"/>
            <w:gridSpan w:val="2"/>
          </w:tcPr>
          <w:p w:rsidR="00A43AD4" w:rsidRPr="00DC00D7" w:rsidRDefault="00A43AD4" w:rsidP="00A43AD4">
            <w:pPr>
              <w:jc w:val="both"/>
              <w:rPr>
                <w:rFonts w:ascii="Times New Roman" w:hAnsi="Times New Roman" w:cs="Times New Roman"/>
                <w:sz w:val="24"/>
                <w:szCs w:val="24"/>
              </w:rPr>
            </w:pPr>
            <w:r w:rsidRPr="00DC00D7">
              <w:rPr>
                <w:rFonts w:ascii="Times New Roman" w:hAnsi="Times New Roman" w:cs="Times New Roman"/>
                <w:sz w:val="24"/>
                <w:szCs w:val="24"/>
              </w:rPr>
              <w:t>При создании материально-технических условий для детей с ОВЗ ДОО учитывает особенности их физического и психического развития.</w:t>
            </w:r>
          </w:p>
        </w:tc>
      </w:tr>
      <w:tr w:rsidR="00DC00D7" w:rsidRPr="00DC00D7" w:rsidTr="00890FD3">
        <w:tc>
          <w:tcPr>
            <w:tcW w:w="10421" w:type="dxa"/>
            <w:gridSpan w:val="2"/>
          </w:tcPr>
          <w:p w:rsidR="00A43AD4" w:rsidRPr="00DC00D7" w:rsidRDefault="00A43AD4" w:rsidP="00A43AD4">
            <w:pPr>
              <w:jc w:val="both"/>
              <w:rPr>
                <w:rFonts w:ascii="Times New Roman" w:hAnsi="Times New Roman" w:cs="Times New Roman"/>
                <w:sz w:val="24"/>
                <w:szCs w:val="24"/>
              </w:rPr>
            </w:pPr>
            <w:r w:rsidRPr="00DC00D7">
              <w:rPr>
                <w:rFonts w:ascii="Times New Roman" w:hAnsi="Times New Roman" w:cs="Times New Roman"/>
                <w:sz w:val="24"/>
                <w:szCs w:val="24"/>
              </w:rPr>
              <w:t>ДОУ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tc>
      </w:tr>
      <w:tr w:rsidR="00DC00D7" w:rsidRPr="00DC00D7" w:rsidTr="00A43AD4">
        <w:tc>
          <w:tcPr>
            <w:tcW w:w="3794" w:type="dxa"/>
          </w:tcPr>
          <w:p w:rsidR="00AF477C" w:rsidRPr="00DC00D7" w:rsidRDefault="00A43AD4" w:rsidP="00A43AD4">
            <w:pPr>
              <w:jc w:val="both"/>
              <w:rPr>
                <w:rFonts w:ascii="Times New Roman" w:hAnsi="Times New Roman" w:cs="Times New Roman"/>
                <w:sz w:val="24"/>
                <w:szCs w:val="24"/>
              </w:rPr>
            </w:pPr>
            <w:r w:rsidRPr="00DC00D7">
              <w:rPr>
                <w:rFonts w:ascii="Times New Roman" w:hAnsi="Times New Roman" w:cs="Times New Roman"/>
                <w:sz w:val="24"/>
                <w:szCs w:val="24"/>
              </w:rPr>
              <w:t>ДОУ имеет необходимое оснащение и оборудование для всех видов воспитательной и образовательной деятельности обучающихся (в том числе детей с ОВЗ и детей</w:t>
            </w:r>
            <w:r w:rsidR="001C33DC" w:rsidRPr="00DC00D7">
              <w:rPr>
                <w:rFonts w:ascii="Times New Roman" w:hAnsi="Times New Roman" w:cs="Times New Roman"/>
                <w:sz w:val="24"/>
                <w:szCs w:val="24"/>
              </w:rPr>
              <w:t xml:space="preserve"> </w:t>
            </w:r>
            <w:r w:rsidRPr="00DC00D7">
              <w:rPr>
                <w:rFonts w:ascii="Times New Roman" w:hAnsi="Times New Roman" w:cs="Times New Roman"/>
                <w:sz w:val="24"/>
                <w:szCs w:val="24"/>
              </w:rPr>
              <w:t xml:space="preserve">инвалидов), </w:t>
            </w:r>
            <w:r w:rsidR="00553C04" w:rsidRPr="00DC00D7">
              <w:rPr>
                <w:rFonts w:ascii="Times New Roman" w:hAnsi="Times New Roman" w:cs="Times New Roman"/>
                <w:sz w:val="24"/>
                <w:szCs w:val="24"/>
              </w:rPr>
              <w:t>педагогической, административной</w:t>
            </w:r>
            <w:r w:rsidRPr="00DC00D7">
              <w:rPr>
                <w:rFonts w:ascii="Times New Roman" w:hAnsi="Times New Roman" w:cs="Times New Roman"/>
                <w:sz w:val="24"/>
                <w:szCs w:val="24"/>
              </w:rPr>
              <w:t xml:space="preserve"> и хозяйственной деятельности</w:t>
            </w:r>
            <w:r w:rsidR="001C33DC" w:rsidRPr="00DC00D7">
              <w:rPr>
                <w:rFonts w:ascii="Times New Roman" w:hAnsi="Times New Roman" w:cs="Times New Roman"/>
                <w:sz w:val="24"/>
                <w:szCs w:val="24"/>
              </w:rPr>
              <w:t>.</w:t>
            </w:r>
          </w:p>
        </w:tc>
        <w:tc>
          <w:tcPr>
            <w:tcW w:w="6627" w:type="dxa"/>
          </w:tcPr>
          <w:p w:rsidR="00553C04" w:rsidRPr="00DC00D7" w:rsidRDefault="00553C04" w:rsidP="00E234BD">
            <w:pPr>
              <w:pStyle w:val="a4"/>
              <w:numPr>
                <w:ilvl w:val="0"/>
                <w:numId w:val="228"/>
              </w:numPr>
              <w:spacing w:after="0" w:line="240" w:lineRule="auto"/>
              <w:jc w:val="both"/>
              <w:rPr>
                <w:rFonts w:ascii="Times New Roman" w:hAnsi="Times New Roman" w:cs="Times New Roman"/>
                <w:color w:val="auto"/>
                <w:sz w:val="24"/>
                <w:szCs w:val="24"/>
              </w:rPr>
            </w:pPr>
            <w:r w:rsidRPr="00DC00D7">
              <w:rPr>
                <w:rFonts w:ascii="Times New Roman" w:hAnsi="Times New Roman" w:cs="Times New Roman"/>
                <w:color w:val="auto"/>
                <w:sz w:val="24"/>
                <w:szCs w:val="24"/>
              </w:rPr>
              <w:t>помещения для занятий и проектов, обеспечивающие образование детей через игру, общение, познавательно</w:t>
            </w:r>
            <w:r w:rsidR="00DC00D7">
              <w:rPr>
                <w:rFonts w:ascii="Times New Roman" w:hAnsi="Times New Roman" w:cs="Times New Roman"/>
                <w:color w:val="auto"/>
                <w:sz w:val="24"/>
                <w:szCs w:val="24"/>
              </w:rPr>
              <w:t>-</w:t>
            </w:r>
            <w:r w:rsidRPr="00DC00D7">
              <w:rPr>
                <w:rFonts w:ascii="Times New Roman" w:hAnsi="Times New Roman" w:cs="Times New Roman"/>
                <w:color w:val="auto"/>
                <w:sz w:val="24"/>
                <w:szCs w:val="24"/>
              </w:rPr>
              <w:t>исследовательскую деятельность и другие формы активности ребенка с участием взрослых и других детей;</w:t>
            </w:r>
          </w:p>
          <w:p w:rsidR="00553C04" w:rsidRPr="00DC00D7" w:rsidRDefault="00553C04" w:rsidP="00E234BD">
            <w:pPr>
              <w:pStyle w:val="a4"/>
              <w:numPr>
                <w:ilvl w:val="0"/>
                <w:numId w:val="228"/>
              </w:numPr>
              <w:spacing w:after="0" w:line="240" w:lineRule="auto"/>
              <w:jc w:val="both"/>
              <w:rPr>
                <w:rFonts w:ascii="Times New Roman" w:hAnsi="Times New Roman" w:cs="Times New Roman"/>
                <w:color w:val="auto"/>
                <w:sz w:val="24"/>
                <w:szCs w:val="24"/>
              </w:rPr>
            </w:pPr>
            <w:r w:rsidRPr="00DC00D7">
              <w:rPr>
                <w:rFonts w:ascii="Times New Roman" w:hAnsi="Times New Roman" w:cs="Times New Roman"/>
                <w:color w:val="auto"/>
                <w:sz w:val="24"/>
                <w:szCs w:val="2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553C04" w:rsidRPr="00DC00D7" w:rsidRDefault="00553C04" w:rsidP="00E234BD">
            <w:pPr>
              <w:pStyle w:val="a4"/>
              <w:numPr>
                <w:ilvl w:val="0"/>
                <w:numId w:val="228"/>
              </w:numPr>
              <w:spacing w:after="0" w:line="240" w:lineRule="auto"/>
              <w:jc w:val="both"/>
              <w:rPr>
                <w:rFonts w:ascii="Times New Roman" w:hAnsi="Times New Roman" w:cs="Times New Roman"/>
                <w:color w:val="auto"/>
                <w:sz w:val="24"/>
                <w:szCs w:val="24"/>
              </w:rPr>
            </w:pPr>
            <w:r w:rsidRPr="00DC00D7">
              <w:rPr>
                <w:rFonts w:ascii="Times New Roman" w:hAnsi="Times New Roman" w:cs="Times New Roman"/>
                <w:color w:val="auto"/>
                <w:sz w:val="24"/>
                <w:szCs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553C04" w:rsidRPr="00DC00D7" w:rsidRDefault="00553C04" w:rsidP="00E234BD">
            <w:pPr>
              <w:pStyle w:val="a4"/>
              <w:numPr>
                <w:ilvl w:val="0"/>
                <w:numId w:val="228"/>
              </w:numPr>
              <w:spacing w:after="0" w:line="240" w:lineRule="auto"/>
              <w:jc w:val="both"/>
              <w:rPr>
                <w:rFonts w:ascii="Times New Roman" w:hAnsi="Times New Roman" w:cs="Times New Roman"/>
                <w:color w:val="auto"/>
                <w:sz w:val="24"/>
                <w:szCs w:val="24"/>
              </w:rPr>
            </w:pPr>
            <w:r w:rsidRPr="00DC00D7">
              <w:rPr>
                <w:rFonts w:ascii="Times New Roman" w:hAnsi="Times New Roman" w:cs="Times New Roman"/>
                <w:color w:val="auto"/>
                <w:sz w:val="24"/>
                <w:szCs w:val="24"/>
              </w:rPr>
              <w:t>административные помещения, методический кабинет;</w:t>
            </w:r>
          </w:p>
          <w:p w:rsidR="00553C04" w:rsidRPr="00DC00D7" w:rsidRDefault="00553C04" w:rsidP="00E234BD">
            <w:pPr>
              <w:pStyle w:val="a4"/>
              <w:numPr>
                <w:ilvl w:val="0"/>
                <w:numId w:val="228"/>
              </w:numPr>
              <w:spacing w:after="0" w:line="240" w:lineRule="auto"/>
              <w:jc w:val="both"/>
              <w:rPr>
                <w:rFonts w:ascii="Times New Roman" w:hAnsi="Times New Roman" w:cs="Times New Roman"/>
                <w:b/>
                <w:color w:val="auto"/>
                <w:sz w:val="24"/>
                <w:szCs w:val="24"/>
                <w:u w:val="single"/>
              </w:rPr>
            </w:pPr>
            <w:r w:rsidRPr="00DC00D7">
              <w:rPr>
                <w:rFonts w:ascii="Times New Roman" w:hAnsi="Times New Roman" w:cs="Times New Roman"/>
                <w:b/>
                <w:color w:val="auto"/>
                <w:sz w:val="24"/>
                <w:szCs w:val="24"/>
                <w:u w:val="single"/>
              </w:rPr>
              <w:t>помещения для занятий специалистов (учитель-логопед, педагог-психолог);</w:t>
            </w:r>
          </w:p>
          <w:p w:rsidR="00553C04" w:rsidRPr="00DC00D7" w:rsidRDefault="00553C04" w:rsidP="00E234BD">
            <w:pPr>
              <w:pStyle w:val="a4"/>
              <w:numPr>
                <w:ilvl w:val="0"/>
                <w:numId w:val="228"/>
              </w:numPr>
              <w:spacing w:after="0" w:line="240" w:lineRule="auto"/>
              <w:jc w:val="both"/>
              <w:rPr>
                <w:rFonts w:ascii="Times New Roman" w:hAnsi="Times New Roman" w:cs="Times New Roman"/>
                <w:color w:val="auto"/>
                <w:sz w:val="24"/>
                <w:szCs w:val="24"/>
              </w:rPr>
            </w:pPr>
            <w:r w:rsidRPr="00DC00D7">
              <w:rPr>
                <w:rFonts w:ascii="Times New Roman" w:hAnsi="Times New Roman" w:cs="Times New Roman"/>
                <w:color w:val="auto"/>
                <w:sz w:val="24"/>
                <w:szCs w:val="24"/>
              </w:rPr>
              <w:t>помещения, обеспечивающие охрану и укрепление физического и психологического здоровья, в том числе медицинский кабинет;</w:t>
            </w:r>
          </w:p>
          <w:p w:rsidR="00AF477C" w:rsidRPr="00DC00D7" w:rsidRDefault="00553C04" w:rsidP="00E234BD">
            <w:pPr>
              <w:pStyle w:val="a4"/>
              <w:numPr>
                <w:ilvl w:val="0"/>
                <w:numId w:val="228"/>
              </w:numPr>
              <w:spacing w:after="0" w:line="240" w:lineRule="auto"/>
              <w:jc w:val="both"/>
              <w:rPr>
                <w:rFonts w:ascii="Times New Roman" w:hAnsi="Times New Roman" w:cs="Times New Roman"/>
                <w:color w:val="auto"/>
                <w:sz w:val="24"/>
                <w:szCs w:val="24"/>
              </w:rPr>
            </w:pPr>
            <w:r w:rsidRPr="00DC00D7">
              <w:rPr>
                <w:rFonts w:ascii="Times New Roman" w:hAnsi="Times New Roman" w:cs="Times New Roman"/>
                <w:color w:val="auto"/>
                <w:sz w:val="24"/>
                <w:szCs w:val="24"/>
              </w:rPr>
              <w:t>оформленная территория и оборудованные участки для прогулки в ДОУ.</w:t>
            </w:r>
          </w:p>
        </w:tc>
      </w:tr>
      <w:tr w:rsidR="00553C04" w:rsidRPr="00DC00D7" w:rsidTr="00890FD3">
        <w:tc>
          <w:tcPr>
            <w:tcW w:w="10421" w:type="dxa"/>
            <w:gridSpan w:val="2"/>
          </w:tcPr>
          <w:p w:rsidR="00553C04" w:rsidRPr="00DC00D7" w:rsidRDefault="00553C04" w:rsidP="00553C04">
            <w:pPr>
              <w:jc w:val="both"/>
              <w:rPr>
                <w:rFonts w:ascii="Times New Roman" w:hAnsi="Times New Roman" w:cs="Times New Roman"/>
                <w:b/>
                <w:i/>
                <w:sz w:val="24"/>
                <w:szCs w:val="24"/>
              </w:rPr>
            </w:pPr>
            <w:r w:rsidRPr="00DC00D7">
              <w:rPr>
                <w:rFonts w:ascii="Times New Roman" w:hAnsi="Times New Roman" w:cs="Times New Roman"/>
                <w:b/>
                <w:i/>
                <w:sz w:val="24"/>
                <w:szCs w:val="24"/>
              </w:rP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tc>
      </w:tr>
    </w:tbl>
    <w:p w:rsidR="00AF477C" w:rsidRPr="00DC00D7" w:rsidRDefault="00AF477C" w:rsidP="00AF477C">
      <w:pPr>
        <w:spacing w:after="0" w:line="240" w:lineRule="auto"/>
        <w:jc w:val="both"/>
        <w:rPr>
          <w:rFonts w:ascii="Times New Roman" w:hAnsi="Times New Roman" w:cs="Times New Roman"/>
          <w:sz w:val="24"/>
          <w:szCs w:val="24"/>
        </w:rPr>
      </w:pPr>
    </w:p>
    <w:p w:rsidR="00553C04" w:rsidRPr="00723EC3" w:rsidRDefault="00553C04" w:rsidP="00553C04">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В детском саду функционируют.</w:t>
      </w:r>
    </w:p>
    <w:p w:rsidR="00553C04" w:rsidRPr="00723EC3" w:rsidRDefault="00553C04" w:rsidP="00E234BD">
      <w:pPr>
        <w:pStyle w:val="a4"/>
        <w:numPr>
          <w:ilvl w:val="0"/>
          <w:numId w:val="229"/>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Групповые помещения – 4..</w:t>
      </w:r>
    </w:p>
    <w:p w:rsidR="00553C04" w:rsidRPr="00723EC3" w:rsidRDefault="00553C04" w:rsidP="00E234BD">
      <w:pPr>
        <w:pStyle w:val="a4"/>
        <w:numPr>
          <w:ilvl w:val="0"/>
          <w:numId w:val="229"/>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Музыкально – физкультурный зал – 2.</w:t>
      </w:r>
    </w:p>
    <w:p w:rsidR="00553C04" w:rsidRPr="00723EC3" w:rsidRDefault="00553C04" w:rsidP="00E234BD">
      <w:pPr>
        <w:pStyle w:val="a4"/>
        <w:numPr>
          <w:ilvl w:val="0"/>
          <w:numId w:val="229"/>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Методический кабинет – 3.</w:t>
      </w:r>
    </w:p>
    <w:p w:rsidR="0008610E" w:rsidRPr="00723EC3" w:rsidRDefault="0008610E" w:rsidP="00E234BD">
      <w:pPr>
        <w:pStyle w:val="a4"/>
        <w:numPr>
          <w:ilvl w:val="0"/>
          <w:numId w:val="229"/>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Экологический кабинет - 1</w:t>
      </w:r>
    </w:p>
    <w:p w:rsidR="00553C04" w:rsidRPr="00723EC3" w:rsidRDefault="00553C04" w:rsidP="00E234BD">
      <w:pPr>
        <w:pStyle w:val="a4"/>
        <w:numPr>
          <w:ilvl w:val="0"/>
          <w:numId w:val="229"/>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Медицинский блок – 4.</w:t>
      </w:r>
    </w:p>
    <w:p w:rsidR="00553C04" w:rsidRPr="00723EC3" w:rsidRDefault="00553C04" w:rsidP="00E234BD">
      <w:pPr>
        <w:pStyle w:val="a4"/>
        <w:numPr>
          <w:ilvl w:val="0"/>
          <w:numId w:val="229"/>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Спортивная площадка – 1.</w:t>
      </w:r>
    </w:p>
    <w:p w:rsidR="00553C04" w:rsidRPr="00723EC3" w:rsidRDefault="00553C04" w:rsidP="00E234BD">
      <w:pPr>
        <w:pStyle w:val="a4"/>
        <w:numPr>
          <w:ilvl w:val="0"/>
          <w:numId w:val="229"/>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Игровые участки, оснащенные в соответствии с требованиями – 6.</w:t>
      </w:r>
    </w:p>
    <w:p w:rsidR="00F6000E" w:rsidRPr="00723EC3" w:rsidRDefault="00F6000E" w:rsidP="00F6000E">
      <w:pPr>
        <w:pStyle w:val="a4"/>
        <w:spacing w:after="0" w:line="240" w:lineRule="auto"/>
        <w:ind w:left="720"/>
        <w:jc w:val="both"/>
        <w:rPr>
          <w:rFonts w:ascii="Times New Roman" w:hAnsi="Times New Roman" w:cs="Times New Roman"/>
          <w:i/>
          <w:color w:val="auto"/>
          <w:sz w:val="24"/>
          <w:szCs w:val="24"/>
        </w:rPr>
      </w:pPr>
    </w:p>
    <w:p w:rsidR="00553C04" w:rsidRPr="00723EC3" w:rsidRDefault="003F415A" w:rsidP="00553C04">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Детский сад </w:t>
      </w:r>
      <w:r w:rsidR="001C33DC" w:rsidRPr="00723EC3">
        <w:rPr>
          <w:rFonts w:ascii="Times New Roman" w:hAnsi="Times New Roman" w:cs="Times New Roman"/>
          <w:i/>
          <w:sz w:val="24"/>
          <w:szCs w:val="24"/>
        </w:rPr>
        <w:t>р</w:t>
      </w:r>
      <w:r w:rsidRPr="00723EC3">
        <w:rPr>
          <w:rFonts w:ascii="Times New Roman" w:hAnsi="Times New Roman" w:cs="Times New Roman"/>
          <w:i/>
          <w:sz w:val="24"/>
          <w:szCs w:val="24"/>
        </w:rPr>
        <w:t xml:space="preserve">асположено во дворе жилого массива, вдали от промышленных предприятий и автотрассы.  </w:t>
      </w:r>
      <w:r w:rsidR="00553C04" w:rsidRPr="00723EC3">
        <w:rPr>
          <w:rFonts w:ascii="Times New Roman" w:hAnsi="Times New Roman" w:cs="Times New Roman"/>
          <w:i/>
          <w:sz w:val="24"/>
          <w:szCs w:val="24"/>
        </w:rPr>
        <w:t xml:space="preserve">В ближайшем окружении </w:t>
      </w:r>
      <w:r w:rsidR="00C97BE8" w:rsidRPr="00723EC3">
        <w:rPr>
          <w:rFonts w:ascii="Times New Roman" w:hAnsi="Times New Roman" w:cs="Times New Roman"/>
          <w:i/>
          <w:sz w:val="24"/>
          <w:szCs w:val="24"/>
        </w:rPr>
        <w:t>находится СОШ № 2, Детская школа искусств, Центральная районная библиотека, краеведческий музей «Земля-космос», физкультурно-спортивный комплекс им. Малышева.</w:t>
      </w:r>
    </w:p>
    <w:p w:rsidR="0008610E" w:rsidRPr="00723EC3" w:rsidRDefault="0008610E" w:rsidP="003F415A">
      <w:pPr>
        <w:spacing w:after="0" w:line="240" w:lineRule="auto"/>
        <w:jc w:val="both"/>
        <w:rPr>
          <w:rFonts w:ascii="Times New Roman" w:hAnsi="Times New Roman" w:cs="Times New Roman"/>
          <w:i/>
          <w:sz w:val="24"/>
          <w:szCs w:val="24"/>
        </w:rPr>
      </w:pPr>
    </w:p>
    <w:p w:rsidR="003F415A" w:rsidRPr="00723EC3" w:rsidRDefault="003F415A" w:rsidP="003F415A">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 xml:space="preserve"> </w:t>
      </w:r>
      <w:r w:rsidR="00254C99" w:rsidRPr="00723EC3">
        <w:rPr>
          <w:rFonts w:ascii="Times New Roman" w:hAnsi="Times New Roman" w:cs="Times New Roman"/>
          <w:b/>
          <w:i/>
          <w:sz w:val="24"/>
          <w:szCs w:val="24"/>
        </w:rPr>
        <w:t xml:space="preserve">        </w:t>
      </w:r>
      <w:r w:rsidRPr="00723EC3">
        <w:rPr>
          <w:rFonts w:ascii="Times New Roman" w:hAnsi="Times New Roman" w:cs="Times New Roman"/>
          <w:b/>
          <w:i/>
          <w:sz w:val="24"/>
          <w:szCs w:val="24"/>
        </w:rPr>
        <w:t xml:space="preserve">Условия для физического развития, охраны и укрепления здоровья детей </w:t>
      </w:r>
    </w:p>
    <w:p w:rsidR="003F415A" w:rsidRPr="00723EC3" w:rsidRDefault="00FB3354" w:rsidP="003F415A">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3F415A" w:rsidRPr="00723EC3">
        <w:rPr>
          <w:rFonts w:ascii="Times New Roman" w:hAnsi="Times New Roman" w:cs="Times New Roman"/>
          <w:i/>
          <w:sz w:val="24"/>
          <w:szCs w:val="24"/>
        </w:rPr>
        <w:t>Физкультурно - музыкальные залы, где представлено разнообразное спортивное оборудование, тренажёры, а также нестандартное физкультурное оборудование, изготовленное руками педагогов и родителей.</w:t>
      </w:r>
    </w:p>
    <w:p w:rsidR="003F415A" w:rsidRPr="00723EC3" w:rsidRDefault="00FB3354" w:rsidP="003F415A">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3F415A" w:rsidRPr="00723EC3">
        <w:rPr>
          <w:rFonts w:ascii="Times New Roman" w:hAnsi="Times New Roman" w:cs="Times New Roman"/>
          <w:i/>
          <w:sz w:val="24"/>
          <w:szCs w:val="24"/>
        </w:rPr>
        <w:t>На территории  детского сада имеется одна спортивная площадка, стационарное спортивно - игровое оборудование.</w:t>
      </w:r>
    </w:p>
    <w:p w:rsidR="003F415A" w:rsidRPr="00723EC3" w:rsidRDefault="00FB3354" w:rsidP="003F415A">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3F415A" w:rsidRPr="00723EC3">
        <w:rPr>
          <w:rFonts w:ascii="Times New Roman" w:hAnsi="Times New Roman" w:cs="Times New Roman"/>
          <w:i/>
          <w:sz w:val="24"/>
          <w:szCs w:val="24"/>
        </w:rPr>
        <w:t>Для совершенствования умений по физической культуре, в груп</w:t>
      </w:r>
      <w:r w:rsidR="001C33DC" w:rsidRPr="00723EC3">
        <w:rPr>
          <w:rFonts w:ascii="Times New Roman" w:hAnsi="Times New Roman" w:cs="Times New Roman"/>
          <w:i/>
          <w:sz w:val="24"/>
          <w:szCs w:val="24"/>
        </w:rPr>
        <w:t>пах созданы физкультурные центры</w:t>
      </w:r>
      <w:r w:rsidR="003F415A" w:rsidRPr="00723EC3">
        <w:rPr>
          <w:rFonts w:ascii="Times New Roman" w:hAnsi="Times New Roman" w:cs="Times New Roman"/>
          <w:i/>
          <w:sz w:val="24"/>
          <w:szCs w:val="24"/>
        </w:rPr>
        <w:t xml:space="preserve">, которые учитывают возрастные особенности детей, их интересы. Для обеспечения страховки, предотвращения травматизма имеются гимнастические маты. Для упражнений в ходьбе, беге, прыжках, равновесии используются различные дорожки, косички, змейки, для подлезания - дуги, составные цветные модули "Гусеница", "Туннель", «Дракон». Имеется спортивноигровое оборудование: обручи, мячи, гантели, скакалки, гири, кегли, кольцебросы, </w:t>
      </w:r>
    </w:p>
    <w:p w:rsidR="003F415A" w:rsidRPr="00723EC3" w:rsidRDefault="003F415A" w:rsidP="003F415A">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маты, массажные коврики. </w:t>
      </w:r>
    </w:p>
    <w:p w:rsidR="003F415A" w:rsidRPr="00723EC3" w:rsidRDefault="00FB3354" w:rsidP="003F415A">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3F415A" w:rsidRPr="00723EC3">
        <w:rPr>
          <w:rFonts w:ascii="Times New Roman" w:hAnsi="Times New Roman" w:cs="Times New Roman"/>
          <w:i/>
          <w:sz w:val="24"/>
          <w:szCs w:val="24"/>
        </w:rPr>
        <w:t>Во всех группах имеются пособия для профилактики плоскостопия, подвижных игр, общеразвивающих упражнений. Мелкое физкультурное оборудование размещено так, чтобы оно было доступно детям.</w:t>
      </w:r>
    </w:p>
    <w:p w:rsidR="003F415A" w:rsidRPr="00723EC3" w:rsidRDefault="00FB3354" w:rsidP="003F415A">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3F415A" w:rsidRPr="00723EC3">
        <w:rPr>
          <w:rFonts w:ascii="Times New Roman" w:hAnsi="Times New Roman" w:cs="Times New Roman"/>
          <w:i/>
          <w:sz w:val="24"/>
          <w:szCs w:val="24"/>
        </w:rPr>
        <w:t>Имеется медицинское оборудование для проведения профилактических мероприятий: кварцевые лампы, бактерицидные лам</w:t>
      </w:r>
      <w:r w:rsidR="009B69F6" w:rsidRPr="00723EC3">
        <w:rPr>
          <w:rFonts w:ascii="Times New Roman" w:hAnsi="Times New Roman" w:cs="Times New Roman"/>
          <w:i/>
          <w:sz w:val="24"/>
          <w:szCs w:val="24"/>
        </w:rPr>
        <w:t>пы</w:t>
      </w:r>
      <w:r w:rsidR="003F415A" w:rsidRPr="00723EC3">
        <w:rPr>
          <w:rFonts w:ascii="Times New Roman" w:hAnsi="Times New Roman" w:cs="Times New Roman"/>
          <w:i/>
          <w:sz w:val="24"/>
          <w:szCs w:val="24"/>
        </w:rPr>
        <w:t>.</w:t>
      </w:r>
    </w:p>
    <w:p w:rsidR="0008610E" w:rsidRPr="00723EC3" w:rsidRDefault="0008610E" w:rsidP="003F415A">
      <w:pPr>
        <w:spacing w:after="0" w:line="240" w:lineRule="auto"/>
        <w:jc w:val="both"/>
        <w:rPr>
          <w:rFonts w:ascii="Times New Roman" w:hAnsi="Times New Roman" w:cs="Times New Roman"/>
          <w:i/>
          <w:sz w:val="24"/>
          <w:szCs w:val="24"/>
        </w:rPr>
      </w:pPr>
    </w:p>
    <w:p w:rsidR="00AF477C" w:rsidRPr="00723EC3" w:rsidRDefault="0008610E" w:rsidP="003F415A">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 xml:space="preserve">         </w:t>
      </w:r>
      <w:r w:rsidR="003F415A" w:rsidRPr="00723EC3">
        <w:rPr>
          <w:rFonts w:ascii="Times New Roman" w:hAnsi="Times New Roman" w:cs="Times New Roman"/>
          <w:b/>
          <w:i/>
          <w:sz w:val="24"/>
          <w:szCs w:val="24"/>
        </w:rPr>
        <w:t>Условия для познавательного развития детей</w:t>
      </w:r>
    </w:p>
    <w:p w:rsidR="0008610E" w:rsidRPr="00723EC3" w:rsidRDefault="007B195D"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Группы оснащены играми, способствующими сенсорному развитию детей.</w:t>
      </w:r>
    </w:p>
    <w:p w:rsidR="0008610E" w:rsidRPr="00723EC3" w:rsidRDefault="009C6250"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56133E"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 xml:space="preserve">В экологическом кабинете оборудован уголок живой природы, дидактический материал,  игры по экологическим темам, </w:t>
      </w:r>
    </w:p>
    <w:p w:rsidR="0008610E" w:rsidRPr="00723EC3" w:rsidRDefault="009C6250"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На территории детского сада имеются участок для выращивания овощных культур.</w:t>
      </w:r>
    </w:p>
    <w:p w:rsidR="0008610E" w:rsidRPr="00723EC3" w:rsidRDefault="009C6250"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7B195D" w:rsidRPr="00723EC3">
        <w:rPr>
          <w:rFonts w:ascii="Times New Roman" w:hAnsi="Times New Roman" w:cs="Times New Roman"/>
          <w:i/>
          <w:sz w:val="24"/>
          <w:szCs w:val="24"/>
        </w:rPr>
        <w:t xml:space="preserve"> </w:t>
      </w:r>
      <w:r w:rsidRPr="00723EC3">
        <w:rPr>
          <w:rFonts w:ascii="Times New Roman" w:hAnsi="Times New Roman" w:cs="Times New Roman"/>
          <w:i/>
          <w:sz w:val="24"/>
          <w:szCs w:val="24"/>
        </w:rPr>
        <w:t xml:space="preserve">  В книжных центрах в</w:t>
      </w:r>
      <w:r w:rsidR="0008610E" w:rsidRPr="00723EC3">
        <w:rPr>
          <w:rFonts w:ascii="Times New Roman" w:hAnsi="Times New Roman" w:cs="Times New Roman"/>
          <w:i/>
          <w:sz w:val="24"/>
          <w:szCs w:val="24"/>
        </w:rPr>
        <w:t xml:space="preserve"> групп</w:t>
      </w:r>
      <w:r w:rsidRPr="00723EC3">
        <w:rPr>
          <w:rFonts w:ascii="Times New Roman" w:hAnsi="Times New Roman" w:cs="Times New Roman"/>
          <w:i/>
          <w:sz w:val="24"/>
          <w:szCs w:val="24"/>
        </w:rPr>
        <w:t>ах</w:t>
      </w:r>
      <w:r w:rsidR="0008610E" w:rsidRPr="00723EC3">
        <w:rPr>
          <w:rFonts w:ascii="Times New Roman" w:hAnsi="Times New Roman" w:cs="Times New Roman"/>
          <w:i/>
          <w:sz w:val="24"/>
          <w:szCs w:val="24"/>
        </w:rPr>
        <w:t xml:space="preserve"> имеются сказки народов мира и произведения художественной литературы авторов разных наций.</w:t>
      </w:r>
    </w:p>
    <w:p w:rsidR="0008610E" w:rsidRPr="00723EC3" w:rsidRDefault="009C6250"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Имеются образцы предметов народного быта.</w:t>
      </w:r>
    </w:p>
    <w:p w:rsidR="009C6250" w:rsidRPr="00723EC3" w:rsidRDefault="009C6250"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Условия для формирования у детей элементарных математических представлений: демонстрационный и раздаточный материал для обучения детей счёту, развитию представлений о величине, форме, размере, количестве, материал для развития пространственных и временных представлений: схемы, планы, маке</w:t>
      </w:r>
      <w:r w:rsidRPr="00723EC3">
        <w:rPr>
          <w:rFonts w:ascii="Times New Roman" w:hAnsi="Times New Roman" w:cs="Times New Roman"/>
          <w:i/>
          <w:sz w:val="24"/>
          <w:szCs w:val="24"/>
        </w:rPr>
        <w:t>ты, алгоритмы, часы.</w:t>
      </w:r>
    </w:p>
    <w:p w:rsidR="0008610E" w:rsidRPr="00723EC3" w:rsidRDefault="009C6250"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Условия для формирования у детей естественнонаучных представлений:</w:t>
      </w:r>
      <w:r w:rsidR="007B195D"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 xml:space="preserve">имеются материалы и приборы для элементарного экспериментирования, опытов: глобусы, карты, лупы, пробирки, чашки и т.п. </w:t>
      </w:r>
    </w:p>
    <w:p w:rsidR="00AF477C" w:rsidRPr="00723EC3" w:rsidRDefault="009C6250"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В группах организованы уголки «Безопасность», содержащие дидактические игры по ПДД, здоровьесбережению, пожарной безопасности, игровое оборудование для сюжетно – ролевых игр.</w:t>
      </w:r>
    </w:p>
    <w:p w:rsidR="0008610E" w:rsidRPr="00723EC3" w:rsidRDefault="0008610E" w:rsidP="0008610E">
      <w:pPr>
        <w:spacing w:after="0" w:line="240" w:lineRule="auto"/>
        <w:jc w:val="both"/>
        <w:rPr>
          <w:rFonts w:ascii="Times New Roman" w:hAnsi="Times New Roman" w:cs="Times New Roman"/>
          <w:i/>
          <w:sz w:val="24"/>
          <w:szCs w:val="24"/>
        </w:rPr>
      </w:pPr>
    </w:p>
    <w:p w:rsidR="0008610E" w:rsidRPr="00723EC3" w:rsidRDefault="00254C99" w:rsidP="0008610E">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 xml:space="preserve">         </w:t>
      </w:r>
      <w:r w:rsidR="0008610E" w:rsidRPr="00723EC3">
        <w:rPr>
          <w:rFonts w:ascii="Times New Roman" w:hAnsi="Times New Roman" w:cs="Times New Roman"/>
          <w:b/>
          <w:i/>
          <w:sz w:val="24"/>
          <w:szCs w:val="24"/>
        </w:rPr>
        <w:t xml:space="preserve">Условия для речевого развития детей </w:t>
      </w:r>
    </w:p>
    <w:p w:rsidR="00254C99" w:rsidRPr="00723EC3" w:rsidRDefault="00F14ADE"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08610E" w:rsidRPr="00723EC3">
        <w:rPr>
          <w:rFonts w:ascii="Times New Roman" w:hAnsi="Times New Roman" w:cs="Times New Roman"/>
          <w:i/>
          <w:sz w:val="24"/>
          <w:szCs w:val="24"/>
        </w:rPr>
        <w:t>Имеются наборы сюжетных картин, демонстрационные материалы, предметные картинки,</w:t>
      </w:r>
      <w:r w:rsidR="00254C99" w:rsidRPr="00723EC3">
        <w:rPr>
          <w:rFonts w:ascii="Times New Roman" w:hAnsi="Times New Roman" w:cs="Times New Roman"/>
          <w:i/>
          <w:sz w:val="24"/>
          <w:szCs w:val="24"/>
        </w:rPr>
        <w:t xml:space="preserve"> настольно-печатные игры и т.д.</w:t>
      </w:r>
    </w:p>
    <w:p w:rsidR="009C6250" w:rsidRPr="00723EC3" w:rsidRDefault="009C6250" w:rsidP="0008610E">
      <w:pPr>
        <w:spacing w:after="0" w:line="240" w:lineRule="auto"/>
        <w:jc w:val="both"/>
        <w:rPr>
          <w:rFonts w:ascii="Times New Roman" w:hAnsi="Times New Roman" w:cs="Times New Roman"/>
          <w:i/>
          <w:sz w:val="24"/>
          <w:szCs w:val="24"/>
        </w:rPr>
      </w:pPr>
    </w:p>
    <w:p w:rsidR="009C6250" w:rsidRPr="00723EC3" w:rsidRDefault="009C6250" w:rsidP="009C6250">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 xml:space="preserve">         Условия для художественно - эстетического развития детей </w:t>
      </w:r>
    </w:p>
    <w:p w:rsidR="009C6250" w:rsidRPr="00723EC3" w:rsidRDefault="009C6250" w:rsidP="00E234BD">
      <w:pPr>
        <w:pStyle w:val="a4"/>
        <w:numPr>
          <w:ilvl w:val="0"/>
          <w:numId w:val="231"/>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Эстетическое оформление помещений способствует художественному развитию детей (экспозиция картин, произведений народного творчества, цветочные композиции).</w:t>
      </w:r>
    </w:p>
    <w:p w:rsidR="009C6250" w:rsidRPr="00723EC3" w:rsidRDefault="009C6250" w:rsidP="00E234BD">
      <w:pPr>
        <w:pStyle w:val="a4"/>
        <w:numPr>
          <w:ilvl w:val="0"/>
          <w:numId w:val="231"/>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В группах для детей имеются необходимые материалы для рисования, лепки, аппликации, конструирования, художественного труда: бумага разных видов, форматов и цветов, пластилин, краски, кисти, карандаши, мелки, природный материал, ткани и нитки для вышивки, неоформленный, бросовый, природный материал, разнообразные наборы конструкторов.</w:t>
      </w:r>
    </w:p>
    <w:p w:rsidR="009C6250" w:rsidRPr="00723EC3" w:rsidRDefault="009C6250" w:rsidP="009C6250">
      <w:pPr>
        <w:spacing w:after="0" w:line="240" w:lineRule="auto"/>
        <w:jc w:val="both"/>
        <w:rPr>
          <w:rFonts w:ascii="Times New Roman" w:hAnsi="Times New Roman" w:cs="Times New Roman"/>
          <w:b/>
          <w:i/>
          <w:sz w:val="24"/>
          <w:szCs w:val="24"/>
        </w:rPr>
      </w:pPr>
    </w:p>
    <w:p w:rsidR="009C6250" w:rsidRPr="00723EC3" w:rsidRDefault="009C6250" w:rsidP="009C6250">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 xml:space="preserve">         Условия для театрализованной деятельности: разнообразные виды театральных кукол:</w:t>
      </w:r>
      <w:r w:rsidRPr="00723EC3">
        <w:rPr>
          <w:rFonts w:ascii="Times New Roman" w:hAnsi="Times New Roman" w:cs="Times New Roman"/>
          <w:i/>
          <w:sz w:val="24"/>
          <w:szCs w:val="24"/>
        </w:rPr>
        <w:t xml:space="preserve"> би-ба-бо, пальчиковые, ростовые, марионетки, плоскостные игрушки -силуэты. В группах имеются маски и костюмы для режиссерских игр, игр -</w:t>
      </w:r>
      <w:r w:rsidRPr="00723EC3">
        <w:rPr>
          <w:rFonts w:ascii="Times New Roman" w:hAnsi="Times New Roman" w:cs="Times New Roman"/>
          <w:b/>
          <w:i/>
          <w:sz w:val="24"/>
          <w:szCs w:val="24"/>
        </w:rPr>
        <w:t xml:space="preserve"> </w:t>
      </w:r>
      <w:r w:rsidRPr="00723EC3">
        <w:rPr>
          <w:rFonts w:ascii="Times New Roman" w:hAnsi="Times New Roman" w:cs="Times New Roman"/>
          <w:i/>
          <w:sz w:val="24"/>
          <w:szCs w:val="24"/>
        </w:rPr>
        <w:t>драматизаций, сюжетно-ролевых игр. Разнообразное оснащение для разыгрывания сценок и спектаклей (ширмы, подиумы).</w:t>
      </w:r>
    </w:p>
    <w:p w:rsidR="009C6250" w:rsidRPr="00723EC3" w:rsidRDefault="009C6250" w:rsidP="009C6250">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Pr="00723EC3">
        <w:rPr>
          <w:rFonts w:ascii="Times New Roman" w:hAnsi="Times New Roman" w:cs="Times New Roman"/>
          <w:b/>
          <w:i/>
          <w:sz w:val="24"/>
          <w:szCs w:val="24"/>
        </w:rPr>
        <w:t>Условия для музыкальной деятельности: физкультурно - музыкальные залы,</w:t>
      </w:r>
      <w:r w:rsidRPr="00723EC3">
        <w:rPr>
          <w:rFonts w:ascii="Times New Roman" w:hAnsi="Times New Roman" w:cs="Times New Roman"/>
          <w:i/>
          <w:sz w:val="24"/>
          <w:szCs w:val="24"/>
        </w:rPr>
        <w:t xml:space="preserve"> оборудованные пианино. Имеются детские музыкальные инструменты: деревянные, шумовые, звуковые. В наличии музыкальные центры, диски с записями музыкальных произведений и фонограмм песен. </w:t>
      </w:r>
    </w:p>
    <w:p w:rsidR="009C6250" w:rsidRPr="00723EC3" w:rsidRDefault="009C6250" w:rsidP="009C6250">
      <w:pPr>
        <w:spacing w:after="0" w:line="240" w:lineRule="auto"/>
        <w:jc w:val="both"/>
        <w:rPr>
          <w:rFonts w:ascii="Times New Roman" w:hAnsi="Times New Roman" w:cs="Times New Roman"/>
          <w:b/>
          <w:i/>
          <w:sz w:val="24"/>
          <w:szCs w:val="24"/>
        </w:rPr>
      </w:pPr>
      <w:r w:rsidRPr="00723EC3">
        <w:rPr>
          <w:rFonts w:ascii="Times New Roman" w:hAnsi="Times New Roman" w:cs="Times New Roman"/>
          <w:i/>
          <w:sz w:val="24"/>
          <w:szCs w:val="24"/>
        </w:rPr>
        <w:t xml:space="preserve">         </w:t>
      </w:r>
      <w:r w:rsidRPr="00723EC3">
        <w:rPr>
          <w:rFonts w:ascii="Times New Roman" w:hAnsi="Times New Roman" w:cs="Times New Roman"/>
          <w:b/>
          <w:i/>
          <w:sz w:val="24"/>
          <w:szCs w:val="24"/>
        </w:rPr>
        <w:t>Условия для социально – коммуникативного развития детей, игровой деятельности</w:t>
      </w:r>
    </w:p>
    <w:p w:rsidR="009C6250" w:rsidRPr="00723EC3" w:rsidRDefault="009C6250" w:rsidP="009C6250">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981F29" w:rsidRPr="00723EC3">
        <w:rPr>
          <w:rFonts w:ascii="Times New Roman" w:hAnsi="Times New Roman" w:cs="Times New Roman"/>
          <w:i/>
          <w:sz w:val="24"/>
          <w:szCs w:val="24"/>
        </w:rPr>
        <w:t>Оборудованы центры</w:t>
      </w:r>
      <w:r w:rsidRPr="00723EC3">
        <w:rPr>
          <w:rFonts w:ascii="Times New Roman" w:hAnsi="Times New Roman" w:cs="Times New Roman"/>
          <w:i/>
          <w:sz w:val="24"/>
          <w:szCs w:val="24"/>
        </w:rPr>
        <w:t xml:space="preserve"> для различных сюжетных игр: кухня, больница, парикмахерская, магазин и др. </w:t>
      </w:r>
    </w:p>
    <w:p w:rsidR="009C6250" w:rsidRPr="00723EC3" w:rsidRDefault="009C6250" w:rsidP="009C6250">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В группах имеются игрушки для обыгрывания сюжетов и т. д.</w:t>
      </w:r>
    </w:p>
    <w:p w:rsidR="0015026E" w:rsidRPr="00723EC3" w:rsidRDefault="009C6250" w:rsidP="009C6250">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В группах организованы многофункциональные уголки психологической разгрузки: «Это Я», «Моё настроение», «Дом, семья».</w:t>
      </w:r>
    </w:p>
    <w:p w:rsidR="0008610E" w:rsidRPr="00723EC3" w:rsidRDefault="00254C99" w:rsidP="0008610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В ДОУ есть </w:t>
      </w:r>
      <w:r w:rsidR="00F6000E" w:rsidRPr="00723EC3">
        <w:rPr>
          <w:rFonts w:ascii="Times New Roman" w:hAnsi="Times New Roman" w:cs="Times New Roman"/>
          <w:i/>
          <w:sz w:val="24"/>
          <w:szCs w:val="24"/>
        </w:rPr>
        <w:t xml:space="preserve"> </w:t>
      </w:r>
      <w:r w:rsidR="0015026E" w:rsidRPr="00723EC3">
        <w:rPr>
          <w:rFonts w:ascii="Times New Roman" w:hAnsi="Times New Roman" w:cs="Times New Roman"/>
          <w:i/>
          <w:sz w:val="24"/>
          <w:szCs w:val="24"/>
        </w:rPr>
        <w:t xml:space="preserve">технические средства: </w:t>
      </w:r>
    </w:p>
    <w:p w:rsidR="009C6250" w:rsidRPr="00723EC3" w:rsidRDefault="009C6250" w:rsidP="00E234BD">
      <w:pPr>
        <w:pStyle w:val="a4"/>
        <w:numPr>
          <w:ilvl w:val="0"/>
          <w:numId w:val="232"/>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т</w:t>
      </w:r>
      <w:r w:rsidR="0015026E" w:rsidRPr="00723EC3">
        <w:rPr>
          <w:rFonts w:ascii="Times New Roman" w:hAnsi="Times New Roman" w:cs="Times New Roman"/>
          <w:i/>
          <w:color w:val="auto"/>
          <w:sz w:val="24"/>
          <w:szCs w:val="24"/>
        </w:rPr>
        <w:t xml:space="preserve">ехнические устройства (аппаратура): технические устройства экранной статической проекции (проекционные аппараты); </w:t>
      </w:r>
    </w:p>
    <w:p w:rsidR="009C6250" w:rsidRPr="00723EC3" w:rsidRDefault="0015026E" w:rsidP="00E234BD">
      <w:pPr>
        <w:pStyle w:val="a4"/>
        <w:numPr>
          <w:ilvl w:val="0"/>
          <w:numId w:val="232"/>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звуковая аппаратура (аудиотехника); экранно-звуковая аппаратура: кинопроекционная ап</w:t>
      </w:r>
      <w:r w:rsidR="009B69F6" w:rsidRPr="00723EC3">
        <w:rPr>
          <w:rFonts w:ascii="Times New Roman" w:hAnsi="Times New Roman" w:cs="Times New Roman"/>
          <w:i/>
          <w:color w:val="auto"/>
          <w:sz w:val="24"/>
          <w:szCs w:val="24"/>
        </w:rPr>
        <w:t>паратура (кинокамера)</w:t>
      </w:r>
      <w:r w:rsidRPr="00723EC3">
        <w:rPr>
          <w:rFonts w:ascii="Times New Roman" w:hAnsi="Times New Roman" w:cs="Times New Roman"/>
          <w:i/>
          <w:color w:val="auto"/>
          <w:sz w:val="24"/>
          <w:szCs w:val="24"/>
        </w:rPr>
        <w:t xml:space="preserve">, мультимедиа-компьютеры; </w:t>
      </w:r>
    </w:p>
    <w:p w:rsidR="009C6250" w:rsidRPr="00723EC3" w:rsidRDefault="0015026E" w:rsidP="00E234BD">
      <w:pPr>
        <w:pStyle w:val="a4"/>
        <w:numPr>
          <w:ilvl w:val="0"/>
          <w:numId w:val="232"/>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 xml:space="preserve">вспомогательные технические средства: экраны, периферийные устройства (монитор, клавиатура, принтер, сканер, звуковые колонки и др.), фотоаппарат, и др.; </w:t>
      </w:r>
    </w:p>
    <w:p w:rsidR="0015026E" w:rsidRPr="00723EC3" w:rsidRDefault="0015026E" w:rsidP="00E234BD">
      <w:pPr>
        <w:pStyle w:val="a4"/>
        <w:numPr>
          <w:ilvl w:val="0"/>
          <w:numId w:val="232"/>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 xml:space="preserve">дидактические носители информации - фотослайды, видеозаписи, </w:t>
      </w:r>
    </w:p>
    <w:p w:rsidR="0015026E" w:rsidRPr="00723EC3" w:rsidRDefault="0015026E" w:rsidP="0015026E">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Средства методического обеспечения: </w:t>
      </w:r>
    </w:p>
    <w:p w:rsidR="009C6250" w:rsidRPr="00723EC3" w:rsidRDefault="0015026E" w:rsidP="00E234BD">
      <w:pPr>
        <w:pStyle w:val="a4"/>
        <w:numPr>
          <w:ilvl w:val="0"/>
          <w:numId w:val="233"/>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 xml:space="preserve">мультимедийные презентации; </w:t>
      </w:r>
    </w:p>
    <w:p w:rsidR="00F6000E" w:rsidRPr="00723EC3" w:rsidRDefault="0015026E" w:rsidP="00E234BD">
      <w:pPr>
        <w:pStyle w:val="a4"/>
        <w:numPr>
          <w:ilvl w:val="0"/>
          <w:numId w:val="233"/>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методические разработки (рекомендации).</w:t>
      </w:r>
    </w:p>
    <w:p w:rsidR="001C33DC" w:rsidRPr="00723EC3" w:rsidRDefault="001C33DC" w:rsidP="001C33DC">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Оснащение оборудованием ДОУ для всех видов воспитательной и образовательной деятельности (в том числе детей с ОВЗ и детей-инвалидов, педагогической, административной и хозяйственной деятельности соответствует содержанию ФОП ДО п.32.4. стр. 194.</w:t>
      </w:r>
    </w:p>
    <w:p w:rsidR="001C33DC" w:rsidRPr="00723EC3" w:rsidRDefault="001C33DC" w:rsidP="001C33DC">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РППС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574AF3" w:rsidRPr="00723EC3" w:rsidRDefault="00574AF3" w:rsidP="001C33DC">
      <w:pPr>
        <w:spacing w:after="0" w:line="240" w:lineRule="auto"/>
        <w:jc w:val="both"/>
        <w:rPr>
          <w:rFonts w:ascii="Times New Roman" w:hAnsi="Times New Roman" w:cs="Times New Roman"/>
          <w:i/>
          <w:sz w:val="24"/>
          <w:szCs w:val="24"/>
        </w:rPr>
      </w:pPr>
    </w:p>
    <w:p w:rsidR="0056133E" w:rsidRPr="00723EC3" w:rsidRDefault="00574AF3" w:rsidP="00574AF3">
      <w:pPr>
        <w:spacing w:after="0" w:line="240" w:lineRule="auto"/>
        <w:jc w:val="center"/>
        <w:rPr>
          <w:rFonts w:ascii="Times New Roman" w:hAnsi="Times New Roman" w:cs="Times New Roman"/>
          <w:b/>
          <w:sz w:val="24"/>
          <w:szCs w:val="24"/>
        </w:rPr>
      </w:pPr>
      <w:r w:rsidRPr="00723EC3">
        <w:rPr>
          <w:rFonts w:ascii="Times New Roman" w:hAnsi="Times New Roman" w:cs="Times New Roman"/>
          <w:b/>
          <w:sz w:val="24"/>
          <w:szCs w:val="24"/>
        </w:rPr>
        <w:t xml:space="preserve">Развивающая предметно – пространственная среда, </w:t>
      </w:r>
    </w:p>
    <w:p w:rsidR="00E42DEF" w:rsidRPr="00723EC3" w:rsidRDefault="00574AF3" w:rsidP="00574AF3">
      <w:pPr>
        <w:spacing w:after="0" w:line="240" w:lineRule="auto"/>
        <w:jc w:val="center"/>
        <w:rPr>
          <w:rFonts w:ascii="Times New Roman" w:hAnsi="Times New Roman" w:cs="Times New Roman"/>
          <w:b/>
          <w:sz w:val="24"/>
          <w:szCs w:val="24"/>
        </w:rPr>
      </w:pPr>
      <w:r w:rsidRPr="00723EC3">
        <w:rPr>
          <w:rFonts w:ascii="Times New Roman" w:hAnsi="Times New Roman" w:cs="Times New Roman"/>
          <w:b/>
          <w:sz w:val="24"/>
          <w:szCs w:val="24"/>
        </w:rPr>
        <w:t>способствующая воспитанию и развитию детей</w:t>
      </w:r>
    </w:p>
    <w:p w:rsidR="0029390F" w:rsidRPr="00723EC3" w:rsidRDefault="0029390F" w:rsidP="00574AF3">
      <w:pPr>
        <w:spacing w:after="0" w:line="240" w:lineRule="auto"/>
        <w:jc w:val="center"/>
        <w:rPr>
          <w:rFonts w:ascii="Times New Roman" w:hAnsi="Times New Roman" w:cs="Times New Roman"/>
          <w:sz w:val="24"/>
          <w:szCs w:val="24"/>
        </w:rPr>
      </w:pPr>
    </w:p>
    <w:tbl>
      <w:tblPr>
        <w:tblStyle w:val="a9"/>
        <w:tblW w:w="0" w:type="auto"/>
        <w:tblLook w:val="04A0" w:firstRow="1" w:lastRow="0" w:firstColumn="1" w:lastColumn="0" w:noHBand="0" w:noVBand="1"/>
      </w:tblPr>
      <w:tblGrid>
        <w:gridCol w:w="2747"/>
        <w:gridCol w:w="2934"/>
        <w:gridCol w:w="4656"/>
      </w:tblGrid>
      <w:tr w:rsidR="00DC00D7" w:rsidRPr="00723EC3" w:rsidTr="0056133E">
        <w:tc>
          <w:tcPr>
            <w:tcW w:w="2802" w:type="dxa"/>
          </w:tcPr>
          <w:p w:rsidR="0029390F" w:rsidRPr="00723EC3" w:rsidRDefault="0029390F" w:rsidP="0029390F">
            <w:pPr>
              <w:jc w:val="center"/>
              <w:rPr>
                <w:rFonts w:ascii="Times New Roman" w:hAnsi="Times New Roman" w:cs="Times New Roman"/>
                <w:b/>
                <w:sz w:val="24"/>
                <w:szCs w:val="24"/>
              </w:rPr>
            </w:pPr>
            <w:r w:rsidRPr="00723EC3">
              <w:rPr>
                <w:rFonts w:ascii="Times New Roman" w:hAnsi="Times New Roman" w:cs="Times New Roman"/>
                <w:b/>
                <w:sz w:val="24"/>
                <w:szCs w:val="24"/>
              </w:rPr>
              <w:t>Учитывает</w:t>
            </w:r>
          </w:p>
        </w:tc>
        <w:tc>
          <w:tcPr>
            <w:tcW w:w="2976" w:type="dxa"/>
          </w:tcPr>
          <w:p w:rsidR="0029390F" w:rsidRPr="00723EC3" w:rsidRDefault="0029390F" w:rsidP="0029390F">
            <w:pPr>
              <w:jc w:val="center"/>
              <w:rPr>
                <w:rFonts w:ascii="Times New Roman" w:hAnsi="Times New Roman" w:cs="Times New Roman"/>
                <w:b/>
                <w:sz w:val="24"/>
                <w:szCs w:val="24"/>
              </w:rPr>
            </w:pPr>
            <w:r w:rsidRPr="00723EC3">
              <w:rPr>
                <w:rFonts w:ascii="Times New Roman" w:hAnsi="Times New Roman" w:cs="Times New Roman"/>
                <w:b/>
                <w:sz w:val="24"/>
                <w:szCs w:val="24"/>
              </w:rPr>
              <w:t>Обеспечивает</w:t>
            </w:r>
          </w:p>
        </w:tc>
        <w:tc>
          <w:tcPr>
            <w:tcW w:w="4781" w:type="dxa"/>
          </w:tcPr>
          <w:p w:rsidR="0029390F" w:rsidRPr="00723EC3" w:rsidRDefault="0029390F" w:rsidP="0029390F">
            <w:pPr>
              <w:jc w:val="center"/>
              <w:rPr>
                <w:rFonts w:ascii="Times New Roman" w:hAnsi="Times New Roman" w:cs="Times New Roman"/>
                <w:b/>
                <w:sz w:val="24"/>
                <w:szCs w:val="24"/>
              </w:rPr>
            </w:pPr>
            <w:r w:rsidRPr="00723EC3">
              <w:rPr>
                <w:rFonts w:ascii="Times New Roman" w:hAnsi="Times New Roman" w:cs="Times New Roman"/>
                <w:b/>
                <w:sz w:val="24"/>
                <w:szCs w:val="24"/>
              </w:rPr>
              <w:t>Предполагает</w:t>
            </w:r>
          </w:p>
        </w:tc>
      </w:tr>
      <w:tr w:rsidR="00DC00D7" w:rsidRPr="00723EC3" w:rsidTr="0056133E">
        <w:tc>
          <w:tcPr>
            <w:tcW w:w="2802" w:type="dxa"/>
            <w:vAlign w:val="center"/>
          </w:tcPr>
          <w:p w:rsidR="0029390F" w:rsidRPr="00723EC3" w:rsidRDefault="0029390F" w:rsidP="0056133E">
            <w:pPr>
              <w:jc w:val="center"/>
              <w:rPr>
                <w:rFonts w:ascii="Times New Roman" w:hAnsi="Times New Roman" w:cs="Times New Roman"/>
                <w:sz w:val="24"/>
                <w:szCs w:val="24"/>
              </w:rPr>
            </w:pPr>
            <w:r w:rsidRPr="00723EC3">
              <w:rPr>
                <w:rFonts w:ascii="Times New Roman" w:hAnsi="Times New Roman" w:cs="Times New Roman"/>
                <w:sz w:val="24"/>
                <w:szCs w:val="24"/>
              </w:rPr>
              <w:t>Индивидуальные социально-психологические особенности ребёнка</w:t>
            </w:r>
          </w:p>
        </w:tc>
        <w:tc>
          <w:tcPr>
            <w:tcW w:w="2976" w:type="dxa"/>
            <w:vAlign w:val="center"/>
          </w:tcPr>
          <w:p w:rsidR="0029390F" w:rsidRPr="00723EC3" w:rsidRDefault="0056133E" w:rsidP="0056133E">
            <w:pPr>
              <w:jc w:val="center"/>
              <w:rPr>
                <w:rFonts w:ascii="Times New Roman" w:hAnsi="Times New Roman" w:cs="Times New Roman"/>
                <w:sz w:val="24"/>
                <w:szCs w:val="24"/>
              </w:rPr>
            </w:pPr>
            <w:r w:rsidRPr="00723EC3">
              <w:rPr>
                <w:rFonts w:ascii="Times New Roman" w:hAnsi="Times New Roman" w:cs="Times New Roman"/>
                <w:sz w:val="24"/>
                <w:szCs w:val="24"/>
              </w:rPr>
              <w:t xml:space="preserve">Оптимальный баланс совместной </w:t>
            </w:r>
            <w:r w:rsidR="0029390F" w:rsidRPr="00723EC3">
              <w:rPr>
                <w:rFonts w:ascii="Times New Roman" w:hAnsi="Times New Roman" w:cs="Times New Roman"/>
                <w:sz w:val="24"/>
                <w:szCs w:val="24"/>
              </w:rPr>
              <w:t>и самостоятельной образовательной деятельности детей</w:t>
            </w:r>
          </w:p>
        </w:tc>
        <w:tc>
          <w:tcPr>
            <w:tcW w:w="4781" w:type="dxa"/>
          </w:tcPr>
          <w:p w:rsidR="0029390F"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Условия для подгрупповой и индивидуальной деятельности</w:t>
            </w:r>
          </w:p>
          <w:p w:rsidR="0029390F"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дошкольников(пространство</w:t>
            </w:r>
          </w:p>
          <w:p w:rsidR="0029390F"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 xml:space="preserve">групповой комнаты лаконично разделено на уголки, которые отделяются друг от друга с помощью мебели, невысоких перегородок и т.п., имеются визуальные границы; каждый уголок индивидуально оформлен, </w:t>
            </w:r>
            <w:r w:rsidR="0056133E" w:rsidRPr="00723EC3">
              <w:rPr>
                <w:rFonts w:ascii="Times New Roman" w:hAnsi="Times New Roman" w:cs="Times New Roman"/>
                <w:sz w:val="24"/>
                <w:szCs w:val="24"/>
              </w:rPr>
              <w:t xml:space="preserve">имеет оборудование и материалы, </w:t>
            </w:r>
            <w:r w:rsidRPr="00723EC3">
              <w:rPr>
                <w:rFonts w:ascii="Times New Roman" w:hAnsi="Times New Roman" w:cs="Times New Roman"/>
                <w:sz w:val="24"/>
                <w:szCs w:val="24"/>
              </w:rPr>
              <w:t>способствующие          освоению тематических периодов</w:t>
            </w:r>
          </w:p>
        </w:tc>
      </w:tr>
      <w:tr w:rsidR="00DC00D7" w:rsidRPr="00723EC3" w:rsidTr="0056133E">
        <w:tc>
          <w:tcPr>
            <w:tcW w:w="2802" w:type="dxa"/>
            <w:vAlign w:val="center"/>
          </w:tcPr>
          <w:p w:rsidR="0029390F" w:rsidRPr="00723EC3" w:rsidRDefault="0029390F" w:rsidP="0056133E">
            <w:pPr>
              <w:jc w:val="center"/>
              <w:rPr>
                <w:rFonts w:ascii="Times New Roman" w:hAnsi="Times New Roman" w:cs="Times New Roman"/>
                <w:sz w:val="24"/>
                <w:szCs w:val="24"/>
              </w:rPr>
            </w:pPr>
            <w:r w:rsidRPr="00723EC3">
              <w:rPr>
                <w:rFonts w:ascii="Times New Roman" w:hAnsi="Times New Roman" w:cs="Times New Roman"/>
                <w:sz w:val="24"/>
                <w:szCs w:val="24"/>
              </w:rPr>
              <w:t>Особенности эмоционально– личностного развития ребёнка</w:t>
            </w:r>
          </w:p>
        </w:tc>
        <w:tc>
          <w:tcPr>
            <w:tcW w:w="2976" w:type="dxa"/>
            <w:vAlign w:val="center"/>
          </w:tcPr>
          <w:p w:rsidR="0029390F" w:rsidRPr="00723EC3" w:rsidRDefault="0029390F" w:rsidP="0056133E">
            <w:pPr>
              <w:jc w:val="center"/>
              <w:rPr>
                <w:rFonts w:ascii="Times New Roman" w:hAnsi="Times New Roman" w:cs="Times New Roman"/>
                <w:sz w:val="24"/>
                <w:szCs w:val="24"/>
              </w:rPr>
            </w:pPr>
            <w:r w:rsidRPr="00723EC3">
              <w:rPr>
                <w:rFonts w:ascii="Times New Roman" w:hAnsi="Times New Roman" w:cs="Times New Roman"/>
                <w:sz w:val="24"/>
                <w:szCs w:val="24"/>
              </w:rPr>
              <w:t>Учёт актуального психоэмоционального состояния</w:t>
            </w:r>
          </w:p>
        </w:tc>
        <w:tc>
          <w:tcPr>
            <w:tcW w:w="4781" w:type="dxa"/>
          </w:tcPr>
          <w:p w:rsidR="0029390F" w:rsidRPr="00723EC3" w:rsidRDefault="0029390F" w:rsidP="00E234BD">
            <w:pPr>
              <w:pStyle w:val="a4"/>
              <w:numPr>
                <w:ilvl w:val="0"/>
                <w:numId w:val="264"/>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Многофункциональный </w:t>
            </w:r>
            <w:r w:rsidR="0056133E" w:rsidRPr="00723EC3">
              <w:rPr>
                <w:rFonts w:ascii="Times New Roman" w:hAnsi="Times New Roman" w:cs="Times New Roman"/>
                <w:color w:val="auto"/>
                <w:sz w:val="24"/>
                <w:szCs w:val="24"/>
              </w:rPr>
              <w:t xml:space="preserve">«Уголок уединения», психологической      </w:t>
            </w:r>
            <w:r w:rsidRPr="00723EC3">
              <w:rPr>
                <w:rFonts w:ascii="Times New Roman" w:hAnsi="Times New Roman" w:cs="Times New Roman"/>
                <w:color w:val="auto"/>
                <w:sz w:val="24"/>
                <w:szCs w:val="24"/>
              </w:rPr>
              <w:t>разгрузки</w:t>
            </w:r>
            <w:r w:rsidRPr="00723EC3">
              <w:rPr>
                <w:rFonts w:ascii="Times New Roman" w:hAnsi="Times New Roman" w:cs="Times New Roman"/>
                <w:color w:val="auto"/>
                <w:sz w:val="24"/>
                <w:szCs w:val="24"/>
              </w:rPr>
              <w:tab/>
              <w:t>-</w:t>
            </w:r>
            <w:r w:rsidR="0056133E" w:rsidRPr="00723EC3">
              <w:rPr>
                <w:rFonts w:ascii="Times New Roman" w:hAnsi="Times New Roman" w:cs="Times New Roman"/>
                <w:color w:val="auto"/>
                <w:sz w:val="24"/>
                <w:szCs w:val="24"/>
              </w:rPr>
              <w:t xml:space="preserve"> </w:t>
            </w:r>
            <w:r w:rsidRPr="00723EC3">
              <w:rPr>
                <w:rFonts w:ascii="Times New Roman" w:hAnsi="Times New Roman" w:cs="Times New Roman"/>
                <w:color w:val="auto"/>
                <w:sz w:val="24"/>
                <w:szCs w:val="24"/>
              </w:rPr>
              <w:t>специальное место, в котором ребёнок может побыть один, подумать, поиграть;</w:t>
            </w:r>
          </w:p>
          <w:p w:rsidR="0029390F" w:rsidRPr="00723EC3" w:rsidRDefault="0029390F" w:rsidP="00E234BD">
            <w:pPr>
              <w:pStyle w:val="a4"/>
              <w:numPr>
                <w:ilvl w:val="0"/>
                <w:numId w:val="264"/>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информационные доски в группах «Моё настроение», </w:t>
            </w:r>
            <w:r w:rsidR="0056133E" w:rsidRPr="00723EC3">
              <w:rPr>
                <w:rFonts w:ascii="Times New Roman" w:hAnsi="Times New Roman" w:cs="Times New Roman"/>
                <w:color w:val="auto"/>
                <w:sz w:val="24"/>
                <w:szCs w:val="24"/>
              </w:rPr>
              <w:t xml:space="preserve">«Здравствуйте, </w:t>
            </w:r>
            <w:r w:rsidRPr="00723EC3">
              <w:rPr>
                <w:rFonts w:ascii="Times New Roman" w:hAnsi="Times New Roman" w:cs="Times New Roman"/>
                <w:color w:val="auto"/>
                <w:sz w:val="24"/>
                <w:szCs w:val="24"/>
              </w:rPr>
              <w:t>а это мы!», дидактические игры и др.</w:t>
            </w:r>
          </w:p>
        </w:tc>
      </w:tr>
      <w:tr w:rsidR="00DC00D7" w:rsidRPr="00723EC3" w:rsidTr="0056133E">
        <w:tc>
          <w:tcPr>
            <w:tcW w:w="2802" w:type="dxa"/>
            <w:vAlign w:val="center"/>
          </w:tcPr>
          <w:p w:rsidR="0029390F" w:rsidRPr="00723EC3" w:rsidRDefault="0029390F" w:rsidP="0056133E">
            <w:pPr>
              <w:jc w:val="center"/>
              <w:rPr>
                <w:rFonts w:ascii="Times New Roman" w:hAnsi="Times New Roman" w:cs="Times New Roman"/>
                <w:sz w:val="24"/>
                <w:szCs w:val="24"/>
              </w:rPr>
            </w:pPr>
            <w:r w:rsidRPr="00723EC3">
              <w:rPr>
                <w:rFonts w:ascii="Times New Roman" w:hAnsi="Times New Roman" w:cs="Times New Roman"/>
                <w:sz w:val="24"/>
                <w:szCs w:val="24"/>
              </w:rPr>
              <w:t>Индивидуальные интересы, склонности, предпочтения</w:t>
            </w:r>
            <w:r w:rsidRPr="00723EC3">
              <w:rPr>
                <w:rFonts w:ascii="Times New Roman" w:hAnsi="Times New Roman" w:cs="Times New Roman"/>
                <w:sz w:val="24"/>
                <w:szCs w:val="24"/>
              </w:rPr>
              <w:tab/>
              <w:t>и потребности ребёнка</w:t>
            </w:r>
          </w:p>
        </w:tc>
        <w:tc>
          <w:tcPr>
            <w:tcW w:w="2976" w:type="dxa"/>
            <w:vAlign w:val="center"/>
          </w:tcPr>
          <w:p w:rsidR="0029390F" w:rsidRPr="00723EC3" w:rsidRDefault="0029390F" w:rsidP="0056133E">
            <w:pPr>
              <w:jc w:val="center"/>
              <w:rPr>
                <w:rFonts w:ascii="Times New Roman" w:hAnsi="Times New Roman" w:cs="Times New Roman"/>
                <w:sz w:val="24"/>
                <w:szCs w:val="24"/>
              </w:rPr>
            </w:pPr>
            <w:r w:rsidRPr="00723EC3">
              <w:rPr>
                <w:rFonts w:ascii="Times New Roman" w:hAnsi="Times New Roman" w:cs="Times New Roman"/>
                <w:sz w:val="24"/>
                <w:szCs w:val="24"/>
              </w:rPr>
              <w:t>Право на свободу выбора</w:t>
            </w:r>
          </w:p>
        </w:tc>
        <w:tc>
          <w:tcPr>
            <w:tcW w:w="4781" w:type="dxa"/>
          </w:tcPr>
          <w:p w:rsidR="0029390F"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Периодическое обновление материала и оборудования в игровых уголках групп, ориентированного на интересы разных детей</w:t>
            </w:r>
          </w:p>
        </w:tc>
      </w:tr>
      <w:tr w:rsidR="00DC00D7" w:rsidRPr="00723EC3" w:rsidTr="0056133E">
        <w:tc>
          <w:tcPr>
            <w:tcW w:w="2802" w:type="dxa"/>
            <w:vAlign w:val="center"/>
          </w:tcPr>
          <w:p w:rsidR="0029390F" w:rsidRPr="00723EC3" w:rsidRDefault="0056133E" w:rsidP="0056133E">
            <w:pPr>
              <w:jc w:val="center"/>
              <w:rPr>
                <w:rFonts w:ascii="Times New Roman" w:hAnsi="Times New Roman" w:cs="Times New Roman"/>
                <w:sz w:val="24"/>
                <w:szCs w:val="24"/>
              </w:rPr>
            </w:pPr>
            <w:r w:rsidRPr="00723EC3">
              <w:rPr>
                <w:rFonts w:ascii="Times New Roman" w:hAnsi="Times New Roman" w:cs="Times New Roman"/>
                <w:sz w:val="24"/>
                <w:szCs w:val="24"/>
              </w:rPr>
              <w:t xml:space="preserve">Любознательность, исследовательский </w:t>
            </w:r>
            <w:r w:rsidR="0029390F" w:rsidRPr="00723EC3">
              <w:rPr>
                <w:rFonts w:ascii="Times New Roman" w:hAnsi="Times New Roman" w:cs="Times New Roman"/>
                <w:sz w:val="24"/>
                <w:szCs w:val="24"/>
              </w:rPr>
              <w:t>интерес</w:t>
            </w:r>
            <w:r w:rsidRPr="00723EC3">
              <w:rPr>
                <w:rFonts w:ascii="Times New Roman" w:hAnsi="Times New Roman" w:cs="Times New Roman"/>
                <w:sz w:val="24"/>
                <w:szCs w:val="24"/>
              </w:rPr>
              <w:t xml:space="preserve"> </w:t>
            </w:r>
            <w:r w:rsidR="0029390F" w:rsidRPr="00723EC3">
              <w:rPr>
                <w:rFonts w:ascii="Times New Roman" w:hAnsi="Times New Roman" w:cs="Times New Roman"/>
                <w:sz w:val="24"/>
                <w:szCs w:val="24"/>
              </w:rPr>
              <w:t>и</w:t>
            </w:r>
            <w:r w:rsidR="0029390F" w:rsidRPr="00723EC3">
              <w:rPr>
                <w:rFonts w:ascii="Times New Roman" w:hAnsi="Times New Roman" w:cs="Times New Roman"/>
                <w:sz w:val="24"/>
                <w:szCs w:val="24"/>
              </w:rPr>
              <w:tab/>
              <w:t>творческие способности</w:t>
            </w:r>
          </w:p>
        </w:tc>
        <w:tc>
          <w:tcPr>
            <w:tcW w:w="2976" w:type="dxa"/>
            <w:vAlign w:val="center"/>
          </w:tcPr>
          <w:p w:rsidR="0029390F" w:rsidRPr="00723EC3" w:rsidRDefault="0029390F" w:rsidP="0056133E">
            <w:pPr>
              <w:jc w:val="center"/>
              <w:rPr>
                <w:rFonts w:ascii="Times New Roman" w:hAnsi="Times New Roman" w:cs="Times New Roman"/>
                <w:sz w:val="24"/>
                <w:szCs w:val="24"/>
              </w:rPr>
            </w:pPr>
            <w:r w:rsidRPr="00723EC3">
              <w:rPr>
                <w:rFonts w:ascii="Times New Roman" w:hAnsi="Times New Roman" w:cs="Times New Roman"/>
                <w:sz w:val="24"/>
                <w:szCs w:val="24"/>
              </w:rPr>
              <w:t>Спектр возможностей моделирования, поиска</w:t>
            </w:r>
          </w:p>
          <w:p w:rsidR="0029390F" w:rsidRPr="00723EC3" w:rsidRDefault="0056133E" w:rsidP="0056133E">
            <w:pPr>
              <w:jc w:val="center"/>
              <w:rPr>
                <w:rFonts w:ascii="Times New Roman" w:hAnsi="Times New Roman" w:cs="Times New Roman"/>
                <w:sz w:val="24"/>
                <w:szCs w:val="24"/>
              </w:rPr>
            </w:pPr>
            <w:r w:rsidRPr="00723EC3">
              <w:rPr>
                <w:rFonts w:ascii="Times New Roman" w:hAnsi="Times New Roman" w:cs="Times New Roman"/>
                <w:sz w:val="24"/>
                <w:szCs w:val="24"/>
              </w:rPr>
              <w:t>и эксперименти</w:t>
            </w:r>
            <w:r w:rsidR="0029390F" w:rsidRPr="00723EC3">
              <w:rPr>
                <w:rFonts w:ascii="Times New Roman" w:hAnsi="Times New Roman" w:cs="Times New Roman"/>
                <w:sz w:val="24"/>
                <w:szCs w:val="24"/>
              </w:rPr>
              <w:t>рования</w:t>
            </w:r>
          </w:p>
        </w:tc>
        <w:tc>
          <w:tcPr>
            <w:tcW w:w="4781" w:type="dxa"/>
          </w:tcPr>
          <w:p w:rsidR="00937D3C"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Всевозможные материалы для опытов, детского э</w:t>
            </w:r>
            <w:r w:rsidR="00937D3C" w:rsidRPr="00723EC3">
              <w:rPr>
                <w:rFonts w:ascii="Times New Roman" w:hAnsi="Times New Roman" w:cs="Times New Roman"/>
                <w:sz w:val="24"/>
                <w:szCs w:val="24"/>
              </w:rPr>
              <w:t>кспериментирования,</w:t>
            </w:r>
            <w:r w:rsidR="00937D3C" w:rsidRPr="00723EC3">
              <w:rPr>
                <w:rFonts w:ascii="Times New Roman" w:hAnsi="Times New Roman" w:cs="Times New Roman"/>
                <w:sz w:val="24"/>
                <w:szCs w:val="24"/>
              </w:rPr>
              <w:tab/>
              <w:t>модели,</w:t>
            </w:r>
          </w:p>
          <w:p w:rsidR="00937D3C"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схемы, алгоритмы по формиро</w:t>
            </w:r>
            <w:r w:rsidR="00937D3C" w:rsidRPr="00723EC3">
              <w:rPr>
                <w:rFonts w:ascii="Times New Roman" w:hAnsi="Times New Roman" w:cs="Times New Roman"/>
                <w:sz w:val="24"/>
                <w:szCs w:val="24"/>
              </w:rPr>
              <w:t>ванию математических, эколого</w:t>
            </w:r>
            <w:r w:rsidR="00937D3C" w:rsidRPr="00723EC3">
              <w:rPr>
                <w:rFonts w:ascii="Times New Roman" w:hAnsi="Times New Roman" w:cs="Times New Roman"/>
                <w:sz w:val="24"/>
                <w:szCs w:val="24"/>
              </w:rPr>
              <w:tab/>
              <w:t>–</w:t>
            </w:r>
          </w:p>
          <w:p w:rsidR="00937D3C"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биологических</w:t>
            </w:r>
            <w:r w:rsidRPr="00723EC3">
              <w:rPr>
                <w:rFonts w:ascii="Times New Roman" w:hAnsi="Times New Roman" w:cs="Times New Roman"/>
                <w:sz w:val="24"/>
                <w:szCs w:val="24"/>
              </w:rPr>
              <w:tab/>
              <w:t>представлений,</w:t>
            </w:r>
          </w:p>
          <w:p w:rsidR="0029390F"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развития            коммуникативных            умений, конструктивной, творческой деятельности</w:t>
            </w:r>
          </w:p>
        </w:tc>
      </w:tr>
      <w:tr w:rsidR="0029390F" w:rsidRPr="00723EC3" w:rsidTr="0056133E">
        <w:tc>
          <w:tcPr>
            <w:tcW w:w="2802" w:type="dxa"/>
            <w:vAlign w:val="center"/>
          </w:tcPr>
          <w:p w:rsidR="0029390F" w:rsidRPr="00723EC3" w:rsidRDefault="0056133E" w:rsidP="0056133E">
            <w:pPr>
              <w:jc w:val="center"/>
              <w:rPr>
                <w:rFonts w:ascii="Times New Roman" w:hAnsi="Times New Roman" w:cs="Times New Roman"/>
                <w:sz w:val="24"/>
                <w:szCs w:val="24"/>
              </w:rPr>
            </w:pPr>
            <w:r w:rsidRPr="00723EC3">
              <w:rPr>
                <w:rFonts w:ascii="Times New Roman" w:hAnsi="Times New Roman" w:cs="Times New Roman"/>
                <w:sz w:val="24"/>
                <w:szCs w:val="24"/>
              </w:rPr>
              <w:t xml:space="preserve">Возрастные </w:t>
            </w:r>
            <w:r w:rsidR="0029390F" w:rsidRPr="00723EC3">
              <w:rPr>
                <w:rFonts w:ascii="Times New Roman" w:hAnsi="Times New Roman" w:cs="Times New Roman"/>
                <w:sz w:val="24"/>
                <w:szCs w:val="24"/>
              </w:rPr>
              <w:t>и</w:t>
            </w:r>
            <w:r w:rsidR="0029390F" w:rsidRPr="00723EC3">
              <w:rPr>
                <w:rFonts w:ascii="Times New Roman" w:hAnsi="Times New Roman" w:cs="Times New Roman"/>
                <w:sz w:val="24"/>
                <w:szCs w:val="24"/>
              </w:rPr>
              <w:tab/>
            </w:r>
            <w:r w:rsidRPr="00723EC3">
              <w:rPr>
                <w:rFonts w:ascii="Times New Roman" w:hAnsi="Times New Roman" w:cs="Times New Roman"/>
                <w:sz w:val="24"/>
                <w:szCs w:val="24"/>
              </w:rPr>
              <w:t xml:space="preserve"> </w:t>
            </w:r>
            <w:r w:rsidR="0029390F" w:rsidRPr="00723EC3">
              <w:rPr>
                <w:rFonts w:ascii="Times New Roman" w:hAnsi="Times New Roman" w:cs="Times New Roman"/>
                <w:sz w:val="24"/>
                <w:szCs w:val="24"/>
              </w:rPr>
              <w:t>гендерные особенности</w:t>
            </w:r>
          </w:p>
        </w:tc>
        <w:tc>
          <w:tcPr>
            <w:tcW w:w="2976" w:type="dxa"/>
            <w:vAlign w:val="center"/>
          </w:tcPr>
          <w:p w:rsidR="0029390F" w:rsidRPr="00723EC3" w:rsidRDefault="0056133E" w:rsidP="0056133E">
            <w:pPr>
              <w:jc w:val="center"/>
              <w:rPr>
                <w:rFonts w:ascii="Times New Roman" w:hAnsi="Times New Roman" w:cs="Times New Roman"/>
                <w:sz w:val="24"/>
                <w:szCs w:val="24"/>
              </w:rPr>
            </w:pPr>
            <w:r w:rsidRPr="00723EC3">
              <w:rPr>
                <w:rFonts w:ascii="Times New Roman" w:hAnsi="Times New Roman" w:cs="Times New Roman"/>
                <w:sz w:val="24"/>
                <w:szCs w:val="24"/>
              </w:rPr>
              <w:t xml:space="preserve">Право на развитие в </w:t>
            </w:r>
            <w:r w:rsidR="0029390F" w:rsidRPr="00723EC3">
              <w:rPr>
                <w:rFonts w:ascii="Times New Roman" w:hAnsi="Times New Roman" w:cs="Times New Roman"/>
                <w:sz w:val="24"/>
                <w:szCs w:val="24"/>
              </w:rPr>
              <w:t>собственном темпе, формирование гендерного поведения дошкольников</w:t>
            </w:r>
          </w:p>
        </w:tc>
        <w:tc>
          <w:tcPr>
            <w:tcW w:w="4781" w:type="dxa"/>
          </w:tcPr>
          <w:p w:rsidR="0029390F" w:rsidRPr="00723EC3" w:rsidRDefault="0029390F" w:rsidP="0029390F">
            <w:pPr>
              <w:jc w:val="both"/>
              <w:rPr>
                <w:rFonts w:ascii="Times New Roman" w:hAnsi="Times New Roman" w:cs="Times New Roman"/>
                <w:sz w:val="24"/>
                <w:szCs w:val="24"/>
              </w:rPr>
            </w:pPr>
            <w:r w:rsidRPr="00723EC3">
              <w:rPr>
                <w:rFonts w:ascii="Times New Roman" w:hAnsi="Times New Roman" w:cs="Times New Roman"/>
                <w:sz w:val="24"/>
                <w:szCs w:val="24"/>
              </w:rPr>
              <w:t>Возрастная и гендерная адресованность оборудования и материалов</w:t>
            </w:r>
          </w:p>
        </w:tc>
      </w:tr>
    </w:tbl>
    <w:p w:rsidR="0029390F" w:rsidRPr="00723EC3" w:rsidRDefault="0029390F" w:rsidP="00574AF3">
      <w:pPr>
        <w:spacing w:after="0" w:line="240" w:lineRule="auto"/>
        <w:jc w:val="center"/>
        <w:rPr>
          <w:rFonts w:ascii="Times New Roman" w:hAnsi="Times New Roman" w:cs="Times New Roman"/>
          <w:sz w:val="24"/>
          <w:szCs w:val="24"/>
        </w:rPr>
      </w:pPr>
    </w:p>
    <w:p w:rsidR="00E42DEF" w:rsidRPr="00723EC3" w:rsidRDefault="00B57F2F" w:rsidP="0056133E">
      <w:pPr>
        <w:spacing w:after="0" w:line="240" w:lineRule="auto"/>
        <w:jc w:val="center"/>
        <w:rPr>
          <w:rFonts w:ascii="Times New Roman" w:hAnsi="Times New Roman" w:cs="Times New Roman"/>
          <w:sz w:val="24"/>
          <w:szCs w:val="24"/>
        </w:rPr>
      </w:pPr>
      <w:r w:rsidRPr="007C4C1B">
        <w:rPr>
          <w:rFonts w:ascii="Times New Roman" w:hAnsi="Times New Roman" w:cs="Times New Roman"/>
          <w:b/>
          <w:sz w:val="24"/>
          <w:szCs w:val="24"/>
        </w:rPr>
        <w:t>4</w:t>
      </w:r>
      <w:r w:rsidR="00295BEA" w:rsidRPr="00723EC3">
        <w:rPr>
          <w:rFonts w:ascii="Times New Roman" w:hAnsi="Times New Roman" w:cs="Times New Roman"/>
          <w:b/>
          <w:sz w:val="24"/>
          <w:szCs w:val="24"/>
        </w:rPr>
        <w:t xml:space="preserve">.4. </w:t>
      </w:r>
      <w:r w:rsidR="00E42DEF" w:rsidRPr="00723EC3">
        <w:rPr>
          <w:rFonts w:ascii="Times New Roman" w:hAnsi="Times New Roman" w:cs="Times New Roman"/>
          <w:b/>
          <w:sz w:val="24"/>
          <w:szCs w:val="24"/>
        </w:rPr>
        <w:t>Примерный перечень литературных, музыкальных,</w:t>
      </w:r>
    </w:p>
    <w:p w:rsidR="00E42DEF" w:rsidRPr="00723EC3" w:rsidRDefault="00E42DEF" w:rsidP="00E42DEF">
      <w:pPr>
        <w:spacing w:after="0" w:line="240" w:lineRule="auto"/>
        <w:jc w:val="center"/>
        <w:rPr>
          <w:rFonts w:ascii="Times New Roman" w:hAnsi="Times New Roman" w:cs="Times New Roman"/>
          <w:b/>
          <w:sz w:val="24"/>
          <w:szCs w:val="24"/>
        </w:rPr>
      </w:pPr>
      <w:r w:rsidRPr="00723EC3">
        <w:rPr>
          <w:rFonts w:ascii="Times New Roman" w:hAnsi="Times New Roman" w:cs="Times New Roman"/>
          <w:b/>
          <w:sz w:val="24"/>
          <w:szCs w:val="24"/>
        </w:rPr>
        <w:t>художественных, анимационных произведений для реализации</w:t>
      </w:r>
    </w:p>
    <w:p w:rsidR="00E42DEF" w:rsidRPr="00723EC3" w:rsidRDefault="00E42DEF" w:rsidP="00E42DEF">
      <w:pPr>
        <w:spacing w:after="0" w:line="240" w:lineRule="auto"/>
        <w:jc w:val="center"/>
        <w:rPr>
          <w:rFonts w:ascii="Times New Roman" w:hAnsi="Times New Roman" w:cs="Times New Roman"/>
          <w:b/>
          <w:sz w:val="24"/>
          <w:szCs w:val="24"/>
        </w:rPr>
      </w:pPr>
      <w:r w:rsidRPr="00723EC3">
        <w:rPr>
          <w:rFonts w:ascii="Times New Roman" w:hAnsi="Times New Roman" w:cs="Times New Roman"/>
          <w:b/>
          <w:sz w:val="24"/>
          <w:szCs w:val="24"/>
        </w:rPr>
        <w:t>Программы ДОУ.</w:t>
      </w:r>
    </w:p>
    <w:p w:rsidR="00E42DEF" w:rsidRPr="00723EC3" w:rsidRDefault="00E42DEF" w:rsidP="00E42DEF">
      <w:pPr>
        <w:spacing w:after="0" w:line="240" w:lineRule="auto"/>
        <w:jc w:val="center"/>
        <w:rPr>
          <w:rFonts w:ascii="Times New Roman" w:hAnsi="Times New Roman" w:cs="Times New Roman"/>
          <w:b/>
          <w:sz w:val="24"/>
          <w:szCs w:val="24"/>
        </w:rPr>
      </w:pPr>
    </w:p>
    <w:p w:rsidR="0056133E" w:rsidRPr="00723EC3" w:rsidRDefault="0056133E" w:rsidP="0056133E">
      <w:pPr>
        <w:spacing w:after="0" w:line="240" w:lineRule="auto"/>
        <w:jc w:val="both"/>
        <w:rPr>
          <w:rFonts w:ascii="Times New Roman" w:hAnsi="Times New Roman" w:cs="Times New Roman"/>
          <w:i/>
          <w:sz w:val="24"/>
          <w:szCs w:val="24"/>
          <w:u w:val="single"/>
        </w:rPr>
      </w:pPr>
      <w:r w:rsidRPr="00723EC3">
        <w:rPr>
          <w:rFonts w:ascii="Times New Roman" w:hAnsi="Times New Roman" w:cs="Times New Roman"/>
          <w:i/>
          <w:sz w:val="24"/>
          <w:szCs w:val="24"/>
          <w:u w:val="single"/>
        </w:rPr>
        <w:t>* Примерный</w:t>
      </w:r>
      <w:r w:rsidRPr="00723EC3">
        <w:rPr>
          <w:rFonts w:ascii="Times New Roman" w:hAnsi="Times New Roman" w:cs="Times New Roman"/>
          <w:i/>
          <w:sz w:val="24"/>
          <w:szCs w:val="24"/>
          <w:u w:val="single"/>
        </w:rPr>
        <w:tab/>
        <w:t xml:space="preserve"> перечень</w:t>
      </w:r>
      <w:r w:rsidRPr="00723EC3">
        <w:rPr>
          <w:rFonts w:ascii="Times New Roman" w:hAnsi="Times New Roman" w:cs="Times New Roman"/>
          <w:i/>
          <w:sz w:val="24"/>
          <w:szCs w:val="24"/>
          <w:u w:val="single"/>
        </w:rPr>
        <w:tab/>
        <w:t>литературных,</w:t>
      </w:r>
      <w:r w:rsidRPr="00723EC3">
        <w:rPr>
          <w:rFonts w:ascii="Times New Roman" w:hAnsi="Times New Roman" w:cs="Times New Roman"/>
          <w:i/>
          <w:sz w:val="24"/>
          <w:szCs w:val="24"/>
          <w:u w:val="single"/>
        </w:rPr>
        <w:tab/>
        <w:t>музыкальных,</w:t>
      </w:r>
      <w:r w:rsidRPr="00723EC3">
        <w:rPr>
          <w:rFonts w:ascii="Times New Roman" w:hAnsi="Times New Roman" w:cs="Times New Roman"/>
          <w:i/>
          <w:sz w:val="24"/>
          <w:szCs w:val="24"/>
          <w:u w:val="single"/>
        </w:rPr>
        <w:tab/>
      </w:r>
      <w:r w:rsidR="00024C61" w:rsidRPr="00723EC3">
        <w:rPr>
          <w:rFonts w:ascii="Times New Roman" w:hAnsi="Times New Roman" w:cs="Times New Roman"/>
          <w:i/>
          <w:sz w:val="24"/>
          <w:szCs w:val="24"/>
          <w:u w:val="single"/>
        </w:rPr>
        <w:t xml:space="preserve"> </w:t>
      </w:r>
      <w:r w:rsidRPr="00723EC3">
        <w:rPr>
          <w:rFonts w:ascii="Times New Roman" w:hAnsi="Times New Roman" w:cs="Times New Roman"/>
          <w:i/>
          <w:sz w:val="24"/>
          <w:szCs w:val="24"/>
          <w:u w:val="single"/>
        </w:rPr>
        <w:t>художественных, анимационных произведений для реализации Программы МДОУ д/с «Сказка» города Николаевска соответствует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(раздел IV, п. 33, п. 33.1, п. 33.2, 33.3, 33.4)</w:t>
      </w:r>
    </w:p>
    <w:p w:rsidR="00E42DEF" w:rsidRPr="00723EC3" w:rsidRDefault="0056133E" w:rsidP="00E42DE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00E42DEF" w:rsidRPr="00723EC3">
        <w:rPr>
          <w:rFonts w:ascii="Times New Roman" w:hAnsi="Times New Roman" w:cs="Times New Roman"/>
          <w:sz w:val="24"/>
          <w:szCs w:val="24"/>
        </w:rPr>
        <w:t xml:space="preserve">Перечень художественной литературы для разных возрастных групп п. 33.1 </w:t>
      </w:r>
      <w:r w:rsidR="00011289" w:rsidRPr="00723EC3">
        <w:rPr>
          <w:rFonts w:ascii="Times New Roman" w:hAnsi="Times New Roman" w:cs="Times New Roman"/>
          <w:sz w:val="24"/>
          <w:szCs w:val="24"/>
        </w:rPr>
        <w:t>ФОП ДО</w:t>
      </w:r>
      <w:r w:rsidR="00024C61" w:rsidRPr="00723EC3">
        <w:rPr>
          <w:rFonts w:ascii="Times New Roman" w:hAnsi="Times New Roman" w:cs="Times New Roman"/>
          <w:sz w:val="24"/>
          <w:szCs w:val="24"/>
        </w:rPr>
        <w:t xml:space="preserve"> </w:t>
      </w:r>
    </w:p>
    <w:p w:rsidR="00E42DEF" w:rsidRPr="00723EC3" w:rsidRDefault="0056133E" w:rsidP="00E42DE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00E42DEF" w:rsidRPr="00723EC3">
        <w:rPr>
          <w:rFonts w:ascii="Times New Roman" w:hAnsi="Times New Roman" w:cs="Times New Roman"/>
          <w:sz w:val="24"/>
          <w:szCs w:val="24"/>
        </w:rPr>
        <w:t xml:space="preserve">Перечень музыкальных произведений п.33.2 ФОП ДО </w:t>
      </w:r>
    </w:p>
    <w:p w:rsidR="00E42DEF" w:rsidRPr="00723EC3" w:rsidRDefault="0056133E" w:rsidP="00E42DE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00E42DEF" w:rsidRPr="00723EC3">
        <w:rPr>
          <w:rFonts w:ascii="Times New Roman" w:hAnsi="Times New Roman" w:cs="Times New Roman"/>
          <w:sz w:val="24"/>
          <w:szCs w:val="24"/>
        </w:rPr>
        <w:t>Перечень произведений изобразительного искусства п.33.3 ФОП ДО</w:t>
      </w:r>
    </w:p>
    <w:p w:rsidR="00E42DEF" w:rsidRPr="00723EC3" w:rsidRDefault="0056133E" w:rsidP="00E42DE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00E42DEF" w:rsidRPr="00723EC3">
        <w:rPr>
          <w:rFonts w:ascii="Times New Roman" w:hAnsi="Times New Roman" w:cs="Times New Roman"/>
          <w:sz w:val="24"/>
          <w:szCs w:val="24"/>
        </w:rPr>
        <w:t>Перечень анимационных произведений п.33.4. ФОП ДО</w:t>
      </w:r>
    </w:p>
    <w:p w:rsidR="00E42DEF" w:rsidRPr="00723EC3" w:rsidRDefault="00E42DEF" w:rsidP="001C33DC">
      <w:pPr>
        <w:spacing w:after="0" w:line="240" w:lineRule="auto"/>
        <w:jc w:val="both"/>
        <w:rPr>
          <w:rFonts w:ascii="Times New Roman" w:hAnsi="Times New Roman" w:cs="Times New Roman"/>
          <w:sz w:val="24"/>
          <w:szCs w:val="24"/>
        </w:rPr>
      </w:pPr>
    </w:p>
    <w:p w:rsidR="00E42DEF" w:rsidRPr="00723EC3" w:rsidRDefault="00B57F2F" w:rsidP="00E42DEF">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4</w:t>
      </w:r>
      <w:r w:rsidR="00295BEA" w:rsidRPr="00723EC3">
        <w:rPr>
          <w:rFonts w:ascii="Times New Roman" w:hAnsi="Times New Roman" w:cs="Times New Roman"/>
          <w:b/>
          <w:sz w:val="24"/>
          <w:szCs w:val="24"/>
        </w:rPr>
        <w:t xml:space="preserve">.5. </w:t>
      </w:r>
      <w:r w:rsidR="00E42DEF" w:rsidRPr="00723EC3">
        <w:rPr>
          <w:rFonts w:ascii="Times New Roman" w:hAnsi="Times New Roman" w:cs="Times New Roman"/>
          <w:b/>
          <w:sz w:val="24"/>
          <w:szCs w:val="24"/>
        </w:rPr>
        <w:t>Кадровые условия реализации Программы</w:t>
      </w:r>
    </w:p>
    <w:p w:rsidR="00827827" w:rsidRPr="00723EC3" w:rsidRDefault="00827827" w:rsidP="00937D3C">
      <w:pPr>
        <w:spacing w:after="0" w:line="240" w:lineRule="auto"/>
        <w:rPr>
          <w:rFonts w:ascii="Times New Roman" w:hAnsi="Times New Roman" w:cs="Times New Roman"/>
          <w:sz w:val="24"/>
          <w:szCs w:val="24"/>
        </w:rPr>
      </w:pPr>
    </w:p>
    <w:p w:rsidR="00827827" w:rsidRPr="00723EC3" w:rsidRDefault="00827827" w:rsidP="00827827">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w:t>
      </w:r>
      <w:r w:rsidRPr="00723EC3">
        <w:rPr>
          <w:rFonts w:ascii="Times New Roman" w:hAnsi="Times New Roman" w:cs="Times New Roman"/>
          <w:sz w:val="24"/>
          <w:szCs w:val="24"/>
        </w:rPr>
        <w:tab/>
        <w:t>должностей</w:t>
      </w:r>
      <w:r w:rsidRPr="00723EC3">
        <w:rPr>
          <w:rFonts w:ascii="Times New Roman" w:hAnsi="Times New Roman" w:cs="Times New Roman"/>
          <w:sz w:val="24"/>
          <w:szCs w:val="24"/>
        </w:rPr>
        <w:tab/>
        <w:t>руководителей образовательных</w:t>
      </w:r>
      <w:r w:rsidRPr="00723EC3">
        <w:rPr>
          <w:rFonts w:ascii="Times New Roman" w:hAnsi="Times New Roman" w:cs="Times New Roman"/>
          <w:sz w:val="24"/>
          <w:szCs w:val="24"/>
        </w:rPr>
        <w:tab/>
        <w:t>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827827" w:rsidRPr="00723EC3" w:rsidRDefault="00827827" w:rsidP="00827827">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Необходимым условием является непрерывное сопровождение Основной образовательной программы дошкольного образования педагогическими и учебно-вспомогательными работниками в течение всего времени ее реализации в дошкольных группах ДОУ.</w:t>
      </w:r>
    </w:p>
    <w:p w:rsidR="00E42DEF" w:rsidRPr="00723EC3" w:rsidRDefault="00827827" w:rsidP="00827827">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Образовательная организация при необходимости вправе применять сетевые формы реализации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827827" w:rsidRPr="00723EC3" w:rsidRDefault="00827827" w:rsidP="00827827">
      <w:pPr>
        <w:spacing w:after="0" w:line="240" w:lineRule="auto"/>
        <w:jc w:val="both"/>
        <w:rPr>
          <w:rFonts w:ascii="Times New Roman" w:hAnsi="Times New Roman" w:cs="Times New Roman"/>
          <w:sz w:val="24"/>
          <w:szCs w:val="24"/>
        </w:rPr>
      </w:pPr>
    </w:p>
    <w:p w:rsidR="00827827" w:rsidRPr="00723EC3" w:rsidRDefault="00827827" w:rsidP="00827827">
      <w:pPr>
        <w:spacing w:after="0" w:line="240" w:lineRule="auto"/>
        <w:jc w:val="center"/>
        <w:rPr>
          <w:rFonts w:ascii="Times New Roman" w:hAnsi="Times New Roman" w:cs="Times New Roman"/>
          <w:b/>
          <w:i/>
          <w:sz w:val="24"/>
          <w:szCs w:val="24"/>
          <w:u w:val="single"/>
        </w:rPr>
      </w:pPr>
      <w:r w:rsidRPr="00723EC3">
        <w:rPr>
          <w:rFonts w:ascii="Times New Roman" w:hAnsi="Times New Roman" w:cs="Times New Roman"/>
          <w:b/>
          <w:i/>
          <w:sz w:val="24"/>
          <w:szCs w:val="24"/>
          <w:u w:val="single"/>
        </w:rPr>
        <w:t>Кадровые условия реализации Программы в части, формируемой участниками образовательных отношений</w:t>
      </w:r>
    </w:p>
    <w:p w:rsidR="00827827" w:rsidRPr="00723EC3" w:rsidRDefault="00827827" w:rsidP="00827827">
      <w:pPr>
        <w:spacing w:after="0" w:line="240" w:lineRule="auto"/>
        <w:jc w:val="center"/>
        <w:rPr>
          <w:rFonts w:ascii="Times New Roman" w:hAnsi="Times New Roman" w:cs="Times New Roman"/>
          <w:b/>
          <w:i/>
          <w:sz w:val="24"/>
          <w:szCs w:val="24"/>
          <w:u w:val="single"/>
        </w:rPr>
      </w:pPr>
    </w:p>
    <w:p w:rsidR="00E42DEF" w:rsidRPr="00723EC3" w:rsidRDefault="00294A6D" w:rsidP="00E42DEF">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E42DEF" w:rsidRPr="00723EC3">
        <w:rPr>
          <w:rFonts w:ascii="Times New Roman" w:hAnsi="Times New Roman" w:cs="Times New Roman"/>
          <w:i/>
          <w:sz w:val="24"/>
          <w:szCs w:val="24"/>
        </w:rPr>
        <w:t xml:space="preserve">Реализация Программы обеспечивается руководящими, педагогическими, учебно-вспомогательными, административно-хозяйственными работниками </w:t>
      </w:r>
      <w:r w:rsidR="00827827" w:rsidRPr="00723EC3">
        <w:rPr>
          <w:rFonts w:ascii="Times New Roman" w:hAnsi="Times New Roman" w:cs="Times New Roman"/>
          <w:i/>
          <w:sz w:val="24"/>
          <w:szCs w:val="24"/>
        </w:rPr>
        <w:t>ДОУ</w:t>
      </w:r>
      <w:r w:rsidR="00827827" w:rsidRPr="00723EC3">
        <w:rPr>
          <w:i/>
        </w:rPr>
        <w:t xml:space="preserve"> </w:t>
      </w:r>
      <w:r w:rsidR="00827827" w:rsidRPr="00723EC3">
        <w:rPr>
          <w:rFonts w:ascii="Times New Roman" w:hAnsi="Times New Roman" w:cs="Times New Roman"/>
          <w:i/>
          <w:sz w:val="24"/>
          <w:szCs w:val="24"/>
        </w:rPr>
        <w:t>и иными работниками, выполняющими вспомогательные функции.</w:t>
      </w:r>
    </w:p>
    <w:p w:rsidR="00E42DEF" w:rsidRPr="00723EC3" w:rsidRDefault="00294A6D" w:rsidP="00E42DEF">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E42DEF" w:rsidRPr="00723EC3">
        <w:rPr>
          <w:rFonts w:ascii="Times New Roman" w:hAnsi="Times New Roman" w:cs="Times New Roman"/>
          <w:i/>
          <w:sz w:val="24"/>
          <w:szCs w:val="24"/>
        </w:rPr>
        <w:t>ДОУ самостоятельно устанавливает штатное расписание, осуществляет прием</w:t>
      </w:r>
      <w:r w:rsidRPr="00723EC3">
        <w:rPr>
          <w:rFonts w:ascii="Times New Roman" w:hAnsi="Times New Roman" w:cs="Times New Roman"/>
          <w:i/>
          <w:sz w:val="24"/>
          <w:szCs w:val="24"/>
        </w:rPr>
        <w:t xml:space="preserve"> </w:t>
      </w:r>
      <w:r w:rsidR="00E42DEF" w:rsidRPr="00723EC3">
        <w:rPr>
          <w:rFonts w:ascii="Times New Roman" w:hAnsi="Times New Roman" w:cs="Times New Roman"/>
          <w:i/>
          <w:sz w:val="24"/>
          <w:szCs w:val="24"/>
        </w:rPr>
        <w:t>на работу работников, заключение с ними и расторжение трудовых договоров,</w:t>
      </w:r>
      <w:r w:rsidRPr="00723EC3">
        <w:rPr>
          <w:rFonts w:ascii="Times New Roman" w:hAnsi="Times New Roman" w:cs="Times New Roman"/>
          <w:i/>
          <w:sz w:val="24"/>
          <w:szCs w:val="24"/>
        </w:rPr>
        <w:t xml:space="preserve"> </w:t>
      </w:r>
      <w:r w:rsidR="00E42DEF" w:rsidRPr="00723EC3">
        <w:rPr>
          <w:rFonts w:ascii="Times New Roman" w:hAnsi="Times New Roman" w:cs="Times New Roman"/>
          <w:i/>
          <w:sz w:val="24"/>
          <w:szCs w:val="24"/>
        </w:rPr>
        <w:t>распределение должностных обязанностей, создание условий и организацию</w:t>
      </w:r>
      <w:r w:rsidRPr="00723EC3">
        <w:rPr>
          <w:rFonts w:ascii="Times New Roman" w:hAnsi="Times New Roman" w:cs="Times New Roman"/>
          <w:i/>
          <w:sz w:val="24"/>
          <w:szCs w:val="24"/>
        </w:rPr>
        <w:t xml:space="preserve"> </w:t>
      </w:r>
      <w:r w:rsidR="00E42DEF" w:rsidRPr="00723EC3">
        <w:rPr>
          <w:rFonts w:ascii="Times New Roman" w:hAnsi="Times New Roman" w:cs="Times New Roman"/>
          <w:i/>
          <w:sz w:val="24"/>
          <w:szCs w:val="24"/>
        </w:rPr>
        <w:t>методического и психологического сопровождения педагогов. Руководитель</w:t>
      </w:r>
      <w:r w:rsidRPr="00723EC3">
        <w:rPr>
          <w:rFonts w:ascii="Times New Roman" w:hAnsi="Times New Roman" w:cs="Times New Roman"/>
          <w:i/>
          <w:sz w:val="24"/>
          <w:szCs w:val="24"/>
        </w:rPr>
        <w:t xml:space="preserve"> </w:t>
      </w:r>
      <w:r w:rsidR="00E42DEF" w:rsidRPr="00723EC3">
        <w:rPr>
          <w:rFonts w:ascii="Times New Roman" w:hAnsi="Times New Roman" w:cs="Times New Roman"/>
          <w:i/>
          <w:sz w:val="24"/>
          <w:szCs w:val="24"/>
        </w:rPr>
        <w:t>организации заключает договора гражданско-правового характера и совершает иные действия в рамках своих полномочий.</w:t>
      </w:r>
    </w:p>
    <w:p w:rsidR="0046072F" w:rsidRPr="00723EC3" w:rsidRDefault="00294A6D" w:rsidP="00937D3C">
      <w:pPr>
        <w:spacing w:after="0" w:line="240" w:lineRule="auto"/>
        <w:jc w:val="both"/>
        <w:rPr>
          <w:rFonts w:ascii="Times New Roman" w:hAnsi="Times New Roman" w:cs="Times New Roman"/>
          <w:i/>
          <w:sz w:val="24"/>
          <w:szCs w:val="24"/>
        </w:rPr>
      </w:pPr>
      <w:r w:rsidRPr="00723EC3">
        <w:rPr>
          <w:rFonts w:ascii="Times New Roman" w:hAnsi="Times New Roman" w:cs="Times New Roman"/>
          <w:i/>
          <w:sz w:val="24"/>
          <w:szCs w:val="24"/>
        </w:rPr>
        <w:t xml:space="preserve">         </w:t>
      </w:r>
      <w:r w:rsidR="00E42DEF" w:rsidRPr="00723EC3">
        <w:rPr>
          <w:rFonts w:ascii="Times New Roman" w:hAnsi="Times New Roman" w:cs="Times New Roman"/>
          <w:i/>
          <w:sz w:val="24"/>
          <w:szCs w:val="24"/>
        </w:rPr>
        <w:t>В целях эффективной реализаци</w:t>
      </w:r>
      <w:r w:rsidRPr="00723EC3">
        <w:rPr>
          <w:rFonts w:ascii="Times New Roman" w:hAnsi="Times New Roman" w:cs="Times New Roman"/>
          <w:i/>
          <w:sz w:val="24"/>
          <w:szCs w:val="24"/>
        </w:rPr>
        <w:t xml:space="preserve">и Программы созданы условия для </w:t>
      </w:r>
      <w:r w:rsidR="00E42DEF" w:rsidRPr="00723EC3">
        <w:rPr>
          <w:rFonts w:ascii="Times New Roman" w:hAnsi="Times New Roman" w:cs="Times New Roman"/>
          <w:i/>
          <w:sz w:val="24"/>
          <w:szCs w:val="24"/>
        </w:rPr>
        <w:t xml:space="preserve">профессионального развития педагогических и </w:t>
      </w:r>
      <w:r w:rsidRPr="00723EC3">
        <w:rPr>
          <w:rFonts w:ascii="Times New Roman" w:hAnsi="Times New Roman" w:cs="Times New Roman"/>
          <w:i/>
          <w:sz w:val="24"/>
          <w:szCs w:val="24"/>
        </w:rPr>
        <w:t xml:space="preserve">руководящих кадров, в том числе </w:t>
      </w:r>
      <w:r w:rsidR="00E42DEF" w:rsidRPr="00723EC3">
        <w:rPr>
          <w:rFonts w:ascii="Times New Roman" w:hAnsi="Times New Roman" w:cs="Times New Roman"/>
          <w:i/>
          <w:sz w:val="24"/>
          <w:szCs w:val="24"/>
        </w:rPr>
        <w:t>реализации права педагогов на получение до</w:t>
      </w:r>
      <w:r w:rsidRPr="00723EC3">
        <w:rPr>
          <w:rFonts w:ascii="Times New Roman" w:hAnsi="Times New Roman" w:cs="Times New Roman"/>
          <w:i/>
          <w:sz w:val="24"/>
          <w:szCs w:val="24"/>
        </w:rPr>
        <w:t xml:space="preserve">полнительного профессионального </w:t>
      </w:r>
      <w:r w:rsidR="00E42DEF" w:rsidRPr="00723EC3">
        <w:rPr>
          <w:rFonts w:ascii="Times New Roman" w:hAnsi="Times New Roman" w:cs="Times New Roman"/>
          <w:i/>
          <w:sz w:val="24"/>
          <w:szCs w:val="24"/>
        </w:rPr>
        <w:t>образования не реже одного раза в три года за счет средств ДОУ.</w:t>
      </w:r>
    </w:p>
    <w:p w:rsidR="00267B35" w:rsidRPr="00723EC3" w:rsidRDefault="00267B35" w:rsidP="00937D3C">
      <w:pPr>
        <w:spacing w:after="0" w:line="240" w:lineRule="auto"/>
        <w:jc w:val="both"/>
        <w:rPr>
          <w:rFonts w:ascii="Times New Roman" w:hAnsi="Times New Roman" w:cs="Times New Roman"/>
          <w:i/>
          <w:sz w:val="24"/>
          <w:szCs w:val="24"/>
        </w:rPr>
      </w:pPr>
    </w:p>
    <w:p w:rsidR="00900CB4" w:rsidRPr="00723EC3" w:rsidRDefault="00B57F2F" w:rsidP="00937D3C">
      <w:pPr>
        <w:spacing w:after="0" w:line="240" w:lineRule="auto"/>
        <w:jc w:val="center"/>
        <w:rPr>
          <w:rFonts w:ascii="Times New Roman" w:hAnsi="Times New Roman" w:cs="Times New Roman"/>
          <w:sz w:val="24"/>
          <w:szCs w:val="24"/>
        </w:rPr>
      </w:pPr>
      <w:r w:rsidRPr="00B57F2F">
        <w:rPr>
          <w:rFonts w:ascii="Times New Roman" w:hAnsi="Times New Roman" w:cs="Times New Roman"/>
          <w:b/>
          <w:sz w:val="24"/>
          <w:szCs w:val="24"/>
        </w:rPr>
        <w:t>4</w:t>
      </w:r>
      <w:r w:rsidR="00993414" w:rsidRPr="00723EC3">
        <w:rPr>
          <w:rFonts w:ascii="Times New Roman" w:hAnsi="Times New Roman" w:cs="Times New Roman"/>
          <w:b/>
          <w:sz w:val="24"/>
          <w:szCs w:val="24"/>
        </w:rPr>
        <w:t>.6</w:t>
      </w:r>
      <w:r w:rsidR="006531FB" w:rsidRPr="00723EC3">
        <w:rPr>
          <w:rFonts w:ascii="Times New Roman" w:hAnsi="Times New Roman" w:cs="Times New Roman"/>
          <w:b/>
          <w:sz w:val="24"/>
          <w:szCs w:val="24"/>
        </w:rPr>
        <w:t>. Р</w:t>
      </w:r>
      <w:r w:rsidR="00900CB4" w:rsidRPr="00723EC3">
        <w:rPr>
          <w:rFonts w:ascii="Times New Roman" w:hAnsi="Times New Roman" w:cs="Times New Roman"/>
          <w:b/>
          <w:sz w:val="24"/>
          <w:szCs w:val="24"/>
        </w:rPr>
        <w:t>ежим и расп</w:t>
      </w:r>
      <w:r w:rsidR="00165637" w:rsidRPr="00723EC3">
        <w:rPr>
          <w:rFonts w:ascii="Times New Roman" w:hAnsi="Times New Roman" w:cs="Times New Roman"/>
          <w:b/>
          <w:sz w:val="24"/>
          <w:szCs w:val="24"/>
        </w:rPr>
        <w:t>орядок дня</w:t>
      </w:r>
      <w:r w:rsidR="00827827" w:rsidRPr="00723EC3">
        <w:rPr>
          <w:rFonts w:ascii="Times New Roman" w:hAnsi="Times New Roman" w:cs="Times New Roman"/>
          <w:b/>
          <w:sz w:val="24"/>
          <w:szCs w:val="24"/>
        </w:rPr>
        <w:t xml:space="preserve"> в дошкольных группах</w:t>
      </w:r>
    </w:p>
    <w:p w:rsidR="00F04652" w:rsidRPr="00723EC3" w:rsidRDefault="00F04652" w:rsidP="00B324D5">
      <w:pPr>
        <w:spacing w:after="0" w:line="240" w:lineRule="auto"/>
        <w:jc w:val="center"/>
        <w:rPr>
          <w:rFonts w:ascii="Times New Roman" w:hAnsi="Times New Roman" w:cs="Times New Roman"/>
          <w:b/>
          <w:sz w:val="24"/>
          <w:szCs w:val="24"/>
        </w:rPr>
      </w:pPr>
    </w:p>
    <w:p w:rsidR="00FB3354" w:rsidRPr="00723EC3" w:rsidRDefault="00FB3354" w:rsidP="00FB3354">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9B043A" w:rsidRPr="00723EC3" w:rsidRDefault="009B043A" w:rsidP="000962E1">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Режим дня </w:t>
      </w:r>
      <w:r w:rsidR="000962E1" w:rsidRPr="00723EC3">
        <w:rPr>
          <w:rFonts w:ascii="Times New Roman" w:hAnsi="Times New Roman" w:cs="Times New Roman"/>
          <w:sz w:val="24"/>
          <w:szCs w:val="24"/>
        </w:rPr>
        <w:t xml:space="preserve">в группах </w:t>
      </w:r>
      <w:r w:rsidRPr="00723EC3">
        <w:rPr>
          <w:rFonts w:ascii="Times New Roman" w:hAnsi="Times New Roman" w:cs="Times New Roman"/>
          <w:sz w:val="24"/>
          <w:szCs w:val="24"/>
        </w:rPr>
        <w:t>рассчитан на 12-часовое пребывание детей в ДОО и установлен с учетом требований ФГОС ДО, ФОП ДО, СанПин 1.2.368521, СанПин 2.3/2.4.3590-20 и СП 2.4.3648-20, условий реализации программы ДОО, потребностей участников образовательных отношений, режима функционирования ДОО.</w:t>
      </w:r>
    </w:p>
    <w:p w:rsidR="00FB3354" w:rsidRPr="00723EC3" w:rsidRDefault="00FB3354" w:rsidP="00FB3354">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r w:rsidRPr="00723EC3">
        <w:rPr>
          <w:rFonts w:ascii="Times New Roman" w:hAnsi="Times New Roman" w:cs="Times New Roman"/>
          <w:sz w:val="24"/>
          <w:szCs w:val="24"/>
        </w:rPr>
        <w:cr/>
      </w:r>
      <w:r w:rsidRPr="00723EC3">
        <w:rPr>
          <w:rFonts w:ascii="Times New Roman" w:hAnsi="Times New Roman" w:cs="Times New Roman"/>
          <w:i/>
          <w:sz w:val="24"/>
          <w:szCs w:val="24"/>
        </w:rPr>
        <w:t xml:space="preserve">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w:t>
      </w:r>
      <w:r w:rsidRPr="00723EC3">
        <w:rPr>
          <w:rFonts w:ascii="Times New Roman" w:hAnsi="Times New Roman" w:cs="Times New Roman"/>
          <w:sz w:val="24"/>
          <w:szCs w:val="24"/>
        </w:rPr>
        <w:t>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FB3354" w:rsidRPr="00723EC3" w:rsidRDefault="00FB3354" w:rsidP="00FB3354">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FB3354" w:rsidRPr="00723EC3" w:rsidRDefault="00FB3354" w:rsidP="00FB3354">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Pr="00723EC3">
        <w:rPr>
          <w:rFonts w:ascii="Times New Roman" w:hAnsi="Times New Roman" w:cs="Times New Roman"/>
          <w:b/>
          <w:i/>
          <w:sz w:val="24"/>
          <w:szCs w:val="24"/>
        </w:rPr>
        <w:t>Режим дня гибкий,</w:t>
      </w:r>
      <w:r w:rsidRPr="00723EC3">
        <w:rPr>
          <w:rFonts w:ascii="Times New Roman" w:hAnsi="Times New Roman" w:cs="Times New Roman"/>
          <w:sz w:val="24"/>
          <w:szCs w:val="24"/>
        </w:rPr>
        <w:t xml:space="preserve"> однако </w:t>
      </w:r>
      <w:r w:rsidRPr="00723EC3">
        <w:rPr>
          <w:rFonts w:ascii="Times New Roman" w:hAnsi="Times New Roman" w:cs="Times New Roman"/>
          <w:b/>
          <w:i/>
          <w:sz w:val="24"/>
          <w:szCs w:val="24"/>
        </w:rPr>
        <w:t>неизменными остаются время приема пищи, интервалы между приемами пищи</w:t>
      </w:r>
      <w:r w:rsidRPr="00723EC3">
        <w:rPr>
          <w:rFonts w:ascii="Times New Roman" w:hAnsi="Times New Roman" w:cs="Times New Roman"/>
          <w:sz w:val="24"/>
          <w:szCs w:val="24"/>
        </w:rPr>
        <w:t xml:space="preserve">, обеспечение необходимой длительности суточного сна, время отхода ко сну; </w:t>
      </w:r>
      <w:r w:rsidRPr="00723EC3">
        <w:rPr>
          <w:rFonts w:ascii="Times New Roman" w:hAnsi="Times New Roman" w:cs="Times New Roman"/>
          <w:b/>
          <w:i/>
          <w:sz w:val="24"/>
          <w:szCs w:val="24"/>
        </w:rPr>
        <w:t>проведение ежедневной прогулки.</w:t>
      </w:r>
    </w:p>
    <w:p w:rsidR="00FB3354" w:rsidRPr="00723EC3" w:rsidRDefault="00FB3354" w:rsidP="00FB3354">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w:t>
      </w:r>
    </w:p>
    <w:p w:rsidR="00FB3354" w:rsidRPr="00723EC3" w:rsidRDefault="00FB3354" w:rsidP="00FB3354">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9E022B" w:rsidRPr="00723EC3" w:rsidRDefault="00FB3354" w:rsidP="00FB3354">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9B043A" w:rsidRPr="00723EC3" w:rsidRDefault="009B043A" w:rsidP="000962E1">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Pr="00723EC3">
        <w:rPr>
          <w:rFonts w:ascii="Times New Roman" w:hAnsi="Times New Roman" w:cs="Times New Roman"/>
          <w:b/>
          <w:sz w:val="24"/>
          <w:szCs w:val="24"/>
        </w:rPr>
        <w:t>Режим дня учитывает сезонные изменения</w:t>
      </w:r>
      <w:r w:rsidRPr="00723EC3">
        <w:rPr>
          <w:rFonts w:ascii="Times New Roman" w:hAnsi="Times New Roman" w:cs="Times New Roman"/>
          <w:sz w:val="24"/>
          <w:szCs w:val="24"/>
        </w:rPr>
        <w:t xml:space="preserve">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сокращаются.</w:t>
      </w:r>
    </w:p>
    <w:p w:rsidR="00E203F8" w:rsidRPr="00723EC3" w:rsidRDefault="00872931" w:rsidP="000962E1">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Режим питания зависит от длительности пребывания детей в ДОО и регулируется СанПиН 2.3/2.4.3590-20.</w:t>
      </w:r>
    </w:p>
    <w:p w:rsidR="00E203F8" w:rsidRPr="00723EC3" w:rsidRDefault="00E203F8" w:rsidP="00E203F8">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Согласно СанПиН 1.2.3685-21 ДОУ </w:t>
      </w:r>
      <w:r w:rsidRPr="00723EC3">
        <w:rPr>
          <w:rFonts w:ascii="Times New Roman" w:hAnsi="Times New Roman" w:cs="Times New Roman"/>
          <w:b/>
          <w:sz w:val="24"/>
          <w:szCs w:val="24"/>
        </w:rPr>
        <w:t>может корректировать режим дня в зависимости от типа организации, и вида реализуемых образовательных программ, сезона года.</w:t>
      </w:r>
    </w:p>
    <w:p w:rsidR="00E203F8" w:rsidRPr="00723EC3" w:rsidRDefault="00E203F8" w:rsidP="00E203F8">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Примерные режимы дня для групп, функционирующих полный день (12-часов), составленным с учетом</w:t>
      </w:r>
      <w:r w:rsidRPr="00723EC3">
        <w:rPr>
          <w:rFonts w:ascii="Times New Roman" w:hAnsi="Times New Roman" w:cs="Times New Roman"/>
          <w:sz w:val="24"/>
          <w:szCs w:val="24"/>
        </w:rPr>
        <w:tab/>
        <w:t>СанПиН</w:t>
      </w:r>
      <w:r w:rsidRPr="00723EC3">
        <w:rPr>
          <w:rFonts w:ascii="Times New Roman" w:hAnsi="Times New Roman" w:cs="Times New Roman"/>
          <w:sz w:val="24"/>
          <w:szCs w:val="24"/>
        </w:rPr>
        <w:tab/>
        <w:t>1.2.3685-21</w:t>
      </w:r>
      <w:r w:rsidRPr="00723EC3">
        <w:rPr>
          <w:rFonts w:ascii="Times New Roman" w:hAnsi="Times New Roman" w:cs="Times New Roman"/>
          <w:sz w:val="24"/>
          <w:szCs w:val="24"/>
        </w:rPr>
        <w:tab/>
        <w:t>и показателей</w:t>
      </w:r>
      <w:r w:rsidRPr="00723EC3">
        <w:rPr>
          <w:rFonts w:ascii="Times New Roman" w:hAnsi="Times New Roman" w:cs="Times New Roman"/>
          <w:sz w:val="24"/>
          <w:szCs w:val="24"/>
        </w:rPr>
        <w:tab/>
        <w:t>организации</w:t>
      </w:r>
    </w:p>
    <w:p w:rsidR="00E203F8" w:rsidRPr="00723EC3" w:rsidRDefault="00E203F8" w:rsidP="00E203F8">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усиленного полдника).</w:t>
      </w:r>
    </w:p>
    <w:p w:rsidR="00214969" w:rsidRPr="00723EC3" w:rsidRDefault="00872931" w:rsidP="000962E1">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009B043A" w:rsidRPr="00723EC3">
        <w:rPr>
          <w:rFonts w:ascii="Times New Roman" w:hAnsi="Times New Roman" w:cs="Times New Roman"/>
          <w:sz w:val="24"/>
          <w:szCs w:val="24"/>
        </w:rPr>
        <w:t>Оздоровительные процедуры проводятся при наличии письменных согласий родителей (законных представителей) воспитанников. Второй завтрак присутствует. Калорийность «уплотненного» полдника увеличен на  30% (п. 8.1.2.1. СанПиН 2.3/2.4.3590-20)</w:t>
      </w:r>
      <w:r w:rsidR="000962E1" w:rsidRPr="00723EC3">
        <w:rPr>
          <w:rFonts w:ascii="Times New Roman" w:hAnsi="Times New Roman" w:cs="Times New Roman"/>
          <w:sz w:val="24"/>
          <w:szCs w:val="24"/>
        </w:rPr>
        <w:t xml:space="preserve">. </w:t>
      </w:r>
      <w:r w:rsidR="009B043A" w:rsidRPr="00723EC3">
        <w:rPr>
          <w:rFonts w:ascii="Times New Roman" w:hAnsi="Times New Roman" w:cs="Times New Roman"/>
          <w:sz w:val="24"/>
          <w:szCs w:val="24"/>
        </w:rPr>
        <w:t xml:space="preserve">Сон </w:t>
      </w:r>
      <w:r w:rsidR="000962E1" w:rsidRPr="00723EC3">
        <w:rPr>
          <w:rFonts w:ascii="Times New Roman" w:hAnsi="Times New Roman" w:cs="Times New Roman"/>
          <w:sz w:val="24"/>
          <w:szCs w:val="24"/>
        </w:rPr>
        <w:t xml:space="preserve">для детей от 1 года до 1, 5 лет </w:t>
      </w:r>
      <w:r w:rsidR="009B043A" w:rsidRPr="00723EC3">
        <w:rPr>
          <w:rFonts w:ascii="Times New Roman" w:hAnsi="Times New Roman" w:cs="Times New Roman"/>
          <w:sz w:val="24"/>
          <w:szCs w:val="24"/>
        </w:rPr>
        <w:t>желательно организовать дважды – в первую и во второю половину дня.</w:t>
      </w:r>
      <w:r w:rsidR="000962E1" w:rsidRPr="00723EC3">
        <w:rPr>
          <w:rFonts w:ascii="Times New Roman" w:hAnsi="Times New Roman" w:cs="Times New Roman"/>
          <w:sz w:val="24"/>
          <w:szCs w:val="24"/>
        </w:rPr>
        <w:t xml:space="preserve"> Сон детей дошкольного возраста (от 1,5 до 3 лет, от 3-до 4 лет, от 4 до 5 лет, от 5 до 6 лет, от 6 до 7 лет) организовывается однократно. </w:t>
      </w:r>
    </w:p>
    <w:p w:rsidR="00872931" w:rsidRPr="00723EC3" w:rsidRDefault="00872931" w:rsidP="000962E1">
      <w:pPr>
        <w:spacing w:after="0" w:line="240" w:lineRule="auto"/>
        <w:jc w:val="both"/>
        <w:rPr>
          <w:rFonts w:ascii="Times New Roman" w:hAnsi="Times New Roman" w:cs="Times New Roman"/>
          <w:sz w:val="24"/>
          <w:szCs w:val="24"/>
        </w:rPr>
      </w:pPr>
    </w:p>
    <w:p w:rsidR="00872931" w:rsidRPr="00723EC3" w:rsidRDefault="00B57F2F" w:rsidP="00872931">
      <w:pPr>
        <w:spacing w:after="0" w:line="240" w:lineRule="auto"/>
        <w:jc w:val="center"/>
        <w:rPr>
          <w:rFonts w:ascii="Times New Roman" w:hAnsi="Times New Roman" w:cs="Times New Roman"/>
          <w:b/>
          <w:i/>
          <w:sz w:val="24"/>
          <w:szCs w:val="24"/>
        </w:rPr>
      </w:pPr>
      <w:r w:rsidRPr="007C4C1B">
        <w:rPr>
          <w:rFonts w:ascii="Times New Roman" w:hAnsi="Times New Roman" w:cs="Times New Roman"/>
          <w:b/>
          <w:i/>
          <w:sz w:val="24"/>
          <w:szCs w:val="24"/>
        </w:rPr>
        <w:t>4</w:t>
      </w:r>
      <w:r w:rsidR="00295BEA" w:rsidRPr="00723EC3">
        <w:rPr>
          <w:rFonts w:ascii="Times New Roman" w:hAnsi="Times New Roman" w:cs="Times New Roman"/>
          <w:b/>
          <w:i/>
          <w:sz w:val="24"/>
          <w:szCs w:val="24"/>
        </w:rPr>
        <w:t xml:space="preserve">.6.1. </w:t>
      </w:r>
      <w:r w:rsidR="00872931" w:rsidRPr="00723EC3">
        <w:rPr>
          <w:rFonts w:ascii="Times New Roman" w:hAnsi="Times New Roman" w:cs="Times New Roman"/>
          <w:b/>
          <w:i/>
          <w:sz w:val="24"/>
          <w:szCs w:val="24"/>
        </w:rPr>
        <w:t>Требования и показатели организации образовательного процесса и</w:t>
      </w:r>
    </w:p>
    <w:p w:rsidR="000962E1" w:rsidRPr="00723EC3" w:rsidRDefault="00872931" w:rsidP="00872931">
      <w:pPr>
        <w:spacing w:after="0" w:line="240" w:lineRule="auto"/>
        <w:jc w:val="center"/>
        <w:rPr>
          <w:rFonts w:ascii="Times New Roman" w:hAnsi="Times New Roman" w:cs="Times New Roman"/>
          <w:b/>
          <w:i/>
          <w:sz w:val="24"/>
          <w:szCs w:val="24"/>
        </w:rPr>
      </w:pPr>
      <w:r w:rsidRPr="00723EC3">
        <w:rPr>
          <w:rFonts w:ascii="Times New Roman" w:hAnsi="Times New Roman" w:cs="Times New Roman"/>
          <w:b/>
          <w:i/>
          <w:sz w:val="24"/>
          <w:szCs w:val="24"/>
        </w:rPr>
        <w:t>режима дня</w:t>
      </w:r>
      <w:r w:rsidR="00A120B0" w:rsidRPr="00723EC3">
        <w:rPr>
          <w:rFonts w:ascii="Times New Roman" w:hAnsi="Times New Roman" w:cs="Times New Roman"/>
          <w:b/>
          <w:i/>
          <w:sz w:val="24"/>
          <w:szCs w:val="24"/>
        </w:rPr>
        <w:t xml:space="preserve"> </w:t>
      </w:r>
      <w:r w:rsidR="00A120B0" w:rsidRPr="00723EC3">
        <w:rPr>
          <w:rFonts w:ascii="Times New Roman" w:hAnsi="Times New Roman" w:cs="Times New Roman"/>
          <w:sz w:val="24"/>
          <w:szCs w:val="24"/>
        </w:rPr>
        <w:t>(раздел 4 п. 35 ФОП ДО)</w:t>
      </w:r>
    </w:p>
    <w:p w:rsidR="00872931" w:rsidRPr="00723EC3" w:rsidRDefault="00872931" w:rsidP="00872931">
      <w:pPr>
        <w:spacing w:after="0" w:line="240" w:lineRule="auto"/>
        <w:jc w:val="center"/>
        <w:rPr>
          <w:rFonts w:ascii="Times New Roman" w:hAnsi="Times New Roman" w:cs="Times New Roman"/>
          <w:b/>
          <w:i/>
          <w:sz w:val="24"/>
          <w:szCs w:val="24"/>
        </w:rPr>
      </w:pPr>
    </w:p>
    <w:tbl>
      <w:tblPr>
        <w:tblStyle w:val="a9"/>
        <w:tblW w:w="0" w:type="auto"/>
        <w:tblLook w:val="04A0" w:firstRow="1" w:lastRow="0" w:firstColumn="1" w:lastColumn="0" w:noHBand="0" w:noVBand="1"/>
      </w:tblPr>
      <w:tblGrid>
        <w:gridCol w:w="5306"/>
        <w:gridCol w:w="2251"/>
        <w:gridCol w:w="2780"/>
      </w:tblGrid>
      <w:tr w:rsidR="00E01671" w:rsidRPr="00723EC3" w:rsidTr="00E01671">
        <w:tc>
          <w:tcPr>
            <w:tcW w:w="5353" w:type="dxa"/>
          </w:tcPr>
          <w:p w:rsidR="00872931" w:rsidRPr="00723EC3" w:rsidRDefault="00BF03EF" w:rsidP="00872931">
            <w:pPr>
              <w:jc w:val="center"/>
              <w:rPr>
                <w:rFonts w:ascii="Times New Roman" w:hAnsi="Times New Roman" w:cs="Times New Roman"/>
                <w:b/>
                <w:sz w:val="24"/>
                <w:szCs w:val="24"/>
              </w:rPr>
            </w:pPr>
            <w:r w:rsidRPr="00723EC3">
              <w:rPr>
                <w:rFonts w:ascii="Times New Roman" w:hAnsi="Times New Roman" w:cs="Times New Roman"/>
                <w:b/>
                <w:sz w:val="24"/>
                <w:szCs w:val="24"/>
              </w:rPr>
              <w:t>Показатель</w:t>
            </w:r>
          </w:p>
        </w:tc>
        <w:tc>
          <w:tcPr>
            <w:tcW w:w="2268" w:type="dxa"/>
          </w:tcPr>
          <w:p w:rsidR="00872931" w:rsidRPr="00723EC3" w:rsidRDefault="00BF03EF" w:rsidP="00872931">
            <w:pPr>
              <w:jc w:val="center"/>
              <w:rPr>
                <w:rFonts w:ascii="Times New Roman" w:hAnsi="Times New Roman" w:cs="Times New Roman"/>
                <w:b/>
                <w:sz w:val="24"/>
                <w:szCs w:val="24"/>
              </w:rPr>
            </w:pPr>
            <w:r w:rsidRPr="00723EC3">
              <w:rPr>
                <w:rFonts w:ascii="Times New Roman" w:hAnsi="Times New Roman" w:cs="Times New Roman"/>
                <w:b/>
                <w:sz w:val="24"/>
                <w:szCs w:val="24"/>
              </w:rPr>
              <w:t>Возраст</w:t>
            </w:r>
          </w:p>
        </w:tc>
        <w:tc>
          <w:tcPr>
            <w:tcW w:w="2800" w:type="dxa"/>
          </w:tcPr>
          <w:p w:rsidR="00872931" w:rsidRPr="00723EC3" w:rsidRDefault="00BF03EF" w:rsidP="00872931">
            <w:pPr>
              <w:jc w:val="center"/>
              <w:rPr>
                <w:rFonts w:ascii="Times New Roman" w:hAnsi="Times New Roman" w:cs="Times New Roman"/>
                <w:b/>
                <w:sz w:val="24"/>
                <w:szCs w:val="24"/>
              </w:rPr>
            </w:pPr>
            <w:r w:rsidRPr="00723EC3">
              <w:rPr>
                <w:rFonts w:ascii="Times New Roman" w:hAnsi="Times New Roman" w:cs="Times New Roman"/>
                <w:b/>
                <w:sz w:val="24"/>
                <w:szCs w:val="24"/>
              </w:rPr>
              <w:t>Норматив</w:t>
            </w:r>
          </w:p>
        </w:tc>
      </w:tr>
      <w:tr w:rsidR="00BF03EF" w:rsidRPr="00723EC3" w:rsidTr="00BF03EF">
        <w:tc>
          <w:tcPr>
            <w:tcW w:w="10421" w:type="dxa"/>
            <w:gridSpan w:val="3"/>
          </w:tcPr>
          <w:p w:rsidR="00BF03EF" w:rsidRPr="00723EC3" w:rsidRDefault="00BF03EF" w:rsidP="00872931">
            <w:pPr>
              <w:jc w:val="center"/>
              <w:rPr>
                <w:rFonts w:ascii="Times New Roman" w:hAnsi="Times New Roman" w:cs="Times New Roman"/>
                <w:i/>
                <w:sz w:val="24"/>
                <w:szCs w:val="24"/>
              </w:rPr>
            </w:pPr>
            <w:r w:rsidRPr="00723EC3">
              <w:rPr>
                <w:rFonts w:ascii="Times New Roman" w:hAnsi="Times New Roman" w:cs="Times New Roman"/>
                <w:i/>
                <w:sz w:val="24"/>
                <w:szCs w:val="24"/>
              </w:rPr>
              <w:t>Требования к организации образовательного процесса</w:t>
            </w:r>
          </w:p>
        </w:tc>
      </w:tr>
      <w:tr w:rsidR="00E01671" w:rsidRPr="00723EC3" w:rsidTr="00E01671">
        <w:tc>
          <w:tcPr>
            <w:tcW w:w="5353" w:type="dxa"/>
            <w:vAlign w:val="center"/>
          </w:tcPr>
          <w:p w:rsidR="00872931" w:rsidRPr="00723EC3" w:rsidRDefault="00BF03EF" w:rsidP="00BF03EF">
            <w:pPr>
              <w:rPr>
                <w:rFonts w:ascii="Times New Roman" w:hAnsi="Times New Roman" w:cs="Times New Roman"/>
                <w:sz w:val="24"/>
                <w:szCs w:val="24"/>
              </w:rPr>
            </w:pPr>
            <w:r w:rsidRPr="00723EC3">
              <w:rPr>
                <w:rFonts w:ascii="Times New Roman" w:hAnsi="Times New Roman" w:cs="Times New Roman"/>
                <w:sz w:val="24"/>
                <w:szCs w:val="24"/>
              </w:rPr>
              <w:t>Начало занятий не ранее</w:t>
            </w:r>
          </w:p>
        </w:tc>
        <w:tc>
          <w:tcPr>
            <w:tcW w:w="2268" w:type="dxa"/>
          </w:tcPr>
          <w:p w:rsidR="00872931"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все возрасты</w:t>
            </w:r>
          </w:p>
        </w:tc>
        <w:tc>
          <w:tcPr>
            <w:tcW w:w="2800" w:type="dxa"/>
          </w:tcPr>
          <w:p w:rsidR="00872931"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8.00</w:t>
            </w:r>
          </w:p>
        </w:tc>
      </w:tr>
      <w:tr w:rsidR="00E01671" w:rsidRPr="00723EC3" w:rsidTr="00E01671">
        <w:tc>
          <w:tcPr>
            <w:tcW w:w="5353" w:type="dxa"/>
            <w:vAlign w:val="center"/>
          </w:tcPr>
          <w:p w:rsidR="00872931" w:rsidRPr="00723EC3" w:rsidRDefault="00BF03EF" w:rsidP="00BF03EF">
            <w:pPr>
              <w:rPr>
                <w:rFonts w:ascii="Times New Roman" w:hAnsi="Times New Roman" w:cs="Times New Roman"/>
                <w:sz w:val="24"/>
                <w:szCs w:val="24"/>
              </w:rPr>
            </w:pPr>
            <w:r w:rsidRPr="00723EC3">
              <w:rPr>
                <w:rFonts w:ascii="Times New Roman" w:hAnsi="Times New Roman" w:cs="Times New Roman"/>
                <w:sz w:val="24"/>
                <w:szCs w:val="24"/>
              </w:rPr>
              <w:t>Окончание занятий, не позднее</w:t>
            </w:r>
          </w:p>
        </w:tc>
        <w:tc>
          <w:tcPr>
            <w:tcW w:w="2268" w:type="dxa"/>
          </w:tcPr>
          <w:p w:rsidR="00872931"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все возрасты</w:t>
            </w:r>
          </w:p>
        </w:tc>
        <w:tc>
          <w:tcPr>
            <w:tcW w:w="2800" w:type="dxa"/>
          </w:tcPr>
          <w:p w:rsidR="00872931"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17.00</w:t>
            </w:r>
          </w:p>
        </w:tc>
      </w:tr>
      <w:tr w:rsidR="00E01671" w:rsidRPr="00723EC3" w:rsidTr="00E01671">
        <w:tc>
          <w:tcPr>
            <w:tcW w:w="5353" w:type="dxa"/>
            <w:vMerge w:val="restart"/>
            <w:vAlign w:val="center"/>
          </w:tcPr>
          <w:p w:rsidR="00BF03EF" w:rsidRPr="00723EC3" w:rsidRDefault="00BF03EF" w:rsidP="00BF03EF">
            <w:pPr>
              <w:rPr>
                <w:rFonts w:ascii="Times New Roman" w:hAnsi="Times New Roman" w:cs="Times New Roman"/>
                <w:sz w:val="24"/>
                <w:szCs w:val="24"/>
              </w:rPr>
            </w:pPr>
            <w:r w:rsidRPr="00723EC3">
              <w:rPr>
                <w:rFonts w:ascii="Times New Roman" w:hAnsi="Times New Roman" w:cs="Times New Roman"/>
                <w:sz w:val="24"/>
                <w:szCs w:val="24"/>
              </w:rPr>
              <w:t>Продолжительность занятия для детей дошкольного возраста, не более</w:t>
            </w:r>
          </w:p>
        </w:tc>
        <w:tc>
          <w:tcPr>
            <w:tcW w:w="2268"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от 1,5 до 3 лет</w:t>
            </w:r>
          </w:p>
        </w:tc>
        <w:tc>
          <w:tcPr>
            <w:tcW w:w="2800"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10 минут</w:t>
            </w:r>
          </w:p>
        </w:tc>
      </w:tr>
      <w:tr w:rsidR="00E01671" w:rsidRPr="00723EC3" w:rsidTr="00E01671">
        <w:tc>
          <w:tcPr>
            <w:tcW w:w="5353" w:type="dxa"/>
            <w:vMerge/>
            <w:vAlign w:val="center"/>
          </w:tcPr>
          <w:p w:rsidR="00BF03EF" w:rsidRPr="00723EC3" w:rsidRDefault="00BF03EF" w:rsidP="00BF03EF">
            <w:pPr>
              <w:rPr>
                <w:rFonts w:ascii="Times New Roman" w:hAnsi="Times New Roman" w:cs="Times New Roman"/>
                <w:sz w:val="24"/>
                <w:szCs w:val="24"/>
              </w:rPr>
            </w:pPr>
          </w:p>
        </w:tc>
        <w:tc>
          <w:tcPr>
            <w:tcW w:w="2268"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от 3 до 4 лет</w:t>
            </w:r>
          </w:p>
        </w:tc>
        <w:tc>
          <w:tcPr>
            <w:tcW w:w="2800"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15 минут</w:t>
            </w:r>
          </w:p>
        </w:tc>
      </w:tr>
      <w:tr w:rsidR="00E01671" w:rsidRPr="00723EC3" w:rsidTr="00E01671">
        <w:tc>
          <w:tcPr>
            <w:tcW w:w="5353" w:type="dxa"/>
            <w:vMerge/>
            <w:vAlign w:val="center"/>
          </w:tcPr>
          <w:p w:rsidR="00BF03EF" w:rsidRPr="00723EC3" w:rsidRDefault="00BF03EF" w:rsidP="00BF03EF">
            <w:pPr>
              <w:rPr>
                <w:rFonts w:ascii="Times New Roman" w:hAnsi="Times New Roman" w:cs="Times New Roman"/>
                <w:sz w:val="24"/>
                <w:szCs w:val="24"/>
              </w:rPr>
            </w:pPr>
          </w:p>
        </w:tc>
        <w:tc>
          <w:tcPr>
            <w:tcW w:w="2268"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от 4 до 5 лет</w:t>
            </w:r>
          </w:p>
        </w:tc>
        <w:tc>
          <w:tcPr>
            <w:tcW w:w="2800"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20 минут</w:t>
            </w:r>
          </w:p>
        </w:tc>
      </w:tr>
      <w:tr w:rsidR="00E01671" w:rsidRPr="00723EC3" w:rsidTr="00E01671">
        <w:tc>
          <w:tcPr>
            <w:tcW w:w="5353" w:type="dxa"/>
            <w:vMerge/>
            <w:vAlign w:val="center"/>
          </w:tcPr>
          <w:p w:rsidR="00BF03EF" w:rsidRPr="00723EC3" w:rsidRDefault="00BF03EF" w:rsidP="00BF03EF">
            <w:pPr>
              <w:rPr>
                <w:rFonts w:ascii="Times New Roman" w:hAnsi="Times New Roman" w:cs="Times New Roman"/>
                <w:sz w:val="24"/>
                <w:szCs w:val="24"/>
              </w:rPr>
            </w:pPr>
          </w:p>
        </w:tc>
        <w:tc>
          <w:tcPr>
            <w:tcW w:w="2268"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от 5 до 6 лет</w:t>
            </w:r>
          </w:p>
        </w:tc>
        <w:tc>
          <w:tcPr>
            <w:tcW w:w="2800"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25 минут</w:t>
            </w:r>
          </w:p>
        </w:tc>
      </w:tr>
      <w:tr w:rsidR="00E01671" w:rsidRPr="00723EC3" w:rsidTr="00E01671">
        <w:tc>
          <w:tcPr>
            <w:tcW w:w="5353" w:type="dxa"/>
            <w:vMerge/>
            <w:vAlign w:val="center"/>
          </w:tcPr>
          <w:p w:rsidR="00BF03EF" w:rsidRPr="00723EC3" w:rsidRDefault="00BF03EF" w:rsidP="00BF03EF">
            <w:pPr>
              <w:rPr>
                <w:rFonts w:ascii="Times New Roman" w:hAnsi="Times New Roman" w:cs="Times New Roman"/>
                <w:sz w:val="24"/>
                <w:szCs w:val="24"/>
              </w:rPr>
            </w:pPr>
          </w:p>
        </w:tc>
        <w:tc>
          <w:tcPr>
            <w:tcW w:w="2268"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от 6 до 7 лет</w:t>
            </w:r>
          </w:p>
        </w:tc>
        <w:tc>
          <w:tcPr>
            <w:tcW w:w="2800" w:type="dxa"/>
          </w:tcPr>
          <w:p w:rsidR="00BF03EF" w:rsidRPr="00723EC3" w:rsidRDefault="00BF03EF" w:rsidP="00872931">
            <w:pPr>
              <w:jc w:val="center"/>
              <w:rPr>
                <w:rFonts w:ascii="Times New Roman" w:hAnsi="Times New Roman" w:cs="Times New Roman"/>
                <w:sz w:val="24"/>
                <w:szCs w:val="24"/>
              </w:rPr>
            </w:pPr>
            <w:r w:rsidRPr="00723EC3">
              <w:rPr>
                <w:rFonts w:ascii="Times New Roman" w:hAnsi="Times New Roman" w:cs="Times New Roman"/>
                <w:sz w:val="24"/>
                <w:szCs w:val="24"/>
              </w:rPr>
              <w:t>30 минут</w:t>
            </w:r>
          </w:p>
        </w:tc>
      </w:tr>
      <w:tr w:rsidR="00A120B0" w:rsidRPr="00723EC3" w:rsidTr="00E01671">
        <w:tc>
          <w:tcPr>
            <w:tcW w:w="5353" w:type="dxa"/>
            <w:vMerge w:val="restart"/>
            <w:vAlign w:val="center"/>
          </w:tcPr>
          <w:p w:rsidR="00E01671" w:rsidRPr="00723EC3" w:rsidRDefault="00E01671" w:rsidP="00BF03EF">
            <w:pPr>
              <w:rPr>
                <w:rFonts w:ascii="Times New Roman" w:hAnsi="Times New Roman" w:cs="Times New Roman"/>
                <w:sz w:val="24"/>
                <w:szCs w:val="24"/>
              </w:rPr>
            </w:pPr>
            <w:r w:rsidRPr="00723EC3">
              <w:rPr>
                <w:rFonts w:ascii="Times New Roman" w:hAnsi="Times New Roman" w:cs="Times New Roman"/>
                <w:sz w:val="24"/>
                <w:szCs w:val="24"/>
              </w:rPr>
              <w:t xml:space="preserve">Продолжительность дневной суммарной </w:t>
            </w:r>
          </w:p>
          <w:p w:rsidR="00E01671" w:rsidRPr="00723EC3" w:rsidRDefault="00E01671" w:rsidP="00BF03EF">
            <w:pPr>
              <w:rPr>
                <w:rFonts w:ascii="Times New Roman" w:hAnsi="Times New Roman" w:cs="Times New Roman"/>
                <w:sz w:val="24"/>
                <w:szCs w:val="24"/>
              </w:rPr>
            </w:pPr>
            <w:r w:rsidRPr="00723EC3">
              <w:rPr>
                <w:rFonts w:ascii="Times New Roman" w:hAnsi="Times New Roman" w:cs="Times New Roman"/>
                <w:sz w:val="24"/>
                <w:szCs w:val="24"/>
              </w:rPr>
              <w:t>образовательной нагрузки для детей  дошкольного возраста, не более</w:t>
            </w:r>
          </w:p>
        </w:tc>
        <w:tc>
          <w:tcPr>
            <w:tcW w:w="2268"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от 1,5 до 3 лет</w:t>
            </w:r>
          </w:p>
        </w:tc>
        <w:tc>
          <w:tcPr>
            <w:tcW w:w="2800"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20 минут</w:t>
            </w:r>
          </w:p>
        </w:tc>
      </w:tr>
      <w:tr w:rsidR="00A120B0" w:rsidRPr="00723EC3" w:rsidTr="00E01671">
        <w:tc>
          <w:tcPr>
            <w:tcW w:w="5353" w:type="dxa"/>
            <w:vMerge/>
            <w:vAlign w:val="center"/>
          </w:tcPr>
          <w:p w:rsidR="00E01671" w:rsidRPr="00723EC3" w:rsidRDefault="00E01671" w:rsidP="00BF03EF">
            <w:pPr>
              <w:rPr>
                <w:rFonts w:ascii="Times New Roman" w:hAnsi="Times New Roman" w:cs="Times New Roman"/>
                <w:sz w:val="24"/>
                <w:szCs w:val="24"/>
              </w:rPr>
            </w:pPr>
          </w:p>
        </w:tc>
        <w:tc>
          <w:tcPr>
            <w:tcW w:w="2268"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от 3 до 4 лет</w:t>
            </w:r>
          </w:p>
        </w:tc>
        <w:tc>
          <w:tcPr>
            <w:tcW w:w="2800"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30 минут</w:t>
            </w:r>
          </w:p>
        </w:tc>
      </w:tr>
      <w:tr w:rsidR="00A120B0" w:rsidRPr="00723EC3" w:rsidTr="00E01671">
        <w:tc>
          <w:tcPr>
            <w:tcW w:w="5353" w:type="dxa"/>
            <w:vMerge/>
            <w:vAlign w:val="center"/>
          </w:tcPr>
          <w:p w:rsidR="00E01671" w:rsidRPr="00723EC3" w:rsidRDefault="00E01671" w:rsidP="00BF03EF">
            <w:pPr>
              <w:rPr>
                <w:rFonts w:ascii="Times New Roman" w:hAnsi="Times New Roman" w:cs="Times New Roman"/>
                <w:sz w:val="24"/>
                <w:szCs w:val="24"/>
              </w:rPr>
            </w:pPr>
          </w:p>
        </w:tc>
        <w:tc>
          <w:tcPr>
            <w:tcW w:w="2268"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от 4 до 5 лет</w:t>
            </w:r>
          </w:p>
        </w:tc>
        <w:tc>
          <w:tcPr>
            <w:tcW w:w="2800"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40 минут</w:t>
            </w:r>
          </w:p>
        </w:tc>
      </w:tr>
      <w:tr w:rsidR="00A120B0" w:rsidRPr="00723EC3" w:rsidTr="00E01671">
        <w:tc>
          <w:tcPr>
            <w:tcW w:w="5353" w:type="dxa"/>
            <w:vMerge/>
            <w:vAlign w:val="center"/>
          </w:tcPr>
          <w:p w:rsidR="00E01671" w:rsidRPr="00723EC3" w:rsidRDefault="00E01671" w:rsidP="00BF03EF">
            <w:pPr>
              <w:rPr>
                <w:rFonts w:ascii="Times New Roman" w:hAnsi="Times New Roman" w:cs="Times New Roman"/>
                <w:sz w:val="24"/>
                <w:szCs w:val="24"/>
              </w:rPr>
            </w:pPr>
          </w:p>
        </w:tc>
        <w:tc>
          <w:tcPr>
            <w:tcW w:w="2268" w:type="dxa"/>
            <w:vAlign w:val="center"/>
          </w:tcPr>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от 5 до 6 лет</w:t>
            </w:r>
          </w:p>
        </w:tc>
        <w:tc>
          <w:tcPr>
            <w:tcW w:w="2800" w:type="dxa"/>
          </w:tcPr>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50 минут</w:t>
            </w:r>
            <w:r w:rsidRPr="00723EC3">
              <w:t xml:space="preserve"> </w:t>
            </w:r>
            <w:r w:rsidRPr="00723EC3">
              <w:rPr>
                <w:rFonts w:ascii="Times New Roman" w:hAnsi="Times New Roman" w:cs="Times New Roman"/>
                <w:sz w:val="24"/>
                <w:szCs w:val="24"/>
              </w:rPr>
              <w:t xml:space="preserve">или 75 минут </w:t>
            </w:r>
          </w:p>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 xml:space="preserve">при организации 1 </w:t>
            </w:r>
          </w:p>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 xml:space="preserve">занятия после дневного </w:t>
            </w:r>
          </w:p>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сна</w:t>
            </w:r>
          </w:p>
        </w:tc>
      </w:tr>
      <w:tr w:rsidR="00A120B0" w:rsidRPr="00723EC3" w:rsidTr="00E01671">
        <w:tc>
          <w:tcPr>
            <w:tcW w:w="5353" w:type="dxa"/>
            <w:vMerge/>
            <w:vAlign w:val="center"/>
          </w:tcPr>
          <w:p w:rsidR="00E01671" w:rsidRPr="00723EC3" w:rsidRDefault="00E01671" w:rsidP="00BF03EF">
            <w:pPr>
              <w:rPr>
                <w:rFonts w:ascii="Times New Roman" w:hAnsi="Times New Roman" w:cs="Times New Roman"/>
                <w:sz w:val="24"/>
                <w:szCs w:val="24"/>
              </w:rPr>
            </w:pPr>
          </w:p>
        </w:tc>
        <w:tc>
          <w:tcPr>
            <w:tcW w:w="2268"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от 6 до 7 лет</w:t>
            </w:r>
          </w:p>
        </w:tc>
        <w:tc>
          <w:tcPr>
            <w:tcW w:w="2800"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90 минут</w:t>
            </w:r>
          </w:p>
        </w:tc>
      </w:tr>
      <w:tr w:rsidR="00E01671" w:rsidRPr="00723EC3" w:rsidTr="00E01671">
        <w:tc>
          <w:tcPr>
            <w:tcW w:w="5353" w:type="dxa"/>
            <w:vAlign w:val="center"/>
          </w:tcPr>
          <w:p w:rsidR="00E01671" w:rsidRPr="00723EC3" w:rsidRDefault="00E01671" w:rsidP="00E01671">
            <w:pPr>
              <w:rPr>
                <w:rFonts w:ascii="Times New Roman" w:hAnsi="Times New Roman" w:cs="Times New Roman"/>
                <w:sz w:val="24"/>
                <w:szCs w:val="24"/>
              </w:rPr>
            </w:pPr>
            <w:r w:rsidRPr="00723EC3">
              <w:rPr>
                <w:rFonts w:ascii="Times New Roman" w:hAnsi="Times New Roman" w:cs="Times New Roman"/>
                <w:sz w:val="24"/>
                <w:szCs w:val="24"/>
              </w:rPr>
              <w:t>Продолжительность перерывов между занятиями, не менее</w:t>
            </w:r>
          </w:p>
        </w:tc>
        <w:tc>
          <w:tcPr>
            <w:tcW w:w="2268"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все возрасты</w:t>
            </w:r>
          </w:p>
        </w:tc>
        <w:tc>
          <w:tcPr>
            <w:tcW w:w="2800"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10 минут</w:t>
            </w:r>
          </w:p>
        </w:tc>
      </w:tr>
      <w:tr w:rsidR="00E01671" w:rsidRPr="00723EC3" w:rsidTr="00E01671">
        <w:tc>
          <w:tcPr>
            <w:tcW w:w="5353" w:type="dxa"/>
            <w:vAlign w:val="center"/>
          </w:tcPr>
          <w:p w:rsidR="00E01671" w:rsidRPr="00723EC3" w:rsidRDefault="00E01671" w:rsidP="00E01671">
            <w:pPr>
              <w:rPr>
                <w:rFonts w:ascii="Times New Roman" w:hAnsi="Times New Roman" w:cs="Times New Roman"/>
                <w:sz w:val="24"/>
                <w:szCs w:val="24"/>
              </w:rPr>
            </w:pPr>
            <w:r w:rsidRPr="00723EC3">
              <w:rPr>
                <w:rFonts w:ascii="Times New Roman" w:hAnsi="Times New Roman" w:cs="Times New Roman"/>
                <w:sz w:val="24"/>
                <w:szCs w:val="24"/>
              </w:rPr>
              <w:t>Перерыв во время занятий для гимнастики, не  менее</w:t>
            </w:r>
          </w:p>
        </w:tc>
        <w:tc>
          <w:tcPr>
            <w:tcW w:w="2268" w:type="dxa"/>
          </w:tcPr>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все возрасты</w:t>
            </w:r>
          </w:p>
        </w:tc>
        <w:tc>
          <w:tcPr>
            <w:tcW w:w="2800" w:type="dxa"/>
          </w:tcPr>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2-х минут</w:t>
            </w:r>
          </w:p>
        </w:tc>
      </w:tr>
      <w:tr w:rsidR="00E01671" w:rsidRPr="00723EC3" w:rsidTr="004406DF">
        <w:tc>
          <w:tcPr>
            <w:tcW w:w="10421" w:type="dxa"/>
            <w:gridSpan w:val="3"/>
            <w:vAlign w:val="center"/>
          </w:tcPr>
          <w:p w:rsidR="00E01671" w:rsidRPr="00723EC3" w:rsidRDefault="00E01671" w:rsidP="00E01671">
            <w:pPr>
              <w:jc w:val="center"/>
              <w:rPr>
                <w:rFonts w:ascii="Times New Roman" w:hAnsi="Times New Roman" w:cs="Times New Roman"/>
                <w:i/>
                <w:sz w:val="24"/>
                <w:szCs w:val="24"/>
              </w:rPr>
            </w:pPr>
            <w:r w:rsidRPr="00723EC3">
              <w:rPr>
                <w:rFonts w:ascii="Times New Roman" w:hAnsi="Times New Roman" w:cs="Times New Roman"/>
                <w:i/>
                <w:sz w:val="24"/>
                <w:szCs w:val="24"/>
              </w:rPr>
              <w:t>Показатели организации режима дня</w:t>
            </w:r>
          </w:p>
        </w:tc>
      </w:tr>
      <w:tr w:rsidR="00E01671" w:rsidRPr="00723EC3" w:rsidTr="00E01671">
        <w:tc>
          <w:tcPr>
            <w:tcW w:w="5353" w:type="dxa"/>
            <w:vAlign w:val="center"/>
          </w:tcPr>
          <w:p w:rsidR="00E01671" w:rsidRPr="00723EC3" w:rsidRDefault="00E01671" w:rsidP="00E01671">
            <w:pPr>
              <w:rPr>
                <w:rFonts w:ascii="Times New Roman" w:hAnsi="Times New Roman" w:cs="Times New Roman"/>
                <w:sz w:val="24"/>
                <w:szCs w:val="24"/>
              </w:rPr>
            </w:pPr>
            <w:r w:rsidRPr="00723EC3">
              <w:rPr>
                <w:rFonts w:ascii="Times New Roman" w:hAnsi="Times New Roman" w:cs="Times New Roman"/>
                <w:sz w:val="24"/>
                <w:szCs w:val="24"/>
              </w:rPr>
              <w:t>Продолжительность дневного сна, не менее</w:t>
            </w:r>
          </w:p>
        </w:tc>
        <w:tc>
          <w:tcPr>
            <w:tcW w:w="2268" w:type="dxa"/>
          </w:tcPr>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1 - 3 года / 4 - 7 лет</w:t>
            </w:r>
          </w:p>
        </w:tc>
        <w:tc>
          <w:tcPr>
            <w:tcW w:w="2800" w:type="dxa"/>
          </w:tcPr>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3 часа / 2,5 часа</w:t>
            </w:r>
          </w:p>
        </w:tc>
      </w:tr>
      <w:tr w:rsidR="00E01671" w:rsidRPr="00723EC3" w:rsidTr="00E01671">
        <w:tc>
          <w:tcPr>
            <w:tcW w:w="5353" w:type="dxa"/>
            <w:vAlign w:val="center"/>
          </w:tcPr>
          <w:p w:rsidR="00E01671" w:rsidRPr="00723EC3" w:rsidRDefault="00E01671" w:rsidP="00BF03EF">
            <w:pPr>
              <w:rPr>
                <w:rFonts w:ascii="Times New Roman" w:hAnsi="Times New Roman" w:cs="Times New Roman"/>
                <w:sz w:val="24"/>
                <w:szCs w:val="24"/>
              </w:rPr>
            </w:pPr>
            <w:r w:rsidRPr="00723EC3">
              <w:rPr>
                <w:rFonts w:ascii="Times New Roman" w:hAnsi="Times New Roman" w:cs="Times New Roman"/>
                <w:sz w:val="24"/>
                <w:szCs w:val="24"/>
              </w:rPr>
              <w:t xml:space="preserve">Продолжительность прогулок, не менее </w:t>
            </w:r>
          </w:p>
        </w:tc>
        <w:tc>
          <w:tcPr>
            <w:tcW w:w="2268" w:type="dxa"/>
          </w:tcPr>
          <w:p w:rsidR="00E01671" w:rsidRPr="00723EC3" w:rsidRDefault="00E01671" w:rsidP="00872931">
            <w:pPr>
              <w:jc w:val="center"/>
              <w:rPr>
                <w:rFonts w:ascii="Times New Roman" w:hAnsi="Times New Roman" w:cs="Times New Roman"/>
                <w:sz w:val="24"/>
                <w:szCs w:val="24"/>
              </w:rPr>
            </w:pPr>
            <w:r w:rsidRPr="00723EC3">
              <w:rPr>
                <w:rFonts w:ascii="Times New Roman" w:hAnsi="Times New Roman" w:cs="Times New Roman"/>
                <w:sz w:val="24"/>
                <w:szCs w:val="24"/>
              </w:rPr>
              <w:t>для детей до 7 лет</w:t>
            </w:r>
          </w:p>
        </w:tc>
        <w:tc>
          <w:tcPr>
            <w:tcW w:w="2800" w:type="dxa"/>
          </w:tcPr>
          <w:p w:rsidR="00E01671" w:rsidRPr="00723EC3" w:rsidRDefault="00E01671" w:rsidP="00E01671">
            <w:pPr>
              <w:jc w:val="center"/>
              <w:rPr>
                <w:rFonts w:ascii="Times New Roman" w:hAnsi="Times New Roman" w:cs="Times New Roman"/>
                <w:sz w:val="24"/>
                <w:szCs w:val="24"/>
              </w:rPr>
            </w:pPr>
            <w:r w:rsidRPr="00723EC3">
              <w:rPr>
                <w:rFonts w:ascii="Times New Roman" w:hAnsi="Times New Roman" w:cs="Times New Roman"/>
                <w:sz w:val="24"/>
                <w:szCs w:val="24"/>
              </w:rPr>
              <w:t>3 часа в день</w:t>
            </w:r>
          </w:p>
        </w:tc>
      </w:tr>
      <w:tr w:rsidR="00E01671" w:rsidRPr="00723EC3" w:rsidTr="00E01671">
        <w:tc>
          <w:tcPr>
            <w:tcW w:w="5353" w:type="dxa"/>
            <w:vAlign w:val="center"/>
          </w:tcPr>
          <w:p w:rsidR="00E01671" w:rsidRPr="00723EC3" w:rsidRDefault="00A120B0" w:rsidP="00E01671">
            <w:pPr>
              <w:rPr>
                <w:rFonts w:ascii="Times New Roman" w:hAnsi="Times New Roman" w:cs="Times New Roman"/>
                <w:sz w:val="24"/>
                <w:szCs w:val="24"/>
              </w:rPr>
            </w:pPr>
            <w:r w:rsidRPr="00723EC3">
              <w:rPr>
                <w:rFonts w:ascii="Times New Roman" w:hAnsi="Times New Roman" w:cs="Times New Roman"/>
                <w:sz w:val="24"/>
                <w:szCs w:val="24"/>
              </w:rPr>
              <w:t>Суммарный объем двигательной активности, не менее</w:t>
            </w:r>
          </w:p>
        </w:tc>
        <w:tc>
          <w:tcPr>
            <w:tcW w:w="2268" w:type="dxa"/>
          </w:tcPr>
          <w:p w:rsidR="00E01671" w:rsidRPr="00723EC3" w:rsidRDefault="00A120B0" w:rsidP="00A120B0">
            <w:pPr>
              <w:jc w:val="center"/>
              <w:rPr>
                <w:rFonts w:ascii="Times New Roman" w:hAnsi="Times New Roman" w:cs="Times New Roman"/>
                <w:sz w:val="24"/>
                <w:szCs w:val="24"/>
              </w:rPr>
            </w:pPr>
            <w:r w:rsidRPr="00723EC3">
              <w:rPr>
                <w:rFonts w:ascii="Times New Roman" w:hAnsi="Times New Roman" w:cs="Times New Roman"/>
                <w:sz w:val="24"/>
                <w:szCs w:val="24"/>
              </w:rPr>
              <w:t xml:space="preserve">все возрасты </w:t>
            </w:r>
          </w:p>
        </w:tc>
        <w:tc>
          <w:tcPr>
            <w:tcW w:w="2800" w:type="dxa"/>
          </w:tcPr>
          <w:p w:rsidR="00E01671" w:rsidRPr="00723EC3" w:rsidRDefault="00E01671" w:rsidP="00A120B0">
            <w:pPr>
              <w:jc w:val="center"/>
              <w:rPr>
                <w:rFonts w:ascii="Times New Roman" w:hAnsi="Times New Roman" w:cs="Times New Roman"/>
                <w:sz w:val="24"/>
                <w:szCs w:val="24"/>
              </w:rPr>
            </w:pPr>
            <w:r w:rsidRPr="00723EC3">
              <w:rPr>
                <w:rFonts w:ascii="Times New Roman" w:hAnsi="Times New Roman" w:cs="Times New Roman"/>
                <w:sz w:val="24"/>
                <w:szCs w:val="24"/>
              </w:rPr>
              <w:t>1 час в день</w:t>
            </w:r>
          </w:p>
        </w:tc>
      </w:tr>
      <w:tr w:rsidR="00E01671" w:rsidRPr="00723EC3" w:rsidTr="00E01671">
        <w:tc>
          <w:tcPr>
            <w:tcW w:w="5353" w:type="dxa"/>
            <w:vAlign w:val="center"/>
          </w:tcPr>
          <w:p w:rsidR="00E01671" w:rsidRPr="00723EC3" w:rsidRDefault="00A120B0" w:rsidP="00A120B0">
            <w:pPr>
              <w:rPr>
                <w:rFonts w:ascii="Times New Roman" w:hAnsi="Times New Roman" w:cs="Times New Roman"/>
                <w:sz w:val="24"/>
                <w:szCs w:val="24"/>
              </w:rPr>
            </w:pPr>
            <w:r w:rsidRPr="00723EC3">
              <w:rPr>
                <w:rFonts w:ascii="Times New Roman" w:hAnsi="Times New Roman" w:cs="Times New Roman"/>
                <w:sz w:val="24"/>
                <w:szCs w:val="24"/>
              </w:rPr>
              <w:t>Утренняя зарядка, продолжительность, не менее</w:t>
            </w:r>
          </w:p>
        </w:tc>
        <w:tc>
          <w:tcPr>
            <w:tcW w:w="2268" w:type="dxa"/>
          </w:tcPr>
          <w:p w:rsidR="00E01671" w:rsidRPr="00723EC3" w:rsidRDefault="00A120B0" w:rsidP="00A120B0">
            <w:pPr>
              <w:jc w:val="center"/>
              <w:rPr>
                <w:rFonts w:ascii="Times New Roman" w:hAnsi="Times New Roman" w:cs="Times New Roman"/>
                <w:sz w:val="24"/>
                <w:szCs w:val="24"/>
              </w:rPr>
            </w:pPr>
            <w:r w:rsidRPr="00723EC3">
              <w:rPr>
                <w:rFonts w:ascii="Times New Roman" w:hAnsi="Times New Roman" w:cs="Times New Roman"/>
                <w:sz w:val="24"/>
                <w:szCs w:val="24"/>
              </w:rPr>
              <w:t xml:space="preserve">до 7 лет </w:t>
            </w:r>
          </w:p>
        </w:tc>
        <w:tc>
          <w:tcPr>
            <w:tcW w:w="2800" w:type="dxa"/>
          </w:tcPr>
          <w:p w:rsidR="00E01671" w:rsidRPr="00723EC3" w:rsidRDefault="00A120B0" w:rsidP="00A120B0">
            <w:pPr>
              <w:jc w:val="center"/>
              <w:rPr>
                <w:rFonts w:ascii="Times New Roman" w:hAnsi="Times New Roman" w:cs="Times New Roman"/>
                <w:sz w:val="24"/>
                <w:szCs w:val="24"/>
              </w:rPr>
            </w:pPr>
            <w:r w:rsidRPr="00723EC3">
              <w:rPr>
                <w:rFonts w:ascii="Times New Roman" w:hAnsi="Times New Roman" w:cs="Times New Roman"/>
                <w:sz w:val="24"/>
                <w:szCs w:val="24"/>
              </w:rPr>
              <w:t>10 минут</w:t>
            </w:r>
          </w:p>
        </w:tc>
      </w:tr>
    </w:tbl>
    <w:p w:rsidR="00872931" w:rsidRPr="00723EC3" w:rsidRDefault="00872931" w:rsidP="00872931">
      <w:pPr>
        <w:spacing w:after="0" w:line="240" w:lineRule="auto"/>
        <w:jc w:val="center"/>
        <w:rPr>
          <w:rFonts w:ascii="Times New Roman" w:hAnsi="Times New Roman" w:cs="Times New Roman"/>
          <w:sz w:val="24"/>
          <w:szCs w:val="24"/>
        </w:rPr>
      </w:pPr>
    </w:p>
    <w:p w:rsidR="00A120B0" w:rsidRPr="00723EC3" w:rsidRDefault="00B57F2F" w:rsidP="00A120B0">
      <w:pPr>
        <w:spacing w:after="0" w:line="240" w:lineRule="auto"/>
        <w:jc w:val="center"/>
        <w:rPr>
          <w:rFonts w:ascii="Times New Roman" w:hAnsi="Times New Roman" w:cs="Times New Roman"/>
          <w:b/>
          <w:i/>
          <w:sz w:val="24"/>
          <w:szCs w:val="24"/>
        </w:rPr>
      </w:pPr>
      <w:r w:rsidRPr="007C4C1B">
        <w:rPr>
          <w:rFonts w:ascii="Times New Roman" w:hAnsi="Times New Roman" w:cs="Times New Roman"/>
          <w:b/>
          <w:i/>
          <w:sz w:val="24"/>
          <w:szCs w:val="24"/>
        </w:rPr>
        <w:t>4</w:t>
      </w:r>
      <w:r w:rsidR="009B42B9" w:rsidRPr="00723EC3">
        <w:rPr>
          <w:rFonts w:ascii="Times New Roman" w:hAnsi="Times New Roman" w:cs="Times New Roman"/>
          <w:b/>
          <w:i/>
          <w:sz w:val="24"/>
          <w:szCs w:val="24"/>
        </w:rPr>
        <w:t xml:space="preserve">.6.2. </w:t>
      </w:r>
      <w:r w:rsidR="00A120B0" w:rsidRPr="00723EC3">
        <w:rPr>
          <w:rFonts w:ascii="Times New Roman" w:hAnsi="Times New Roman" w:cs="Times New Roman"/>
          <w:b/>
          <w:i/>
          <w:sz w:val="24"/>
          <w:szCs w:val="24"/>
        </w:rPr>
        <w:t>Количество приемов пищи в зависимости от режима</w:t>
      </w:r>
    </w:p>
    <w:p w:rsidR="00872931" w:rsidRPr="00723EC3" w:rsidRDefault="00A120B0" w:rsidP="00A120B0">
      <w:pPr>
        <w:spacing w:after="0" w:line="240" w:lineRule="auto"/>
        <w:jc w:val="center"/>
        <w:rPr>
          <w:rFonts w:ascii="Times New Roman" w:hAnsi="Times New Roman" w:cs="Times New Roman"/>
          <w:sz w:val="24"/>
          <w:szCs w:val="24"/>
        </w:rPr>
      </w:pPr>
      <w:r w:rsidRPr="00723EC3">
        <w:rPr>
          <w:rFonts w:ascii="Times New Roman" w:hAnsi="Times New Roman" w:cs="Times New Roman"/>
          <w:b/>
          <w:i/>
          <w:sz w:val="24"/>
          <w:szCs w:val="24"/>
        </w:rPr>
        <w:t xml:space="preserve">функционирования организации и режима обучения </w:t>
      </w:r>
      <w:r w:rsidRPr="00723EC3">
        <w:rPr>
          <w:rFonts w:ascii="Times New Roman" w:hAnsi="Times New Roman" w:cs="Times New Roman"/>
          <w:sz w:val="24"/>
          <w:szCs w:val="24"/>
        </w:rPr>
        <w:t>(раздел 4 п. 35. 15. ФОП ДО)</w:t>
      </w:r>
    </w:p>
    <w:p w:rsidR="00A120B0" w:rsidRPr="00723EC3" w:rsidRDefault="00A120B0" w:rsidP="00A120B0">
      <w:pPr>
        <w:spacing w:after="0" w:line="240" w:lineRule="auto"/>
        <w:jc w:val="center"/>
        <w:rPr>
          <w:rFonts w:ascii="Times New Roman" w:hAnsi="Times New Roman" w:cs="Times New Roman"/>
          <w:b/>
          <w:i/>
          <w:sz w:val="24"/>
          <w:szCs w:val="24"/>
        </w:rPr>
      </w:pPr>
    </w:p>
    <w:tbl>
      <w:tblPr>
        <w:tblStyle w:val="a9"/>
        <w:tblW w:w="0" w:type="auto"/>
        <w:tblLook w:val="04A0" w:firstRow="1" w:lastRow="0" w:firstColumn="1" w:lastColumn="0" w:noHBand="0" w:noVBand="1"/>
      </w:tblPr>
      <w:tblGrid>
        <w:gridCol w:w="3439"/>
        <w:gridCol w:w="3456"/>
        <w:gridCol w:w="3442"/>
      </w:tblGrid>
      <w:tr w:rsidR="00A120B0" w:rsidRPr="00723EC3" w:rsidTr="002C244F">
        <w:tc>
          <w:tcPr>
            <w:tcW w:w="3473" w:type="dxa"/>
            <w:vAlign w:val="center"/>
          </w:tcPr>
          <w:p w:rsidR="00A120B0" w:rsidRPr="00723EC3" w:rsidRDefault="00A120B0" w:rsidP="002C244F">
            <w:pPr>
              <w:jc w:val="center"/>
              <w:rPr>
                <w:rFonts w:ascii="Times New Roman" w:hAnsi="Times New Roman" w:cs="Times New Roman"/>
                <w:b/>
                <w:sz w:val="24"/>
                <w:szCs w:val="24"/>
              </w:rPr>
            </w:pPr>
            <w:r w:rsidRPr="00723EC3">
              <w:rPr>
                <w:rFonts w:ascii="Times New Roman" w:hAnsi="Times New Roman" w:cs="Times New Roman"/>
                <w:b/>
                <w:sz w:val="24"/>
                <w:szCs w:val="24"/>
              </w:rPr>
              <w:t>Вид организации</w:t>
            </w:r>
          </w:p>
        </w:tc>
        <w:tc>
          <w:tcPr>
            <w:tcW w:w="3474" w:type="dxa"/>
            <w:vAlign w:val="center"/>
          </w:tcPr>
          <w:p w:rsidR="00A120B0" w:rsidRPr="00723EC3" w:rsidRDefault="00A120B0" w:rsidP="002C244F">
            <w:pPr>
              <w:jc w:val="center"/>
              <w:rPr>
                <w:rFonts w:ascii="Times New Roman" w:hAnsi="Times New Roman" w:cs="Times New Roman"/>
                <w:b/>
                <w:sz w:val="24"/>
                <w:szCs w:val="24"/>
              </w:rPr>
            </w:pPr>
            <w:r w:rsidRPr="00723EC3">
              <w:rPr>
                <w:rFonts w:ascii="Times New Roman" w:hAnsi="Times New Roman" w:cs="Times New Roman"/>
                <w:b/>
                <w:sz w:val="24"/>
                <w:szCs w:val="24"/>
              </w:rPr>
              <w:t>Продолжительность, либо</w:t>
            </w:r>
          </w:p>
          <w:p w:rsidR="00A120B0" w:rsidRPr="00723EC3" w:rsidRDefault="00A120B0" w:rsidP="002C244F">
            <w:pPr>
              <w:jc w:val="center"/>
              <w:rPr>
                <w:rFonts w:ascii="Times New Roman" w:hAnsi="Times New Roman" w:cs="Times New Roman"/>
                <w:b/>
                <w:sz w:val="24"/>
                <w:szCs w:val="24"/>
              </w:rPr>
            </w:pPr>
            <w:r w:rsidRPr="00723EC3">
              <w:rPr>
                <w:rFonts w:ascii="Times New Roman" w:hAnsi="Times New Roman" w:cs="Times New Roman"/>
                <w:b/>
                <w:sz w:val="24"/>
                <w:szCs w:val="24"/>
              </w:rPr>
              <w:t>время нахождения ребенка в</w:t>
            </w:r>
          </w:p>
          <w:p w:rsidR="00A120B0" w:rsidRPr="00723EC3" w:rsidRDefault="00A120B0" w:rsidP="002C244F">
            <w:pPr>
              <w:jc w:val="center"/>
              <w:rPr>
                <w:rFonts w:ascii="Times New Roman" w:hAnsi="Times New Roman" w:cs="Times New Roman"/>
                <w:b/>
                <w:sz w:val="24"/>
                <w:szCs w:val="24"/>
              </w:rPr>
            </w:pPr>
            <w:r w:rsidRPr="00723EC3">
              <w:rPr>
                <w:rFonts w:ascii="Times New Roman" w:hAnsi="Times New Roman" w:cs="Times New Roman"/>
                <w:b/>
                <w:sz w:val="24"/>
                <w:szCs w:val="24"/>
              </w:rPr>
              <w:t>организации</w:t>
            </w:r>
          </w:p>
        </w:tc>
        <w:tc>
          <w:tcPr>
            <w:tcW w:w="3474" w:type="dxa"/>
            <w:vAlign w:val="center"/>
          </w:tcPr>
          <w:p w:rsidR="00A120B0" w:rsidRPr="00723EC3" w:rsidRDefault="00A120B0" w:rsidP="002C244F">
            <w:pPr>
              <w:jc w:val="center"/>
              <w:rPr>
                <w:rFonts w:ascii="Times New Roman" w:hAnsi="Times New Roman" w:cs="Times New Roman"/>
                <w:b/>
                <w:sz w:val="24"/>
                <w:szCs w:val="24"/>
              </w:rPr>
            </w:pPr>
            <w:r w:rsidRPr="00723EC3">
              <w:rPr>
                <w:rFonts w:ascii="Times New Roman" w:hAnsi="Times New Roman" w:cs="Times New Roman"/>
                <w:b/>
                <w:sz w:val="24"/>
                <w:szCs w:val="24"/>
              </w:rPr>
              <w:t>Количество обязательных</w:t>
            </w:r>
          </w:p>
          <w:p w:rsidR="00A120B0" w:rsidRPr="00723EC3" w:rsidRDefault="00A120B0" w:rsidP="002C244F">
            <w:pPr>
              <w:jc w:val="center"/>
              <w:rPr>
                <w:rFonts w:ascii="Times New Roman" w:hAnsi="Times New Roman" w:cs="Times New Roman"/>
                <w:b/>
                <w:sz w:val="24"/>
                <w:szCs w:val="24"/>
              </w:rPr>
            </w:pPr>
            <w:r w:rsidRPr="00723EC3">
              <w:rPr>
                <w:rFonts w:ascii="Times New Roman" w:hAnsi="Times New Roman" w:cs="Times New Roman"/>
                <w:b/>
                <w:sz w:val="24"/>
                <w:szCs w:val="24"/>
              </w:rPr>
              <w:t>приемов пищи</w:t>
            </w:r>
          </w:p>
        </w:tc>
      </w:tr>
      <w:tr w:rsidR="00A120B0" w:rsidRPr="00723EC3" w:rsidTr="002C244F">
        <w:tc>
          <w:tcPr>
            <w:tcW w:w="3473" w:type="dxa"/>
            <w:vAlign w:val="center"/>
          </w:tcPr>
          <w:p w:rsidR="00A120B0" w:rsidRPr="00723EC3" w:rsidRDefault="00A120B0" w:rsidP="002C244F">
            <w:pPr>
              <w:jc w:val="center"/>
              <w:rPr>
                <w:rFonts w:ascii="Times New Roman" w:hAnsi="Times New Roman" w:cs="Times New Roman"/>
                <w:sz w:val="24"/>
                <w:szCs w:val="24"/>
              </w:rPr>
            </w:pPr>
            <w:r w:rsidRPr="00723EC3">
              <w:rPr>
                <w:rFonts w:ascii="Times New Roman" w:hAnsi="Times New Roman" w:cs="Times New Roman"/>
                <w:sz w:val="24"/>
                <w:szCs w:val="24"/>
              </w:rPr>
              <w:t>Дошкольная организация</w:t>
            </w:r>
          </w:p>
        </w:tc>
        <w:tc>
          <w:tcPr>
            <w:tcW w:w="3474" w:type="dxa"/>
            <w:vAlign w:val="center"/>
          </w:tcPr>
          <w:p w:rsidR="00A120B0" w:rsidRPr="00723EC3" w:rsidRDefault="00A120B0" w:rsidP="002C244F">
            <w:pPr>
              <w:jc w:val="center"/>
              <w:rPr>
                <w:rFonts w:ascii="Times New Roman" w:hAnsi="Times New Roman" w:cs="Times New Roman"/>
                <w:sz w:val="24"/>
                <w:szCs w:val="24"/>
              </w:rPr>
            </w:pPr>
            <w:r w:rsidRPr="00723EC3">
              <w:rPr>
                <w:rFonts w:ascii="Times New Roman" w:hAnsi="Times New Roman" w:cs="Times New Roman"/>
                <w:sz w:val="24"/>
                <w:szCs w:val="24"/>
              </w:rPr>
              <w:t>12 часов</w:t>
            </w:r>
          </w:p>
        </w:tc>
        <w:tc>
          <w:tcPr>
            <w:tcW w:w="3474" w:type="dxa"/>
            <w:vAlign w:val="center"/>
          </w:tcPr>
          <w:p w:rsidR="00A120B0" w:rsidRPr="00723EC3" w:rsidRDefault="00A120B0" w:rsidP="002C244F">
            <w:pPr>
              <w:jc w:val="center"/>
              <w:rPr>
                <w:rFonts w:ascii="Times New Roman" w:hAnsi="Times New Roman" w:cs="Times New Roman"/>
                <w:sz w:val="24"/>
                <w:szCs w:val="24"/>
              </w:rPr>
            </w:pPr>
            <w:r w:rsidRPr="00723EC3">
              <w:rPr>
                <w:rFonts w:ascii="Times New Roman" w:hAnsi="Times New Roman" w:cs="Times New Roman"/>
                <w:sz w:val="24"/>
                <w:szCs w:val="24"/>
              </w:rPr>
              <w:t>завтрак, второй завтрак, обед,</w:t>
            </w:r>
          </w:p>
          <w:p w:rsidR="00A120B0" w:rsidRPr="00723EC3" w:rsidRDefault="00A120B0" w:rsidP="002C244F">
            <w:pPr>
              <w:jc w:val="center"/>
              <w:rPr>
                <w:rFonts w:ascii="Times New Roman" w:hAnsi="Times New Roman" w:cs="Times New Roman"/>
                <w:sz w:val="24"/>
                <w:szCs w:val="24"/>
              </w:rPr>
            </w:pPr>
            <w:r w:rsidRPr="00723EC3">
              <w:rPr>
                <w:rFonts w:ascii="Times New Roman" w:hAnsi="Times New Roman" w:cs="Times New Roman"/>
                <w:sz w:val="24"/>
                <w:szCs w:val="24"/>
              </w:rPr>
              <w:t>уплотненный полдник</w:t>
            </w:r>
          </w:p>
        </w:tc>
      </w:tr>
    </w:tbl>
    <w:p w:rsidR="009F62C6" w:rsidRPr="00723EC3" w:rsidRDefault="009F62C6" w:rsidP="009F62C6">
      <w:pPr>
        <w:spacing w:after="0" w:line="240" w:lineRule="auto"/>
        <w:rPr>
          <w:rFonts w:ascii="Times New Roman" w:hAnsi="Times New Roman" w:cs="Times New Roman"/>
          <w:sz w:val="28"/>
          <w:szCs w:val="24"/>
        </w:rPr>
      </w:pPr>
    </w:p>
    <w:p w:rsidR="00447BDB" w:rsidRPr="00723EC3" w:rsidRDefault="00B57F2F" w:rsidP="009F62C6">
      <w:pPr>
        <w:spacing w:after="0" w:line="240" w:lineRule="auto"/>
        <w:jc w:val="center"/>
        <w:rPr>
          <w:rFonts w:ascii="Times New Roman" w:hAnsi="Times New Roman" w:cs="Times New Roman"/>
          <w:sz w:val="24"/>
          <w:szCs w:val="24"/>
        </w:rPr>
      </w:pPr>
      <w:r w:rsidRPr="007C4C1B">
        <w:rPr>
          <w:rFonts w:ascii="Times New Roman" w:hAnsi="Times New Roman" w:cs="Times New Roman"/>
          <w:sz w:val="24"/>
          <w:szCs w:val="24"/>
        </w:rPr>
        <w:t>4</w:t>
      </w:r>
      <w:r w:rsidR="009B42B9" w:rsidRPr="00723EC3">
        <w:rPr>
          <w:rFonts w:ascii="Times New Roman" w:hAnsi="Times New Roman" w:cs="Times New Roman"/>
          <w:sz w:val="24"/>
          <w:szCs w:val="24"/>
        </w:rPr>
        <w:t xml:space="preserve">.6.3. </w:t>
      </w:r>
      <w:r w:rsidR="00E70D0C" w:rsidRPr="00723EC3">
        <w:rPr>
          <w:rFonts w:ascii="Times New Roman" w:hAnsi="Times New Roman" w:cs="Times New Roman"/>
          <w:sz w:val="24"/>
          <w:szCs w:val="24"/>
        </w:rPr>
        <w:t xml:space="preserve">Примерный режим дня в группе </w:t>
      </w:r>
      <w:r w:rsidR="00F8681C" w:rsidRPr="00723EC3">
        <w:rPr>
          <w:rFonts w:ascii="Times New Roman" w:hAnsi="Times New Roman" w:cs="Times New Roman"/>
          <w:sz w:val="24"/>
          <w:szCs w:val="24"/>
        </w:rPr>
        <w:t>детей от 1 года до 1,5 года</w:t>
      </w:r>
    </w:p>
    <w:p w:rsidR="00447BDB" w:rsidRPr="00723EC3" w:rsidRDefault="00447BDB" w:rsidP="009E4151">
      <w:pPr>
        <w:spacing w:after="0" w:line="240" w:lineRule="auto"/>
        <w:jc w:val="both"/>
        <w:rPr>
          <w:rFonts w:ascii="Times New Roman" w:hAnsi="Times New Roman" w:cs="Times New Roman"/>
          <w:sz w:val="24"/>
          <w:szCs w:val="24"/>
        </w:rPr>
      </w:pPr>
    </w:p>
    <w:tbl>
      <w:tblPr>
        <w:tblStyle w:val="a9"/>
        <w:tblpPr w:leftFromText="180" w:rightFromText="180" w:vertAnchor="text" w:tblpY="1"/>
        <w:tblOverlap w:val="never"/>
        <w:tblW w:w="0" w:type="auto"/>
        <w:tblLook w:val="04A0" w:firstRow="1" w:lastRow="0" w:firstColumn="1" w:lastColumn="0" w:noHBand="0" w:noVBand="1"/>
      </w:tblPr>
      <w:tblGrid>
        <w:gridCol w:w="7905"/>
        <w:gridCol w:w="2126"/>
      </w:tblGrid>
      <w:tr w:rsidR="00812F17" w:rsidRPr="00723EC3" w:rsidTr="00447BDB">
        <w:tc>
          <w:tcPr>
            <w:tcW w:w="7905" w:type="dxa"/>
            <w:vAlign w:val="center"/>
          </w:tcPr>
          <w:p w:rsidR="00812F17" w:rsidRPr="00723EC3" w:rsidRDefault="00EE101C" w:rsidP="00447BDB">
            <w:pPr>
              <w:jc w:val="center"/>
              <w:rPr>
                <w:rFonts w:ascii="Times New Roman" w:hAnsi="Times New Roman" w:cs="Times New Roman"/>
                <w:b/>
                <w:sz w:val="24"/>
                <w:szCs w:val="24"/>
              </w:rPr>
            </w:pPr>
            <w:r w:rsidRPr="00723EC3">
              <w:rPr>
                <w:rFonts w:ascii="Times New Roman" w:hAnsi="Times New Roman" w:cs="Times New Roman"/>
                <w:b/>
                <w:sz w:val="24"/>
                <w:szCs w:val="24"/>
              </w:rPr>
              <w:t>Режимные моменты</w:t>
            </w:r>
          </w:p>
        </w:tc>
        <w:tc>
          <w:tcPr>
            <w:tcW w:w="2126" w:type="dxa"/>
            <w:vAlign w:val="center"/>
          </w:tcPr>
          <w:p w:rsidR="00812F17" w:rsidRPr="00723EC3" w:rsidRDefault="00EE101C" w:rsidP="00447BDB">
            <w:pPr>
              <w:jc w:val="center"/>
              <w:rPr>
                <w:rFonts w:ascii="Times New Roman" w:hAnsi="Times New Roman" w:cs="Times New Roman"/>
                <w:b/>
                <w:sz w:val="24"/>
                <w:szCs w:val="24"/>
              </w:rPr>
            </w:pPr>
            <w:r w:rsidRPr="00723EC3">
              <w:rPr>
                <w:rFonts w:ascii="Times New Roman" w:hAnsi="Times New Roman" w:cs="Times New Roman"/>
                <w:b/>
                <w:sz w:val="24"/>
                <w:szCs w:val="24"/>
              </w:rPr>
              <w:t>Время</w:t>
            </w:r>
          </w:p>
        </w:tc>
      </w:tr>
      <w:tr w:rsidR="00EE101C" w:rsidRPr="00723EC3" w:rsidTr="00447BDB">
        <w:tc>
          <w:tcPr>
            <w:tcW w:w="10031" w:type="dxa"/>
            <w:gridSpan w:val="2"/>
            <w:vAlign w:val="center"/>
          </w:tcPr>
          <w:p w:rsidR="00EE101C" w:rsidRPr="00723EC3" w:rsidRDefault="00EE101C" w:rsidP="00447BDB">
            <w:pPr>
              <w:jc w:val="center"/>
              <w:rPr>
                <w:rFonts w:ascii="Times New Roman" w:hAnsi="Times New Roman" w:cs="Times New Roman"/>
                <w:b/>
                <w:sz w:val="24"/>
                <w:szCs w:val="24"/>
              </w:rPr>
            </w:pPr>
            <w:r w:rsidRPr="00723EC3">
              <w:rPr>
                <w:rFonts w:ascii="Times New Roman" w:hAnsi="Times New Roman" w:cs="Times New Roman"/>
                <w:b/>
                <w:sz w:val="24"/>
                <w:szCs w:val="24"/>
              </w:rPr>
              <w:t>Холодный период года</w:t>
            </w:r>
          </w:p>
        </w:tc>
      </w:tr>
      <w:tr w:rsidR="00812F17" w:rsidRPr="00723EC3" w:rsidTr="00447BDB">
        <w:tc>
          <w:tcPr>
            <w:tcW w:w="7905" w:type="dxa"/>
          </w:tcPr>
          <w:p w:rsidR="00812F17"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Прием детей (осмотр, термометрия, опрос родителей); игры</w:t>
            </w:r>
            <w:r w:rsidRPr="00723EC3">
              <w:rPr>
                <w:rFonts w:ascii="Times New Roman" w:hAnsi="Times New Roman" w:cs="Times New Roman"/>
                <w:sz w:val="24"/>
                <w:szCs w:val="24"/>
              </w:rPr>
              <w:tab/>
            </w:r>
          </w:p>
        </w:tc>
        <w:tc>
          <w:tcPr>
            <w:tcW w:w="2126" w:type="dxa"/>
            <w:vAlign w:val="center"/>
          </w:tcPr>
          <w:p w:rsidR="00812F17" w:rsidRPr="00723EC3" w:rsidRDefault="00EE101C" w:rsidP="00447BDB">
            <w:pPr>
              <w:jc w:val="center"/>
              <w:rPr>
                <w:rFonts w:ascii="Times New Roman" w:hAnsi="Times New Roman" w:cs="Times New Roman"/>
                <w:sz w:val="24"/>
                <w:szCs w:val="24"/>
              </w:rPr>
            </w:pPr>
            <w:r w:rsidRPr="00723EC3">
              <w:rPr>
                <w:rFonts w:ascii="Times New Roman" w:hAnsi="Times New Roman" w:cs="Times New Roman"/>
                <w:sz w:val="24"/>
                <w:szCs w:val="24"/>
              </w:rPr>
              <w:t>7.00–8.20</w:t>
            </w:r>
          </w:p>
        </w:tc>
      </w:tr>
      <w:tr w:rsidR="00812F17" w:rsidRPr="00723EC3" w:rsidTr="00447BDB">
        <w:tc>
          <w:tcPr>
            <w:tcW w:w="7905" w:type="dxa"/>
          </w:tcPr>
          <w:p w:rsidR="00812F17"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Утренняя зарядка (гимнастика)</w:t>
            </w:r>
            <w:r w:rsidRPr="00723EC3">
              <w:rPr>
                <w:rFonts w:ascii="Times New Roman" w:hAnsi="Times New Roman" w:cs="Times New Roman"/>
                <w:sz w:val="24"/>
                <w:szCs w:val="24"/>
              </w:rPr>
              <w:tab/>
            </w:r>
          </w:p>
        </w:tc>
        <w:tc>
          <w:tcPr>
            <w:tcW w:w="2126" w:type="dxa"/>
            <w:vAlign w:val="center"/>
          </w:tcPr>
          <w:p w:rsidR="00812F17" w:rsidRPr="00723EC3" w:rsidRDefault="00EE101C" w:rsidP="00447BDB">
            <w:pPr>
              <w:jc w:val="center"/>
              <w:rPr>
                <w:rFonts w:ascii="Times New Roman" w:hAnsi="Times New Roman" w:cs="Times New Roman"/>
                <w:sz w:val="24"/>
                <w:szCs w:val="24"/>
              </w:rPr>
            </w:pPr>
            <w:r w:rsidRPr="00723EC3">
              <w:rPr>
                <w:rFonts w:ascii="Times New Roman" w:hAnsi="Times New Roman" w:cs="Times New Roman"/>
                <w:sz w:val="24"/>
                <w:szCs w:val="24"/>
              </w:rPr>
              <w:t>8.20–8.30</w:t>
            </w:r>
          </w:p>
        </w:tc>
      </w:tr>
      <w:tr w:rsidR="00812F17" w:rsidRPr="00723EC3" w:rsidTr="00447BDB">
        <w:tc>
          <w:tcPr>
            <w:tcW w:w="7905" w:type="dxa"/>
          </w:tcPr>
          <w:p w:rsidR="00812F17"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завтраку, завтрак</w:t>
            </w:r>
            <w:r w:rsidRPr="00723EC3">
              <w:rPr>
                <w:rFonts w:ascii="Times New Roman" w:hAnsi="Times New Roman" w:cs="Times New Roman"/>
                <w:sz w:val="24"/>
                <w:szCs w:val="24"/>
              </w:rPr>
              <w:tab/>
            </w:r>
          </w:p>
        </w:tc>
        <w:tc>
          <w:tcPr>
            <w:tcW w:w="2126" w:type="dxa"/>
            <w:vAlign w:val="center"/>
          </w:tcPr>
          <w:p w:rsidR="00812F17"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8.</w:t>
            </w:r>
            <w:r w:rsidR="00447BDB" w:rsidRPr="00723EC3">
              <w:rPr>
                <w:rFonts w:ascii="Times New Roman" w:hAnsi="Times New Roman" w:cs="Times New Roman"/>
                <w:sz w:val="24"/>
                <w:szCs w:val="24"/>
              </w:rPr>
              <w:t>30–9.00</w:t>
            </w:r>
          </w:p>
        </w:tc>
      </w:tr>
      <w:tr w:rsidR="00812F17" w:rsidRPr="00723EC3" w:rsidTr="00447BDB">
        <w:tc>
          <w:tcPr>
            <w:tcW w:w="7905" w:type="dxa"/>
          </w:tcPr>
          <w:p w:rsidR="00812F17"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прогулке, прогулка, возвращение с прогулки</w:t>
            </w:r>
            <w:r w:rsidRPr="00723EC3">
              <w:rPr>
                <w:rFonts w:ascii="Times New Roman" w:hAnsi="Times New Roman" w:cs="Times New Roman"/>
                <w:sz w:val="24"/>
                <w:szCs w:val="24"/>
              </w:rPr>
              <w:tab/>
            </w:r>
          </w:p>
        </w:tc>
        <w:tc>
          <w:tcPr>
            <w:tcW w:w="2126" w:type="dxa"/>
            <w:vAlign w:val="center"/>
          </w:tcPr>
          <w:p w:rsidR="00812F17" w:rsidRPr="00723EC3" w:rsidRDefault="00447BDB" w:rsidP="00447BDB">
            <w:pPr>
              <w:jc w:val="center"/>
              <w:rPr>
                <w:rFonts w:ascii="Times New Roman" w:hAnsi="Times New Roman" w:cs="Times New Roman"/>
                <w:sz w:val="24"/>
                <w:szCs w:val="24"/>
              </w:rPr>
            </w:pPr>
            <w:r w:rsidRPr="00723EC3">
              <w:rPr>
                <w:rFonts w:ascii="Times New Roman" w:hAnsi="Times New Roman" w:cs="Times New Roman"/>
                <w:sz w:val="24"/>
                <w:szCs w:val="24"/>
              </w:rPr>
              <w:t>9.00–10.00</w:t>
            </w:r>
          </w:p>
        </w:tc>
      </w:tr>
      <w:tr w:rsidR="00812F17" w:rsidRPr="00723EC3" w:rsidTr="00447BDB">
        <w:tc>
          <w:tcPr>
            <w:tcW w:w="7905" w:type="dxa"/>
          </w:tcPr>
          <w:p w:rsidR="00812F17"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ко сну, первый сон</w:t>
            </w:r>
            <w:r w:rsidRPr="00723EC3">
              <w:rPr>
                <w:rFonts w:ascii="Times New Roman" w:hAnsi="Times New Roman" w:cs="Times New Roman"/>
                <w:sz w:val="24"/>
                <w:szCs w:val="24"/>
              </w:rPr>
              <w:tab/>
            </w:r>
          </w:p>
        </w:tc>
        <w:tc>
          <w:tcPr>
            <w:tcW w:w="2126" w:type="dxa"/>
            <w:vAlign w:val="center"/>
          </w:tcPr>
          <w:p w:rsidR="00812F17" w:rsidRPr="00723EC3" w:rsidRDefault="00447BDB" w:rsidP="00447BDB">
            <w:pPr>
              <w:jc w:val="center"/>
              <w:rPr>
                <w:rFonts w:ascii="Times New Roman" w:hAnsi="Times New Roman" w:cs="Times New Roman"/>
                <w:sz w:val="24"/>
                <w:szCs w:val="24"/>
              </w:rPr>
            </w:pPr>
            <w:r w:rsidRPr="00723EC3">
              <w:rPr>
                <w:rFonts w:ascii="Times New Roman" w:hAnsi="Times New Roman" w:cs="Times New Roman"/>
                <w:sz w:val="24"/>
                <w:szCs w:val="24"/>
              </w:rPr>
              <w:t>10.00–12.00</w:t>
            </w:r>
          </w:p>
        </w:tc>
      </w:tr>
      <w:tr w:rsidR="00812F17" w:rsidRPr="00723EC3" w:rsidTr="00447BDB">
        <w:tc>
          <w:tcPr>
            <w:tcW w:w="7905" w:type="dxa"/>
          </w:tcPr>
          <w:p w:rsidR="00812F17"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Постепенный подъем, оздоровительные и гигиенические процедуры</w:t>
            </w:r>
            <w:r w:rsidRPr="00723EC3">
              <w:rPr>
                <w:rFonts w:ascii="Times New Roman" w:hAnsi="Times New Roman" w:cs="Times New Roman"/>
                <w:sz w:val="24"/>
                <w:szCs w:val="24"/>
              </w:rPr>
              <w:tab/>
            </w:r>
          </w:p>
        </w:tc>
        <w:tc>
          <w:tcPr>
            <w:tcW w:w="2126" w:type="dxa"/>
            <w:vAlign w:val="center"/>
          </w:tcPr>
          <w:p w:rsidR="00812F17" w:rsidRPr="00723EC3" w:rsidRDefault="00447BDB" w:rsidP="00447BDB">
            <w:pPr>
              <w:jc w:val="center"/>
              <w:rPr>
                <w:rFonts w:ascii="Times New Roman" w:hAnsi="Times New Roman" w:cs="Times New Roman"/>
                <w:sz w:val="24"/>
                <w:szCs w:val="24"/>
              </w:rPr>
            </w:pPr>
            <w:r w:rsidRPr="00723EC3">
              <w:rPr>
                <w:rFonts w:ascii="Times New Roman" w:hAnsi="Times New Roman" w:cs="Times New Roman"/>
                <w:sz w:val="24"/>
                <w:szCs w:val="24"/>
              </w:rPr>
              <w:t>12.00–12.15</w:t>
            </w:r>
          </w:p>
        </w:tc>
      </w:tr>
      <w:tr w:rsidR="00EE101C" w:rsidRPr="00723EC3" w:rsidTr="00447BDB">
        <w:tc>
          <w:tcPr>
            <w:tcW w:w="7905" w:type="dxa"/>
          </w:tcPr>
          <w:p w:rsidR="00EE101C"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Активное бодрствование детей (гимнастика после сна)</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12.15–12.</w:t>
            </w:r>
            <w:r w:rsidR="00447BDB" w:rsidRPr="00723EC3">
              <w:rPr>
                <w:rFonts w:ascii="Times New Roman" w:hAnsi="Times New Roman" w:cs="Times New Roman"/>
                <w:sz w:val="24"/>
                <w:szCs w:val="24"/>
              </w:rPr>
              <w:t>30</w:t>
            </w:r>
          </w:p>
        </w:tc>
      </w:tr>
      <w:tr w:rsidR="00EE101C" w:rsidRPr="00723EC3" w:rsidTr="00447BDB">
        <w:tc>
          <w:tcPr>
            <w:tcW w:w="7905" w:type="dxa"/>
          </w:tcPr>
          <w:p w:rsidR="00EE101C"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обеду, обед</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12.30–13.</w:t>
            </w:r>
            <w:r w:rsidR="00447BDB" w:rsidRPr="00723EC3">
              <w:rPr>
                <w:rFonts w:ascii="Times New Roman" w:hAnsi="Times New Roman" w:cs="Times New Roman"/>
                <w:sz w:val="24"/>
                <w:szCs w:val="24"/>
              </w:rPr>
              <w:t>00</w:t>
            </w:r>
          </w:p>
        </w:tc>
      </w:tr>
      <w:tr w:rsidR="00EE101C" w:rsidRPr="00723EC3" w:rsidTr="00447BDB">
        <w:tc>
          <w:tcPr>
            <w:tcW w:w="7905" w:type="dxa"/>
          </w:tcPr>
          <w:p w:rsidR="00EE101C"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Занятие 1 (в игровой форме по подгруппам)</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13.00–13.</w:t>
            </w:r>
            <w:r w:rsidR="00447BDB" w:rsidRPr="00723EC3">
              <w:rPr>
                <w:rFonts w:ascii="Times New Roman" w:hAnsi="Times New Roman" w:cs="Times New Roman"/>
                <w:sz w:val="24"/>
                <w:szCs w:val="24"/>
              </w:rPr>
              <w:t>05</w:t>
            </w:r>
          </w:p>
        </w:tc>
      </w:tr>
      <w:tr w:rsidR="00EE101C" w:rsidRPr="00723EC3" w:rsidTr="00447BDB">
        <w:tc>
          <w:tcPr>
            <w:tcW w:w="7905" w:type="dxa"/>
          </w:tcPr>
          <w:p w:rsidR="00EE101C"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Перерыв между занятиями (физкультурные минутки)</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13.05–13.</w:t>
            </w:r>
            <w:r w:rsidR="00447BDB" w:rsidRPr="00723EC3">
              <w:rPr>
                <w:rFonts w:ascii="Times New Roman" w:hAnsi="Times New Roman" w:cs="Times New Roman"/>
                <w:sz w:val="24"/>
                <w:szCs w:val="24"/>
              </w:rPr>
              <w:t>15</w:t>
            </w:r>
          </w:p>
        </w:tc>
      </w:tr>
      <w:tr w:rsidR="00EE101C" w:rsidRPr="00723EC3" w:rsidTr="00447BDB">
        <w:tc>
          <w:tcPr>
            <w:tcW w:w="7905" w:type="dxa"/>
          </w:tcPr>
          <w:p w:rsidR="00EE101C"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Занятие 2 (в игровой форме по подгруппам)</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13.15–13.</w:t>
            </w:r>
            <w:r w:rsidR="00447BDB" w:rsidRPr="00723EC3">
              <w:rPr>
                <w:rFonts w:ascii="Times New Roman" w:hAnsi="Times New Roman" w:cs="Times New Roman"/>
                <w:sz w:val="24"/>
                <w:szCs w:val="24"/>
              </w:rPr>
              <w:t>20</w:t>
            </w:r>
          </w:p>
        </w:tc>
      </w:tr>
      <w:tr w:rsidR="00EE101C" w:rsidRPr="00723EC3" w:rsidTr="00447BDB">
        <w:tc>
          <w:tcPr>
            <w:tcW w:w="7905" w:type="dxa"/>
          </w:tcPr>
          <w:p w:rsidR="00EE101C" w:rsidRPr="00723EC3" w:rsidRDefault="00EE101C" w:rsidP="00447BDB">
            <w:pPr>
              <w:jc w:val="both"/>
              <w:rPr>
                <w:rFonts w:ascii="Times New Roman" w:hAnsi="Times New Roman" w:cs="Times New Roman"/>
                <w:sz w:val="24"/>
                <w:szCs w:val="24"/>
              </w:rPr>
            </w:pPr>
            <w:r w:rsidRPr="00723EC3">
              <w:rPr>
                <w:rFonts w:ascii="Times New Roman" w:hAnsi="Times New Roman" w:cs="Times New Roman"/>
                <w:sz w:val="24"/>
                <w:szCs w:val="24"/>
              </w:rPr>
              <w:t>Активное бодрствование детей (физкультурные минутки)</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13.20–13.</w:t>
            </w:r>
            <w:r w:rsidR="00447BDB" w:rsidRPr="00723EC3">
              <w:rPr>
                <w:rFonts w:ascii="Times New Roman" w:hAnsi="Times New Roman" w:cs="Times New Roman"/>
                <w:sz w:val="24"/>
                <w:szCs w:val="24"/>
              </w:rPr>
              <w:t>30</w:t>
            </w:r>
          </w:p>
        </w:tc>
      </w:tr>
      <w:tr w:rsidR="00EE101C" w:rsidRPr="00723EC3" w:rsidTr="00447BDB">
        <w:tc>
          <w:tcPr>
            <w:tcW w:w="7905" w:type="dxa"/>
          </w:tcPr>
          <w:p w:rsidR="00EE101C"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прогулке, прогулка, возвращение с прогулки</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13.30–15.</w:t>
            </w:r>
            <w:r w:rsidR="00447BDB" w:rsidRPr="00723EC3">
              <w:rPr>
                <w:rFonts w:ascii="Times New Roman" w:hAnsi="Times New Roman" w:cs="Times New Roman"/>
                <w:sz w:val="24"/>
                <w:szCs w:val="24"/>
              </w:rPr>
              <w:t>30</w:t>
            </w:r>
          </w:p>
        </w:tc>
      </w:tr>
      <w:tr w:rsidR="00EE101C" w:rsidRPr="00723EC3" w:rsidTr="00447BDB">
        <w:tc>
          <w:tcPr>
            <w:tcW w:w="7905" w:type="dxa"/>
          </w:tcPr>
          <w:p w:rsidR="00EE101C"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полднику, полдник</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15.30–16.</w:t>
            </w:r>
            <w:r w:rsidR="00447BDB" w:rsidRPr="00723EC3">
              <w:rPr>
                <w:rFonts w:ascii="Times New Roman" w:hAnsi="Times New Roman" w:cs="Times New Roman"/>
                <w:sz w:val="24"/>
                <w:szCs w:val="24"/>
              </w:rPr>
              <w:t>00</w:t>
            </w:r>
          </w:p>
        </w:tc>
      </w:tr>
      <w:tr w:rsidR="00EE101C" w:rsidRPr="00723EC3" w:rsidTr="00447BDB">
        <w:tc>
          <w:tcPr>
            <w:tcW w:w="7905" w:type="dxa"/>
          </w:tcPr>
          <w:p w:rsidR="00EE101C"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ко сну, второй сон</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16.00–17.</w:t>
            </w:r>
            <w:r w:rsidR="00447BDB" w:rsidRPr="00723EC3">
              <w:rPr>
                <w:rFonts w:ascii="Times New Roman" w:hAnsi="Times New Roman" w:cs="Times New Roman"/>
                <w:sz w:val="24"/>
                <w:szCs w:val="24"/>
              </w:rPr>
              <w:t>30</w:t>
            </w:r>
          </w:p>
        </w:tc>
      </w:tr>
      <w:tr w:rsidR="00EE101C" w:rsidRPr="00723EC3" w:rsidTr="00447BDB">
        <w:tc>
          <w:tcPr>
            <w:tcW w:w="7905" w:type="dxa"/>
          </w:tcPr>
          <w:p w:rsidR="00EE101C"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Постепенный подъем, оздоровительные и гигиенические процедуры</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17.30–17.</w:t>
            </w:r>
            <w:r w:rsidR="00447BDB" w:rsidRPr="00723EC3">
              <w:rPr>
                <w:rFonts w:ascii="Times New Roman" w:hAnsi="Times New Roman" w:cs="Times New Roman"/>
                <w:sz w:val="24"/>
                <w:szCs w:val="24"/>
              </w:rPr>
              <w:t>45</w:t>
            </w:r>
          </w:p>
        </w:tc>
      </w:tr>
      <w:tr w:rsidR="00EE101C" w:rsidRPr="00723EC3" w:rsidTr="00447BDB">
        <w:tc>
          <w:tcPr>
            <w:tcW w:w="7905" w:type="dxa"/>
          </w:tcPr>
          <w:p w:rsidR="00EE101C"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Активное бодрствование детей (гимнастика после сна)</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17.45–18.</w:t>
            </w:r>
            <w:r w:rsidR="00447BDB" w:rsidRPr="00723EC3">
              <w:rPr>
                <w:rFonts w:ascii="Times New Roman" w:hAnsi="Times New Roman" w:cs="Times New Roman"/>
                <w:sz w:val="24"/>
                <w:szCs w:val="24"/>
              </w:rPr>
              <w:t>00</w:t>
            </w:r>
          </w:p>
        </w:tc>
      </w:tr>
      <w:tr w:rsidR="00EE101C" w:rsidRPr="00723EC3" w:rsidTr="00447BDB">
        <w:tc>
          <w:tcPr>
            <w:tcW w:w="7905" w:type="dxa"/>
          </w:tcPr>
          <w:p w:rsidR="00EE101C"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Самостоятельная деятельность детей (игры, предметная деятельность и другое)</w:t>
            </w:r>
            <w:r w:rsidRPr="00723EC3">
              <w:rPr>
                <w:rFonts w:ascii="Times New Roman" w:hAnsi="Times New Roman" w:cs="Times New Roman"/>
                <w:sz w:val="24"/>
                <w:szCs w:val="24"/>
              </w:rPr>
              <w:tab/>
            </w:r>
          </w:p>
        </w:tc>
        <w:tc>
          <w:tcPr>
            <w:tcW w:w="2126" w:type="dxa"/>
            <w:vAlign w:val="center"/>
          </w:tcPr>
          <w:p w:rsidR="00EE101C"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18.00–18.</w:t>
            </w:r>
            <w:r w:rsidR="00447BDB" w:rsidRPr="00723EC3">
              <w:rPr>
                <w:rFonts w:ascii="Times New Roman" w:hAnsi="Times New Roman" w:cs="Times New Roman"/>
                <w:sz w:val="24"/>
                <w:szCs w:val="24"/>
              </w:rPr>
              <w:t>30</w:t>
            </w:r>
          </w:p>
        </w:tc>
      </w:tr>
      <w:tr w:rsidR="00447BDB" w:rsidRPr="00723EC3" w:rsidTr="00447BDB">
        <w:tc>
          <w:tcPr>
            <w:tcW w:w="7905" w:type="dxa"/>
          </w:tcPr>
          <w:p w:rsidR="00447BDB"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Игры, уход детей домой</w:t>
            </w:r>
            <w:r w:rsidRPr="00723EC3">
              <w:rPr>
                <w:rFonts w:ascii="Times New Roman" w:hAnsi="Times New Roman" w:cs="Times New Roman"/>
                <w:sz w:val="24"/>
                <w:szCs w:val="24"/>
              </w:rPr>
              <w:tab/>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до 19.</w:t>
            </w:r>
            <w:r w:rsidR="00447BDB" w:rsidRPr="00723EC3">
              <w:rPr>
                <w:rFonts w:ascii="Times New Roman" w:hAnsi="Times New Roman" w:cs="Times New Roman"/>
                <w:sz w:val="24"/>
                <w:szCs w:val="24"/>
              </w:rPr>
              <w:t>00</w:t>
            </w:r>
          </w:p>
        </w:tc>
      </w:tr>
      <w:tr w:rsidR="00447BDB" w:rsidRPr="00723EC3" w:rsidTr="00447BDB">
        <w:tc>
          <w:tcPr>
            <w:tcW w:w="10031" w:type="dxa"/>
            <w:gridSpan w:val="2"/>
          </w:tcPr>
          <w:p w:rsidR="00447BDB" w:rsidRPr="00723EC3" w:rsidRDefault="00447BDB" w:rsidP="00447BDB">
            <w:pPr>
              <w:jc w:val="center"/>
              <w:rPr>
                <w:rFonts w:ascii="Times New Roman" w:hAnsi="Times New Roman" w:cs="Times New Roman"/>
                <w:b/>
                <w:sz w:val="24"/>
                <w:szCs w:val="24"/>
              </w:rPr>
            </w:pPr>
            <w:r w:rsidRPr="00723EC3">
              <w:rPr>
                <w:rFonts w:ascii="Times New Roman" w:hAnsi="Times New Roman" w:cs="Times New Roman"/>
                <w:b/>
                <w:sz w:val="24"/>
                <w:szCs w:val="24"/>
              </w:rPr>
              <w:t>Теплый период года</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Прием детей (осмотр, термометрия, опрос родителей); игры</w:t>
            </w:r>
            <w:r w:rsidRPr="00723EC3">
              <w:rPr>
                <w:rFonts w:ascii="Times New Roman" w:hAnsi="Times New Roman" w:cs="Times New Roman"/>
                <w:sz w:val="24"/>
                <w:szCs w:val="24"/>
              </w:rPr>
              <w:tab/>
            </w:r>
          </w:p>
        </w:tc>
        <w:tc>
          <w:tcPr>
            <w:tcW w:w="2126" w:type="dxa"/>
            <w:vAlign w:val="center"/>
          </w:tcPr>
          <w:p w:rsidR="00447BDB" w:rsidRPr="00723EC3" w:rsidRDefault="0066260F" w:rsidP="00447BDB">
            <w:pPr>
              <w:jc w:val="center"/>
              <w:rPr>
                <w:rFonts w:ascii="Times New Roman" w:hAnsi="Times New Roman" w:cs="Times New Roman"/>
                <w:sz w:val="24"/>
                <w:szCs w:val="24"/>
              </w:rPr>
            </w:pPr>
            <w:r w:rsidRPr="00723EC3">
              <w:rPr>
                <w:rFonts w:ascii="Times New Roman" w:hAnsi="Times New Roman" w:cs="Times New Roman"/>
                <w:sz w:val="24"/>
                <w:szCs w:val="24"/>
              </w:rPr>
              <w:t>7.00–8.20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Утренняя зарядка (гимнастика)</w:t>
            </w:r>
            <w:r w:rsidRPr="00723EC3">
              <w:rPr>
                <w:rFonts w:ascii="Times New Roman" w:hAnsi="Times New Roman" w:cs="Times New Roman"/>
                <w:sz w:val="24"/>
                <w:szCs w:val="24"/>
              </w:rPr>
              <w:tab/>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8.20–8.</w:t>
            </w:r>
            <w:r w:rsidR="0066260F" w:rsidRPr="00723EC3">
              <w:rPr>
                <w:rFonts w:ascii="Times New Roman" w:hAnsi="Times New Roman" w:cs="Times New Roman"/>
                <w:sz w:val="24"/>
                <w:szCs w:val="24"/>
              </w:rPr>
              <w:t>30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завтраку, завтрак</w:t>
            </w:r>
            <w:r w:rsidRPr="00723EC3">
              <w:rPr>
                <w:rFonts w:ascii="Times New Roman" w:hAnsi="Times New Roman" w:cs="Times New Roman"/>
                <w:sz w:val="24"/>
                <w:szCs w:val="24"/>
              </w:rPr>
              <w:tab/>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8.30–9.</w:t>
            </w:r>
            <w:r w:rsidR="0066260F" w:rsidRPr="00723EC3">
              <w:rPr>
                <w:rFonts w:ascii="Times New Roman" w:hAnsi="Times New Roman" w:cs="Times New Roman"/>
                <w:sz w:val="24"/>
                <w:szCs w:val="24"/>
              </w:rPr>
              <w:t>00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прогулке, прогулка, возвращение с прогулки</w:t>
            </w:r>
            <w:r w:rsidRPr="00723EC3">
              <w:rPr>
                <w:rFonts w:ascii="Times New Roman" w:hAnsi="Times New Roman" w:cs="Times New Roman"/>
                <w:sz w:val="24"/>
                <w:szCs w:val="24"/>
              </w:rPr>
              <w:tab/>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9.00–10.</w:t>
            </w:r>
            <w:r w:rsidR="0066260F" w:rsidRPr="00723EC3">
              <w:rPr>
                <w:rFonts w:ascii="Times New Roman" w:hAnsi="Times New Roman" w:cs="Times New Roman"/>
                <w:sz w:val="24"/>
                <w:szCs w:val="24"/>
              </w:rPr>
              <w:t>00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Подготовка ко сну, первый сон</w:t>
            </w:r>
            <w:r w:rsidRPr="00723EC3">
              <w:rPr>
                <w:rFonts w:ascii="Times New Roman" w:hAnsi="Times New Roman" w:cs="Times New Roman"/>
                <w:sz w:val="24"/>
                <w:szCs w:val="24"/>
              </w:rPr>
              <w:tab/>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10.00–12.</w:t>
            </w:r>
            <w:r w:rsidR="0066260F" w:rsidRPr="00723EC3">
              <w:rPr>
                <w:rFonts w:ascii="Times New Roman" w:hAnsi="Times New Roman" w:cs="Times New Roman"/>
                <w:sz w:val="24"/>
                <w:szCs w:val="24"/>
              </w:rPr>
              <w:t>00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Постепенный подъем, оздоровительные и гигиенические процедуры</w:t>
            </w:r>
            <w:r w:rsidRPr="00723EC3">
              <w:rPr>
                <w:rFonts w:ascii="Times New Roman" w:hAnsi="Times New Roman" w:cs="Times New Roman"/>
                <w:sz w:val="24"/>
                <w:szCs w:val="24"/>
              </w:rPr>
              <w:tab/>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12.00–12.</w:t>
            </w:r>
            <w:r w:rsidR="0066260F" w:rsidRPr="00723EC3">
              <w:rPr>
                <w:rFonts w:ascii="Times New Roman" w:hAnsi="Times New Roman" w:cs="Times New Roman"/>
                <w:sz w:val="24"/>
                <w:szCs w:val="24"/>
              </w:rPr>
              <w:t>15</w:t>
            </w:r>
          </w:p>
        </w:tc>
      </w:tr>
      <w:tr w:rsidR="00447BDB" w:rsidRPr="00723EC3" w:rsidTr="00447BDB">
        <w:tc>
          <w:tcPr>
            <w:tcW w:w="7905" w:type="dxa"/>
          </w:tcPr>
          <w:p w:rsidR="00447BDB"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Активное бодрствование детей (гимнастика после сна)</w:t>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12.15–12.</w:t>
            </w:r>
            <w:r w:rsidR="0066260F" w:rsidRPr="00723EC3">
              <w:rPr>
                <w:rFonts w:ascii="Times New Roman" w:hAnsi="Times New Roman" w:cs="Times New Roman"/>
                <w:sz w:val="24"/>
                <w:szCs w:val="24"/>
              </w:rPr>
              <w:t>30</w:t>
            </w:r>
          </w:p>
        </w:tc>
      </w:tr>
      <w:tr w:rsidR="00447BDB" w:rsidRPr="00723EC3" w:rsidTr="00447BDB">
        <w:tc>
          <w:tcPr>
            <w:tcW w:w="7905" w:type="dxa"/>
          </w:tcPr>
          <w:p w:rsidR="00447BDB" w:rsidRPr="00723EC3" w:rsidRDefault="00447BDB" w:rsidP="00447BDB">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обеду, обед</w:t>
            </w:r>
            <w:r w:rsidRPr="00723EC3">
              <w:rPr>
                <w:rFonts w:ascii="Times New Roman" w:hAnsi="Times New Roman" w:cs="Times New Roman"/>
                <w:sz w:val="24"/>
                <w:szCs w:val="24"/>
              </w:rPr>
              <w:tab/>
              <w:t>12:30–13:00</w:t>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12.</w:t>
            </w:r>
            <w:r w:rsidR="0066260F" w:rsidRPr="00723EC3">
              <w:rPr>
                <w:rFonts w:ascii="Times New Roman" w:hAnsi="Times New Roman" w:cs="Times New Roman"/>
                <w:sz w:val="24"/>
                <w:szCs w:val="24"/>
              </w:rPr>
              <w:t>30–13:00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прогулке, выход на прогулку</w:t>
            </w:r>
            <w:r w:rsidRPr="00723EC3">
              <w:rPr>
                <w:rFonts w:ascii="Times New Roman" w:hAnsi="Times New Roman" w:cs="Times New Roman"/>
                <w:sz w:val="24"/>
                <w:szCs w:val="24"/>
              </w:rPr>
              <w:tab/>
            </w:r>
          </w:p>
        </w:tc>
        <w:tc>
          <w:tcPr>
            <w:tcW w:w="2126" w:type="dxa"/>
            <w:vAlign w:val="center"/>
          </w:tcPr>
          <w:p w:rsidR="00447BDB" w:rsidRPr="00723EC3" w:rsidRDefault="008C715D" w:rsidP="00447BDB">
            <w:pPr>
              <w:jc w:val="center"/>
              <w:rPr>
                <w:rFonts w:ascii="Times New Roman" w:hAnsi="Times New Roman" w:cs="Times New Roman"/>
                <w:sz w:val="24"/>
                <w:szCs w:val="24"/>
              </w:rPr>
            </w:pPr>
            <w:r w:rsidRPr="00723EC3">
              <w:rPr>
                <w:rFonts w:ascii="Times New Roman" w:hAnsi="Times New Roman" w:cs="Times New Roman"/>
                <w:sz w:val="24"/>
                <w:szCs w:val="24"/>
              </w:rPr>
              <w:t>13:00–13.</w:t>
            </w:r>
            <w:r w:rsidR="0066260F" w:rsidRPr="00723EC3">
              <w:rPr>
                <w:rFonts w:ascii="Times New Roman" w:hAnsi="Times New Roman" w:cs="Times New Roman"/>
                <w:sz w:val="24"/>
                <w:szCs w:val="24"/>
              </w:rPr>
              <w:t>20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Образовательная нагрузка во время прогулки Занятие 1 (в игровой форме по подгруппам)</w:t>
            </w:r>
            <w:r w:rsidRPr="00723EC3">
              <w:rPr>
                <w:rFonts w:ascii="Times New Roman" w:hAnsi="Times New Roman" w:cs="Times New Roman"/>
                <w:sz w:val="24"/>
                <w:szCs w:val="24"/>
              </w:rPr>
              <w:tab/>
            </w:r>
          </w:p>
        </w:tc>
        <w:tc>
          <w:tcPr>
            <w:tcW w:w="2126" w:type="dxa"/>
            <w:vAlign w:val="center"/>
          </w:tcPr>
          <w:p w:rsidR="00447BDB" w:rsidRPr="00723EC3" w:rsidRDefault="004303E0" w:rsidP="004303E0">
            <w:pPr>
              <w:jc w:val="center"/>
              <w:rPr>
                <w:rFonts w:ascii="Times New Roman" w:hAnsi="Times New Roman" w:cs="Times New Roman"/>
                <w:sz w:val="24"/>
                <w:szCs w:val="24"/>
              </w:rPr>
            </w:pPr>
            <w:r w:rsidRPr="00723EC3">
              <w:rPr>
                <w:rFonts w:ascii="Times New Roman" w:hAnsi="Times New Roman" w:cs="Times New Roman"/>
                <w:sz w:val="24"/>
                <w:szCs w:val="24"/>
              </w:rPr>
              <w:t>13.20–13.</w:t>
            </w:r>
            <w:r w:rsidR="0066260F" w:rsidRPr="00723EC3">
              <w:rPr>
                <w:rFonts w:ascii="Times New Roman" w:hAnsi="Times New Roman" w:cs="Times New Roman"/>
                <w:sz w:val="24"/>
                <w:szCs w:val="24"/>
              </w:rPr>
              <w:t>25</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Перерыв между занятиями (физкультурные минутки)</w:t>
            </w:r>
            <w:r w:rsidRPr="00723EC3">
              <w:rPr>
                <w:rFonts w:ascii="Times New Roman" w:hAnsi="Times New Roman" w:cs="Times New Roman"/>
                <w:sz w:val="24"/>
                <w:szCs w:val="24"/>
              </w:rPr>
              <w:tab/>
            </w:r>
          </w:p>
        </w:tc>
        <w:tc>
          <w:tcPr>
            <w:tcW w:w="2126" w:type="dxa"/>
            <w:vAlign w:val="center"/>
          </w:tcPr>
          <w:p w:rsidR="00447BDB"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13.25–13.</w:t>
            </w:r>
            <w:r w:rsidR="0066260F" w:rsidRPr="00723EC3">
              <w:rPr>
                <w:rFonts w:ascii="Times New Roman" w:hAnsi="Times New Roman" w:cs="Times New Roman"/>
                <w:sz w:val="24"/>
                <w:szCs w:val="24"/>
              </w:rPr>
              <w:t>35</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Занятие 2 (в игровой форме по подгруппам)</w:t>
            </w:r>
            <w:r w:rsidRPr="00723EC3">
              <w:rPr>
                <w:rFonts w:ascii="Times New Roman" w:hAnsi="Times New Roman" w:cs="Times New Roman"/>
                <w:sz w:val="24"/>
                <w:szCs w:val="24"/>
              </w:rPr>
              <w:tab/>
            </w:r>
          </w:p>
        </w:tc>
        <w:tc>
          <w:tcPr>
            <w:tcW w:w="2126" w:type="dxa"/>
            <w:vAlign w:val="center"/>
          </w:tcPr>
          <w:p w:rsidR="00447BDB"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13.35–13.</w:t>
            </w:r>
            <w:r w:rsidR="0066260F" w:rsidRPr="00723EC3">
              <w:rPr>
                <w:rFonts w:ascii="Times New Roman" w:hAnsi="Times New Roman" w:cs="Times New Roman"/>
                <w:sz w:val="24"/>
                <w:szCs w:val="24"/>
              </w:rPr>
              <w:t>40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Активное бодрствование детей время прогулки (ходьба, бег, мягкие прыжки, повороты в обе стороны)</w:t>
            </w:r>
            <w:r w:rsidRPr="00723EC3">
              <w:rPr>
                <w:rFonts w:ascii="Times New Roman" w:hAnsi="Times New Roman" w:cs="Times New Roman"/>
                <w:sz w:val="24"/>
                <w:szCs w:val="24"/>
              </w:rPr>
              <w:tab/>
            </w:r>
          </w:p>
        </w:tc>
        <w:tc>
          <w:tcPr>
            <w:tcW w:w="2126" w:type="dxa"/>
            <w:vAlign w:val="center"/>
          </w:tcPr>
          <w:p w:rsidR="00447BDB"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13.40–14.</w:t>
            </w:r>
            <w:r w:rsidR="0066260F" w:rsidRPr="00723EC3">
              <w:rPr>
                <w:rFonts w:ascii="Times New Roman" w:hAnsi="Times New Roman" w:cs="Times New Roman"/>
                <w:sz w:val="24"/>
                <w:szCs w:val="24"/>
              </w:rPr>
              <w:t>00</w:t>
            </w:r>
          </w:p>
        </w:tc>
      </w:tr>
      <w:tr w:rsidR="00447BDB" w:rsidRPr="00723EC3" w:rsidTr="00447BDB">
        <w:tc>
          <w:tcPr>
            <w:tcW w:w="7905" w:type="dxa"/>
          </w:tcPr>
          <w:p w:rsidR="00447BDB" w:rsidRPr="00723EC3" w:rsidRDefault="00447BDB" w:rsidP="0066260F">
            <w:pPr>
              <w:jc w:val="both"/>
              <w:rPr>
                <w:rFonts w:ascii="Times New Roman" w:hAnsi="Times New Roman" w:cs="Times New Roman"/>
                <w:sz w:val="24"/>
                <w:szCs w:val="24"/>
              </w:rPr>
            </w:pPr>
            <w:r w:rsidRPr="00723EC3">
              <w:rPr>
                <w:rFonts w:ascii="Times New Roman" w:hAnsi="Times New Roman" w:cs="Times New Roman"/>
                <w:sz w:val="24"/>
                <w:szCs w:val="24"/>
              </w:rPr>
              <w:t>Самостоятельная деятельность детей во время прогулки</w:t>
            </w:r>
            <w:r w:rsidRPr="00723EC3">
              <w:rPr>
                <w:rFonts w:ascii="Times New Roman" w:hAnsi="Times New Roman" w:cs="Times New Roman"/>
                <w:sz w:val="24"/>
                <w:szCs w:val="24"/>
              </w:rPr>
              <w:tab/>
            </w:r>
          </w:p>
        </w:tc>
        <w:tc>
          <w:tcPr>
            <w:tcW w:w="2126" w:type="dxa"/>
            <w:vAlign w:val="center"/>
          </w:tcPr>
          <w:p w:rsidR="00447BDB"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14.00–15.</w:t>
            </w:r>
            <w:r w:rsidR="0066260F" w:rsidRPr="00723EC3">
              <w:rPr>
                <w:rFonts w:ascii="Times New Roman" w:hAnsi="Times New Roman" w:cs="Times New Roman"/>
                <w:sz w:val="24"/>
                <w:szCs w:val="24"/>
              </w:rPr>
              <w:t>10</w:t>
            </w:r>
          </w:p>
        </w:tc>
      </w:tr>
      <w:tr w:rsidR="00447BDB" w:rsidRPr="00723EC3" w:rsidTr="00447BDB">
        <w:tc>
          <w:tcPr>
            <w:tcW w:w="7905" w:type="dxa"/>
          </w:tcPr>
          <w:p w:rsidR="00447BDB" w:rsidRPr="00723EC3" w:rsidRDefault="009B043A" w:rsidP="0066260F">
            <w:pPr>
              <w:jc w:val="both"/>
              <w:rPr>
                <w:rFonts w:ascii="Times New Roman" w:hAnsi="Times New Roman" w:cs="Times New Roman"/>
                <w:sz w:val="24"/>
                <w:szCs w:val="24"/>
              </w:rPr>
            </w:pPr>
            <w:r w:rsidRPr="00723EC3">
              <w:rPr>
                <w:rFonts w:ascii="Times New Roman" w:hAnsi="Times New Roman" w:cs="Times New Roman"/>
                <w:sz w:val="24"/>
                <w:szCs w:val="24"/>
              </w:rPr>
              <w:t>Возвращение с прогулки</w:t>
            </w:r>
            <w:r w:rsidRPr="00723EC3">
              <w:rPr>
                <w:rFonts w:ascii="Times New Roman" w:hAnsi="Times New Roman" w:cs="Times New Roman"/>
                <w:sz w:val="24"/>
                <w:szCs w:val="24"/>
              </w:rPr>
              <w:tab/>
            </w:r>
          </w:p>
        </w:tc>
        <w:tc>
          <w:tcPr>
            <w:tcW w:w="2126" w:type="dxa"/>
            <w:vAlign w:val="center"/>
          </w:tcPr>
          <w:p w:rsidR="00447BDB"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15.10–15.</w:t>
            </w:r>
            <w:r w:rsidR="0066260F" w:rsidRPr="00723EC3">
              <w:rPr>
                <w:rFonts w:ascii="Times New Roman" w:hAnsi="Times New Roman" w:cs="Times New Roman"/>
                <w:sz w:val="24"/>
                <w:szCs w:val="24"/>
              </w:rPr>
              <w:t>30</w:t>
            </w:r>
          </w:p>
        </w:tc>
      </w:tr>
      <w:tr w:rsidR="009B043A" w:rsidRPr="00723EC3" w:rsidTr="00447BDB">
        <w:tc>
          <w:tcPr>
            <w:tcW w:w="7905" w:type="dxa"/>
          </w:tcPr>
          <w:p w:rsidR="009B043A" w:rsidRPr="00723EC3" w:rsidRDefault="009B043A" w:rsidP="0066260F">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полднику, полдник</w:t>
            </w:r>
            <w:r w:rsidRPr="00723EC3">
              <w:rPr>
                <w:rFonts w:ascii="Times New Roman" w:hAnsi="Times New Roman" w:cs="Times New Roman"/>
                <w:sz w:val="24"/>
                <w:szCs w:val="24"/>
              </w:rPr>
              <w:tab/>
            </w:r>
          </w:p>
        </w:tc>
        <w:tc>
          <w:tcPr>
            <w:tcW w:w="2126" w:type="dxa"/>
            <w:vAlign w:val="center"/>
          </w:tcPr>
          <w:p w:rsidR="009B043A"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15.30–16.</w:t>
            </w:r>
            <w:r w:rsidR="0066260F" w:rsidRPr="00723EC3">
              <w:rPr>
                <w:rFonts w:ascii="Times New Roman" w:hAnsi="Times New Roman" w:cs="Times New Roman"/>
                <w:sz w:val="24"/>
                <w:szCs w:val="24"/>
              </w:rPr>
              <w:t>00</w:t>
            </w:r>
          </w:p>
        </w:tc>
      </w:tr>
      <w:tr w:rsidR="009B043A" w:rsidRPr="00723EC3" w:rsidTr="00447BDB">
        <w:tc>
          <w:tcPr>
            <w:tcW w:w="7905" w:type="dxa"/>
          </w:tcPr>
          <w:p w:rsidR="009B043A" w:rsidRPr="00723EC3" w:rsidRDefault="009B043A" w:rsidP="0066260F">
            <w:pPr>
              <w:jc w:val="both"/>
              <w:rPr>
                <w:rFonts w:ascii="Times New Roman" w:hAnsi="Times New Roman" w:cs="Times New Roman"/>
                <w:sz w:val="24"/>
                <w:szCs w:val="24"/>
              </w:rPr>
            </w:pPr>
            <w:r w:rsidRPr="00723EC3">
              <w:rPr>
                <w:rFonts w:ascii="Times New Roman" w:hAnsi="Times New Roman" w:cs="Times New Roman"/>
                <w:sz w:val="24"/>
                <w:szCs w:val="24"/>
              </w:rPr>
              <w:t>Подготовка ко сну, второй сон</w:t>
            </w:r>
            <w:r w:rsidRPr="00723EC3">
              <w:rPr>
                <w:rFonts w:ascii="Times New Roman" w:hAnsi="Times New Roman" w:cs="Times New Roman"/>
                <w:sz w:val="24"/>
                <w:szCs w:val="24"/>
              </w:rPr>
              <w:tab/>
            </w:r>
          </w:p>
        </w:tc>
        <w:tc>
          <w:tcPr>
            <w:tcW w:w="2126" w:type="dxa"/>
            <w:vAlign w:val="center"/>
          </w:tcPr>
          <w:p w:rsidR="009B043A"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16.00–17.</w:t>
            </w:r>
            <w:r w:rsidR="0066260F" w:rsidRPr="00723EC3">
              <w:rPr>
                <w:rFonts w:ascii="Times New Roman" w:hAnsi="Times New Roman" w:cs="Times New Roman"/>
                <w:sz w:val="24"/>
                <w:szCs w:val="24"/>
              </w:rPr>
              <w:t>30</w:t>
            </w:r>
          </w:p>
        </w:tc>
      </w:tr>
      <w:tr w:rsidR="009B043A" w:rsidRPr="00723EC3" w:rsidTr="00447BDB">
        <w:tc>
          <w:tcPr>
            <w:tcW w:w="7905" w:type="dxa"/>
          </w:tcPr>
          <w:p w:rsidR="009B043A" w:rsidRPr="00723EC3" w:rsidRDefault="009B043A" w:rsidP="0066260F">
            <w:pPr>
              <w:jc w:val="both"/>
              <w:rPr>
                <w:rFonts w:ascii="Times New Roman" w:hAnsi="Times New Roman" w:cs="Times New Roman"/>
                <w:sz w:val="24"/>
                <w:szCs w:val="24"/>
              </w:rPr>
            </w:pPr>
            <w:r w:rsidRPr="00723EC3">
              <w:rPr>
                <w:rFonts w:ascii="Times New Roman" w:hAnsi="Times New Roman" w:cs="Times New Roman"/>
                <w:sz w:val="24"/>
                <w:szCs w:val="24"/>
              </w:rPr>
              <w:t>Постепенный подъем, оздоровительные и гигиенические процедуры</w:t>
            </w:r>
            <w:r w:rsidRPr="00723EC3">
              <w:rPr>
                <w:rFonts w:ascii="Times New Roman" w:hAnsi="Times New Roman" w:cs="Times New Roman"/>
                <w:sz w:val="24"/>
                <w:szCs w:val="24"/>
              </w:rPr>
              <w:tab/>
            </w:r>
          </w:p>
        </w:tc>
        <w:tc>
          <w:tcPr>
            <w:tcW w:w="2126" w:type="dxa"/>
            <w:vAlign w:val="center"/>
          </w:tcPr>
          <w:p w:rsidR="009B043A"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17.30–18.</w:t>
            </w:r>
            <w:r w:rsidR="0066260F" w:rsidRPr="00723EC3">
              <w:rPr>
                <w:rFonts w:ascii="Times New Roman" w:hAnsi="Times New Roman" w:cs="Times New Roman"/>
                <w:sz w:val="24"/>
                <w:szCs w:val="24"/>
              </w:rPr>
              <w:t>20</w:t>
            </w:r>
          </w:p>
        </w:tc>
      </w:tr>
      <w:tr w:rsidR="009B043A" w:rsidRPr="00723EC3" w:rsidTr="00447BDB">
        <w:tc>
          <w:tcPr>
            <w:tcW w:w="7905" w:type="dxa"/>
          </w:tcPr>
          <w:p w:rsidR="009B043A" w:rsidRPr="00723EC3" w:rsidRDefault="009B043A" w:rsidP="0066260F">
            <w:pPr>
              <w:jc w:val="both"/>
              <w:rPr>
                <w:rFonts w:ascii="Times New Roman" w:hAnsi="Times New Roman" w:cs="Times New Roman"/>
                <w:sz w:val="24"/>
                <w:szCs w:val="24"/>
              </w:rPr>
            </w:pPr>
            <w:r w:rsidRPr="00723EC3">
              <w:rPr>
                <w:rFonts w:ascii="Times New Roman" w:hAnsi="Times New Roman" w:cs="Times New Roman"/>
                <w:sz w:val="24"/>
                <w:szCs w:val="24"/>
              </w:rPr>
              <w:t>Активное бодрствование детей (гимнас</w:t>
            </w:r>
            <w:r w:rsidR="0066260F" w:rsidRPr="00723EC3">
              <w:rPr>
                <w:rFonts w:ascii="Times New Roman" w:hAnsi="Times New Roman" w:cs="Times New Roman"/>
                <w:sz w:val="24"/>
                <w:szCs w:val="24"/>
              </w:rPr>
              <w:t>тика после сна, подвижные игры)</w:t>
            </w:r>
          </w:p>
        </w:tc>
        <w:tc>
          <w:tcPr>
            <w:tcW w:w="2126" w:type="dxa"/>
            <w:vAlign w:val="center"/>
          </w:tcPr>
          <w:p w:rsidR="009B043A" w:rsidRPr="00723EC3" w:rsidRDefault="004303E0" w:rsidP="00447BDB">
            <w:pPr>
              <w:jc w:val="center"/>
              <w:rPr>
                <w:rFonts w:ascii="Times New Roman" w:hAnsi="Times New Roman" w:cs="Times New Roman"/>
                <w:sz w:val="24"/>
                <w:szCs w:val="24"/>
              </w:rPr>
            </w:pPr>
            <w:r w:rsidRPr="00723EC3">
              <w:rPr>
                <w:rFonts w:ascii="Times New Roman" w:hAnsi="Times New Roman" w:cs="Times New Roman"/>
                <w:sz w:val="24"/>
                <w:szCs w:val="24"/>
              </w:rPr>
              <w:t>18.20–18.</w:t>
            </w:r>
            <w:r w:rsidR="0066260F" w:rsidRPr="00723EC3">
              <w:rPr>
                <w:rFonts w:ascii="Times New Roman" w:hAnsi="Times New Roman" w:cs="Times New Roman"/>
                <w:sz w:val="24"/>
                <w:szCs w:val="24"/>
              </w:rPr>
              <w:t>30</w:t>
            </w:r>
          </w:p>
        </w:tc>
      </w:tr>
      <w:tr w:rsidR="009B043A" w:rsidRPr="00723EC3" w:rsidTr="00447BDB">
        <w:tc>
          <w:tcPr>
            <w:tcW w:w="7905" w:type="dxa"/>
          </w:tcPr>
          <w:p w:rsidR="009B043A" w:rsidRPr="00723EC3" w:rsidRDefault="009B043A" w:rsidP="0066260F">
            <w:pPr>
              <w:jc w:val="both"/>
              <w:rPr>
                <w:rFonts w:ascii="Times New Roman" w:hAnsi="Times New Roman" w:cs="Times New Roman"/>
                <w:sz w:val="24"/>
                <w:szCs w:val="24"/>
              </w:rPr>
            </w:pPr>
            <w:r w:rsidRPr="00723EC3">
              <w:rPr>
                <w:rFonts w:ascii="Times New Roman" w:hAnsi="Times New Roman" w:cs="Times New Roman"/>
                <w:sz w:val="24"/>
                <w:szCs w:val="24"/>
              </w:rPr>
              <w:t>Подготовка к прогулке, прогулка, уход детей домой</w:t>
            </w:r>
            <w:r w:rsidRPr="00723EC3">
              <w:rPr>
                <w:rFonts w:ascii="Times New Roman" w:hAnsi="Times New Roman" w:cs="Times New Roman"/>
                <w:sz w:val="24"/>
                <w:szCs w:val="24"/>
              </w:rPr>
              <w:tab/>
            </w:r>
          </w:p>
        </w:tc>
        <w:tc>
          <w:tcPr>
            <w:tcW w:w="2126" w:type="dxa"/>
            <w:vAlign w:val="center"/>
          </w:tcPr>
          <w:p w:rsidR="009B043A" w:rsidRPr="00723EC3" w:rsidRDefault="0066260F" w:rsidP="00447BDB">
            <w:pPr>
              <w:jc w:val="center"/>
              <w:rPr>
                <w:rFonts w:ascii="Times New Roman" w:hAnsi="Times New Roman" w:cs="Times New Roman"/>
                <w:sz w:val="24"/>
                <w:szCs w:val="24"/>
              </w:rPr>
            </w:pPr>
            <w:r w:rsidRPr="00723EC3">
              <w:rPr>
                <w:rFonts w:ascii="Times New Roman" w:hAnsi="Times New Roman" w:cs="Times New Roman"/>
                <w:sz w:val="24"/>
                <w:szCs w:val="24"/>
              </w:rPr>
              <w:t>до 19.00</w:t>
            </w:r>
          </w:p>
        </w:tc>
      </w:tr>
    </w:tbl>
    <w:p w:rsidR="009B42B9" w:rsidRPr="00723EC3" w:rsidRDefault="009B42B9" w:rsidP="00541780">
      <w:pPr>
        <w:spacing w:after="0" w:line="240" w:lineRule="auto"/>
        <w:jc w:val="center"/>
        <w:rPr>
          <w:rFonts w:ascii="Times New Roman" w:hAnsi="Times New Roman" w:cs="Times New Roman"/>
          <w:sz w:val="24"/>
          <w:szCs w:val="24"/>
        </w:rPr>
      </w:pPr>
    </w:p>
    <w:p w:rsidR="00812F17" w:rsidRDefault="00F82008" w:rsidP="00541780">
      <w:pPr>
        <w:spacing w:after="0" w:line="240" w:lineRule="auto"/>
        <w:jc w:val="center"/>
        <w:rPr>
          <w:rFonts w:ascii="Times New Roman" w:hAnsi="Times New Roman" w:cs="Times New Roman"/>
          <w:color w:val="000000" w:themeColor="text1"/>
          <w:sz w:val="24"/>
          <w:szCs w:val="24"/>
        </w:rPr>
      </w:pPr>
      <w:r w:rsidRPr="007C4C1B">
        <w:rPr>
          <w:rFonts w:ascii="Times New Roman" w:hAnsi="Times New Roman" w:cs="Times New Roman"/>
          <w:sz w:val="24"/>
          <w:szCs w:val="24"/>
        </w:rPr>
        <w:t>4</w:t>
      </w:r>
      <w:r w:rsidR="009B42B9" w:rsidRPr="00723EC3">
        <w:rPr>
          <w:rFonts w:ascii="Times New Roman" w:hAnsi="Times New Roman" w:cs="Times New Roman"/>
          <w:sz w:val="24"/>
          <w:szCs w:val="24"/>
        </w:rPr>
        <w:t xml:space="preserve">.6.4. </w:t>
      </w:r>
      <w:r w:rsidR="00812F17" w:rsidRPr="00723EC3">
        <w:rPr>
          <w:rFonts w:ascii="Times New Roman" w:hAnsi="Times New Roman" w:cs="Times New Roman"/>
          <w:sz w:val="24"/>
          <w:szCs w:val="24"/>
        </w:rPr>
        <w:t>Примерный</w:t>
      </w:r>
      <w:r w:rsidR="009B043A" w:rsidRPr="00723EC3">
        <w:rPr>
          <w:rFonts w:ascii="Times New Roman" w:hAnsi="Times New Roman" w:cs="Times New Roman"/>
          <w:sz w:val="24"/>
          <w:szCs w:val="24"/>
        </w:rPr>
        <w:t xml:space="preserve"> режим дня в группе детей </w:t>
      </w:r>
      <w:r w:rsidR="009B043A">
        <w:rPr>
          <w:rFonts w:ascii="Times New Roman" w:hAnsi="Times New Roman" w:cs="Times New Roman"/>
          <w:color w:val="000000" w:themeColor="text1"/>
          <w:sz w:val="24"/>
          <w:szCs w:val="24"/>
        </w:rPr>
        <w:t>от 1,5</w:t>
      </w:r>
      <w:r w:rsidR="00812F17" w:rsidRPr="00812F17">
        <w:rPr>
          <w:rFonts w:ascii="Times New Roman" w:hAnsi="Times New Roman" w:cs="Times New Roman"/>
          <w:color w:val="000000" w:themeColor="text1"/>
          <w:sz w:val="24"/>
          <w:szCs w:val="24"/>
        </w:rPr>
        <w:t xml:space="preserve"> до 3-х лет</w:t>
      </w:r>
    </w:p>
    <w:p w:rsidR="00EE101C" w:rsidRDefault="00EE101C" w:rsidP="00EE101C">
      <w:pPr>
        <w:spacing w:after="0" w:line="240" w:lineRule="auto"/>
        <w:rPr>
          <w:rFonts w:ascii="Times New Roman" w:hAnsi="Times New Roman" w:cs="Times New Roman"/>
          <w:color w:val="000000" w:themeColor="text1"/>
          <w:sz w:val="24"/>
          <w:szCs w:val="24"/>
        </w:rPr>
      </w:pPr>
    </w:p>
    <w:tbl>
      <w:tblPr>
        <w:tblStyle w:val="a9"/>
        <w:tblW w:w="0" w:type="auto"/>
        <w:tblLook w:val="04A0" w:firstRow="1" w:lastRow="0" w:firstColumn="1" w:lastColumn="0" w:noHBand="0" w:noVBand="1"/>
      </w:tblPr>
      <w:tblGrid>
        <w:gridCol w:w="7905"/>
        <w:gridCol w:w="2126"/>
      </w:tblGrid>
      <w:tr w:rsidR="00EE101C" w:rsidRPr="00EE101C" w:rsidTr="00EE101C">
        <w:tc>
          <w:tcPr>
            <w:tcW w:w="7905" w:type="dxa"/>
            <w:vAlign w:val="center"/>
          </w:tcPr>
          <w:p w:rsidR="00EE101C" w:rsidRPr="00EE101C" w:rsidRDefault="00EE101C" w:rsidP="00EE101C">
            <w:pPr>
              <w:jc w:val="center"/>
              <w:rPr>
                <w:rFonts w:ascii="Times New Roman" w:hAnsi="Times New Roman" w:cs="Times New Roman"/>
                <w:b/>
                <w:color w:val="000000" w:themeColor="text1"/>
                <w:sz w:val="24"/>
                <w:szCs w:val="24"/>
              </w:rPr>
            </w:pPr>
            <w:r w:rsidRPr="00EE101C">
              <w:rPr>
                <w:rFonts w:ascii="Times New Roman" w:hAnsi="Times New Roman" w:cs="Times New Roman"/>
                <w:b/>
                <w:color w:val="000000" w:themeColor="text1"/>
                <w:sz w:val="24"/>
                <w:szCs w:val="24"/>
              </w:rPr>
              <w:t>Режимные моменты</w:t>
            </w:r>
          </w:p>
        </w:tc>
        <w:tc>
          <w:tcPr>
            <w:tcW w:w="2126" w:type="dxa"/>
            <w:vAlign w:val="center"/>
          </w:tcPr>
          <w:p w:rsidR="00EE101C" w:rsidRPr="00EE101C" w:rsidRDefault="00EE101C" w:rsidP="00EE101C">
            <w:pPr>
              <w:jc w:val="center"/>
              <w:rPr>
                <w:rFonts w:ascii="Times New Roman" w:hAnsi="Times New Roman" w:cs="Times New Roman"/>
                <w:b/>
                <w:color w:val="000000" w:themeColor="text1"/>
                <w:sz w:val="24"/>
                <w:szCs w:val="24"/>
              </w:rPr>
            </w:pPr>
            <w:r w:rsidRPr="00EE101C">
              <w:rPr>
                <w:rFonts w:ascii="Times New Roman" w:hAnsi="Times New Roman" w:cs="Times New Roman"/>
                <w:b/>
                <w:color w:val="000000" w:themeColor="text1"/>
                <w:sz w:val="24"/>
                <w:szCs w:val="24"/>
              </w:rPr>
              <w:t>Время</w:t>
            </w:r>
          </w:p>
        </w:tc>
      </w:tr>
      <w:tr w:rsidR="00EE101C" w:rsidRPr="00EE101C" w:rsidTr="00EE101C">
        <w:tc>
          <w:tcPr>
            <w:tcW w:w="10031" w:type="dxa"/>
            <w:gridSpan w:val="2"/>
            <w:vAlign w:val="center"/>
          </w:tcPr>
          <w:p w:rsidR="00EE101C" w:rsidRPr="00EE101C" w:rsidRDefault="00EE101C" w:rsidP="00EE101C">
            <w:pPr>
              <w:jc w:val="center"/>
              <w:rPr>
                <w:rFonts w:ascii="Times New Roman" w:hAnsi="Times New Roman" w:cs="Times New Roman"/>
                <w:b/>
                <w:bCs/>
                <w:iCs/>
                <w:color w:val="000000" w:themeColor="text1"/>
                <w:sz w:val="24"/>
                <w:szCs w:val="24"/>
              </w:rPr>
            </w:pPr>
            <w:r w:rsidRPr="00EE101C">
              <w:rPr>
                <w:rFonts w:ascii="Times New Roman" w:hAnsi="Times New Roman" w:cs="Times New Roman"/>
                <w:b/>
                <w:bCs/>
                <w:iCs/>
                <w:color w:val="000000" w:themeColor="text1"/>
                <w:sz w:val="24"/>
                <w:szCs w:val="24"/>
              </w:rPr>
              <w:t>Хол</w:t>
            </w:r>
            <w:r>
              <w:rPr>
                <w:rFonts w:ascii="Times New Roman" w:hAnsi="Times New Roman" w:cs="Times New Roman"/>
                <w:b/>
                <w:bCs/>
                <w:iCs/>
                <w:color w:val="000000" w:themeColor="text1"/>
                <w:sz w:val="24"/>
                <w:szCs w:val="24"/>
              </w:rPr>
              <w:t>одный период года</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Прием, о</w:t>
            </w:r>
            <w:r w:rsidR="009B043A">
              <w:rPr>
                <w:rFonts w:ascii="Times New Roman" w:hAnsi="Times New Roman" w:cs="Times New Roman"/>
                <w:color w:val="000000" w:themeColor="text1"/>
                <w:sz w:val="24"/>
                <w:szCs w:val="24"/>
              </w:rPr>
              <w:t>смотр, игры, опрос родителей</w:t>
            </w:r>
          </w:p>
        </w:tc>
        <w:tc>
          <w:tcPr>
            <w:tcW w:w="2126" w:type="dxa"/>
            <w:vAlign w:val="center"/>
          </w:tcPr>
          <w:p w:rsidR="00EE101C" w:rsidRPr="00EE101C" w:rsidRDefault="009B043A" w:rsidP="000962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7.00—8.2</w:t>
            </w:r>
            <w:r w:rsidR="00EE101C" w:rsidRPr="00EE101C">
              <w:rPr>
                <w:rFonts w:ascii="Times New Roman" w:hAnsi="Times New Roman" w:cs="Times New Roman"/>
                <w:color w:val="000000" w:themeColor="text1"/>
                <w:sz w:val="24"/>
                <w:szCs w:val="24"/>
              </w:rPr>
              <w:t>0</w:t>
            </w:r>
          </w:p>
        </w:tc>
      </w:tr>
      <w:tr w:rsidR="009B043A" w:rsidRPr="00EE101C" w:rsidTr="000962E1">
        <w:tc>
          <w:tcPr>
            <w:tcW w:w="7905" w:type="dxa"/>
          </w:tcPr>
          <w:p w:rsidR="009B043A" w:rsidRPr="00EE101C" w:rsidRDefault="009B043A" w:rsidP="00EE101C">
            <w:pPr>
              <w:rPr>
                <w:rFonts w:ascii="Times New Roman" w:hAnsi="Times New Roman" w:cs="Times New Roman"/>
                <w:color w:val="000000" w:themeColor="text1"/>
                <w:sz w:val="24"/>
                <w:szCs w:val="24"/>
              </w:rPr>
            </w:pPr>
            <w:r w:rsidRPr="009B043A">
              <w:rPr>
                <w:rFonts w:ascii="Times New Roman" w:hAnsi="Times New Roman" w:cs="Times New Roman"/>
                <w:color w:val="000000" w:themeColor="text1"/>
                <w:sz w:val="24"/>
                <w:szCs w:val="24"/>
              </w:rPr>
              <w:t>Утренняя зарядка (гимнастика)</w:t>
            </w:r>
          </w:p>
        </w:tc>
        <w:tc>
          <w:tcPr>
            <w:tcW w:w="2126" w:type="dxa"/>
            <w:vAlign w:val="center"/>
          </w:tcPr>
          <w:p w:rsidR="009B043A" w:rsidRPr="00EE101C" w:rsidRDefault="009B043A" w:rsidP="000962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8.20-8.30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Подготовка к завтраку, завтрак</w:t>
            </w:r>
          </w:p>
        </w:tc>
        <w:tc>
          <w:tcPr>
            <w:tcW w:w="2126" w:type="dxa"/>
            <w:vAlign w:val="center"/>
          </w:tcPr>
          <w:p w:rsidR="00EE101C" w:rsidRPr="00EE101C" w:rsidRDefault="000962E1" w:rsidP="000962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8.30—8.45</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Игры, подготовка к образовательной деятельности</w:t>
            </w:r>
          </w:p>
        </w:tc>
        <w:tc>
          <w:tcPr>
            <w:tcW w:w="2126" w:type="dxa"/>
            <w:vAlign w:val="center"/>
          </w:tcPr>
          <w:p w:rsidR="00EE101C" w:rsidRPr="00EE101C" w:rsidRDefault="000962E1" w:rsidP="000962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8.45</w:t>
            </w:r>
            <w:r w:rsidR="00EE101C" w:rsidRPr="00EE101C">
              <w:rPr>
                <w:rFonts w:ascii="Times New Roman" w:hAnsi="Times New Roman" w:cs="Times New Roman"/>
                <w:color w:val="000000" w:themeColor="text1"/>
                <w:sz w:val="24"/>
                <w:szCs w:val="24"/>
              </w:rPr>
              <w:t>—9.00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Образовательная деятельность, развивающие подгрупповые образовательные ситуации на игровой основе (НОД)</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9.00—9.35</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Игры, подготовка к прогулке прогулка</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9.40—11.20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Возвращение с прогулки, игры</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11.20—11.40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Подготовка к обеду, игры, обед</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11.40—12.10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Подготовка ко сну, дневной сон</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12.10—15.00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Постепенный подъем детей, воздушные процедуры, игровой массаж</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15.00—15.30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Полдник</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15.30—15.45</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Игры, досуги, совместная деятельность с детьми,</w:t>
            </w:r>
          </w:p>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самостоятельная деятельность по интересам</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15.45—16.20</w:t>
            </w:r>
          </w:p>
          <w:p w:rsidR="00EE101C" w:rsidRPr="00EE101C" w:rsidRDefault="00EE101C" w:rsidP="000962E1">
            <w:pPr>
              <w:jc w:val="center"/>
              <w:rPr>
                <w:rFonts w:ascii="Times New Roman" w:hAnsi="Times New Roman" w:cs="Times New Roman"/>
                <w:color w:val="000000" w:themeColor="text1"/>
                <w:sz w:val="24"/>
                <w:szCs w:val="24"/>
              </w:rPr>
            </w:pP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Подготовка к прогулке, прогулка</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16.20—18.00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Возвращение с прогулки, игры. Уход детей домой</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18.00—19.00</w:t>
            </w:r>
          </w:p>
        </w:tc>
      </w:tr>
      <w:tr w:rsidR="00EE101C" w:rsidRPr="00EE101C" w:rsidTr="000962E1">
        <w:tc>
          <w:tcPr>
            <w:tcW w:w="10031" w:type="dxa"/>
            <w:gridSpan w:val="2"/>
            <w:vAlign w:val="center"/>
          </w:tcPr>
          <w:p w:rsidR="00EE101C" w:rsidRPr="00EE101C" w:rsidRDefault="0066260F" w:rsidP="000962E1">
            <w:pPr>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Теплый период года</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Прием, осмотр, игры, утренняя гимнастика на участке детского сада</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7.00—8.00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Подготовка к завтраку, завтрак</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8.00—8.30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Игры, подготовка к прогулке, к образовательной деятельности и выход на прогулку</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8.30—9.00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Игры, наблюдения, воздушные, солнечные процедуры,</w:t>
            </w:r>
          </w:p>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образовательная деятельность (на участке)</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9.00—11.10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Возращение с прогулки, игры, водные процедуры</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11.10—11.30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Подготовка к обеду, обед</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11.30—12.00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Подготовка ко сну, дневной сон</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12.00—15.00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Подъем детей, игровой массаж, игры</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15.00—15.20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Полдник</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15.20—15.45</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Игры, подготовка к прогулке, выход на прогулку</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15.45—16.30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Прогулка</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16.30—18.00</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Возращение с прогулки</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18.00—18.45</w:t>
            </w:r>
          </w:p>
        </w:tc>
      </w:tr>
      <w:tr w:rsidR="00EE101C" w:rsidRPr="00EE101C" w:rsidTr="000962E1">
        <w:tc>
          <w:tcPr>
            <w:tcW w:w="7905" w:type="dxa"/>
          </w:tcPr>
          <w:p w:rsidR="00EE101C" w:rsidRPr="00EE101C" w:rsidRDefault="00EE101C" w:rsidP="00EE101C">
            <w:pP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Игры, уход детей домой</w:t>
            </w:r>
          </w:p>
        </w:tc>
        <w:tc>
          <w:tcPr>
            <w:tcW w:w="2126" w:type="dxa"/>
            <w:vAlign w:val="center"/>
          </w:tcPr>
          <w:p w:rsidR="00EE101C" w:rsidRPr="00EE101C" w:rsidRDefault="00EE101C" w:rsidP="000962E1">
            <w:pPr>
              <w:jc w:val="center"/>
              <w:rPr>
                <w:rFonts w:ascii="Times New Roman" w:hAnsi="Times New Roman" w:cs="Times New Roman"/>
                <w:color w:val="000000" w:themeColor="text1"/>
                <w:sz w:val="24"/>
                <w:szCs w:val="24"/>
              </w:rPr>
            </w:pPr>
            <w:r w:rsidRPr="00EE101C">
              <w:rPr>
                <w:rFonts w:ascii="Times New Roman" w:hAnsi="Times New Roman" w:cs="Times New Roman"/>
                <w:color w:val="000000" w:themeColor="text1"/>
                <w:sz w:val="24"/>
                <w:szCs w:val="24"/>
              </w:rPr>
              <w:t>18.45—19.00</w:t>
            </w:r>
          </w:p>
        </w:tc>
      </w:tr>
    </w:tbl>
    <w:p w:rsidR="00F04652" w:rsidRDefault="00F04652" w:rsidP="00EE101C">
      <w:pPr>
        <w:spacing w:after="0" w:line="240" w:lineRule="auto"/>
        <w:rPr>
          <w:rFonts w:ascii="Times New Roman" w:hAnsi="Times New Roman" w:cs="Times New Roman"/>
          <w:color w:val="000000" w:themeColor="text1"/>
          <w:sz w:val="24"/>
          <w:szCs w:val="24"/>
        </w:rPr>
      </w:pPr>
    </w:p>
    <w:p w:rsidR="00EE101C" w:rsidRDefault="00F82008" w:rsidP="00F04652">
      <w:pPr>
        <w:spacing w:after="0" w:line="240" w:lineRule="auto"/>
        <w:jc w:val="center"/>
        <w:rPr>
          <w:rFonts w:ascii="Times New Roman" w:hAnsi="Times New Roman" w:cs="Times New Roman"/>
          <w:color w:val="000000" w:themeColor="text1"/>
          <w:sz w:val="24"/>
          <w:szCs w:val="24"/>
        </w:rPr>
      </w:pPr>
      <w:r w:rsidRPr="007C4C1B">
        <w:rPr>
          <w:rFonts w:ascii="Times New Roman" w:hAnsi="Times New Roman" w:cs="Times New Roman"/>
          <w:color w:val="000000" w:themeColor="text1"/>
          <w:sz w:val="24"/>
          <w:szCs w:val="24"/>
        </w:rPr>
        <w:t>4</w:t>
      </w:r>
      <w:r w:rsidR="009B42B9">
        <w:rPr>
          <w:rFonts w:ascii="Times New Roman" w:hAnsi="Times New Roman" w:cs="Times New Roman"/>
          <w:color w:val="000000" w:themeColor="text1"/>
          <w:sz w:val="24"/>
          <w:szCs w:val="24"/>
        </w:rPr>
        <w:t xml:space="preserve">.6.5. </w:t>
      </w:r>
      <w:r w:rsidR="00F04652" w:rsidRPr="00F04652">
        <w:rPr>
          <w:rFonts w:ascii="Times New Roman" w:hAnsi="Times New Roman" w:cs="Times New Roman"/>
          <w:color w:val="000000" w:themeColor="text1"/>
          <w:sz w:val="24"/>
          <w:szCs w:val="24"/>
        </w:rPr>
        <w:t>Примерный режим дня в группе детей от 3-х до 4-х лет</w:t>
      </w:r>
    </w:p>
    <w:p w:rsidR="00F04652" w:rsidRDefault="00F04652" w:rsidP="00F04652">
      <w:pPr>
        <w:spacing w:after="0" w:line="240" w:lineRule="auto"/>
        <w:jc w:val="both"/>
        <w:rPr>
          <w:rFonts w:ascii="Times New Roman" w:hAnsi="Times New Roman" w:cs="Times New Roman"/>
          <w:color w:val="000000" w:themeColor="text1"/>
          <w:sz w:val="24"/>
          <w:szCs w:val="24"/>
        </w:rPr>
      </w:pPr>
    </w:p>
    <w:tbl>
      <w:tblPr>
        <w:tblStyle w:val="a9"/>
        <w:tblW w:w="0" w:type="auto"/>
        <w:tblLook w:val="04A0" w:firstRow="1" w:lastRow="0" w:firstColumn="1" w:lastColumn="0" w:noHBand="0" w:noVBand="1"/>
      </w:tblPr>
      <w:tblGrid>
        <w:gridCol w:w="7905"/>
        <w:gridCol w:w="2126"/>
      </w:tblGrid>
      <w:tr w:rsidR="00F04652" w:rsidRPr="00F04652" w:rsidTr="00F04652">
        <w:tc>
          <w:tcPr>
            <w:tcW w:w="7905" w:type="dxa"/>
            <w:vAlign w:val="center"/>
          </w:tcPr>
          <w:p w:rsidR="00F04652" w:rsidRPr="004303E0" w:rsidRDefault="00F04652"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Режимные моменты</w:t>
            </w:r>
          </w:p>
        </w:tc>
        <w:tc>
          <w:tcPr>
            <w:tcW w:w="2126" w:type="dxa"/>
            <w:vAlign w:val="center"/>
          </w:tcPr>
          <w:p w:rsidR="00F04652" w:rsidRPr="004303E0" w:rsidRDefault="00F04652"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Время</w:t>
            </w:r>
          </w:p>
        </w:tc>
      </w:tr>
      <w:tr w:rsidR="00F04652" w:rsidRPr="00F04652" w:rsidTr="00F04652">
        <w:tc>
          <w:tcPr>
            <w:tcW w:w="10031" w:type="dxa"/>
            <w:gridSpan w:val="2"/>
            <w:vAlign w:val="center"/>
          </w:tcPr>
          <w:p w:rsidR="00F04652" w:rsidRPr="004303E0" w:rsidRDefault="00F04652" w:rsidP="004303E0">
            <w:pPr>
              <w:jc w:val="center"/>
              <w:rPr>
                <w:rFonts w:ascii="Times New Roman" w:hAnsi="Times New Roman" w:cs="Times New Roman"/>
                <w:b/>
                <w:bCs/>
                <w:iCs/>
                <w:color w:val="000000" w:themeColor="text1"/>
                <w:sz w:val="24"/>
                <w:szCs w:val="24"/>
              </w:rPr>
            </w:pPr>
            <w:r w:rsidRPr="004303E0">
              <w:rPr>
                <w:rFonts w:ascii="Times New Roman" w:hAnsi="Times New Roman" w:cs="Times New Roman"/>
                <w:b/>
                <w:bCs/>
                <w:iCs/>
                <w:color w:val="000000" w:themeColor="text1"/>
                <w:sz w:val="24"/>
                <w:szCs w:val="24"/>
              </w:rPr>
              <w:t>Холо</w:t>
            </w:r>
            <w:r w:rsidR="004303E0" w:rsidRPr="004303E0">
              <w:rPr>
                <w:rFonts w:ascii="Times New Roman" w:hAnsi="Times New Roman" w:cs="Times New Roman"/>
                <w:b/>
                <w:bCs/>
                <w:iCs/>
                <w:color w:val="000000" w:themeColor="text1"/>
                <w:sz w:val="24"/>
                <w:szCs w:val="24"/>
              </w:rPr>
              <w:t>дный период года</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Прием, осмотр, игры, общение, утренняя гимнастика</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7.00—8.30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завтраку, завтрак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8.30—9.00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Самостоятельные игры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9.00—9.20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Непосредственно образовательная деятельность</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(образовательные ситуации на игровой основе)</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9.20—10.00</w:t>
            </w:r>
          </w:p>
          <w:p w:rsidR="00F04652" w:rsidRPr="00F04652" w:rsidRDefault="00F04652" w:rsidP="004303E0">
            <w:pPr>
              <w:jc w:val="center"/>
              <w:rPr>
                <w:rFonts w:ascii="Times New Roman" w:hAnsi="Times New Roman" w:cs="Times New Roman"/>
                <w:color w:val="000000" w:themeColor="text1"/>
                <w:sz w:val="24"/>
                <w:szCs w:val="24"/>
              </w:rPr>
            </w:pP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10.00—12.30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Обед</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12.30—13.10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ко сну, сон</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13.10—15.10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15.10—15.40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Полдник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15.40—16.10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досуги, общение, самостоятельная деятельность по интересам</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16.10—16.50</w:t>
            </w:r>
          </w:p>
          <w:p w:rsidR="00F04652" w:rsidRPr="00F04652" w:rsidRDefault="00F04652" w:rsidP="004303E0">
            <w:pPr>
              <w:jc w:val="center"/>
              <w:rPr>
                <w:rFonts w:ascii="Times New Roman" w:hAnsi="Times New Roman" w:cs="Times New Roman"/>
                <w:color w:val="000000" w:themeColor="text1"/>
                <w:sz w:val="24"/>
                <w:szCs w:val="24"/>
              </w:rPr>
            </w:pP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16.50—18.20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Уход детей домой</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до 19.00</w:t>
            </w:r>
          </w:p>
          <w:p w:rsidR="00F04652" w:rsidRPr="00F04652" w:rsidRDefault="00F04652" w:rsidP="004303E0">
            <w:pPr>
              <w:jc w:val="center"/>
              <w:rPr>
                <w:rFonts w:ascii="Times New Roman" w:hAnsi="Times New Roman" w:cs="Times New Roman"/>
                <w:color w:val="000000" w:themeColor="text1"/>
                <w:sz w:val="24"/>
                <w:szCs w:val="24"/>
              </w:rPr>
            </w:pPr>
          </w:p>
        </w:tc>
      </w:tr>
      <w:tr w:rsidR="00F04652" w:rsidRPr="00F04652" w:rsidTr="004303E0">
        <w:tc>
          <w:tcPr>
            <w:tcW w:w="10031" w:type="dxa"/>
            <w:gridSpan w:val="2"/>
            <w:vAlign w:val="center"/>
          </w:tcPr>
          <w:p w:rsidR="00F04652" w:rsidRPr="00F04652" w:rsidRDefault="00F04652" w:rsidP="004303E0">
            <w:pPr>
              <w:jc w:val="center"/>
              <w:rPr>
                <w:rFonts w:ascii="Times New Roman" w:hAnsi="Times New Roman" w:cs="Times New Roman"/>
                <w:b/>
                <w:bCs/>
                <w:iCs/>
                <w:color w:val="000000" w:themeColor="text1"/>
                <w:sz w:val="24"/>
                <w:szCs w:val="24"/>
              </w:rPr>
            </w:pPr>
            <w:r w:rsidRPr="00F04652">
              <w:rPr>
                <w:rFonts w:ascii="Times New Roman" w:hAnsi="Times New Roman" w:cs="Times New Roman"/>
                <w:b/>
                <w:bCs/>
                <w:iCs/>
                <w:color w:val="000000" w:themeColor="text1"/>
                <w:sz w:val="24"/>
                <w:szCs w:val="24"/>
              </w:rPr>
              <w:t>Т</w:t>
            </w:r>
            <w:r w:rsidR="004303E0">
              <w:rPr>
                <w:rFonts w:ascii="Times New Roman" w:hAnsi="Times New Roman" w:cs="Times New Roman"/>
                <w:b/>
                <w:bCs/>
                <w:iCs/>
                <w:color w:val="000000" w:themeColor="text1"/>
                <w:sz w:val="24"/>
                <w:szCs w:val="24"/>
              </w:rPr>
              <w:t>еплый период года</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Утренний прием, игры, общение, утренняя гимнастика</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7.00—8.30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завтраку, завтрак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8.30—9.00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Самостоятельные игры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9.00 – 9.20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образовательная деятельность на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9.20—12.30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Обед</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12.30—13.10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ко сну, дневной сон</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13.10—15.10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15.10—15.40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Полдник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15.40—16.10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досуги, общение и самостоятельная деятельность по интересам</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16.10—16.50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16.50—18.20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уход детей домой</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до 19.00</w:t>
            </w:r>
          </w:p>
        </w:tc>
      </w:tr>
    </w:tbl>
    <w:p w:rsidR="00F04652" w:rsidRDefault="00F04652" w:rsidP="00F04652">
      <w:pPr>
        <w:spacing w:after="0" w:line="240" w:lineRule="auto"/>
        <w:rPr>
          <w:rFonts w:ascii="Times New Roman" w:hAnsi="Times New Roman" w:cs="Times New Roman"/>
          <w:color w:val="000000" w:themeColor="text1"/>
          <w:sz w:val="24"/>
          <w:szCs w:val="24"/>
        </w:rPr>
      </w:pPr>
    </w:p>
    <w:p w:rsidR="00F04652" w:rsidRPr="00F04652" w:rsidRDefault="00F82008" w:rsidP="00F04652">
      <w:pPr>
        <w:jc w:val="center"/>
        <w:rPr>
          <w:rFonts w:ascii="Times New Roman" w:hAnsi="Times New Roman" w:cs="Times New Roman"/>
          <w:color w:val="000000" w:themeColor="text1"/>
          <w:sz w:val="24"/>
          <w:szCs w:val="24"/>
        </w:rPr>
      </w:pPr>
      <w:r w:rsidRPr="007C4C1B">
        <w:rPr>
          <w:rFonts w:ascii="Times New Roman" w:hAnsi="Times New Roman" w:cs="Times New Roman"/>
          <w:color w:val="000000" w:themeColor="text1"/>
          <w:sz w:val="24"/>
          <w:szCs w:val="24"/>
        </w:rPr>
        <w:t>4</w:t>
      </w:r>
      <w:r w:rsidR="00295BEA">
        <w:rPr>
          <w:rFonts w:ascii="Times New Roman" w:hAnsi="Times New Roman" w:cs="Times New Roman"/>
          <w:color w:val="000000" w:themeColor="text1"/>
          <w:sz w:val="24"/>
          <w:szCs w:val="24"/>
        </w:rPr>
        <w:t xml:space="preserve">.6.6. </w:t>
      </w:r>
      <w:r w:rsidR="00F04652" w:rsidRPr="00F04652">
        <w:rPr>
          <w:rFonts w:ascii="Times New Roman" w:hAnsi="Times New Roman" w:cs="Times New Roman"/>
          <w:color w:val="000000" w:themeColor="text1"/>
          <w:sz w:val="24"/>
          <w:szCs w:val="24"/>
        </w:rPr>
        <w:t>Примерный режим дня в группе детей от 4-х до 5-х лет</w:t>
      </w:r>
    </w:p>
    <w:p w:rsidR="00F04652" w:rsidRDefault="00F04652" w:rsidP="00F04652">
      <w:pPr>
        <w:spacing w:after="0" w:line="240" w:lineRule="auto"/>
        <w:rPr>
          <w:rFonts w:ascii="Times New Roman" w:hAnsi="Times New Roman" w:cs="Times New Roman"/>
          <w:color w:val="000000" w:themeColor="text1"/>
          <w:sz w:val="24"/>
          <w:szCs w:val="24"/>
        </w:rPr>
      </w:pPr>
    </w:p>
    <w:tbl>
      <w:tblPr>
        <w:tblStyle w:val="a9"/>
        <w:tblW w:w="0" w:type="auto"/>
        <w:tblLook w:val="04A0" w:firstRow="1" w:lastRow="0" w:firstColumn="1" w:lastColumn="0" w:noHBand="0" w:noVBand="1"/>
      </w:tblPr>
      <w:tblGrid>
        <w:gridCol w:w="7905"/>
        <w:gridCol w:w="2126"/>
      </w:tblGrid>
      <w:tr w:rsidR="00F04652" w:rsidRPr="00F04652" w:rsidTr="004303E0">
        <w:tc>
          <w:tcPr>
            <w:tcW w:w="7905" w:type="dxa"/>
            <w:vAlign w:val="center"/>
          </w:tcPr>
          <w:p w:rsidR="00F04652" w:rsidRPr="004303E0" w:rsidRDefault="00F04652"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Режимные моменты</w:t>
            </w:r>
          </w:p>
        </w:tc>
        <w:tc>
          <w:tcPr>
            <w:tcW w:w="2126" w:type="dxa"/>
            <w:vAlign w:val="center"/>
          </w:tcPr>
          <w:p w:rsidR="00F04652" w:rsidRPr="004303E0" w:rsidRDefault="00F04652"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Время</w:t>
            </w:r>
          </w:p>
        </w:tc>
      </w:tr>
      <w:tr w:rsidR="00F04652" w:rsidRPr="00F04652" w:rsidTr="004303E0">
        <w:tc>
          <w:tcPr>
            <w:tcW w:w="10031" w:type="dxa"/>
            <w:gridSpan w:val="2"/>
            <w:vAlign w:val="center"/>
          </w:tcPr>
          <w:p w:rsidR="00F04652" w:rsidRPr="004303E0" w:rsidRDefault="00F04652" w:rsidP="004303E0">
            <w:pPr>
              <w:jc w:val="center"/>
              <w:rPr>
                <w:rFonts w:ascii="Times New Roman" w:hAnsi="Times New Roman" w:cs="Times New Roman"/>
                <w:b/>
                <w:bCs/>
                <w:iCs/>
                <w:color w:val="000000" w:themeColor="text1"/>
                <w:sz w:val="24"/>
                <w:szCs w:val="24"/>
              </w:rPr>
            </w:pPr>
            <w:r w:rsidRPr="004303E0">
              <w:rPr>
                <w:rFonts w:ascii="Times New Roman" w:hAnsi="Times New Roman" w:cs="Times New Roman"/>
                <w:b/>
                <w:bCs/>
                <w:iCs/>
                <w:color w:val="000000" w:themeColor="text1"/>
                <w:sz w:val="24"/>
                <w:szCs w:val="24"/>
              </w:rPr>
              <w:t>Хол</w:t>
            </w:r>
            <w:r w:rsidR="004303E0" w:rsidRPr="004303E0">
              <w:rPr>
                <w:rFonts w:ascii="Times New Roman" w:hAnsi="Times New Roman" w:cs="Times New Roman"/>
                <w:b/>
                <w:bCs/>
                <w:iCs/>
                <w:color w:val="000000" w:themeColor="text1"/>
                <w:sz w:val="24"/>
                <w:szCs w:val="24"/>
              </w:rPr>
              <w:t>одный период года</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Утренний прием, игры, утренняя гимнастика,</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индивидуальное общение воспитателя с детьми,</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самостоятельная деятельность</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7.00—8.20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завтраку, завтрак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8.20—8.50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Самостоятельные игры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8.50—9.05</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Непосредственно образовательная деятельность</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(образовательные ситуации на игровой основе)</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9.05—9.55</w:t>
            </w:r>
          </w:p>
          <w:p w:rsidR="00F04652" w:rsidRPr="00F04652" w:rsidRDefault="00F04652" w:rsidP="004303E0">
            <w:pPr>
              <w:jc w:val="center"/>
              <w:rPr>
                <w:rFonts w:ascii="Times New Roman" w:hAnsi="Times New Roman" w:cs="Times New Roman"/>
                <w:color w:val="000000" w:themeColor="text1"/>
                <w:sz w:val="24"/>
                <w:szCs w:val="24"/>
              </w:rPr>
            </w:pP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9.55—12.10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Обед</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12.10—12.50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ко сну, сон</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13.10—15.10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15.00—15.30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Полдник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15.30—16.00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досуги, общение по интересам, выбор</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самостоятельной деятельности в центрах активности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16.00—17.00</w:t>
            </w:r>
          </w:p>
          <w:p w:rsidR="00F04652" w:rsidRPr="00F04652" w:rsidRDefault="00F04652" w:rsidP="004303E0">
            <w:pPr>
              <w:jc w:val="center"/>
              <w:rPr>
                <w:rFonts w:ascii="Times New Roman" w:hAnsi="Times New Roman" w:cs="Times New Roman"/>
                <w:color w:val="000000" w:themeColor="text1"/>
                <w:sz w:val="24"/>
                <w:szCs w:val="24"/>
              </w:rPr>
            </w:pP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17.10—18.20</w:t>
            </w:r>
          </w:p>
        </w:tc>
      </w:tr>
      <w:tr w:rsidR="00F04652" w:rsidRPr="00F04652" w:rsidTr="004303E0">
        <w:tc>
          <w:tcPr>
            <w:tcW w:w="7905" w:type="dxa"/>
            <w:vAlign w:val="center"/>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Уход детей домой</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до 19.00</w:t>
            </w:r>
          </w:p>
        </w:tc>
      </w:tr>
      <w:tr w:rsidR="00F04652" w:rsidRPr="00F04652" w:rsidTr="004303E0">
        <w:tc>
          <w:tcPr>
            <w:tcW w:w="10031" w:type="dxa"/>
            <w:gridSpan w:val="2"/>
            <w:vAlign w:val="center"/>
          </w:tcPr>
          <w:p w:rsidR="00F04652" w:rsidRPr="00F04652" w:rsidRDefault="004303E0" w:rsidP="004303E0">
            <w:pPr>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Теплый период года</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Утренний прием, игры, утренняя гимнастика,</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индивидуальное общение воспитателя с детьми,</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самостоятельная деятельность</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7.00—8.20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завтраку, завтрак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8.20—9.50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Самостоятельные игры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9.50 – 9.15</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образовательная деятельность на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9.15—12.10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Обед</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12.10—12.50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 xml:space="preserve">Закаливающие мероприятия, релаксирующая </w:t>
            </w:r>
            <w:r w:rsidR="00723EC3">
              <w:rPr>
                <w:rFonts w:ascii="Times New Roman" w:hAnsi="Times New Roman" w:cs="Times New Roman"/>
                <w:color w:val="000000" w:themeColor="text1"/>
                <w:sz w:val="24"/>
                <w:szCs w:val="24"/>
              </w:rPr>
              <w:t>г</w:t>
            </w:r>
            <w:r w:rsidRPr="00F04652">
              <w:rPr>
                <w:rFonts w:ascii="Times New Roman" w:hAnsi="Times New Roman" w:cs="Times New Roman"/>
                <w:color w:val="000000" w:themeColor="text1"/>
                <w:sz w:val="24"/>
                <w:szCs w:val="24"/>
              </w:rPr>
              <w:t>имнастика</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перед сном</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12.40—13.00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ко сну, дневной сон</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13.00 —15.00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15.00 - 15.30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Полдник</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15.30 - 16.00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досуги, общение по интересам, выбор</w:t>
            </w:r>
          </w:p>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самостоятельной деятельности в центрах активности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16.00 - 17.00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17.10 - 18.20</w:t>
            </w:r>
          </w:p>
        </w:tc>
      </w:tr>
      <w:tr w:rsidR="00F04652" w:rsidRPr="00F04652" w:rsidTr="004303E0">
        <w:tc>
          <w:tcPr>
            <w:tcW w:w="7905" w:type="dxa"/>
          </w:tcPr>
          <w:p w:rsidR="00F04652" w:rsidRPr="00F04652" w:rsidRDefault="00F04652" w:rsidP="00F04652">
            <w:pPr>
              <w:jc w:val="both"/>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Игры, уход детей домой</w:t>
            </w:r>
          </w:p>
        </w:tc>
        <w:tc>
          <w:tcPr>
            <w:tcW w:w="2126" w:type="dxa"/>
            <w:vAlign w:val="center"/>
          </w:tcPr>
          <w:p w:rsidR="00F04652" w:rsidRPr="00F04652" w:rsidRDefault="00F04652" w:rsidP="004303E0">
            <w:pPr>
              <w:jc w:val="center"/>
              <w:rPr>
                <w:rFonts w:ascii="Times New Roman" w:hAnsi="Times New Roman" w:cs="Times New Roman"/>
                <w:color w:val="000000" w:themeColor="text1"/>
                <w:sz w:val="24"/>
                <w:szCs w:val="24"/>
              </w:rPr>
            </w:pPr>
            <w:r w:rsidRPr="00F04652">
              <w:rPr>
                <w:rFonts w:ascii="Times New Roman" w:hAnsi="Times New Roman" w:cs="Times New Roman"/>
                <w:color w:val="000000" w:themeColor="text1"/>
                <w:sz w:val="24"/>
                <w:szCs w:val="24"/>
              </w:rPr>
              <w:t>до 19.00</w:t>
            </w:r>
          </w:p>
        </w:tc>
      </w:tr>
    </w:tbl>
    <w:p w:rsidR="0046072F" w:rsidRDefault="0046072F" w:rsidP="00937D3C">
      <w:pPr>
        <w:spacing w:after="0" w:line="240" w:lineRule="auto"/>
        <w:jc w:val="center"/>
        <w:rPr>
          <w:rFonts w:ascii="Times New Roman" w:hAnsi="Times New Roman" w:cs="Times New Roman"/>
          <w:color w:val="000000" w:themeColor="text1"/>
          <w:sz w:val="24"/>
          <w:szCs w:val="24"/>
        </w:rPr>
      </w:pPr>
    </w:p>
    <w:p w:rsidR="004303E0" w:rsidRDefault="00F82008" w:rsidP="00937D3C">
      <w:pPr>
        <w:spacing w:after="0" w:line="240" w:lineRule="auto"/>
        <w:jc w:val="center"/>
        <w:rPr>
          <w:rFonts w:ascii="Times New Roman" w:hAnsi="Times New Roman" w:cs="Times New Roman"/>
          <w:color w:val="000000" w:themeColor="text1"/>
          <w:sz w:val="24"/>
          <w:szCs w:val="24"/>
        </w:rPr>
      </w:pPr>
      <w:r w:rsidRPr="007C4C1B">
        <w:rPr>
          <w:rFonts w:ascii="Times New Roman" w:hAnsi="Times New Roman" w:cs="Times New Roman"/>
          <w:color w:val="000000" w:themeColor="text1"/>
          <w:sz w:val="24"/>
          <w:szCs w:val="24"/>
        </w:rPr>
        <w:t>4</w:t>
      </w:r>
      <w:r w:rsidR="00295BEA">
        <w:rPr>
          <w:rFonts w:ascii="Times New Roman" w:hAnsi="Times New Roman" w:cs="Times New Roman"/>
          <w:color w:val="000000" w:themeColor="text1"/>
          <w:sz w:val="24"/>
          <w:szCs w:val="24"/>
        </w:rPr>
        <w:t xml:space="preserve">.6.7. </w:t>
      </w:r>
      <w:r w:rsidR="004303E0" w:rsidRPr="004303E0">
        <w:rPr>
          <w:rFonts w:ascii="Times New Roman" w:hAnsi="Times New Roman" w:cs="Times New Roman"/>
          <w:color w:val="000000" w:themeColor="text1"/>
          <w:sz w:val="24"/>
          <w:szCs w:val="24"/>
        </w:rPr>
        <w:t>Примерный режим дня в группе детей от 5-х до 6-х лет</w:t>
      </w:r>
    </w:p>
    <w:p w:rsidR="004303E0" w:rsidRDefault="004303E0" w:rsidP="004303E0">
      <w:pPr>
        <w:spacing w:after="0" w:line="240" w:lineRule="auto"/>
        <w:jc w:val="center"/>
        <w:rPr>
          <w:rFonts w:ascii="Times New Roman" w:hAnsi="Times New Roman" w:cs="Times New Roman"/>
          <w:color w:val="000000" w:themeColor="text1"/>
          <w:sz w:val="24"/>
          <w:szCs w:val="24"/>
        </w:rPr>
      </w:pPr>
    </w:p>
    <w:tbl>
      <w:tblPr>
        <w:tblStyle w:val="a9"/>
        <w:tblW w:w="0" w:type="auto"/>
        <w:tblLook w:val="04A0" w:firstRow="1" w:lastRow="0" w:firstColumn="1" w:lastColumn="0" w:noHBand="0" w:noVBand="1"/>
      </w:tblPr>
      <w:tblGrid>
        <w:gridCol w:w="7905"/>
        <w:gridCol w:w="2126"/>
      </w:tblGrid>
      <w:tr w:rsidR="004303E0" w:rsidRPr="004303E0" w:rsidTr="004303E0">
        <w:tc>
          <w:tcPr>
            <w:tcW w:w="7905" w:type="dxa"/>
            <w:vAlign w:val="center"/>
          </w:tcPr>
          <w:p w:rsidR="004303E0" w:rsidRPr="004303E0" w:rsidRDefault="004303E0"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Режимные моменты</w:t>
            </w:r>
          </w:p>
        </w:tc>
        <w:tc>
          <w:tcPr>
            <w:tcW w:w="2126" w:type="dxa"/>
            <w:vAlign w:val="center"/>
          </w:tcPr>
          <w:p w:rsidR="004303E0" w:rsidRPr="004303E0" w:rsidRDefault="004303E0"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Время</w:t>
            </w:r>
          </w:p>
        </w:tc>
      </w:tr>
      <w:tr w:rsidR="004303E0" w:rsidRPr="004303E0" w:rsidTr="004303E0">
        <w:tc>
          <w:tcPr>
            <w:tcW w:w="10031" w:type="dxa"/>
            <w:gridSpan w:val="2"/>
            <w:vAlign w:val="center"/>
          </w:tcPr>
          <w:p w:rsidR="004303E0" w:rsidRPr="004303E0" w:rsidRDefault="004303E0" w:rsidP="004303E0">
            <w:pPr>
              <w:jc w:val="center"/>
              <w:rPr>
                <w:rFonts w:ascii="Times New Roman" w:hAnsi="Times New Roman" w:cs="Times New Roman"/>
                <w:b/>
                <w:bCs/>
                <w:iCs/>
                <w:color w:val="000000" w:themeColor="text1"/>
                <w:sz w:val="24"/>
                <w:szCs w:val="24"/>
              </w:rPr>
            </w:pPr>
            <w:r w:rsidRPr="004303E0">
              <w:rPr>
                <w:rFonts w:ascii="Times New Roman" w:hAnsi="Times New Roman" w:cs="Times New Roman"/>
                <w:b/>
                <w:bCs/>
                <w:iCs/>
                <w:color w:val="000000" w:themeColor="text1"/>
                <w:sz w:val="24"/>
                <w:szCs w:val="24"/>
              </w:rPr>
              <w:t>Холодный период года</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Утренний прием, игры, утренняя гимнастика,</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индивидуальное общение воспитателя с детьми,</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самостоятельная деятельность</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7.00—8.20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завтраку, завтрак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8.20—8.50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подготовка к образовательной деятельности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8.50—9.00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Непосредственно образовательная деятельность</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(общая длительность включая перерыв)</w:t>
            </w:r>
          </w:p>
        </w:tc>
        <w:tc>
          <w:tcPr>
            <w:tcW w:w="2126" w:type="dxa"/>
            <w:vAlign w:val="center"/>
          </w:tcPr>
          <w:p w:rsidR="004303E0" w:rsidRDefault="004303E0" w:rsidP="004303E0">
            <w:pPr>
              <w:jc w:val="center"/>
              <w:rPr>
                <w:rFonts w:ascii="Times New Roman" w:hAnsi="Times New Roman" w:cs="Times New Roman"/>
                <w:color w:val="000000" w:themeColor="text1"/>
                <w:sz w:val="24"/>
                <w:szCs w:val="24"/>
              </w:rPr>
            </w:pPr>
          </w:p>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9.00—9.55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прогулка (наблюдения, игры, труд, экспериментирование, общение по интересам),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9.55—12.15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Самостоятельная деятельность по выбору и интересам</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12.55 – 12.30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Обед</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12.30—12.50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Закаливающие мероприятия, релаксирующая гимнастика перед сном</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12.50 – 13.00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ко сну, сон</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13.00—15.00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15.00—15.25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Полдник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15.25—15.45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досуги, кружки, самостоятельная деятельность по</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интересам и выбору детей</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15.45 – 16.20</w:t>
            </w:r>
          </w:p>
          <w:p w:rsidR="004303E0" w:rsidRPr="004303E0" w:rsidRDefault="004303E0" w:rsidP="004303E0">
            <w:pPr>
              <w:jc w:val="center"/>
              <w:rPr>
                <w:rFonts w:ascii="Times New Roman" w:hAnsi="Times New Roman" w:cs="Times New Roman"/>
                <w:color w:val="000000" w:themeColor="text1"/>
                <w:sz w:val="24"/>
                <w:szCs w:val="24"/>
              </w:rPr>
            </w:pP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16.20 - 18.20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 xml:space="preserve"> Игры. Уход детей домой</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до 19.00</w:t>
            </w:r>
          </w:p>
          <w:p w:rsidR="004303E0" w:rsidRPr="004303E0" w:rsidRDefault="004303E0" w:rsidP="004303E0">
            <w:pPr>
              <w:jc w:val="center"/>
              <w:rPr>
                <w:rFonts w:ascii="Times New Roman" w:hAnsi="Times New Roman" w:cs="Times New Roman"/>
                <w:color w:val="000000" w:themeColor="text1"/>
                <w:sz w:val="24"/>
                <w:szCs w:val="24"/>
              </w:rPr>
            </w:pPr>
          </w:p>
        </w:tc>
      </w:tr>
      <w:tr w:rsidR="004303E0" w:rsidRPr="004303E0" w:rsidTr="004303E0">
        <w:tc>
          <w:tcPr>
            <w:tcW w:w="10031" w:type="dxa"/>
            <w:gridSpan w:val="2"/>
            <w:vAlign w:val="center"/>
          </w:tcPr>
          <w:p w:rsidR="004303E0" w:rsidRPr="004303E0" w:rsidRDefault="004303E0" w:rsidP="004303E0">
            <w:pPr>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Теплый период года</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Утренний прием, игры, утренняя гимнастика,</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индивидуальное общение воспитателя с детьми,</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самостоятельная деятельность</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7.00—8.20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завтраку, завтрак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8.20—8.50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Самостоятельные игры, подготовка к образовательной деятельности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8.50 – 9.25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образовательная деятельность на прогулке, прогулка,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9.25—12.10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Обед</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12.10—12.50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 xml:space="preserve">Закаливающие мероприятия, релаксирующая </w:t>
            </w:r>
            <w:r w:rsidR="00723EC3">
              <w:rPr>
                <w:rFonts w:ascii="Times New Roman" w:hAnsi="Times New Roman" w:cs="Times New Roman"/>
                <w:color w:val="000000" w:themeColor="text1"/>
                <w:sz w:val="24"/>
                <w:szCs w:val="24"/>
              </w:rPr>
              <w:t>г</w:t>
            </w:r>
            <w:r w:rsidRPr="004303E0">
              <w:rPr>
                <w:rFonts w:ascii="Times New Roman" w:hAnsi="Times New Roman" w:cs="Times New Roman"/>
                <w:color w:val="000000" w:themeColor="text1"/>
                <w:sz w:val="24"/>
                <w:szCs w:val="24"/>
              </w:rPr>
              <w:t>имнастика</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перед сном</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12.40—13.00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ко сну, дневной сон</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13.00 —15.00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15.00 - 15.30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Полдник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15.30 - 16.00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досуги, общение по интересам, выбор</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самостоятельной деятельности в центрах активности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16.00 - 17.00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17.10 - 18.20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уход детей домой</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до 19.00</w:t>
            </w:r>
          </w:p>
        </w:tc>
      </w:tr>
    </w:tbl>
    <w:p w:rsidR="004303E0" w:rsidRDefault="004303E0" w:rsidP="004303E0">
      <w:pPr>
        <w:spacing w:after="0" w:line="240" w:lineRule="auto"/>
        <w:jc w:val="both"/>
        <w:rPr>
          <w:rFonts w:ascii="Times New Roman" w:hAnsi="Times New Roman" w:cs="Times New Roman"/>
          <w:color w:val="000000" w:themeColor="text1"/>
          <w:sz w:val="24"/>
          <w:szCs w:val="24"/>
        </w:rPr>
      </w:pPr>
    </w:p>
    <w:p w:rsidR="004303E0" w:rsidRDefault="00F82008" w:rsidP="004303E0">
      <w:pPr>
        <w:spacing w:after="0" w:line="240" w:lineRule="auto"/>
        <w:jc w:val="center"/>
        <w:rPr>
          <w:rFonts w:ascii="Times New Roman" w:hAnsi="Times New Roman" w:cs="Times New Roman"/>
          <w:color w:val="000000" w:themeColor="text1"/>
          <w:sz w:val="24"/>
          <w:szCs w:val="24"/>
        </w:rPr>
      </w:pPr>
      <w:r w:rsidRPr="007C4C1B">
        <w:rPr>
          <w:rFonts w:ascii="Times New Roman" w:hAnsi="Times New Roman" w:cs="Times New Roman"/>
          <w:color w:val="000000" w:themeColor="text1"/>
          <w:sz w:val="24"/>
          <w:szCs w:val="24"/>
        </w:rPr>
        <w:t>4</w:t>
      </w:r>
      <w:r w:rsidR="00295BEA">
        <w:rPr>
          <w:rFonts w:ascii="Times New Roman" w:hAnsi="Times New Roman" w:cs="Times New Roman"/>
          <w:color w:val="000000" w:themeColor="text1"/>
          <w:sz w:val="24"/>
          <w:szCs w:val="24"/>
        </w:rPr>
        <w:t xml:space="preserve">.6.8. </w:t>
      </w:r>
      <w:r w:rsidR="004303E0" w:rsidRPr="004303E0">
        <w:rPr>
          <w:rFonts w:ascii="Times New Roman" w:hAnsi="Times New Roman" w:cs="Times New Roman"/>
          <w:color w:val="000000" w:themeColor="text1"/>
          <w:sz w:val="24"/>
          <w:szCs w:val="24"/>
        </w:rPr>
        <w:t>Примерный режим дня в группе детей от 6-х до 7-х лет</w:t>
      </w:r>
    </w:p>
    <w:p w:rsidR="004303E0" w:rsidRDefault="004303E0" w:rsidP="004303E0">
      <w:pPr>
        <w:spacing w:after="0" w:line="240" w:lineRule="auto"/>
        <w:jc w:val="both"/>
        <w:rPr>
          <w:rFonts w:ascii="Times New Roman" w:hAnsi="Times New Roman" w:cs="Times New Roman"/>
          <w:color w:val="000000" w:themeColor="text1"/>
          <w:sz w:val="24"/>
          <w:szCs w:val="24"/>
        </w:rPr>
      </w:pPr>
    </w:p>
    <w:tbl>
      <w:tblPr>
        <w:tblStyle w:val="a9"/>
        <w:tblW w:w="0" w:type="auto"/>
        <w:tblLook w:val="04A0" w:firstRow="1" w:lastRow="0" w:firstColumn="1" w:lastColumn="0" w:noHBand="0" w:noVBand="1"/>
      </w:tblPr>
      <w:tblGrid>
        <w:gridCol w:w="7905"/>
        <w:gridCol w:w="2126"/>
      </w:tblGrid>
      <w:tr w:rsidR="004303E0" w:rsidRPr="004303E0" w:rsidTr="004303E0">
        <w:tc>
          <w:tcPr>
            <w:tcW w:w="7905" w:type="dxa"/>
            <w:vAlign w:val="center"/>
          </w:tcPr>
          <w:p w:rsidR="004303E0" w:rsidRPr="004303E0" w:rsidRDefault="004303E0"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Режимные моменты</w:t>
            </w:r>
          </w:p>
        </w:tc>
        <w:tc>
          <w:tcPr>
            <w:tcW w:w="2126" w:type="dxa"/>
            <w:vAlign w:val="center"/>
          </w:tcPr>
          <w:p w:rsidR="004303E0" w:rsidRPr="004303E0" w:rsidRDefault="004303E0" w:rsidP="004303E0">
            <w:pPr>
              <w:jc w:val="center"/>
              <w:rPr>
                <w:rFonts w:ascii="Times New Roman" w:hAnsi="Times New Roman" w:cs="Times New Roman"/>
                <w:b/>
                <w:color w:val="000000" w:themeColor="text1"/>
                <w:sz w:val="24"/>
                <w:szCs w:val="24"/>
              </w:rPr>
            </w:pPr>
            <w:r w:rsidRPr="004303E0">
              <w:rPr>
                <w:rFonts w:ascii="Times New Roman" w:hAnsi="Times New Roman" w:cs="Times New Roman"/>
                <w:b/>
                <w:color w:val="000000" w:themeColor="text1"/>
                <w:sz w:val="24"/>
                <w:szCs w:val="24"/>
              </w:rPr>
              <w:t>Время</w:t>
            </w:r>
          </w:p>
        </w:tc>
      </w:tr>
      <w:tr w:rsidR="004303E0" w:rsidRPr="004303E0" w:rsidTr="004303E0">
        <w:tc>
          <w:tcPr>
            <w:tcW w:w="10031" w:type="dxa"/>
            <w:gridSpan w:val="2"/>
            <w:vAlign w:val="center"/>
          </w:tcPr>
          <w:p w:rsidR="004303E0" w:rsidRPr="004303E0" w:rsidRDefault="004303E0" w:rsidP="004303E0">
            <w:pPr>
              <w:jc w:val="center"/>
              <w:rPr>
                <w:rFonts w:ascii="Times New Roman" w:hAnsi="Times New Roman" w:cs="Times New Roman"/>
                <w:b/>
                <w:bCs/>
                <w:iCs/>
                <w:color w:val="000000" w:themeColor="text1"/>
                <w:sz w:val="24"/>
                <w:szCs w:val="24"/>
              </w:rPr>
            </w:pPr>
            <w:r w:rsidRPr="004303E0">
              <w:rPr>
                <w:rFonts w:ascii="Times New Roman" w:hAnsi="Times New Roman" w:cs="Times New Roman"/>
                <w:b/>
                <w:bCs/>
                <w:iCs/>
                <w:color w:val="000000" w:themeColor="text1"/>
                <w:sz w:val="24"/>
                <w:szCs w:val="24"/>
              </w:rPr>
              <w:t>Хол</w:t>
            </w:r>
            <w:r>
              <w:rPr>
                <w:rFonts w:ascii="Times New Roman" w:hAnsi="Times New Roman" w:cs="Times New Roman"/>
                <w:b/>
                <w:bCs/>
                <w:iCs/>
                <w:color w:val="000000" w:themeColor="text1"/>
                <w:sz w:val="24"/>
                <w:szCs w:val="24"/>
              </w:rPr>
              <w:t>одный период года</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Утренний прием, игры, утренняя гимнастика,</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индивидуальное общение воспитателя с детьми,</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самостоятельная деятельность</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7.00—8.20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завтраку, завтрак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8.20—8.50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подготовка к образовательной деятельности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8.50—9.00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Непосредственно образовательная деятельность</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(общая длительность включая перерыв)</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9.00—10.40</w:t>
            </w:r>
          </w:p>
          <w:p w:rsidR="004303E0" w:rsidRPr="004303E0" w:rsidRDefault="004303E0" w:rsidP="004303E0">
            <w:pPr>
              <w:jc w:val="center"/>
              <w:rPr>
                <w:rFonts w:ascii="Times New Roman" w:hAnsi="Times New Roman" w:cs="Times New Roman"/>
                <w:color w:val="000000" w:themeColor="text1"/>
                <w:sz w:val="24"/>
                <w:szCs w:val="24"/>
              </w:rPr>
            </w:pP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прогулка (наблюдения, игры, труд, экспериментирование, общение по интересам),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10.40—12.20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Самостоятельная деятельность по выбору и интересам</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12.20 – 12.40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Обед</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12.40—13.10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Закаливающие мероприятия, релаксирующая гимнастика перед сном</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13.10 – 13.15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ко сну, сон</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13.15—15.00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15.00—15.30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Полдник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15.30—15.55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досуги, кружки, самостоятельная деятельность по</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интересам и выбору детей</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15.55 – 16.55</w:t>
            </w:r>
          </w:p>
          <w:p w:rsidR="004303E0" w:rsidRPr="004303E0" w:rsidRDefault="004303E0" w:rsidP="004303E0">
            <w:pPr>
              <w:jc w:val="center"/>
              <w:rPr>
                <w:rFonts w:ascii="Times New Roman" w:hAnsi="Times New Roman" w:cs="Times New Roman"/>
                <w:color w:val="000000" w:themeColor="text1"/>
                <w:sz w:val="24"/>
                <w:szCs w:val="24"/>
              </w:rPr>
            </w:pP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16.55 - 18.20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 xml:space="preserve"> Игры. Уход детей домой</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до 19.00</w:t>
            </w:r>
          </w:p>
          <w:p w:rsidR="004303E0" w:rsidRPr="004303E0" w:rsidRDefault="004303E0" w:rsidP="004303E0">
            <w:pPr>
              <w:jc w:val="center"/>
              <w:rPr>
                <w:rFonts w:ascii="Times New Roman" w:hAnsi="Times New Roman" w:cs="Times New Roman"/>
                <w:color w:val="000000" w:themeColor="text1"/>
                <w:sz w:val="24"/>
                <w:szCs w:val="24"/>
              </w:rPr>
            </w:pPr>
          </w:p>
        </w:tc>
      </w:tr>
      <w:tr w:rsidR="004303E0" w:rsidRPr="004303E0" w:rsidTr="004303E0">
        <w:tc>
          <w:tcPr>
            <w:tcW w:w="10031" w:type="dxa"/>
            <w:gridSpan w:val="2"/>
            <w:vAlign w:val="center"/>
          </w:tcPr>
          <w:p w:rsidR="004303E0" w:rsidRPr="004303E0" w:rsidRDefault="004303E0" w:rsidP="004303E0">
            <w:pPr>
              <w:jc w:val="center"/>
              <w:rPr>
                <w:rFonts w:ascii="Times New Roman" w:hAnsi="Times New Roman" w:cs="Times New Roman"/>
                <w:b/>
                <w:bCs/>
                <w:iCs/>
                <w:color w:val="000000" w:themeColor="text1"/>
                <w:sz w:val="24"/>
                <w:szCs w:val="24"/>
              </w:rPr>
            </w:pPr>
            <w:r w:rsidRPr="004303E0">
              <w:rPr>
                <w:rFonts w:ascii="Times New Roman" w:hAnsi="Times New Roman" w:cs="Times New Roman"/>
                <w:b/>
                <w:bCs/>
                <w:iCs/>
                <w:color w:val="000000" w:themeColor="text1"/>
                <w:sz w:val="24"/>
                <w:szCs w:val="24"/>
              </w:rPr>
              <w:t>Тепл</w:t>
            </w:r>
            <w:r>
              <w:rPr>
                <w:rFonts w:ascii="Times New Roman" w:hAnsi="Times New Roman" w:cs="Times New Roman"/>
                <w:b/>
                <w:bCs/>
                <w:iCs/>
                <w:color w:val="000000" w:themeColor="text1"/>
                <w:sz w:val="24"/>
                <w:szCs w:val="24"/>
              </w:rPr>
              <w:t>ый период года</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Утренний прием, игры, утренняя гимнастика,</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индивидуальное общение воспитателя с детьми,</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самостоятельная деятельность</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7.00—8.20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завтраку, завтрак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8.20—8.50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подготовка к образовательной деятельности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8.50 – 9.30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образовательная деятельность на прогулке, прогулка,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9.30—12.20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подготовка к образовательной деятельности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12.20 - 12.40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Обед</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12.40—13.10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Закаливающие мероприятия, релаксирующая имнастика</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перед сном</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13.10—13.15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ко сну, дневной сон</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13.15 - 15.00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Постепенный подъем, воздушные, водные процедуры</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15.00 - 15.30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Полдник</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15.30 – 15.55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досуги, общение по интересам, выбор</w:t>
            </w:r>
          </w:p>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самостоятельной деятельности в центрах активности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15.55 – 16.55</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Подготовка к прогулке, прогулка, возвращение с прогулки</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16.55 - 18.20</w:t>
            </w:r>
          </w:p>
        </w:tc>
      </w:tr>
      <w:tr w:rsidR="004303E0" w:rsidRPr="004303E0" w:rsidTr="004303E0">
        <w:tc>
          <w:tcPr>
            <w:tcW w:w="7905" w:type="dxa"/>
          </w:tcPr>
          <w:p w:rsidR="004303E0" w:rsidRPr="004303E0" w:rsidRDefault="004303E0" w:rsidP="004303E0">
            <w:pPr>
              <w:jc w:val="both"/>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Игры, уход детей домой</w:t>
            </w:r>
          </w:p>
        </w:tc>
        <w:tc>
          <w:tcPr>
            <w:tcW w:w="2126" w:type="dxa"/>
            <w:vAlign w:val="center"/>
          </w:tcPr>
          <w:p w:rsidR="004303E0" w:rsidRPr="004303E0" w:rsidRDefault="004303E0" w:rsidP="004303E0">
            <w:pPr>
              <w:jc w:val="center"/>
              <w:rPr>
                <w:rFonts w:ascii="Times New Roman" w:hAnsi="Times New Roman" w:cs="Times New Roman"/>
                <w:color w:val="000000" w:themeColor="text1"/>
                <w:sz w:val="24"/>
                <w:szCs w:val="24"/>
              </w:rPr>
            </w:pPr>
            <w:r w:rsidRPr="004303E0">
              <w:rPr>
                <w:rFonts w:ascii="Times New Roman" w:hAnsi="Times New Roman" w:cs="Times New Roman"/>
                <w:color w:val="000000" w:themeColor="text1"/>
                <w:sz w:val="24"/>
                <w:szCs w:val="24"/>
              </w:rPr>
              <w:t>до 19.00</w:t>
            </w:r>
          </w:p>
        </w:tc>
      </w:tr>
    </w:tbl>
    <w:p w:rsidR="00A72F52" w:rsidRDefault="00A72F52" w:rsidP="004303E0">
      <w:pPr>
        <w:spacing w:after="0" w:line="240" w:lineRule="auto"/>
        <w:jc w:val="both"/>
        <w:rPr>
          <w:rFonts w:ascii="Times New Roman" w:hAnsi="Times New Roman" w:cs="Times New Roman"/>
          <w:color w:val="000000" w:themeColor="text1"/>
          <w:sz w:val="24"/>
          <w:szCs w:val="24"/>
        </w:rPr>
      </w:pPr>
    </w:p>
    <w:p w:rsidR="00A72F52" w:rsidRPr="00723EC3" w:rsidRDefault="008C3107" w:rsidP="00A72F52">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 xml:space="preserve">          </w:t>
      </w:r>
      <w:r w:rsidR="00A72F52" w:rsidRPr="00723EC3">
        <w:rPr>
          <w:rFonts w:ascii="Times New Roman" w:hAnsi="Times New Roman" w:cs="Times New Roman"/>
          <w:b/>
          <w:i/>
          <w:sz w:val="24"/>
          <w:szCs w:val="24"/>
        </w:rPr>
        <w:t>*Согласно пункту 2.10 СП 2.4.3648-20 к организации образовательного процесса и режима дня в учреждении соблюдаются следующие требования:</w:t>
      </w:r>
    </w:p>
    <w:p w:rsidR="00A72F52" w:rsidRPr="00723EC3" w:rsidRDefault="00A72F52" w:rsidP="00E234BD">
      <w:pPr>
        <w:pStyle w:val="a4"/>
        <w:numPr>
          <w:ilvl w:val="0"/>
          <w:numId w:val="234"/>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режим двигательной активности детей в течение дня организуется с учетом возрастных особенностей и состояния здоровья;</w:t>
      </w:r>
    </w:p>
    <w:p w:rsidR="00A72F52" w:rsidRPr="00723EC3" w:rsidRDefault="00A72F52" w:rsidP="00E234BD">
      <w:pPr>
        <w:pStyle w:val="a4"/>
        <w:numPr>
          <w:ilvl w:val="0"/>
          <w:numId w:val="234"/>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A72F52" w:rsidRPr="00723EC3" w:rsidRDefault="00A72F52" w:rsidP="00E234BD">
      <w:pPr>
        <w:pStyle w:val="a4"/>
        <w:numPr>
          <w:ilvl w:val="0"/>
          <w:numId w:val="234"/>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w:t>
      </w:r>
      <w:r w:rsidR="0024314C" w:rsidRPr="00723EC3">
        <w:rPr>
          <w:rFonts w:ascii="Times New Roman" w:hAnsi="Times New Roman" w:cs="Times New Roman"/>
          <w:i/>
          <w:color w:val="auto"/>
          <w:sz w:val="24"/>
          <w:szCs w:val="24"/>
        </w:rPr>
        <w:t>спортивных соревнования</w:t>
      </w:r>
      <w:r w:rsidRPr="00723EC3">
        <w:rPr>
          <w:rFonts w:ascii="Times New Roman" w:hAnsi="Times New Roman" w:cs="Times New Roman"/>
          <w:i/>
          <w:color w:val="auto"/>
          <w:sz w:val="24"/>
          <w:szCs w:val="24"/>
        </w:rPr>
        <w:t>х;</w:t>
      </w:r>
    </w:p>
    <w:p w:rsidR="00A72F52" w:rsidRPr="00723EC3" w:rsidRDefault="00A72F52" w:rsidP="00E234BD">
      <w:pPr>
        <w:pStyle w:val="a4"/>
        <w:numPr>
          <w:ilvl w:val="0"/>
          <w:numId w:val="234"/>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r w:rsidR="0024314C" w:rsidRPr="00723EC3">
        <w:rPr>
          <w:rFonts w:ascii="Times New Roman" w:hAnsi="Times New Roman" w:cs="Times New Roman"/>
          <w:i/>
          <w:color w:val="auto"/>
          <w:sz w:val="24"/>
          <w:szCs w:val="24"/>
        </w:rPr>
        <w:t>;</w:t>
      </w:r>
    </w:p>
    <w:p w:rsidR="0024314C" w:rsidRPr="00723EC3" w:rsidRDefault="00A72F52" w:rsidP="00E234BD">
      <w:pPr>
        <w:pStyle w:val="a4"/>
        <w:numPr>
          <w:ilvl w:val="0"/>
          <w:numId w:val="234"/>
        </w:numPr>
        <w:spacing w:after="0" w:line="240" w:lineRule="auto"/>
        <w:jc w:val="both"/>
        <w:rPr>
          <w:rFonts w:ascii="Times New Roman" w:hAnsi="Times New Roman" w:cs="Times New Roman"/>
          <w:i/>
          <w:color w:val="auto"/>
          <w:sz w:val="24"/>
          <w:szCs w:val="24"/>
        </w:rPr>
      </w:pPr>
      <w:r w:rsidRPr="00723EC3">
        <w:rPr>
          <w:rFonts w:ascii="Times New Roman" w:hAnsi="Times New Roman" w:cs="Times New Roman"/>
          <w:i/>
          <w:color w:val="auto"/>
          <w:sz w:val="24"/>
          <w:szCs w:val="24"/>
        </w:rPr>
        <w:t>Ежедневно организуется сопровождение индивидуального образовательного маршрута детей, в рамках которого педагогами проводиться работа по коррекции развития детей, продвижение детей, имеющих особые образовательные потребности, в том числе предпосылки одарённости.</w:t>
      </w:r>
    </w:p>
    <w:p w:rsidR="002C244F" w:rsidRPr="00723EC3" w:rsidRDefault="0024314C" w:rsidP="0024314C">
      <w:pPr>
        <w:spacing w:after="0" w:line="240" w:lineRule="auto"/>
        <w:jc w:val="both"/>
        <w:rPr>
          <w:rFonts w:ascii="Times New Roman" w:eastAsia="Times New Roman" w:hAnsi="Times New Roman" w:cs="Times New Roman"/>
          <w:i/>
          <w:sz w:val="24"/>
          <w:szCs w:val="24"/>
        </w:rPr>
      </w:pPr>
      <w:r w:rsidRPr="00723EC3">
        <w:rPr>
          <w:rFonts w:ascii="Times New Roman" w:eastAsia="Times New Roman" w:hAnsi="Times New Roman" w:cs="Times New Roman"/>
          <w:i/>
          <w:sz w:val="24"/>
          <w:szCs w:val="24"/>
        </w:rPr>
        <w:t xml:space="preserve">         В летнее время распорядок дня рассчитан на то, чтобы дети больше времени проводили на свежем воздухе, имели возможность больше двигаться, получать необходимую им физическую нагрузку, иметь большой выбор занятий по интересу, чтобы летом они могли хорошо отдохнуть и оздоровиться.</w:t>
      </w:r>
    </w:p>
    <w:p w:rsidR="002C244F" w:rsidRPr="00267B35" w:rsidRDefault="00F82008" w:rsidP="002C2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r w:rsidR="00295BEA" w:rsidRPr="00267B35">
        <w:rPr>
          <w:rFonts w:ascii="Times New Roman" w:eastAsia="Times New Roman" w:hAnsi="Times New Roman" w:cs="Times New Roman"/>
          <w:sz w:val="24"/>
          <w:szCs w:val="24"/>
        </w:rPr>
        <w:t xml:space="preserve">.6.9. </w:t>
      </w:r>
      <w:r w:rsidR="002C244F" w:rsidRPr="00267B35">
        <w:rPr>
          <w:rFonts w:ascii="Times New Roman" w:eastAsia="Times New Roman" w:hAnsi="Times New Roman" w:cs="Times New Roman"/>
          <w:sz w:val="24"/>
          <w:szCs w:val="24"/>
        </w:rPr>
        <w:t>Режим двигательной активности</w:t>
      </w:r>
    </w:p>
    <w:p w:rsidR="002C244F" w:rsidRDefault="002C244F" w:rsidP="002C244F">
      <w:pPr>
        <w:spacing w:after="0" w:line="240" w:lineRule="auto"/>
        <w:jc w:val="center"/>
        <w:rPr>
          <w:rFonts w:ascii="Times New Roman" w:eastAsia="Times New Roman" w:hAnsi="Times New Roman" w:cs="Times New Roman"/>
          <w:b/>
          <w:i/>
          <w:color w:val="000000" w:themeColor="text1"/>
          <w:sz w:val="24"/>
          <w:szCs w:val="24"/>
        </w:rPr>
      </w:pPr>
    </w:p>
    <w:tbl>
      <w:tblPr>
        <w:tblStyle w:val="a9"/>
        <w:tblW w:w="0" w:type="auto"/>
        <w:tblLook w:val="04A0" w:firstRow="1" w:lastRow="0" w:firstColumn="1" w:lastColumn="0" w:noHBand="0" w:noVBand="1"/>
      </w:tblPr>
      <w:tblGrid>
        <w:gridCol w:w="766"/>
        <w:gridCol w:w="2218"/>
        <w:gridCol w:w="1449"/>
        <w:gridCol w:w="1449"/>
        <w:gridCol w:w="1449"/>
        <w:gridCol w:w="1449"/>
        <w:gridCol w:w="1557"/>
      </w:tblGrid>
      <w:tr w:rsidR="00E533A3" w:rsidTr="0067249F">
        <w:tc>
          <w:tcPr>
            <w:tcW w:w="817" w:type="dxa"/>
            <w:vMerge w:val="restart"/>
            <w:textDirection w:val="btLr"/>
          </w:tcPr>
          <w:p w:rsidR="00E533A3" w:rsidRPr="00E533A3" w:rsidRDefault="00E533A3" w:rsidP="0067249F">
            <w:pPr>
              <w:ind w:left="113" w:right="113"/>
              <w:jc w:val="both"/>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Формы работы</w:t>
            </w:r>
          </w:p>
        </w:tc>
        <w:tc>
          <w:tcPr>
            <w:tcW w:w="2251" w:type="dxa"/>
            <w:vMerge w:val="restart"/>
            <w:vAlign w:val="center"/>
          </w:tcPr>
          <w:p w:rsidR="00E533A3" w:rsidRPr="00E533A3" w:rsidRDefault="00E533A3" w:rsidP="0067249F">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Виды занятий</w:t>
            </w:r>
          </w:p>
        </w:tc>
        <w:tc>
          <w:tcPr>
            <w:tcW w:w="7353" w:type="dxa"/>
            <w:gridSpan w:val="5"/>
          </w:tcPr>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Количество и длительность занятий (в мин.) в зависимости от возраста детей</w:t>
            </w:r>
          </w:p>
        </w:tc>
      </w:tr>
      <w:tr w:rsidR="00E55B5C" w:rsidTr="0067249F">
        <w:tc>
          <w:tcPr>
            <w:tcW w:w="817" w:type="dxa"/>
            <w:vMerge/>
            <w:textDirection w:val="btLr"/>
          </w:tcPr>
          <w:p w:rsidR="00E533A3" w:rsidRPr="00E533A3" w:rsidRDefault="00E533A3" w:rsidP="0067249F">
            <w:pPr>
              <w:ind w:left="113" w:right="113"/>
              <w:jc w:val="both"/>
              <w:rPr>
                <w:rFonts w:ascii="Times New Roman" w:hAnsi="Times New Roman" w:cs="Times New Roman"/>
                <w:b/>
                <w:color w:val="000000" w:themeColor="text1"/>
                <w:sz w:val="24"/>
                <w:szCs w:val="24"/>
              </w:rPr>
            </w:pPr>
          </w:p>
        </w:tc>
        <w:tc>
          <w:tcPr>
            <w:tcW w:w="2251" w:type="dxa"/>
            <w:vMerge/>
            <w:textDirection w:val="btLr"/>
          </w:tcPr>
          <w:p w:rsidR="00E533A3" w:rsidRPr="00E533A3" w:rsidRDefault="00E533A3" w:rsidP="0067249F">
            <w:pPr>
              <w:ind w:left="113" w:right="113"/>
              <w:jc w:val="both"/>
              <w:rPr>
                <w:rFonts w:ascii="Times New Roman" w:hAnsi="Times New Roman" w:cs="Times New Roman"/>
                <w:b/>
                <w:color w:val="000000" w:themeColor="text1"/>
                <w:sz w:val="24"/>
                <w:szCs w:val="24"/>
              </w:rPr>
            </w:pPr>
          </w:p>
        </w:tc>
        <w:tc>
          <w:tcPr>
            <w:tcW w:w="1449" w:type="dxa"/>
            <w:vAlign w:val="center"/>
          </w:tcPr>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Группа</w:t>
            </w:r>
          </w:p>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раннего</w:t>
            </w:r>
          </w:p>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возраста</w:t>
            </w:r>
          </w:p>
        </w:tc>
        <w:tc>
          <w:tcPr>
            <w:tcW w:w="1449" w:type="dxa"/>
            <w:vAlign w:val="center"/>
          </w:tcPr>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Младшая</w:t>
            </w:r>
          </w:p>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группа</w:t>
            </w:r>
          </w:p>
        </w:tc>
        <w:tc>
          <w:tcPr>
            <w:tcW w:w="1449" w:type="dxa"/>
            <w:vAlign w:val="center"/>
          </w:tcPr>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Средняя</w:t>
            </w:r>
          </w:p>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группа</w:t>
            </w:r>
          </w:p>
        </w:tc>
        <w:tc>
          <w:tcPr>
            <w:tcW w:w="1449" w:type="dxa"/>
            <w:vAlign w:val="center"/>
          </w:tcPr>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Старшая</w:t>
            </w:r>
          </w:p>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группа</w:t>
            </w:r>
          </w:p>
        </w:tc>
        <w:tc>
          <w:tcPr>
            <w:tcW w:w="1557" w:type="dxa"/>
            <w:vAlign w:val="center"/>
          </w:tcPr>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Подготовит.</w:t>
            </w:r>
          </w:p>
          <w:p w:rsidR="00E533A3" w:rsidRPr="00E533A3" w:rsidRDefault="00E533A3" w:rsidP="00E533A3">
            <w:pPr>
              <w:jc w:val="center"/>
              <w:rPr>
                <w:rFonts w:ascii="Times New Roman" w:hAnsi="Times New Roman" w:cs="Times New Roman"/>
                <w:b/>
                <w:color w:val="000000" w:themeColor="text1"/>
                <w:sz w:val="24"/>
                <w:szCs w:val="24"/>
              </w:rPr>
            </w:pPr>
            <w:r w:rsidRPr="00E533A3">
              <w:rPr>
                <w:rFonts w:ascii="Times New Roman" w:hAnsi="Times New Roman" w:cs="Times New Roman"/>
                <w:b/>
                <w:color w:val="000000" w:themeColor="text1"/>
                <w:sz w:val="24"/>
                <w:szCs w:val="24"/>
              </w:rPr>
              <w:t>группа</w:t>
            </w:r>
          </w:p>
        </w:tc>
      </w:tr>
      <w:tr w:rsidR="0067249F" w:rsidTr="0067249F">
        <w:tc>
          <w:tcPr>
            <w:tcW w:w="817" w:type="dxa"/>
            <w:vMerge w:val="restart"/>
            <w:textDirection w:val="btLr"/>
          </w:tcPr>
          <w:p w:rsidR="00E533A3" w:rsidRPr="002C244F" w:rsidRDefault="0067249F" w:rsidP="0067249F">
            <w:pPr>
              <w:ind w:left="113" w:right="11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Физкультурные  </w:t>
            </w:r>
            <w:r w:rsidR="00E533A3" w:rsidRPr="00E533A3">
              <w:rPr>
                <w:rFonts w:ascii="Times New Roman" w:hAnsi="Times New Roman" w:cs="Times New Roman"/>
                <w:color w:val="000000" w:themeColor="text1"/>
                <w:sz w:val="24"/>
                <w:szCs w:val="24"/>
              </w:rPr>
              <w:t>занятия</w:t>
            </w:r>
          </w:p>
        </w:tc>
        <w:tc>
          <w:tcPr>
            <w:tcW w:w="2251" w:type="dxa"/>
            <w:vAlign w:val="center"/>
          </w:tcPr>
          <w:p w:rsidR="00E533A3" w:rsidRPr="002C244F"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в помещении</w:t>
            </w:r>
          </w:p>
        </w:tc>
        <w:tc>
          <w:tcPr>
            <w:tcW w:w="1449" w:type="dxa"/>
            <w:vAlign w:val="center"/>
          </w:tcPr>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3 раза</w:t>
            </w:r>
          </w:p>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в неделю</w:t>
            </w:r>
          </w:p>
          <w:p w:rsidR="00E533A3" w:rsidRPr="002C244F"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10</w:t>
            </w:r>
          </w:p>
        </w:tc>
        <w:tc>
          <w:tcPr>
            <w:tcW w:w="1449" w:type="dxa"/>
            <w:vAlign w:val="center"/>
          </w:tcPr>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2 раза</w:t>
            </w:r>
          </w:p>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в неделю</w:t>
            </w:r>
          </w:p>
          <w:p w:rsidR="00E533A3" w:rsidRPr="002C244F"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10-15</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 неделю</w:t>
            </w:r>
          </w:p>
          <w:p w:rsidR="00E533A3"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 неделю</w:t>
            </w:r>
          </w:p>
          <w:p w:rsidR="00E533A3"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20–25</w:t>
            </w:r>
          </w:p>
        </w:tc>
        <w:tc>
          <w:tcPr>
            <w:tcW w:w="1557"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 неделю</w:t>
            </w:r>
          </w:p>
          <w:p w:rsidR="00E533A3"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25-30</w:t>
            </w:r>
          </w:p>
        </w:tc>
      </w:tr>
      <w:tr w:rsidR="0067249F" w:rsidTr="0067249F">
        <w:tc>
          <w:tcPr>
            <w:tcW w:w="817" w:type="dxa"/>
            <w:vMerge/>
            <w:textDirection w:val="btLr"/>
          </w:tcPr>
          <w:p w:rsidR="00E533A3" w:rsidRPr="002C244F" w:rsidRDefault="00E533A3" w:rsidP="0067249F">
            <w:pPr>
              <w:ind w:left="113" w:right="113"/>
              <w:jc w:val="both"/>
              <w:rPr>
                <w:rFonts w:ascii="Times New Roman" w:hAnsi="Times New Roman" w:cs="Times New Roman"/>
                <w:color w:val="000000" w:themeColor="text1"/>
                <w:sz w:val="24"/>
                <w:szCs w:val="24"/>
              </w:rPr>
            </w:pPr>
          </w:p>
        </w:tc>
        <w:tc>
          <w:tcPr>
            <w:tcW w:w="2251" w:type="dxa"/>
            <w:vAlign w:val="center"/>
          </w:tcPr>
          <w:p w:rsidR="00E533A3" w:rsidRPr="002C244F" w:rsidRDefault="00E533A3"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E533A3">
              <w:rPr>
                <w:rFonts w:ascii="Times New Roman" w:hAnsi="Times New Roman" w:cs="Times New Roman"/>
                <w:color w:val="000000" w:themeColor="text1"/>
                <w:sz w:val="24"/>
                <w:szCs w:val="24"/>
              </w:rPr>
              <w:t>а улице</w:t>
            </w:r>
          </w:p>
        </w:tc>
        <w:tc>
          <w:tcPr>
            <w:tcW w:w="1449" w:type="dxa"/>
            <w:vAlign w:val="center"/>
          </w:tcPr>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1 раз</w:t>
            </w:r>
          </w:p>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в неделю</w:t>
            </w:r>
          </w:p>
          <w:p w:rsidR="00E533A3" w:rsidRPr="002C244F"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10</w:t>
            </w:r>
          </w:p>
        </w:tc>
        <w:tc>
          <w:tcPr>
            <w:tcW w:w="1449" w:type="dxa"/>
            <w:vAlign w:val="center"/>
          </w:tcPr>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1 раз</w:t>
            </w:r>
          </w:p>
          <w:p w:rsidR="00E533A3" w:rsidRPr="00E533A3"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в неделю</w:t>
            </w:r>
          </w:p>
          <w:p w:rsidR="00E533A3" w:rsidRPr="002C244F" w:rsidRDefault="00E533A3" w:rsidP="0067249F">
            <w:pPr>
              <w:jc w:val="center"/>
              <w:rPr>
                <w:rFonts w:ascii="Times New Roman" w:hAnsi="Times New Roman" w:cs="Times New Roman"/>
                <w:color w:val="000000" w:themeColor="text1"/>
                <w:sz w:val="24"/>
                <w:szCs w:val="24"/>
              </w:rPr>
            </w:pPr>
            <w:r w:rsidRPr="00E533A3">
              <w:rPr>
                <w:rFonts w:ascii="Times New Roman" w:hAnsi="Times New Roman" w:cs="Times New Roman"/>
                <w:color w:val="000000" w:themeColor="text1"/>
                <w:sz w:val="24"/>
                <w:szCs w:val="24"/>
              </w:rPr>
              <w:t>10-15</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E55B5C">
              <w:rPr>
                <w:rFonts w:ascii="Times New Roman" w:hAnsi="Times New Roman" w:cs="Times New Roman"/>
                <w:color w:val="000000" w:themeColor="text1"/>
                <w:sz w:val="24"/>
                <w:szCs w:val="24"/>
              </w:rPr>
              <w:t xml:space="preserve">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 неделю</w:t>
            </w:r>
          </w:p>
          <w:p w:rsidR="00E533A3"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E55B5C">
              <w:rPr>
                <w:rFonts w:ascii="Times New Roman" w:hAnsi="Times New Roman" w:cs="Times New Roman"/>
                <w:color w:val="000000" w:themeColor="text1"/>
                <w:sz w:val="24"/>
                <w:szCs w:val="24"/>
              </w:rPr>
              <w:t xml:space="preserve">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 неделю</w:t>
            </w:r>
          </w:p>
          <w:p w:rsidR="00E533A3"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20–25</w:t>
            </w:r>
          </w:p>
        </w:tc>
        <w:tc>
          <w:tcPr>
            <w:tcW w:w="1557" w:type="dxa"/>
            <w:vAlign w:val="center"/>
          </w:tcPr>
          <w:p w:rsidR="00E55B5C" w:rsidRPr="00E55B5C"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E55B5C">
              <w:rPr>
                <w:rFonts w:ascii="Times New Roman" w:hAnsi="Times New Roman" w:cs="Times New Roman"/>
                <w:color w:val="000000" w:themeColor="text1"/>
                <w:sz w:val="24"/>
                <w:szCs w:val="24"/>
              </w:rPr>
              <w:t xml:space="preserve">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 неделю</w:t>
            </w:r>
          </w:p>
          <w:p w:rsidR="00E533A3"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25-30</w:t>
            </w:r>
          </w:p>
        </w:tc>
      </w:tr>
      <w:tr w:rsidR="00E55B5C" w:rsidTr="0067249F">
        <w:tc>
          <w:tcPr>
            <w:tcW w:w="817" w:type="dxa"/>
            <w:vMerge w:val="restart"/>
            <w:textDirection w:val="btLr"/>
          </w:tcPr>
          <w:p w:rsidR="00E55B5C" w:rsidRPr="002C244F" w:rsidRDefault="0067249F" w:rsidP="0067249F">
            <w:pPr>
              <w:ind w:left="113" w:right="11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Физкультурно- оздоровительная  </w:t>
            </w:r>
            <w:r w:rsidR="00E55B5C" w:rsidRPr="00E55B5C">
              <w:rPr>
                <w:rFonts w:ascii="Times New Roman" w:hAnsi="Times New Roman" w:cs="Times New Roman"/>
                <w:color w:val="000000" w:themeColor="text1"/>
                <w:sz w:val="24"/>
                <w:szCs w:val="24"/>
              </w:rPr>
              <w:t>работа в режиме дня</w:t>
            </w: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утренняя</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гимнастика</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5</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5–6</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8-10</w:t>
            </w:r>
          </w:p>
        </w:tc>
        <w:tc>
          <w:tcPr>
            <w:tcW w:w="1557"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10-12</w:t>
            </w:r>
          </w:p>
        </w:tc>
      </w:tr>
      <w:tr w:rsidR="0067249F" w:rsidTr="0067249F">
        <w:tc>
          <w:tcPr>
            <w:tcW w:w="817" w:type="dxa"/>
            <w:vMerge/>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подвижные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спортивные</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игры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упражнения на</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прогулке</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(утром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вечером)</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(утром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вечером)</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(утром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вечером)</w:t>
            </w:r>
          </w:p>
          <w:p w:rsidR="00E55B5C" w:rsidRPr="002C244F"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(утром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вечером)</w:t>
            </w:r>
          </w:p>
          <w:p w:rsidR="00E55B5C" w:rsidRPr="002C244F"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25-30</w:t>
            </w:r>
          </w:p>
        </w:tc>
        <w:tc>
          <w:tcPr>
            <w:tcW w:w="1557"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2 раза</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(утром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вечером)</w:t>
            </w:r>
          </w:p>
          <w:p w:rsidR="00E55B5C" w:rsidRPr="002C244F" w:rsidRDefault="00E55B5C"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30-40</w:t>
            </w:r>
          </w:p>
        </w:tc>
      </w:tr>
      <w:tr w:rsidR="0067249F" w:rsidTr="0067249F">
        <w:tc>
          <w:tcPr>
            <w:tcW w:w="817" w:type="dxa"/>
            <w:vMerge/>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закаливающие</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процедуры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гимнастика</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после сна</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c>
          <w:tcPr>
            <w:tcW w:w="1557"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15-20</w:t>
            </w:r>
          </w:p>
        </w:tc>
      </w:tr>
      <w:tr w:rsidR="0067249F" w:rsidTr="0067249F">
        <w:tc>
          <w:tcPr>
            <w:tcW w:w="817" w:type="dxa"/>
            <w:vMerge/>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физкультминутки (в середине</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статического</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занятия)</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1–3</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содержании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занятий</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1–3</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содержании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занятий</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1–3</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содержании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занятий</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1–3</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содержании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занятий</w:t>
            </w:r>
          </w:p>
        </w:tc>
        <w:tc>
          <w:tcPr>
            <w:tcW w:w="1557"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1–3</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в</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содержании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занятий</w:t>
            </w:r>
          </w:p>
        </w:tc>
      </w:tr>
      <w:tr w:rsidR="0067249F" w:rsidTr="0067249F">
        <w:tc>
          <w:tcPr>
            <w:tcW w:w="817" w:type="dxa"/>
            <w:vMerge/>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динамические</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паузы</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между</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занятиями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между</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занятиями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между</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занятиями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10</w:t>
            </w:r>
          </w:p>
        </w:tc>
        <w:tc>
          <w:tcPr>
            <w:tcW w:w="1449"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между</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занятиями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10</w:t>
            </w:r>
          </w:p>
        </w:tc>
        <w:tc>
          <w:tcPr>
            <w:tcW w:w="1557"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Ежедневно</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между</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занятиями</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10</w:t>
            </w:r>
          </w:p>
        </w:tc>
      </w:tr>
      <w:tr w:rsidR="00E55B5C" w:rsidTr="0067249F">
        <w:tc>
          <w:tcPr>
            <w:tcW w:w="817" w:type="dxa"/>
            <w:vMerge w:val="restart"/>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Активный отдых</w:t>
            </w: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физкультурный</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досуг</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w:t>
            </w:r>
          </w:p>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в месяц</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15</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w:t>
            </w:r>
          </w:p>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в месяц</w:t>
            </w:r>
          </w:p>
          <w:p w:rsidR="00E55B5C" w:rsidRPr="002C244F" w:rsidRDefault="0067249F"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w:t>
            </w:r>
          </w:p>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в месяц</w:t>
            </w:r>
          </w:p>
          <w:p w:rsidR="00E55B5C" w:rsidRPr="002C244F" w:rsidRDefault="0067249F"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w:t>
            </w:r>
          </w:p>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в месяц</w:t>
            </w:r>
          </w:p>
          <w:p w:rsidR="00E55B5C" w:rsidRPr="002C244F" w:rsidRDefault="0067249F"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25-30</w:t>
            </w:r>
          </w:p>
        </w:tc>
        <w:tc>
          <w:tcPr>
            <w:tcW w:w="1557"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w:t>
            </w:r>
          </w:p>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в месяц</w:t>
            </w:r>
          </w:p>
          <w:p w:rsidR="00E55B5C" w:rsidRPr="002C244F" w:rsidRDefault="0067249F"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r>
      <w:tr w:rsidR="00E55B5C" w:rsidTr="0067249F">
        <w:tc>
          <w:tcPr>
            <w:tcW w:w="817" w:type="dxa"/>
            <w:vMerge/>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физкультурный</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праздник</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2 раза в год</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до 45 мин.</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2 раза в год</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 xml:space="preserve">до </w:t>
            </w:r>
            <w:r>
              <w:rPr>
                <w:rFonts w:ascii="Times New Roman" w:hAnsi="Times New Roman" w:cs="Times New Roman"/>
                <w:color w:val="000000" w:themeColor="text1"/>
                <w:sz w:val="24"/>
                <w:szCs w:val="24"/>
              </w:rPr>
              <w:t>60</w:t>
            </w:r>
            <w:r w:rsidRPr="0067249F">
              <w:rPr>
                <w:rFonts w:ascii="Times New Roman" w:hAnsi="Times New Roman" w:cs="Times New Roman"/>
                <w:color w:val="000000" w:themeColor="text1"/>
                <w:sz w:val="24"/>
                <w:szCs w:val="24"/>
              </w:rPr>
              <w:t xml:space="preserve"> мин.</w:t>
            </w:r>
          </w:p>
        </w:tc>
        <w:tc>
          <w:tcPr>
            <w:tcW w:w="1557"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2 раза в год</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 xml:space="preserve">до </w:t>
            </w:r>
            <w:r>
              <w:rPr>
                <w:rFonts w:ascii="Times New Roman" w:hAnsi="Times New Roman" w:cs="Times New Roman"/>
                <w:color w:val="000000" w:themeColor="text1"/>
                <w:sz w:val="24"/>
                <w:szCs w:val="24"/>
              </w:rPr>
              <w:t>60</w:t>
            </w:r>
            <w:r w:rsidRPr="0067249F">
              <w:rPr>
                <w:rFonts w:ascii="Times New Roman" w:hAnsi="Times New Roman" w:cs="Times New Roman"/>
                <w:color w:val="000000" w:themeColor="text1"/>
                <w:sz w:val="24"/>
                <w:szCs w:val="24"/>
              </w:rPr>
              <w:t xml:space="preserve"> мин.</w:t>
            </w:r>
          </w:p>
        </w:tc>
      </w:tr>
      <w:tr w:rsidR="00E55B5C" w:rsidTr="0067249F">
        <w:tc>
          <w:tcPr>
            <w:tcW w:w="817" w:type="dxa"/>
            <w:vMerge/>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p>
        </w:tc>
        <w:tc>
          <w:tcPr>
            <w:tcW w:w="2251" w:type="dxa"/>
            <w:vAlign w:val="center"/>
          </w:tcPr>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день здоровья</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 в</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квартал</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 в</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квартал</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 в</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квартал</w:t>
            </w:r>
          </w:p>
        </w:tc>
        <w:tc>
          <w:tcPr>
            <w:tcW w:w="1449"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 в</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квартал</w:t>
            </w:r>
          </w:p>
        </w:tc>
        <w:tc>
          <w:tcPr>
            <w:tcW w:w="1557" w:type="dxa"/>
            <w:vAlign w:val="center"/>
          </w:tcPr>
          <w:p w:rsidR="0067249F" w:rsidRPr="0067249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1 раз в</w:t>
            </w:r>
          </w:p>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квартал</w:t>
            </w:r>
          </w:p>
        </w:tc>
      </w:tr>
      <w:tr w:rsidR="00E55B5C" w:rsidTr="0067249F">
        <w:tc>
          <w:tcPr>
            <w:tcW w:w="817" w:type="dxa"/>
            <w:vMerge w:val="restart"/>
            <w:textDirection w:val="btLr"/>
          </w:tcPr>
          <w:p w:rsidR="00E55B5C" w:rsidRPr="002C244F" w:rsidRDefault="00E55B5C" w:rsidP="0067249F">
            <w:pPr>
              <w:ind w:left="113" w:right="11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Самостоятельная двигательная деятельность</w:t>
            </w: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самостоятельное</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использование</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физкультурного</w:t>
            </w:r>
          </w:p>
          <w:p w:rsidR="00E55B5C" w:rsidRPr="002C244F" w:rsidRDefault="00E55B5C" w:rsidP="00541780">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и</w:t>
            </w:r>
            <w:r w:rsidR="00541780">
              <w:rPr>
                <w:rFonts w:ascii="Times New Roman" w:hAnsi="Times New Roman" w:cs="Times New Roman"/>
                <w:color w:val="000000" w:themeColor="text1"/>
                <w:sz w:val="24"/>
                <w:szCs w:val="24"/>
              </w:rPr>
              <w:t xml:space="preserve"> </w:t>
            </w:r>
            <w:r w:rsidRPr="00E55B5C">
              <w:rPr>
                <w:rFonts w:ascii="Times New Roman" w:hAnsi="Times New Roman" w:cs="Times New Roman"/>
                <w:color w:val="000000" w:themeColor="text1"/>
                <w:sz w:val="24"/>
                <w:szCs w:val="24"/>
              </w:rPr>
              <w:t>спортивно</w:t>
            </w:r>
            <w:r w:rsidR="0067249F">
              <w:rPr>
                <w:rFonts w:ascii="Times New Roman" w:hAnsi="Times New Roman" w:cs="Times New Roman"/>
                <w:color w:val="000000" w:themeColor="text1"/>
                <w:sz w:val="24"/>
                <w:szCs w:val="24"/>
              </w:rPr>
              <w:t>-</w:t>
            </w:r>
            <w:r w:rsidRPr="00E55B5C">
              <w:rPr>
                <w:rFonts w:ascii="Times New Roman" w:hAnsi="Times New Roman" w:cs="Times New Roman"/>
                <w:color w:val="000000" w:themeColor="text1"/>
                <w:sz w:val="24"/>
                <w:szCs w:val="24"/>
              </w:rPr>
              <w:t>игрового</w:t>
            </w:r>
            <w:r w:rsidR="0067249F">
              <w:rPr>
                <w:rFonts w:ascii="Times New Roman" w:hAnsi="Times New Roman" w:cs="Times New Roman"/>
                <w:color w:val="000000" w:themeColor="text1"/>
                <w:sz w:val="24"/>
                <w:szCs w:val="24"/>
              </w:rPr>
              <w:t xml:space="preserve"> </w:t>
            </w:r>
            <w:r w:rsidRPr="00E55B5C">
              <w:rPr>
                <w:rFonts w:ascii="Times New Roman" w:hAnsi="Times New Roman" w:cs="Times New Roman"/>
                <w:color w:val="000000" w:themeColor="text1"/>
                <w:sz w:val="24"/>
                <w:szCs w:val="24"/>
              </w:rPr>
              <w:t>оборудования</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557"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r>
      <w:tr w:rsidR="00E55B5C" w:rsidTr="0067249F">
        <w:tc>
          <w:tcPr>
            <w:tcW w:w="817" w:type="dxa"/>
            <w:vMerge/>
          </w:tcPr>
          <w:p w:rsidR="00E55B5C" w:rsidRPr="002C244F" w:rsidRDefault="00E55B5C" w:rsidP="002C244F">
            <w:pPr>
              <w:jc w:val="both"/>
              <w:rPr>
                <w:rFonts w:ascii="Times New Roman" w:hAnsi="Times New Roman" w:cs="Times New Roman"/>
                <w:color w:val="000000" w:themeColor="text1"/>
                <w:sz w:val="24"/>
                <w:szCs w:val="24"/>
              </w:rPr>
            </w:pP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самостоятельная физическая</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активность в</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помещении</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557"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r>
      <w:tr w:rsidR="00E55B5C" w:rsidTr="0067249F">
        <w:tc>
          <w:tcPr>
            <w:tcW w:w="817" w:type="dxa"/>
            <w:vMerge/>
          </w:tcPr>
          <w:p w:rsidR="00E55B5C" w:rsidRPr="002C244F" w:rsidRDefault="00E55B5C" w:rsidP="002C244F">
            <w:pPr>
              <w:jc w:val="both"/>
              <w:rPr>
                <w:rFonts w:ascii="Times New Roman" w:hAnsi="Times New Roman" w:cs="Times New Roman"/>
                <w:color w:val="000000" w:themeColor="text1"/>
                <w:sz w:val="24"/>
                <w:szCs w:val="24"/>
              </w:rPr>
            </w:pPr>
          </w:p>
        </w:tc>
        <w:tc>
          <w:tcPr>
            <w:tcW w:w="2251" w:type="dxa"/>
            <w:vAlign w:val="center"/>
          </w:tcPr>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самостоятельные</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подвижные и</w:t>
            </w:r>
          </w:p>
          <w:p w:rsidR="00E55B5C" w:rsidRPr="00E55B5C"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спортивные</w:t>
            </w:r>
          </w:p>
          <w:p w:rsidR="00E55B5C" w:rsidRPr="002C244F" w:rsidRDefault="00E55B5C" w:rsidP="0067249F">
            <w:pPr>
              <w:jc w:val="center"/>
              <w:rPr>
                <w:rFonts w:ascii="Times New Roman" w:hAnsi="Times New Roman" w:cs="Times New Roman"/>
                <w:color w:val="000000" w:themeColor="text1"/>
                <w:sz w:val="24"/>
                <w:szCs w:val="24"/>
              </w:rPr>
            </w:pPr>
            <w:r w:rsidRPr="00E55B5C">
              <w:rPr>
                <w:rFonts w:ascii="Times New Roman" w:hAnsi="Times New Roman" w:cs="Times New Roman"/>
                <w:color w:val="000000" w:themeColor="text1"/>
                <w:sz w:val="24"/>
                <w:szCs w:val="24"/>
              </w:rPr>
              <w:t>игры на прогулке</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449"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c>
          <w:tcPr>
            <w:tcW w:w="1557" w:type="dxa"/>
            <w:vAlign w:val="center"/>
          </w:tcPr>
          <w:p w:rsidR="00E55B5C" w:rsidRPr="002C244F" w:rsidRDefault="0067249F" w:rsidP="0067249F">
            <w:pPr>
              <w:jc w:val="center"/>
              <w:rPr>
                <w:rFonts w:ascii="Times New Roman" w:hAnsi="Times New Roman" w:cs="Times New Roman"/>
                <w:color w:val="000000" w:themeColor="text1"/>
                <w:sz w:val="24"/>
                <w:szCs w:val="24"/>
              </w:rPr>
            </w:pPr>
            <w:r w:rsidRPr="0067249F">
              <w:rPr>
                <w:rFonts w:ascii="Times New Roman" w:hAnsi="Times New Roman" w:cs="Times New Roman"/>
                <w:color w:val="000000" w:themeColor="text1"/>
                <w:sz w:val="24"/>
                <w:szCs w:val="24"/>
              </w:rPr>
              <w:t>Ежедневно</w:t>
            </w:r>
          </w:p>
        </w:tc>
      </w:tr>
    </w:tbl>
    <w:p w:rsidR="0067249F" w:rsidRPr="00541780" w:rsidRDefault="0067249F" w:rsidP="00541780">
      <w:pPr>
        <w:spacing w:after="0" w:line="240" w:lineRule="auto"/>
        <w:rPr>
          <w:rFonts w:ascii="Times New Roman" w:hAnsi="Times New Roman" w:cs="Times New Roman"/>
          <w:b/>
          <w:i/>
          <w:color w:val="000000" w:themeColor="text1"/>
          <w:sz w:val="24"/>
          <w:szCs w:val="24"/>
        </w:rPr>
      </w:pPr>
    </w:p>
    <w:p w:rsidR="002624D0" w:rsidRPr="00DC00D7" w:rsidRDefault="00F82008" w:rsidP="00BF42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4</w:t>
      </w:r>
      <w:r w:rsidR="00295BEA">
        <w:rPr>
          <w:rFonts w:ascii="Times New Roman" w:hAnsi="Times New Roman" w:cs="Times New Roman"/>
          <w:b/>
          <w:sz w:val="24"/>
          <w:szCs w:val="24"/>
        </w:rPr>
        <w:t xml:space="preserve">.7. </w:t>
      </w:r>
      <w:r w:rsidR="002624D0" w:rsidRPr="002624D0">
        <w:rPr>
          <w:rFonts w:ascii="Times New Roman" w:hAnsi="Times New Roman" w:cs="Times New Roman"/>
          <w:b/>
          <w:sz w:val="24"/>
          <w:szCs w:val="24"/>
        </w:rPr>
        <w:t>Календарный план воспитательной работы</w:t>
      </w:r>
      <w:r w:rsidR="00DC00D7" w:rsidRPr="00DC00D7">
        <w:rPr>
          <w:rFonts w:ascii="Times New Roman" w:hAnsi="Times New Roman" w:cs="Times New Roman"/>
          <w:b/>
          <w:sz w:val="24"/>
          <w:szCs w:val="24"/>
        </w:rPr>
        <w:t xml:space="preserve"> </w:t>
      </w:r>
    </w:p>
    <w:p w:rsidR="002624D0" w:rsidRPr="00723EC3" w:rsidRDefault="002624D0" w:rsidP="00BF427E">
      <w:pPr>
        <w:spacing w:after="0" w:line="240" w:lineRule="auto"/>
        <w:jc w:val="center"/>
        <w:rPr>
          <w:rFonts w:ascii="Times New Roman" w:hAnsi="Times New Roman" w:cs="Times New Roman"/>
          <w:b/>
          <w:sz w:val="24"/>
          <w:szCs w:val="24"/>
        </w:rPr>
      </w:pPr>
    </w:p>
    <w:p w:rsidR="00BF427E" w:rsidRPr="00723EC3" w:rsidRDefault="00541780" w:rsidP="00BF427E">
      <w:pPr>
        <w:spacing w:after="0" w:line="240" w:lineRule="auto"/>
        <w:jc w:val="center"/>
        <w:rPr>
          <w:rFonts w:ascii="Times New Roman" w:hAnsi="Times New Roman" w:cs="Times New Roman"/>
          <w:b/>
          <w:i/>
          <w:sz w:val="24"/>
          <w:szCs w:val="24"/>
        </w:rPr>
      </w:pPr>
      <w:r w:rsidRPr="00723EC3">
        <w:rPr>
          <w:rFonts w:ascii="Times New Roman" w:hAnsi="Times New Roman" w:cs="Times New Roman"/>
          <w:b/>
          <w:i/>
          <w:sz w:val="24"/>
          <w:szCs w:val="24"/>
        </w:rPr>
        <w:t>Примерный перечень основных государственных и народных праздников, памятных дат в календарном плане воспитательной работы в ДОУ</w:t>
      </w:r>
    </w:p>
    <w:p w:rsidR="00BF427E" w:rsidRPr="00723EC3" w:rsidRDefault="00BF427E" w:rsidP="00BF427E">
      <w:pPr>
        <w:spacing w:after="0" w:line="240" w:lineRule="auto"/>
        <w:jc w:val="center"/>
        <w:rPr>
          <w:rFonts w:ascii="Times New Roman" w:hAnsi="Times New Roman" w:cs="Times New Roman"/>
          <w:b/>
          <w:i/>
          <w:sz w:val="24"/>
          <w:szCs w:val="24"/>
        </w:rPr>
      </w:pPr>
    </w:p>
    <w:p w:rsidR="00BF427E" w:rsidRPr="003E5CB0" w:rsidRDefault="00BF427E" w:rsidP="00BF427E">
      <w:pPr>
        <w:spacing w:after="0" w:line="240" w:lineRule="auto"/>
        <w:jc w:val="both"/>
        <w:rPr>
          <w:rFonts w:ascii="Times New Roman" w:hAnsi="Times New Roman" w:cs="Times New Roman"/>
          <w:sz w:val="24"/>
          <w:szCs w:val="24"/>
        </w:rPr>
      </w:pPr>
      <w:r w:rsidRPr="003E5CB0">
        <w:rPr>
          <w:rFonts w:ascii="Times New Roman" w:hAnsi="Times New Roman" w:cs="Times New Roman"/>
          <w:sz w:val="24"/>
          <w:szCs w:val="24"/>
        </w:rPr>
        <w:t xml:space="preserve">          Знакомство с праздниками и датами, представленными в календарном плане воспитания может проходить в различных форматах в зависимости от возраста детей: беседы, презентации, тематические дни, тематические недели, проектная деятельность и т.д. на выбор педагога.</w:t>
      </w:r>
    </w:p>
    <w:p w:rsidR="00BF427E" w:rsidRPr="003E5CB0" w:rsidRDefault="00BF427E" w:rsidP="00BF427E">
      <w:pPr>
        <w:spacing w:after="0" w:line="240" w:lineRule="auto"/>
        <w:jc w:val="both"/>
        <w:rPr>
          <w:rFonts w:ascii="Times New Roman" w:hAnsi="Times New Roman" w:cs="Times New Roman"/>
          <w:sz w:val="24"/>
          <w:szCs w:val="24"/>
        </w:rPr>
      </w:pPr>
      <w:r w:rsidRPr="003E5CB0">
        <w:rPr>
          <w:rFonts w:ascii="Times New Roman" w:hAnsi="Times New Roman" w:cs="Times New Roman"/>
          <w:sz w:val="24"/>
          <w:szCs w:val="24"/>
        </w:rPr>
        <w:t>Народные праздники «Масленица» и «Пасха» планируются по календарю</w:t>
      </w:r>
    </w:p>
    <w:p w:rsidR="00BF427E" w:rsidRPr="003E5CB0" w:rsidRDefault="00BF427E" w:rsidP="00BF427E">
      <w:pPr>
        <w:spacing w:after="0" w:line="240" w:lineRule="auto"/>
        <w:jc w:val="both"/>
        <w:rPr>
          <w:rFonts w:ascii="Times New Roman" w:hAnsi="Times New Roman" w:cs="Times New Roman"/>
          <w:sz w:val="24"/>
          <w:szCs w:val="24"/>
        </w:rPr>
      </w:pPr>
    </w:p>
    <w:tbl>
      <w:tblPr>
        <w:tblStyle w:val="a9"/>
        <w:tblW w:w="10456" w:type="dxa"/>
        <w:tblLook w:val="04A0" w:firstRow="1" w:lastRow="0" w:firstColumn="1" w:lastColumn="0" w:noHBand="0" w:noVBand="1"/>
      </w:tblPr>
      <w:tblGrid>
        <w:gridCol w:w="1413"/>
        <w:gridCol w:w="2126"/>
        <w:gridCol w:w="8"/>
        <w:gridCol w:w="6909"/>
      </w:tblGrid>
      <w:tr w:rsidR="003E5CB0" w:rsidRPr="003E5CB0" w:rsidTr="003E5CB0">
        <w:tc>
          <w:tcPr>
            <w:tcW w:w="1413" w:type="dxa"/>
            <w:vAlign w:val="center"/>
          </w:tcPr>
          <w:p w:rsidR="00BF427E" w:rsidRPr="003E5CB0" w:rsidRDefault="00BF427E" w:rsidP="003E5CB0">
            <w:pPr>
              <w:jc w:val="center"/>
              <w:rPr>
                <w:rFonts w:ascii="Times New Roman" w:hAnsi="Times New Roman" w:cs="Times New Roman"/>
                <w:b/>
                <w:sz w:val="24"/>
                <w:szCs w:val="24"/>
              </w:rPr>
            </w:pPr>
            <w:r w:rsidRPr="003E5CB0">
              <w:rPr>
                <w:rFonts w:ascii="Times New Roman" w:hAnsi="Times New Roman" w:cs="Times New Roman"/>
                <w:b/>
                <w:sz w:val="24"/>
                <w:szCs w:val="24"/>
              </w:rPr>
              <w:t>Месяцы</w:t>
            </w:r>
          </w:p>
        </w:tc>
        <w:tc>
          <w:tcPr>
            <w:tcW w:w="2126" w:type="dxa"/>
            <w:vAlign w:val="center"/>
          </w:tcPr>
          <w:p w:rsidR="00BF427E" w:rsidRPr="003E5CB0" w:rsidRDefault="00BF427E" w:rsidP="003E5CB0">
            <w:pPr>
              <w:jc w:val="center"/>
              <w:rPr>
                <w:rFonts w:ascii="Times New Roman" w:hAnsi="Times New Roman" w:cs="Times New Roman"/>
                <w:b/>
                <w:sz w:val="24"/>
                <w:szCs w:val="24"/>
              </w:rPr>
            </w:pPr>
            <w:r w:rsidRPr="003E5CB0">
              <w:rPr>
                <w:rFonts w:ascii="Times New Roman" w:hAnsi="Times New Roman" w:cs="Times New Roman"/>
                <w:b/>
                <w:sz w:val="24"/>
                <w:szCs w:val="24"/>
              </w:rPr>
              <w:t>Младшие дошкольные группы</w:t>
            </w:r>
          </w:p>
        </w:tc>
        <w:tc>
          <w:tcPr>
            <w:tcW w:w="6917" w:type="dxa"/>
            <w:gridSpan w:val="2"/>
            <w:vAlign w:val="center"/>
          </w:tcPr>
          <w:p w:rsidR="00BF427E" w:rsidRPr="003E5CB0" w:rsidRDefault="00BF427E" w:rsidP="003E5CB0">
            <w:pPr>
              <w:jc w:val="center"/>
              <w:rPr>
                <w:rFonts w:ascii="Times New Roman" w:hAnsi="Times New Roman" w:cs="Times New Roman"/>
                <w:b/>
                <w:sz w:val="24"/>
                <w:szCs w:val="24"/>
              </w:rPr>
            </w:pPr>
            <w:r w:rsidRPr="003E5CB0">
              <w:rPr>
                <w:rFonts w:ascii="Times New Roman" w:hAnsi="Times New Roman" w:cs="Times New Roman"/>
                <w:b/>
                <w:sz w:val="24"/>
                <w:szCs w:val="24"/>
              </w:rPr>
              <w:t>Старшие дошкольные группы</w:t>
            </w:r>
          </w:p>
        </w:tc>
      </w:tr>
      <w:tr w:rsidR="00D605B8" w:rsidRPr="003E5CB0" w:rsidTr="00BF427E">
        <w:tc>
          <w:tcPr>
            <w:tcW w:w="1413" w:type="dxa"/>
            <w:vMerge w:val="restart"/>
          </w:tcPr>
          <w:p w:rsidR="00D605B8" w:rsidRPr="003E5CB0" w:rsidRDefault="00D605B8" w:rsidP="00BF427E">
            <w:pPr>
              <w:jc w:val="both"/>
              <w:rPr>
                <w:rFonts w:ascii="Times New Roman" w:hAnsi="Times New Roman" w:cs="Times New Roman"/>
                <w:sz w:val="24"/>
                <w:szCs w:val="24"/>
              </w:rPr>
            </w:pPr>
            <w:r w:rsidRPr="003E5CB0">
              <w:rPr>
                <w:rFonts w:ascii="Times New Roman" w:hAnsi="Times New Roman" w:cs="Times New Roman"/>
                <w:sz w:val="24"/>
                <w:szCs w:val="24"/>
              </w:rPr>
              <w:t>Сентябрь</w:t>
            </w:r>
          </w:p>
        </w:tc>
        <w:tc>
          <w:tcPr>
            <w:tcW w:w="9043" w:type="dxa"/>
            <w:gridSpan w:val="3"/>
            <w:vAlign w:val="center"/>
          </w:tcPr>
          <w:p w:rsidR="00D605B8" w:rsidRPr="003E5CB0" w:rsidRDefault="00D605B8" w:rsidP="0092598E">
            <w:pPr>
              <w:jc w:val="center"/>
              <w:rPr>
                <w:rFonts w:ascii="Times New Roman" w:hAnsi="Times New Roman" w:cs="Times New Roman"/>
                <w:sz w:val="24"/>
                <w:szCs w:val="24"/>
              </w:rPr>
            </w:pPr>
            <w:r w:rsidRPr="003E5CB0">
              <w:rPr>
                <w:rFonts w:ascii="Times New Roman" w:hAnsi="Times New Roman" w:cs="Times New Roman"/>
                <w:sz w:val="24"/>
                <w:szCs w:val="24"/>
              </w:rPr>
              <w:t>1 сентября – День знаний</w:t>
            </w:r>
          </w:p>
        </w:tc>
      </w:tr>
      <w:tr w:rsidR="00D605B8" w:rsidRPr="003E5CB0" w:rsidTr="00BF427E">
        <w:tc>
          <w:tcPr>
            <w:tcW w:w="1413" w:type="dxa"/>
            <w:vMerge/>
          </w:tcPr>
          <w:p w:rsidR="00D605B8" w:rsidRPr="003E5CB0" w:rsidRDefault="00D605B8" w:rsidP="00BF427E">
            <w:pPr>
              <w:jc w:val="both"/>
              <w:rPr>
                <w:rFonts w:ascii="Times New Roman" w:hAnsi="Times New Roman" w:cs="Times New Roman"/>
                <w:sz w:val="24"/>
                <w:szCs w:val="24"/>
              </w:rPr>
            </w:pPr>
          </w:p>
        </w:tc>
        <w:tc>
          <w:tcPr>
            <w:tcW w:w="2126" w:type="dxa"/>
            <w:vAlign w:val="center"/>
          </w:tcPr>
          <w:p w:rsidR="00D605B8" w:rsidRPr="003E5CB0" w:rsidRDefault="00D605B8" w:rsidP="00BF427E">
            <w:pPr>
              <w:jc w:val="both"/>
              <w:rPr>
                <w:rFonts w:ascii="Times New Roman" w:hAnsi="Times New Roman" w:cs="Times New Roman"/>
                <w:sz w:val="24"/>
                <w:szCs w:val="24"/>
              </w:rPr>
            </w:pPr>
          </w:p>
        </w:tc>
        <w:tc>
          <w:tcPr>
            <w:tcW w:w="6917" w:type="dxa"/>
            <w:gridSpan w:val="2"/>
            <w:vAlign w:val="center"/>
          </w:tcPr>
          <w:p w:rsidR="00D605B8" w:rsidRPr="003E5CB0" w:rsidRDefault="00D605B8" w:rsidP="00BF427E">
            <w:pPr>
              <w:jc w:val="both"/>
              <w:rPr>
                <w:rFonts w:ascii="Times New Roman" w:hAnsi="Times New Roman" w:cs="Times New Roman"/>
                <w:sz w:val="24"/>
                <w:szCs w:val="24"/>
              </w:rPr>
            </w:pPr>
            <w:r>
              <w:rPr>
                <w:rFonts w:ascii="Times New Roman" w:hAnsi="Times New Roman" w:cs="Times New Roman"/>
                <w:sz w:val="24"/>
                <w:szCs w:val="24"/>
              </w:rPr>
              <w:t xml:space="preserve">3 сентября – </w:t>
            </w:r>
            <w:r w:rsidRPr="003E5CB0">
              <w:rPr>
                <w:rFonts w:ascii="Times New Roman" w:hAnsi="Times New Roman" w:cs="Times New Roman"/>
                <w:sz w:val="24"/>
                <w:szCs w:val="24"/>
              </w:rPr>
              <w:t>День солидарности в борьбе с терроризмом.</w:t>
            </w:r>
          </w:p>
        </w:tc>
      </w:tr>
      <w:tr w:rsidR="00D605B8" w:rsidRPr="003E5CB0" w:rsidTr="00BF427E">
        <w:tc>
          <w:tcPr>
            <w:tcW w:w="1413" w:type="dxa"/>
            <w:vMerge/>
          </w:tcPr>
          <w:p w:rsidR="00D605B8" w:rsidRPr="003E5CB0" w:rsidRDefault="00D605B8" w:rsidP="00BF427E">
            <w:pPr>
              <w:jc w:val="both"/>
              <w:rPr>
                <w:rFonts w:ascii="Times New Roman" w:hAnsi="Times New Roman" w:cs="Times New Roman"/>
                <w:sz w:val="24"/>
                <w:szCs w:val="24"/>
              </w:rPr>
            </w:pPr>
          </w:p>
        </w:tc>
        <w:tc>
          <w:tcPr>
            <w:tcW w:w="9043" w:type="dxa"/>
            <w:gridSpan w:val="3"/>
            <w:vAlign w:val="center"/>
          </w:tcPr>
          <w:p w:rsidR="00D605B8" w:rsidRPr="003E5CB0" w:rsidRDefault="00D605B8" w:rsidP="0092598E">
            <w:pPr>
              <w:jc w:val="center"/>
              <w:rPr>
                <w:rFonts w:ascii="Times New Roman" w:hAnsi="Times New Roman" w:cs="Times New Roman"/>
                <w:sz w:val="24"/>
                <w:szCs w:val="24"/>
              </w:rPr>
            </w:pPr>
            <w:r w:rsidRPr="003E5CB0">
              <w:rPr>
                <w:rFonts w:ascii="Times New Roman" w:hAnsi="Times New Roman" w:cs="Times New Roman"/>
                <w:sz w:val="24"/>
                <w:szCs w:val="24"/>
              </w:rPr>
              <w:t>27 сентября – День воспитателя и всех дошкольных работников</w:t>
            </w:r>
          </w:p>
        </w:tc>
      </w:tr>
      <w:tr w:rsidR="00D605B8" w:rsidRPr="003E5CB0" w:rsidTr="00BF427E">
        <w:tc>
          <w:tcPr>
            <w:tcW w:w="1413" w:type="dxa"/>
            <w:vMerge/>
          </w:tcPr>
          <w:p w:rsidR="00D605B8" w:rsidRPr="003E5CB0" w:rsidRDefault="00D605B8" w:rsidP="00BF427E">
            <w:pPr>
              <w:jc w:val="both"/>
              <w:rPr>
                <w:rFonts w:ascii="Times New Roman" w:hAnsi="Times New Roman" w:cs="Times New Roman"/>
                <w:sz w:val="24"/>
                <w:szCs w:val="24"/>
              </w:rPr>
            </w:pPr>
          </w:p>
        </w:tc>
        <w:tc>
          <w:tcPr>
            <w:tcW w:w="9043" w:type="dxa"/>
            <w:gridSpan w:val="3"/>
            <w:vAlign w:val="center"/>
          </w:tcPr>
          <w:p w:rsidR="00D605B8" w:rsidRPr="003C5A0D" w:rsidRDefault="00D605B8" w:rsidP="0092598E">
            <w:pPr>
              <w:jc w:val="center"/>
              <w:rPr>
                <w:rFonts w:ascii="Times New Roman" w:hAnsi="Times New Roman" w:cs="Times New Roman"/>
                <w:i/>
                <w:sz w:val="24"/>
                <w:szCs w:val="24"/>
              </w:rPr>
            </w:pPr>
            <w:r w:rsidRPr="003C5A0D">
              <w:rPr>
                <w:rFonts w:ascii="Times New Roman" w:hAnsi="Times New Roman" w:cs="Times New Roman"/>
                <w:i/>
                <w:sz w:val="24"/>
                <w:szCs w:val="24"/>
              </w:rPr>
              <w:t>14 сентября - День города Николаевска</w:t>
            </w:r>
          </w:p>
        </w:tc>
      </w:tr>
      <w:tr w:rsidR="00BF427E" w:rsidRPr="003E5CB0" w:rsidTr="00BF427E">
        <w:tc>
          <w:tcPr>
            <w:tcW w:w="1413" w:type="dxa"/>
            <w:vMerge w:val="restart"/>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Октябрь</w:t>
            </w: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1 октября – Международный день пожилых людей</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4 октября – День защиты животных</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Третье воскресенье октября – День отца в России</w:t>
            </w:r>
          </w:p>
        </w:tc>
      </w:tr>
      <w:tr w:rsidR="00BF427E" w:rsidRPr="003E5CB0" w:rsidTr="00BF427E">
        <w:tc>
          <w:tcPr>
            <w:tcW w:w="1413" w:type="dxa"/>
            <w:vMerge w:val="restart"/>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Ноябрь</w:t>
            </w: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4 ноября – День народного единства</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Последнее воскресенье ноября – День матери в России</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30 ноября – День Государственного герба Российской Федерации</w:t>
            </w:r>
          </w:p>
        </w:tc>
      </w:tr>
      <w:tr w:rsidR="00BF427E" w:rsidRPr="003E5CB0" w:rsidTr="00BF427E">
        <w:tc>
          <w:tcPr>
            <w:tcW w:w="1413" w:type="dxa"/>
            <w:vMerge w:val="restart"/>
          </w:tcPr>
          <w:p w:rsidR="00BF427E" w:rsidRPr="003E5CB0" w:rsidRDefault="00D605B8" w:rsidP="00BF427E">
            <w:pPr>
              <w:jc w:val="both"/>
              <w:rPr>
                <w:rFonts w:ascii="Times New Roman" w:hAnsi="Times New Roman" w:cs="Times New Roman"/>
                <w:sz w:val="24"/>
                <w:szCs w:val="24"/>
              </w:rPr>
            </w:pPr>
            <w:r>
              <w:rPr>
                <w:rFonts w:ascii="Times New Roman" w:hAnsi="Times New Roman" w:cs="Times New Roman"/>
                <w:sz w:val="24"/>
                <w:szCs w:val="24"/>
              </w:rPr>
              <w:t>Декабрь</w:t>
            </w:r>
          </w:p>
        </w:tc>
        <w:tc>
          <w:tcPr>
            <w:tcW w:w="2126" w:type="dxa"/>
            <w:vAlign w:val="center"/>
          </w:tcPr>
          <w:p w:rsidR="00BF427E" w:rsidRPr="003E5CB0" w:rsidRDefault="00BF427E" w:rsidP="00BF427E">
            <w:pPr>
              <w:jc w:val="both"/>
              <w:rPr>
                <w:rFonts w:ascii="Times New Roman" w:hAnsi="Times New Roman" w:cs="Times New Roman"/>
                <w:sz w:val="24"/>
                <w:szCs w:val="24"/>
              </w:rPr>
            </w:pPr>
          </w:p>
        </w:tc>
        <w:tc>
          <w:tcPr>
            <w:tcW w:w="6917" w:type="dxa"/>
            <w:gridSpan w:val="2"/>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9 декабря – День Героев Отечества</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2126" w:type="dxa"/>
            <w:vAlign w:val="center"/>
          </w:tcPr>
          <w:p w:rsidR="00BF427E" w:rsidRPr="003E5CB0" w:rsidRDefault="00BF427E" w:rsidP="00BF427E">
            <w:pPr>
              <w:jc w:val="both"/>
              <w:rPr>
                <w:rFonts w:ascii="Times New Roman" w:hAnsi="Times New Roman" w:cs="Times New Roman"/>
                <w:sz w:val="24"/>
                <w:szCs w:val="24"/>
              </w:rPr>
            </w:pPr>
          </w:p>
        </w:tc>
        <w:tc>
          <w:tcPr>
            <w:tcW w:w="6917" w:type="dxa"/>
            <w:gridSpan w:val="2"/>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12 декабря – День Конституции Российской Федерации</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31 декабря – Новый год</w:t>
            </w:r>
          </w:p>
        </w:tc>
      </w:tr>
      <w:tr w:rsidR="00BF427E" w:rsidRPr="003E5CB0" w:rsidTr="00BF427E">
        <w:tc>
          <w:tcPr>
            <w:tcW w:w="1413" w:type="dxa"/>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Январь</w:t>
            </w: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14 января – Старый новый год</w:t>
            </w:r>
          </w:p>
        </w:tc>
      </w:tr>
      <w:tr w:rsidR="006D3A25" w:rsidRPr="003E5CB0" w:rsidTr="006D3A25">
        <w:tc>
          <w:tcPr>
            <w:tcW w:w="1413" w:type="dxa"/>
            <w:vMerge w:val="restart"/>
          </w:tcPr>
          <w:p w:rsidR="006D3A25" w:rsidRPr="003E5CB0" w:rsidRDefault="006D3A25" w:rsidP="00BF427E">
            <w:pPr>
              <w:jc w:val="both"/>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2134" w:type="dxa"/>
            <w:gridSpan w:val="2"/>
            <w:vAlign w:val="center"/>
          </w:tcPr>
          <w:p w:rsidR="006D3A25" w:rsidRPr="003E5CB0" w:rsidRDefault="006D3A25" w:rsidP="0092598E">
            <w:pPr>
              <w:jc w:val="center"/>
              <w:rPr>
                <w:rFonts w:ascii="Times New Roman" w:hAnsi="Times New Roman" w:cs="Times New Roman"/>
                <w:sz w:val="24"/>
                <w:szCs w:val="24"/>
              </w:rPr>
            </w:pPr>
          </w:p>
        </w:tc>
        <w:tc>
          <w:tcPr>
            <w:tcW w:w="6909" w:type="dxa"/>
            <w:vAlign w:val="center"/>
          </w:tcPr>
          <w:p w:rsidR="006D3A25" w:rsidRPr="003C5A0D" w:rsidRDefault="006D3A25" w:rsidP="0092598E">
            <w:pPr>
              <w:jc w:val="center"/>
              <w:rPr>
                <w:rFonts w:ascii="Times New Roman" w:hAnsi="Times New Roman" w:cs="Times New Roman"/>
                <w:i/>
                <w:sz w:val="24"/>
                <w:szCs w:val="24"/>
              </w:rPr>
            </w:pPr>
            <w:r w:rsidRPr="003C5A0D">
              <w:rPr>
                <w:rFonts w:ascii="Times New Roman" w:hAnsi="Times New Roman" w:cs="Times New Roman"/>
                <w:i/>
                <w:sz w:val="24"/>
                <w:szCs w:val="24"/>
              </w:rPr>
              <w:t>2 февраля - День разгрома советскими войсками немецко-фашистских войск в Сталинградской битве (1943 год)</w:t>
            </w:r>
          </w:p>
        </w:tc>
      </w:tr>
      <w:tr w:rsidR="006D3A25" w:rsidRPr="003E5CB0" w:rsidTr="006D3A25">
        <w:tc>
          <w:tcPr>
            <w:tcW w:w="1413" w:type="dxa"/>
            <w:vMerge/>
          </w:tcPr>
          <w:p w:rsidR="006D3A25" w:rsidRDefault="006D3A25" w:rsidP="00BF427E">
            <w:pPr>
              <w:jc w:val="both"/>
              <w:rPr>
                <w:rFonts w:ascii="Times New Roman" w:hAnsi="Times New Roman" w:cs="Times New Roman"/>
                <w:sz w:val="24"/>
                <w:szCs w:val="24"/>
              </w:rPr>
            </w:pPr>
          </w:p>
        </w:tc>
        <w:tc>
          <w:tcPr>
            <w:tcW w:w="2134" w:type="dxa"/>
            <w:gridSpan w:val="2"/>
            <w:vAlign w:val="center"/>
          </w:tcPr>
          <w:p w:rsidR="006D3A25" w:rsidRPr="003E5CB0" w:rsidRDefault="006D3A25" w:rsidP="0092598E">
            <w:pPr>
              <w:jc w:val="center"/>
              <w:rPr>
                <w:rFonts w:ascii="Times New Roman" w:hAnsi="Times New Roman" w:cs="Times New Roman"/>
                <w:sz w:val="24"/>
                <w:szCs w:val="24"/>
              </w:rPr>
            </w:pPr>
          </w:p>
        </w:tc>
        <w:tc>
          <w:tcPr>
            <w:tcW w:w="6909" w:type="dxa"/>
            <w:vAlign w:val="center"/>
          </w:tcPr>
          <w:p w:rsidR="006D3A25" w:rsidRDefault="006D3A25" w:rsidP="0092598E">
            <w:pPr>
              <w:jc w:val="center"/>
              <w:rPr>
                <w:rFonts w:ascii="Times New Roman" w:hAnsi="Times New Roman" w:cs="Times New Roman"/>
                <w:sz w:val="24"/>
                <w:szCs w:val="24"/>
              </w:rPr>
            </w:pPr>
            <w:r w:rsidRPr="006D3A25">
              <w:rPr>
                <w:rFonts w:ascii="Times New Roman" w:hAnsi="Times New Roman" w:cs="Times New Roman"/>
                <w:sz w:val="24"/>
                <w:szCs w:val="24"/>
              </w:rPr>
              <w:t>23 февраля – День защитника Отечества</w:t>
            </w:r>
          </w:p>
        </w:tc>
      </w:tr>
      <w:tr w:rsidR="00BF427E" w:rsidRPr="003E5CB0" w:rsidTr="00BF427E">
        <w:tc>
          <w:tcPr>
            <w:tcW w:w="1413" w:type="dxa"/>
            <w:vMerge w:val="restart"/>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Март</w:t>
            </w:r>
          </w:p>
        </w:tc>
        <w:tc>
          <w:tcPr>
            <w:tcW w:w="9043" w:type="dxa"/>
            <w:gridSpan w:val="3"/>
            <w:vAlign w:val="center"/>
          </w:tcPr>
          <w:p w:rsidR="00BF427E" w:rsidRPr="003E5CB0" w:rsidRDefault="002624D0" w:rsidP="0092598E">
            <w:pPr>
              <w:jc w:val="center"/>
              <w:rPr>
                <w:rFonts w:ascii="Times New Roman" w:hAnsi="Times New Roman" w:cs="Times New Roman"/>
                <w:sz w:val="24"/>
                <w:szCs w:val="24"/>
              </w:rPr>
            </w:pPr>
            <w:r w:rsidRPr="002624D0">
              <w:rPr>
                <w:rFonts w:ascii="Times New Roman" w:hAnsi="Times New Roman" w:cs="Times New Roman"/>
                <w:sz w:val="24"/>
                <w:szCs w:val="24"/>
              </w:rPr>
              <w:t>8 марта – Международный женский день</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20 марта – День Земли</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27 марта – Всемирный день театра</w:t>
            </w:r>
          </w:p>
        </w:tc>
      </w:tr>
      <w:tr w:rsidR="00BF427E" w:rsidRPr="003E5CB0" w:rsidTr="00BF427E">
        <w:tc>
          <w:tcPr>
            <w:tcW w:w="1413" w:type="dxa"/>
            <w:vMerge w:val="restart"/>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Апрель</w:t>
            </w:r>
          </w:p>
        </w:tc>
        <w:tc>
          <w:tcPr>
            <w:tcW w:w="2126" w:type="dxa"/>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1 апреля – день птиц</w:t>
            </w:r>
          </w:p>
        </w:tc>
        <w:tc>
          <w:tcPr>
            <w:tcW w:w="6917" w:type="dxa"/>
            <w:gridSpan w:val="2"/>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2 апреля – Международный день детской книги</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12 апреля – День космонавтики</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2126" w:type="dxa"/>
            <w:vAlign w:val="center"/>
          </w:tcPr>
          <w:p w:rsidR="00BF427E" w:rsidRPr="003E5CB0" w:rsidRDefault="00BF427E" w:rsidP="00BF427E">
            <w:pPr>
              <w:jc w:val="both"/>
              <w:rPr>
                <w:rFonts w:ascii="Times New Roman" w:hAnsi="Times New Roman" w:cs="Times New Roman"/>
                <w:sz w:val="24"/>
                <w:szCs w:val="24"/>
              </w:rPr>
            </w:pPr>
          </w:p>
        </w:tc>
        <w:tc>
          <w:tcPr>
            <w:tcW w:w="6917" w:type="dxa"/>
            <w:gridSpan w:val="2"/>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22 апреля – Международный день Земли</w:t>
            </w:r>
          </w:p>
        </w:tc>
      </w:tr>
      <w:tr w:rsidR="006D3A25" w:rsidRPr="003E5CB0" w:rsidTr="00BF427E">
        <w:tc>
          <w:tcPr>
            <w:tcW w:w="1413" w:type="dxa"/>
            <w:vMerge w:val="restart"/>
          </w:tcPr>
          <w:p w:rsidR="006D3A25" w:rsidRPr="003E5CB0" w:rsidRDefault="006D3A25" w:rsidP="00BF427E">
            <w:pPr>
              <w:jc w:val="both"/>
              <w:rPr>
                <w:rFonts w:ascii="Times New Roman" w:hAnsi="Times New Roman" w:cs="Times New Roman"/>
                <w:sz w:val="24"/>
                <w:szCs w:val="24"/>
              </w:rPr>
            </w:pPr>
            <w:r w:rsidRPr="003E5CB0">
              <w:rPr>
                <w:rFonts w:ascii="Times New Roman" w:hAnsi="Times New Roman" w:cs="Times New Roman"/>
                <w:sz w:val="24"/>
                <w:szCs w:val="24"/>
              </w:rPr>
              <w:t>Май</w:t>
            </w:r>
          </w:p>
        </w:tc>
        <w:tc>
          <w:tcPr>
            <w:tcW w:w="9043" w:type="dxa"/>
            <w:gridSpan w:val="3"/>
            <w:vAlign w:val="center"/>
          </w:tcPr>
          <w:p w:rsidR="006D3A25" w:rsidRPr="003E5CB0" w:rsidRDefault="006D3A25" w:rsidP="0092598E">
            <w:pPr>
              <w:jc w:val="center"/>
              <w:rPr>
                <w:rFonts w:ascii="Times New Roman" w:hAnsi="Times New Roman" w:cs="Times New Roman"/>
                <w:sz w:val="24"/>
                <w:szCs w:val="24"/>
              </w:rPr>
            </w:pPr>
            <w:r w:rsidRPr="003E5CB0">
              <w:rPr>
                <w:rFonts w:ascii="Times New Roman" w:hAnsi="Times New Roman" w:cs="Times New Roman"/>
                <w:sz w:val="24"/>
                <w:szCs w:val="24"/>
              </w:rPr>
              <w:t>1 мая – Праздник Весны и Труда</w:t>
            </w:r>
          </w:p>
        </w:tc>
      </w:tr>
      <w:tr w:rsidR="006D3A25" w:rsidRPr="003E5CB0" w:rsidTr="00BF427E">
        <w:tc>
          <w:tcPr>
            <w:tcW w:w="1413" w:type="dxa"/>
            <w:vMerge/>
          </w:tcPr>
          <w:p w:rsidR="006D3A25" w:rsidRPr="003E5CB0" w:rsidRDefault="006D3A25" w:rsidP="00BF427E">
            <w:pPr>
              <w:jc w:val="both"/>
              <w:rPr>
                <w:rFonts w:ascii="Times New Roman" w:hAnsi="Times New Roman" w:cs="Times New Roman"/>
                <w:sz w:val="24"/>
                <w:szCs w:val="24"/>
              </w:rPr>
            </w:pPr>
          </w:p>
        </w:tc>
        <w:tc>
          <w:tcPr>
            <w:tcW w:w="9043" w:type="dxa"/>
            <w:gridSpan w:val="3"/>
            <w:vAlign w:val="center"/>
          </w:tcPr>
          <w:p w:rsidR="006D3A25" w:rsidRPr="003E5CB0" w:rsidRDefault="006D3A25" w:rsidP="0092598E">
            <w:pPr>
              <w:jc w:val="center"/>
              <w:rPr>
                <w:rFonts w:ascii="Times New Roman" w:hAnsi="Times New Roman" w:cs="Times New Roman"/>
                <w:sz w:val="24"/>
                <w:szCs w:val="24"/>
              </w:rPr>
            </w:pPr>
            <w:r w:rsidRPr="003E5CB0">
              <w:rPr>
                <w:rFonts w:ascii="Times New Roman" w:hAnsi="Times New Roman" w:cs="Times New Roman"/>
                <w:sz w:val="24"/>
                <w:szCs w:val="24"/>
              </w:rPr>
              <w:t>9 мая – День Победы</w:t>
            </w:r>
          </w:p>
        </w:tc>
      </w:tr>
      <w:tr w:rsidR="006D3A25" w:rsidRPr="003E5CB0" w:rsidTr="00BF427E">
        <w:tc>
          <w:tcPr>
            <w:tcW w:w="1413" w:type="dxa"/>
            <w:vMerge/>
          </w:tcPr>
          <w:p w:rsidR="006D3A25" w:rsidRPr="003E5CB0" w:rsidRDefault="006D3A25" w:rsidP="00BF427E">
            <w:pPr>
              <w:jc w:val="both"/>
              <w:rPr>
                <w:rFonts w:ascii="Times New Roman" w:hAnsi="Times New Roman" w:cs="Times New Roman"/>
                <w:sz w:val="24"/>
                <w:szCs w:val="24"/>
              </w:rPr>
            </w:pPr>
          </w:p>
        </w:tc>
        <w:tc>
          <w:tcPr>
            <w:tcW w:w="9043" w:type="dxa"/>
            <w:gridSpan w:val="3"/>
            <w:vAlign w:val="center"/>
          </w:tcPr>
          <w:p w:rsidR="006D3A25" w:rsidRPr="003C5A0D" w:rsidRDefault="006D3A25" w:rsidP="0092598E">
            <w:pPr>
              <w:jc w:val="center"/>
              <w:rPr>
                <w:rFonts w:ascii="Times New Roman" w:hAnsi="Times New Roman" w:cs="Times New Roman"/>
                <w:i/>
                <w:sz w:val="24"/>
                <w:szCs w:val="24"/>
              </w:rPr>
            </w:pPr>
            <w:r w:rsidRPr="003C5A0D">
              <w:rPr>
                <w:rFonts w:ascii="Times New Roman" w:hAnsi="Times New Roman" w:cs="Times New Roman"/>
                <w:i/>
                <w:sz w:val="24"/>
                <w:szCs w:val="24"/>
              </w:rPr>
              <w:t>20 мая – День Волги</w:t>
            </w:r>
          </w:p>
        </w:tc>
      </w:tr>
      <w:tr w:rsidR="00BF427E" w:rsidRPr="003E5CB0" w:rsidTr="00BF427E">
        <w:tc>
          <w:tcPr>
            <w:tcW w:w="1413" w:type="dxa"/>
            <w:vMerge w:val="restart"/>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Июнь</w:t>
            </w: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1 июня – День защиты детей</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2126" w:type="dxa"/>
            <w:vAlign w:val="center"/>
          </w:tcPr>
          <w:p w:rsidR="00BF427E" w:rsidRPr="003E5CB0" w:rsidRDefault="00BF427E" w:rsidP="00BF427E">
            <w:pPr>
              <w:jc w:val="both"/>
              <w:rPr>
                <w:rFonts w:ascii="Times New Roman" w:hAnsi="Times New Roman" w:cs="Times New Roman"/>
                <w:sz w:val="24"/>
                <w:szCs w:val="24"/>
              </w:rPr>
            </w:pPr>
          </w:p>
        </w:tc>
        <w:tc>
          <w:tcPr>
            <w:tcW w:w="6917" w:type="dxa"/>
            <w:gridSpan w:val="2"/>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5 июня – Всемирный день окружающей среды</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12 июня – День России</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22 июня – День памяти и скорби</w:t>
            </w:r>
          </w:p>
        </w:tc>
      </w:tr>
      <w:tr w:rsidR="00BF427E" w:rsidRPr="003E5CB0" w:rsidTr="00BF427E">
        <w:tc>
          <w:tcPr>
            <w:tcW w:w="1413" w:type="dxa"/>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 xml:space="preserve">Июль </w:t>
            </w:r>
          </w:p>
        </w:tc>
        <w:tc>
          <w:tcPr>
            <w:tcW w:w="9043" w:type="dxa"/>
            <w:gridSpan w:val="3"/>
            <w:vAlign w:val="center"/>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8 июля – День семьи, любви и верности</w:t>
            </w:r>
          </w:p>
        </w:tc>
      </w:tr>
      <w:tr w:rsidR="00BF427E" w:rsidRPr="003E5CB0" w:rsidTr="00BF427E">
        <w:tc>
          <w:tcPr>
            <w:tcW w:w="1413" w:type="dxa"/>
            <w:vMerge w:val="restart"/>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Август</w:t>
            </w:r>
          </w:p>
        </w:tc>
        <w:tc>
          <w:tcPr>
            <w:tcW w:w="2126" w:type="dxa"/>
            <w:vAlign w:val="center"/>
          </w:tcPr>
          <w:p w:rsidR="00BF427E" w:rsidRPr="003E5CB0" w:rsidRDefault="00BF427E" w:rsidP="00BF427E">
            <w:pPr>
              <w:jc w:val="both"/>
              <w:rPr>
                <w:rFonts w:ascii="Times New Roman" w:hAnsi="Times New Roman" w:cs="Times New Roman"/>
                <w:sz w:val="24"/>
                <w:szCs w:val="24"/>
              </w:rPr>
            </w:pPr>
          </w:p>
        </w:tc>
        <w:tc>
          <w:tcPr>
            <w:tcW w:w="6917" w:type="dxa"/>
            <w:gridSpan w:val="2"/>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5 августа – Международный день светофора</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2126" w:type="dxa"/>
            <w:vAlign w:val="center"/>
          </w:tcPr>
          <w:p w:rsidR="00BF427E" w:rsidRPr="003E5CB0" w:rsidRDefault="00BF427E" w:rsidP="00BF427E">
            <w:pPr>
              <w:jc w:val="both"/>
              <w:rPr>
                <w:rFonts w:ascii="Times New Roman" w:hAnsi="Times New Roman" w:cs="Times New Roman"/>
                <w:sz w:val="24"/>
                <w:szCs w:val="24"/>
              </w:rPr>
            </w:pPr>
          </w:p>
        </w:tc>
        <w:tc>
          <w:tcPr>
            <w:tcW w:w="6917" w:type="dxa"/>
            <w:gridSpan w:val="2"/>
            <w:vAlign w:val="center"/>
          </w:tcPr>
          <w:p w:rsidR="00BF427E" w:rsidRPr="003E5CB0" w:rsidRDefault="00BF427E" w:rsidP="00BF427E">
            <w:pPr>
              <w:jc w:val="both"/>
              <w:rPr>
                <w:rFonts w:ascii="Times New Roman" w:hAnsi="Times New Roman" w:cs="Times New Roman"/>
                <w:sz w:val="24"/>
                <w:szCs w:val="24"/>
              </w:rPr>
            </w:pPr>
            <w:r w:rsidRPr="003E5CB0">
              <w:rPr>
                <w:rFonts w:ascii="Times New Roman" w:hAnsi="Times New Roman" w:cs="Times New Roman"/>
                <w:sz w:val="24"/>
                <w:szCs w:val="24"/>
              </w:rPr>
              <w:t>12 августа – День физкультурника</w:t>
            </w:r>
          </w:p>
        </w:tc>
      </w:tr>
      <w:tr w:rsidR="00BF427E" w:rsidRPr="003E5CB0" w:rsidTr="00BF427E">
        <w:tc>
          <w:tcPr>
            <w:tcW w:w="1413" w:type="dxa"/>
            <w:vMerge/>
          </w:tcPr>
          <w:p w:rsidR="00BF427E" w:rsidRPr="003E5CB0" w:rsidRDefault="00BF427E" w:rsidP="00BF427E">
            <w:pPr>
              <w:jc w:val="both"/>
              <w:rPr>
                <w:rFonts w:ascii="Times New Roman" w:hAnsi="Times New Roman" w:cs="Times New Roman"/>
                <w:sz w:val="24"/>
                <w:szCs w:val="24"/>
              </w:rPr>
            </w:pPr>
          </w:p>
        </w:tc>
        <w:tc>
          <w:tcPr>
            <w:tcW w:w="9043" w:type="dxa"/>
            <w:gridSpan w:val="3"/>
          </w:tcPr>
          <w:p w:rsidR="00BF427E" w:rsidRPr="003E5CB0" w:rsidRDefault="00BF427E" w:rsidP="0092598E">
            <w:pPr>
              <w:jc w:val="center"/>
              <w:rPr>
                <w:rFonts w:ascii="Times New Roman" w:hAnsi="Times New Roman" w:cs="Times New Roman"/>
                <w:sz w:val="24"/>
                <w:szCs w:val="24"/>
              </w:rPr>
            </w:pPr>
            <w:r w:rsidRPr="003E5CB0">
              <w:rPr>
                <w:rFonts w:ascii="Times New Roman" w:hAnsi="Times New Roman" w:cs="Times New Roman"/>
                <w:sz w:val="24"/>
                <w:szCs w:val="24"/>
              </w:rPr>
              <w:t>22 августа – День Государственного флага Российской Федерации</w:t>
            </w:r>
          </w:p>
        </w:tc>
      </w:tr>
    </w:tbl>
    <w:p w:rsidR="00BF427E" w:rsidRPr="00BF427E" w:rsidRDefault="00BF427E" w:rsidP="00BF427E">
      <w:pPr>
        <w:spacing w:after="0" w:line="240" w:lineRule="auto"/>
        <w:jc w:val="both"/>
        <w:rPr>
          <w:rFonts w:ascii="Times New Roman" w:hAnsi="Times New Roman" w:cs="Times New Roman"/>
          <w:color w:val="FF0000"/>
          <w:sz w:val="24"/>
          <w:szCs w:val="24"/>
        </w:rPr>
      </w:pPr>
    </w:p>
    <w:p w:rsidR="003E5CB0" w:rsidRDefault="003E5CB0" w:rsidP="0067249F">
      <w:pPr>
        <w:spacing w:after="0" w:line="240" w:lineRule="auto"/>
        <w:jc w:val="center"/>
        <w:rPr>
          <w:rFonts w:ascii="Times New Roman" w:hAnsi="Times New Roman" w:cs="Times New Roman"/>
          <w:b/>
          <w:i/>
          <w:color w:val="FF0000"/>
          <w:sz w:val="24"/>
          <w:szCs w:val="24"/>
        </w:rPr>
      </w:pPr>
    </w:p>
    <w:p w:rsidR="0067249F" w:rsidRPr="00723EC3" w:rsidRDefault="00F82008" w:rsidP="002624D0">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4</w:t>
      </w:r>
      <w:r w:rsidR="00295BEA" w:rsidRPr="00723EC3">
        <w:rPr>
          <w:rFonts w:ascii="Times New Roman" w:hAnsi="Times New Roman" w:cs="Times New Roman"/>
          <w:b/>
          <w:sz w:val="24"/>
          <w:szCs w:val="24"/>
        </w:rPr>
        <w:t xml:space="preserve">.8. </w:t>
      </w:r>
      <w:r w:rsidR="0067249F" w:rsidRPr="00723EC3">
        <w:rPr>
          <w:rFonts w:ascii="Times New Roman" w:hAnsi="Times New Roman" w:cs="Times New Roman"/>
          <w:b/>
          <w:sz w:val="24"/>
          <w:szCs w:val="24"/>
        </w:rPr>
        <w:t>Комплексно-тематическое планирование образовательного процесса</w:t>
      </w:r>
    </w:p>
    <w:p w:rsidR="0067249F" w:rsidRPr="00723EC3" w:rsidRDefault="0067249F" w:rsidP="0067249F">
      <w:pPr>
        <w:spacing w:after="0" w:line="240" w:lineRule="auto"/>
        <w:jc w:val="both"/>
        <w:rPr>
          <w:rFonts w:ascii="Times New Roman" w:hAnsi="Times New Roman" w:cs="Times New Roman"/>
          <w:sz w:val="24"/>
          <w:szCs w:val="24"/>
        </w:rPr>
      </w:pP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В основе образовательного процесса в ДОУ лежит </w:t>
      </w:r>
      <w:r w:rsidRPr="00723EC3">
        <w:rPr>
          <w:rFonts w:ascii="Times New Roman" w:hAnsi="Times New Roman" w:cs="Times New Roman"/>
          <w:b/>
          <w:sz w:val="24"/>
          <w:szCs w:val="24"/>
        </w:rPr>
        <w:t>комплексно-тематическое планирование.</w:t>
      </w:r>
      <w:r w:rsidRPr="00723EC3">
        <w:rPr>
          <w:rFonts w:ascii="Times New Roman" w:hAnsi="Times New Roman" w:cs="Times New Roman"/>
          <w:sz w:val="24"/>
          <w:szCs w:val="24"/>
        </w:rPr>
        <w:t xml:space="preserve">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ребёнка дошкольного возраста и посвящены различным сторонам человеческого бытия, а так же вызывают личностный интерес детей к: </w:t>
      </w:r>
    </w:p>
    <w:p w:rsidR="0067249F" w:rsidRPr="00723EC3" w:rsidRDefault="0067249F" w:rsidP="00E234BD">
      <w:pPr>
        <w:pStyle w:val="a4"/>
        <w:numPr>
          <w:ilvl w:val="0"/>
          <w:numId w:val="235"/>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явлениям нравственной жизни ребёнка</w:t>
      </w:r>
    </w:p>
    <w:p w:rsidR="0067249F" w:rsidRPr="00723EC3" w:rsidRDefault="0067249F" w:rsidP="00E234BD">
      <w:pPr>
        <w:pStyle w:val="a4"/>
        <w:numPr>
          <w:ilvl w:val="0"/>
          <w:numId w:val="235"/>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окружающей природе</w:t>
      </w:r>
    </w:p>
    <w:p w:rsidR="0067249F" w:rsidRPr="00723EC3" w:rsidRDefault="0067249F" w:rsidP="00E234BD">
      <w:pPr>
        <w:pStyle w:val="a4"/>
        <w:numPr>
          <w:ilvl w:val="0"/>
          <w:numId w:val="235"/>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миру искусства и литературы </w:t>
      </w:r>
    </w:p>
    <w:p w:rsidR="0067249F" w:rsidRPr="00723EC3" w:rsidRDefault="0067249F" w:rsidP="00E234BD">
      <w:pPr>
        <w:pStyle w:val="a4"/>
        <w:numPr>
          <w:ilvl w:val="0"/>
          <w:numId w:val="235"/>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традиционным для семьи, общества и государства праздничным событиям </w:t>
      </w:r>
    </w:p>
    <w:p w:rsidR="0067249F" w:rsidRPr="00723EC3" w:rsidRDefault="0067249F" w:rsidP="00E234BD">
      <w:pPr>
        <w:pStyle w:val="a4"/>
        <w:numPr>
          <w:ilvl w:val="0"/>
          <w:numId w:val="235"/>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событиям, формирующим чувство гражданской принадлежности ребенка (родной город, День народного единства, День защитника Отечества и др.) </w:t>
      </w:r>
    </w:p>
    <w:p w:rsidR="0067249F" w:rsidRPr="00723EC3" w:rsidRDefault="0067249F" w:rsidP="00E234BD">
      <w:pPr>
        <w:pStyle w:val="a4"/>
        <w:numPr>
          <w:ilvl w:val="0"/>
          <w:numId w:val="235"/>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сезонным явлениям </w:t>
      </w:r>
    </w:p>
    <w:p w:rsidR="0067249F" w:rsidRPr="00723EC3" w:rsidRDefault="0067249F" w:rsidP="00E234BD">
      <w:pPr>
        <w:pStyle w:val="a4"/>
        <w:numPr>
          <w:ilvl w:val="0"/>
          <w:numId w:val="235"/>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народной культуре и традициям.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Построение всего образовательного процесса вокруг</w:t>
      </w:r>
      <w:r w:rsidR="003E5CB0" w:rsidRPr="00723EC3">
        <w:rPr>
          <w:rFonts w:ascii="Times New Roman" w:hAnsi="Times New Roman" w:cs="Times New Roman"/>
          <w:sz w:val="24"/>
          <w:szCs w:val="24"/>
        </w:rPr>
        <w:t xml:space="preserve"> одного центрального блока даёт </w:t>
      </w:r>
      <w:r w:rsidRPr="00723EC3">
        <w:rPr>
          <w:rFonts w:ascii="Times New Roman" w:hAnsi="Times New Roman" w:cs="Times New Roman"/>
          <w:sz w:val="24"/>
          <w:szCs w:val="24"/>
        </w:rPr>
        <w:t xml:space="preserve">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дляпрактики, экспериментирования, развития основных навыков, понятийного мышления.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Введение похожих тем в различных возрастных группах обеспечивает достижение</w:t>
      </w:r>
      <w:r w:rsidR="003E5CB0"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Комплексно-тематический принцип построения Программы который обеспечивает: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 «проживание» ребенком содержания дошкольного образования во всех видах детской деятельности;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 социально-личностную ориентированность и мотивацию всех видов детской деятельности в ходе подготовки и проведения праздников;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 поддержание эмоционально - положительного настроя ребенка в течение всего периода освоения Программы;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 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проведение следующего праздника и т.д.);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 многообразие форм подготовки и проведения праздников;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 выполнение функции сплочения общественного и семейного дошкольного образования (</w:t>
      </w:r>
      <w:r w:rsidRPr="00723EC3">
        <w:rPr>
          <w:rFonts w:ascii="Times New Roman" w:hAnsi="Times New Roman" w:cs="Times New Roman"/>
          <w:b/>
          <w:sz w:val="24"/>
          <w:szCs w:val="24"/>
        </w:rPr>
        <w:t>включение в праздники и подготовку к ним родителей воспитанников</w:t>
      </w:r>
      <w:r w:rsidRPr="00723EC3">
        <w:rPr>
          <w:rFonts w:ascii="Times New Roman" w:hAnsi="Times New Roman" w:cs="Times New Roman"/>
          <w:sz w:val="24"/>
          <w:szCs w:val="24"/>
        </w:rPr>
        <w:t xml:space="preserve">); </w:t>
      </w: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 основу для разработки части основной общеобразовательной программы дошкольного образования, формируемой участниками образовательного процесса, так как примерный календарь праздников может быть изменен, уточнен и (или) дополнен содержанием, отражающим: </w:t>
      </w:r>
    </w:p>
    <w:p w:rsidR="0067249F" w:rsidRPr="00723EC3" w:rsidRDefault="0067249F" w:rsidP="00E234BD">
      <w:pPr>
        <w:pStyle w:val="a4"/>
        <w:numPr>
          <w:ilvl w:val="0"/>
          <w:numId w:val="236"/>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 xml:space="preserve">видовое разнообразие учреждений (групп), наличие приоритетных направлений деятельности; </w:t>
      </w:r>
    </w:p>
    <w:p w:rsidR="0067249F" w:rsidRPr="00723EC3" w:rsidRDefault="0067249F" w:rsidP="00E234BD">
      <w:pPr>
        <w:pStyle w:val="a4"/>
        <w:numPr>
          <w:ilvl w:val="0"/>
          <w:numId w:val="236"/>
        </w:numPr>
        <w:spacing w:after="0" w:line="240" w:lineRule="auto"/>
        <w:jc w:val="both"/>
        <w:rPr>
          <w:rFonts w:ascii="Times New Roman" w:hAnsi="Times New Roman" w:cs="Times New Roman"/>
          <w:color w:val="auto"/>
          <w:sz w:val="24"/>
          <w:szCs w:val="24"/>
        </w:rPr>
      </w:pPr>
      <w:r w:rsidRPr="00723EC3">
        <w:rPr>
          <w:rFonts w:ascii="Times New Roman" w:hAnsi="Times New Roman" w:cs="Times New Roman"/>
          <w:color w:val="auto"/>
          <w:sz w:val="24"/>
          <w:szCs w:val="24"/>
        </w:rPr>
        <w:t>специфику социально-экономических, национально</w:t>
      </w:r>
      <w:r w:rsidR="00D6600D">
        <w:rPr>
          <w:rFonts w:ascii="Times New Roman" w:hAnsi="Times New Roman" w:cs="Times New Roman"/>
          <w:color w:val="auto"/>
          <w:sz w:val="24"/>
          <w:szCs w:val="24"/>
        </w:rPr>
        <w:t>-</w:t>
      </w:r>
      <w:r w:rsidRPr="00723EC3">
        <w:rPr>
          <w:rFonts w:ascii="Times New Roman" w:hAnsi="Times New Roman" w:cs="Times New Roman"/>
          <w:color w:val="auto"/>
          <w:sz w:val="24"/>
          <w:szCs w:val="24"/>
        </w:rPr>
        <w:t>культурных, демографических, климатических и других условий, в которых осуществляется образовательный процесс.</w:t>
      </w:r>
    </w:p>
    <w:p w:rsidR="0067249F" w:rsidRPr="00723EC3" w:rsidRDefault="0067249F" w:rsidP="0067249F">
      <w:pPr>
        <w:spacing w:after="0" w:line="240" w:lineRule="auto"/>
        <w:jc w:val="both"/>
        <w:rPr>
          <w:rFonts w:ascii="Times New Roman" w:hAnsi="Times New Roman" w:cs="Times New Roman"/>
          <w:sz w:val="24"/>
          <w:szCs w:val="24"/>
        </w:rPr>
      </w:pPr>
    </w:p>
    <w:p w:rsidR="0067249F" w:rsidRPr="00723EC3" w:rsidRDefault="0067249F"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Два раза в год в старших дошкольных группах допускаются темы недель по инициативе детской группы (дополнительные переходные недели).</w:t>
      </w:r>
    </w:p>
    <w:p w:rsidR="009F62C6" w:rsidRPr="00723EC3" w:rsidRDefault="009F62C6" w:rsidP="0067249F">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p>
    <w:p w:rsidR="0067249F" w:rsidRPr="00723EC3" w:rsidRDefault="0067249F" w:rsidP="0067249F">
      <w:pPr>
        <w:spacing w:after="0" w:line="240" w:lineRule="auto"/>
        <w:jc w:val="both"/>
        <w:rPr>
          <w:rFonts w:ascii="Times New Roman" w:hAnsi="Times New Roman" w:cs="Times New Roman"/>
          <w:sz w:val="24"/>
          <w:szCs w:val="24"/>
        </w:rPr>
      </w:pPr>
    </w:p>
    <w:p w:rsidR="002E6335" w:rsidRPr="00723EC3" w:rsidRDefault="002E6335" w:rsidP="0067249F">
      <w:pPr>
        <w:spacing w:after="0" w:line="240" w:lineRule="auto"/>
        <w:jc w:val="center"/>
        <w:rPr>
          <w:rFonts w:ascii="Times New Roman" w:hAnsi="Times New Roman" w:cs="Times New Roman"/>
          <w:b/>
          <w:i/>
          <w:sz w:val="24"/>
          <w:szCs w:val="24"/>
        </w:rPr>
      </w:pPr>
    </w:p>
    <w:p w:rsidR="00C11ED5" w:rsidRPr="00723EC3" w:rsidRDefault="00C11ED5" w:rsidP="0067249F">
      <w:pPr>
        <w:spacing w:after="0" w:line="240" w:lineRule="auto"/>
        <w:jc w:val="center"/>
        <w:rPr>
          <w:rFonts w:ascii="Times New Roman" w:hAnsi="Times New Roman" w:cs="Times New Roman"/>
          <w:b/>
          <w:i/>
          <w:sz w:val="24"/>
          <w:szCs w:val="24"/>
        </w:rPr>
      </w:pPr>
    </w:p>
    <w:p w:rsidR="00C11ED5" w:rsidRPr="00723EC3" w:rsidRDefault="00C11ED5" w:rsidP="0067249F">
      <w:pPr>
        <w:spacing w:after="0" w:line="240" w:lineRule="auto"/>
        <w:jc w:val="center"/>
        <w:rPr>
          <w:rFonts w:ascii="Times New Roman" w:hAnsi="Times New Roman" w:cs="Times New Roman"/>
          <w:b/>
          <w:i/>
          <w:sz w:val="24"/>
          <w:szCs w:val="24"/>
        </w:rPr>
      </w:pPr>
    </w:p>
    <w:p w:rsidR="00C11ED5" w:rsidRPr="00723EC3" w:rsidRDefault="00C11ED5" w:rsidP="0067249F">
      <w:pPr>
        <w:spacing w:after="0" w:line="240" w:lineRule="auto"/>
        <w:jc w:val="center"/>
        <w:rPr>
          <w:rFonts w:ascii="Times New Roman" w:hAnsi="Times New Roman" w:cs="Times New Roman"/>
          <w:b/>
          <w:i/>
          <w:sz w:val="24"/>
          <w:szCs w:val="24"/>
        </w:rPr>
      </w:pPr>
    </w:p>
    <w:p w:rsidR="00C11ED5" w:rsidRPr="00723EC3" w:rsidRDefault="00C11ED5" w:rsidP="0067249F">
      <w:pPr>
        <w:spacing w:after="0" w:line="240" w:lineRule="auto"/>
        <w:jc w:val="center"/>
        <w:rPr>
          <w:rFonts w:ascii="Times New Roman" w:hAnsi="Times New Roman" w:cs="Times New Roman"/>
          <w:b/>
          <w:i/>
          <w:sz w:val="24"/>
          <w:szCs w:val="24"/>
        </w:rPr>
      </w:pPr>
    </w:p>
    <w:p w:rsidR="00C11ED5" w:rsidRPr="00723EC3" w:rsidRDefault="00C11ED5" w:rsidP="0067249F">
      <w:pPr>
        <w:spacing w:after="0" w:line="240" w:lineRule="auto"/>
        <w:jc w:val="center"/>
        <w:rPr>
          <w:rFonts w:ascii="Times New Roman" w:hAnsi="Times New Roman" w:cs="Times New Roman"/>
          <w:b/>
          <w:i/>
          <w:sz w:val="24"/>
          <w:szCs w:val="24"/>
        </w:rPr>
      </w:pPr>
    </w:p>
    <w:p w:rsidR="00C11ED5" w:rsidRPr="00723EC3" w:rsidRDefault="00C11ED5"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4D5809" w:rsidRPr="00723EC3" w:rsidRDefault="004D5809"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723EC3" w:rsidRDefault="0017228D" w:rsidP="0067249F">
      <w:pPr>
        <w:spacing w:after="0" w:line="240" w:lineRule="auto"/>
        <w:jc w:val="center"/>
        <w:rPr>
          <w:rFonts w:ascii="Times New Roman" w:hAnsi="Times New Roman" w:cs="Times New Roman"/>
          <w:b/>
          <w:i/>
          <w:sz w:val="24"/>
          <w:szCs w:val="24"/>
        </w:rPr>
      </w:pPr>
    </w:p>
    <w:p w:rsidR="0017228D" w:rsidRPr="009B1032" w:rsidRDefault="0017228D" w:rsidP="0067249F">
      <w:pPr>
        <w:spacing w:after="0" w:line="240" w:lineRule="auto"/>
        <w:jc w:val="center"/>
        <w:rPr>
          <w:rFonts w:ascii="Times New Roman" w:hAnsi="Times New Roman" w:cs="Times New Roman"/>
          <w:b/>
          <w:i/>
          <w:color w:val="000000" w:themeColor="text1"/>
          <w:sz w:val="24"/>
          <w:szCs w:val="24"/>
        </w:rPr>
      </w:pPr>
    </w:p>
    <w:p w:rsidR="0017228D" w:rsidRPr="009B1032" w:rsidRDefault="0017228D" w:rsidP="0067249F">
      <w:pPr>
        <w:spacing w:after="0" w:line="240" w:lineRule="auto"/>
        <w:jc w:val="center"/>
        <w:rPr>
          <w:rFonts w:ascii="Times New Roman" w:hAnsi="Times New Roman" w:cs="Times New Roman"/>
          <w:b/>
          <w:i/>
          <w:color w:val="000000" w:themeColor="text1"/>
          <w:sz w:val="24"/>
          <w:szCs w:val="24"/>
        </w:rPr>
      </w:pPr>
    </w:p>
    <w:p w:rsidR="0017228D" w:rsidRPr="009B1032" w:rsidRDefault="0017228D" w:rsidP="0067249F">
      <w:pPr>
        <w:spacing w:after="0" w:line="240" w:lineRule="auto"/>
        <w:jc w:val="center"/>
        <w:rPr>
          <w:rFonts w:ascii="Times New Roman" w:hAnsi="Times New Roman" w:cs="Times New Roman"/>
          <w:b/>
          <w:i/>
          <w:color w:val="000000" w:themeColor="text1"/>
          <w:sz w:val="24"/>
          <w:szCs w:val="24"/>
        </w:rPr>
      </w:pPr>
    </w:p>
    <w:p w:rsidR="0017228D" w:rsidRPr="009B1032" w:rsidRDefault="0017228D" w:rsidP="0067249F">
      <w:pPr>
        <w:spacing w:after="0" w:line="240" w:lineRule="auto"/>
        <w:jc w:val="center"/>
        <w:rPr>
          <w:rFonts w:ascii="Times New Roman" w:hAnsi="Times New Roman" w:cs="Times New Roman"/>
          <w:b/>
          <w:i/>
          <w:color w:val="000000" w:themeColor="text1"/>
          <w:sz w:val="24"/>
          <w:szCs w:val="24"/>
        </w:rPr>
      </w:pPr>
    </w:p>
    <w:p w:rsidR="0017228D" w:rsidRPr="009B1032" w:rsidRDefault="0017228D" w:rsidP="0067249F">
      <w:pPr>
        <w:spacing w:after="0" w:line="240" w:lineRule="auto"/>
        <w:jc w:val="center"/>
        <w:rPr>
          <w:rFonts w:ascii="Times New Roman" w:hAnsi="Times New Roman" w:cs="Times New Roman"/>
          <w:b/>
          <w:i/>
          <w:color w:val="000000" w:themeColor="text1"/>
          <w:sz w:val="24"/>
          <w:szCs w:val="24"/>
        </w:rPr>
      </w:pPr>
    </w:p>
    <w:p w:rsidR="0017228D" w:rsidRPr="009B1032" w:rsidRDefault="0017228D" w:rsidP="0067249F">
      <w:pPr>
        <w:spacing w:after="0" w:line="240" w:lineRule="auto"/>
        <w:jc w:val="center"/>
        <w:rPr>
          <w:rFonts w:ascii="Times New Roman" w:hAnsi="Times New Roman" w:cs="Times New Roman"/>
          <w:b/>
          <w:i/>
          <w:color w:val="000000" w:themeColor="text1"/>
          <w:sz w:val="24"/>
          <w:szCs w:val="24"/>
        </w:rPr>
      </w:pPr>
    </w:p>
    <w:p w:rsidR="0017228D" w:rsidRPr="009B1032" w:rsidRDefault="0017228D" w:rsidP="0067249F">
      <w:pPr>
        <w:spacing w:after="0" w:line="240" w:lineRule="auto"/>
        <w:jc w:val="center"/>
        <w:rPr>
          <w:rFonts w:ascii="Times New Roman" w:hAnsi="Times New Roman" w:cs="Times New Roman"/>
          <w:b/>
          <w:i/>
          <w:color w:val="000000" w:themeColor="text1"/>
          <w:sz w:val="24"/>
          <w:szCs w:val="24"/>
        </w:rPr>
      </w:pPr>
    </w:p>
    <w:p w:rsidR="0005741A" w:rsidRPr="009B1032" w:rsidRDefault="0005741A" w:rsidP="0005741A">
      <w:pPr>
        <w:spacing w:after="0" w:line="240" w:lineRule="auto"/>
        <w:jc w:val="both"/>
        <w:rPr>
          <w:rFonts w:ascii="Times New Roman" w:hAnsi="Times New Roman" w:cs="Times New Roman"/>
          <w:color w:val="000000" w:themeColor="text1"/>
          <w:sz w:val="24"/>
          <w:szCs w:val="24"/>
        </w:rPr>
        <w:sectPr w:rsidR="0005741A" w:rsidRPr="009B1032" w:rsidSect="008C5DBA">
          <w:pgSz w:w="11906" w:h="16838"/>
          <w:pgMar w:top="1134" w:right="567" w:bottom="782" w:left="992" w:header="0" w:footer="0" w:gutter="0"/>
          <w:cols w:space="708"/>
        </w:sectPr>
      </w:pPr>
    </w:p>
    <w:p w:rsidR="00C11ED5" w:rsidRPr="009B1032" w:rsidRDefault="00C11ED5" w:rsidP="0005741A">
      <w:pPr>
        <w:spacing w:after="0" w:line="240" w:lineRule="auto"/>
        <w:jc w:val="both"/>
        <w:rPr>
          <w:rFonts w:ascii="Times New Roman" w:hAnsi="Times New Roman" w:cs="Times New Roman"/>
          <w:color w:val="000000" w:themeColor="text1"/>
          <w:sz w:val="24"/>
          <w:szCs w:val="24"/>
        </w:rPr>
      </w:pPr>
    </w:p>
    <w:p w:rsidR="00C11ED5" w:rsidRPr="00E071F7" w:rsidRDefault="00C077FE" w:rsidP="00C077FE">
      <w:pPr>
        <w:spacing w:after="0" w:line="240" w:lineRule="auto"/>
        <w:jc w:val="center"/>
        <w:rPr>
          <w:rFonts w:ascii="Times New Roman" w:hAnsi="Times New Roman" w:cs="Times New Roman"/>
          <w:b/>
          <w:sz w:val="24"/>
          <w:szCs w:val="24"/>
        </w:rPr>
      </w:pPr>
      <w:r w:rsidRPr="00E071F7">
        <w:rPr>
          <w:rFonts w:ascii="Times New Roman" w:hAnsi="Times New Roman" w:cs="Times New Roman"/>
          <w:b/>
          <w:sz w:val="24"/>
          <w:szCs w:val="24"/>
        </w:rPr>
        <w:t xml:space="preserve">Календарно-тематическое планирование </w:t>
      </w:r>
    </w:p>
    <w:p w:rsidR="00B071E3" w:rsidRPr="00E071F7" w:rsidRDefault="00B071E3" w:rsidP="00C077FE">
      <w:pPr>
        <w:spacing w:after="0" w:line="240" w:lineRule="auto"/>
        <w:jc w:val="center"/>
        <w:rPr>
          <w:rFonts w:ascii="Times New Roman" w:hAnsi="Times New Roman" w:cs="Times New Roman"/>
          <w:b/>
          <w:sz w:val="24"/>
          <w:szCs w:val="24"/>
        </w:rPr>
      </w:pPr>
    </w:p>
    <w:tbl>
      <w:tblPr>
        <w:tblStyle w:val="a9"/>
        <w:tblpPr w:leftFromText="180" w:rightFromText="180" w:vertAnchor="text" w:tblpY="1"/>
        <w:tblOverlap w:val="never"/>
        <w:tblW w:w="15142" w:type="dxa"/>
        <w:tblLayout w:type="fixed"/>
        <w:tblLook w:val="04A0" w:firstRow="1" w:lastRow="0" w:firstColumn="1" w:lastColumn="0" w:noHBand="0" w:noVBand="1"/>
      </w:tblPr>
      <w:tblGrid>
        <w:gridCol w:w="534"/>
        <w:gridCol w:w="1983"/>
        <w:gridCol w:w="1699"/>
        <w:gridCol w:w="133"/>
        <w:gridCol w:w="11"/>
        <w:gridCol w:w="1702"/>
        <w:gridCol w:w="1845"/>
        <w:gridCol w:w="2272"/>
        <w:gridCol w:w="4963"/>
      </w:tblGrid>
      <w:tr w:rsidR="00E071F7" w:rsidRPr="00E071F7" w:rsidTr="00F122BB">
        <w:trPr>
          <w:cantSplit/>
          <w:trHeight w:val="1134"/>
        </w:trPr>
        <w:tc>
          <w:tcPr>
            <w:tcW w:w="535" w:type="dxa"/>
            <w:tcBorders>
              <w:top w:val="single" w:sz="4" w:space="0" w:color="auto"/>
              <w:left w:val="single" w:sz="4" w:space="0" w:color="auto"/>
              <w:bottom w:val="single" w:sz="4" w:space="0" w:color="auto"/>
              <w:right w:val="single" w:sz="4" w:space="0" w:color="auto"/>
            </w:tcBorders>
            <w:textDirection w:val="btLr"/>
            <w:vAlign w:val="center"/>
            <w:hideMark/>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Месяц</w:t>
            </w:r>
          </w:p>
        </w:tc>
        <w:tc>
          <w:tcPr>
            <w:tcW w:w="1983"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92148">
            <w:pPr>
              <w:jc w:val="center"/>
              <w:rPr>
                <w:rFonts w:ascii="Times New Roman" w:hAnsi="Times New Roman" w:cs="Times New Roman"/>
                <w:b/>
                <w:sz w:val="24"/>
                <w:szCs w:val="24"/>
              </w:rPr>
            </w:pPr>
            <w:r w:rsidRPr="00E071F7">
              <w:rPr>
                <w:rFonts w:ascii="Times New Roman" w:hAnsi="Times New Roman" w:cs="Times New Roman"/>
                <w:b/>
                <w:sz w:val="24"/>
                <w:szCs w:val="24"/>
              </w:rPr>
              <w:t>Тема недели</w:t>
            </w:r>
          </w:p>
        </w:tc>
        <w:tc>
          <w:tcPr>
            <w:tcW w:w="1699"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92148">
            <w:pPr>
              <w:jc w:val="center"/>
              <w:rPr>
                <w:rFonts w:ascii="Times New Roman" w:hAnsi="Times New Roman" w:cs="Times New Roman"/>
                <w:b/>
                <w:sz w:val="24"/>
                <w:szCs w:val="24"/>
              </w:rPr>
            </w:pPr>
            <w:r w:rsidRPr="00E071F7">
              <w:rPr>
                <w:rFonts w:ascii="Times New Roman" w:hAnsi="Times New Roman" w:cs="Times New Roman"/>
                <w:b/>
                <w:sz w:val="24"/>
                <w:szCs w:val="24"/>
              </w:rPr>
              <w:t>Младшая группа</w:t>
            </w:r>
          </w:p>
        </w:tc>
        <w:tc>
          <w:tcPr>
            <w:tcW w:w="1846" w:type="dxa"/>
            <w:gridSpan w:val="3"/>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92148">
            <w:pPr>
              <w:jc w:val="center"/>
              <w:rPr>
                <w:rFonts w:ascii="Times New Roman" w:hAnsi="Times New Roman" w:cs="Times New Roman"/>
                <w:b/>
                <w:sz w:val="24"/>
                <w:szCs w:val="24"/>
              </w:rPr>
            </w:pPr>
            <w:r w:rsidRPr="00E071F7">
              <w:rPr>
                <w:rFonts w:ascii="Times New Roman" w:hAnsi="Times New Roman" w:cs="Times New Roman"/>
                <w:b/>
                <w:sz w:val="24"/>
                <w:szCs w:val="24"/>
              </w:rPr>
              <w:t>Средняя группа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92148">
            <w:pPr>
              <w:jc w:val="center"/>
              <w:rPr>
                <w:rFonts w:ascii="Times New Roman" w:hAnsi="Times New Roman" w:cs="Times New Roman"/>
                <w:b/>
                <w:sz w:val="24"/>
                <w:szCs w:val="24"/>
              </w:rPr>
            </w:pPr>
            <w:r w:rsidRPr="00E071F7">
              <w:rPr>
                <w:rFonts w:ascii="Times New Roman" w:hAnsi="Times New Roman" w:cs="Times New Roman"/>
                <w:b/>
                <w:sz w:val="24"/>
                <w:szCs w:val="24"/>
              </w:rPr>
              <w:t>Старшая группа</w:t>
            </w:r>
          </w:p>
        </w:tc>
        <w:tc>
          <w:tcPr>
            <w:tcW w:w="2272"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92148">
            <w:pPr>
              <w:jc w:val="center"/>
              <w:rPr>
                <w:rFonts w:ascii="Times New Roman" w:hAnsi="Times New Roman" w:cs="Times New Roman"/>
                <w:b/>
                <w:sz w:val="24"/>
                <w:szCs w:val="24"/>
              </w:rPr>
            </w:pPr>
            <w:r w:rsidRPr="00E071F7">
              <w:rPr>
                <w:rFonts w:ascii="Times New Roman" w:hAnsi="Times New Roman" w:cs="Times New Roman"/>
                <w:b/>
                <w:sz w:val="24"/>
                <w:szCs w:val="24"/>
              </w:rPr>
              <w:t>Подготовительная группа</w:t>
            </w:r>
          </w:p>
        </w:tc>
        <w:tc>
          <w:tcPr>
            <w:tcW w:w="4963"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92148">
            <w:pPr>
              <w:jc w:val="center"/>
              <w:rPr>
                <w:rFonts w:ascii="Times New Roman" w:hAnsi="Times New Roman" w:cs="Times New Roman"/>
                <w:b/>
                <w:sz w:val="24"/>
                <w:szCs w:val="24"/>
              </w:rPr>
            </w:pPr>
            <w:r w:rsidRPr="00E071F7">
              <w:rPr>
                <w:rFonts w:ascii="Times New Roman" w:hAnsi="Times New Roman" w:cs="Times New Roman"/>
                <w:b/>
                <w:sz w:val="24"/>
                <w:szCs w:val="24"/>
              </w:rPr>
              <w:t>Примерные темы итоговых мероприятий</w:t>
            </w:r>
          </w:p>
        </w:tc>
      </w:tr>
      <w:tr w:rsidR="0017228D" w:rsidRPr="0017228D" w:rsidTr="00F122BB">
        <w:trPr>
          <w:cantSplit/>
          <w:trHeight w:val="1134"/>
        </w:trPr>
        <w:tc>
          <w:tcPr>
            <w:tcW w:w="53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Сентябрь</w:t>
            </w:r>
          </w:p>
        </w:tc>
        <w:tc>
          <w:tcPr>
            <w:tcW w:w="1983"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Здравствуйте, я пришел!</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Здравствуй, детский сад!</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Наш любимый детский сад</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Летние приключения</w:t>
            </w:r>
          </w:p>
        </w:tc>
        <w:tc>
          <w:tcPr>
            <w:tcW w:w="2272"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Скоро  школа.</w:t>
            </w:r>
          </w:p>
        </w:tc>
        <w:tc>
          <w:tcPr>
            <w:tcW w:w="4963" w:type="dxa"/>
            <w:tcBorders>
              <w:top w:val="single" w:sz="4" w:space="0" w:color="auto"/>
              <w:left w:val="single" w:sz="4" w:space="0" w:color="auto"/>
              <w:bottom w:val="single" w:sz="4" w:space="0" w:color="auto"/>
              <w:right w:val="single" w:sz="4" w:space="0" w:color="auto"/>
            </w:tcBorders>
            <w:hideMark/>
          </w:tcPr>
          <w:p w:rsidR="0017228D" w:rsidRPr="00473578" w:rsidRDefault="0017228D" w:rsidP="00192148">
            <w:pPr>
              <w:pStyle w:val="a4"/>
              <w:numPr>
                <w:ilvl w:val="0"/>
                <w:numId w:val="304"/>
              </w:numPr>
              <w:spacing w:after="0" w:line="240" w:lineRule="auto"/>
              <w:rPr>
                <w:rFonts w:ascii="Times New Roman" w:hAnsi="Times New Roman" w:cs="Times New Roman"/>
                <w:i/>
                <w:sz w:val="24"/>
                <w:szCs w:val="24"/>
              </w:rPr>
            </w:pPr>
            <w:r w:rsidRPr="00473578">
              <w:rPr>
                <w:rFonts w:ascii="Times New Roman" w:hAnsi="Times New Roman" w:cs="Times New Roman"/>
                <w:sz w:val="24"/>
                <w:szCs w:val="24"/>
              </w:rPr>
              <w:t xml:space="preserve">Праздник «День знаний»  </w:t>
            </w:r>
            <w:r w:rsidRPr="00473578">
              <w:rPr>
                <w:rFonts w:ascii="Times New Roman" w:hAnsi="Times New Roman" w:cs="Times New Roman"/>
                <w:i/>
                <w:sz w:val="24"/>
                <w:szCs w:val="24"/>
              </w:rPr>
              <w:t>(все группы ДОУ).</w:t>
            </w:r>
          </w:p>
          <w:p w:rsidR="0017228D" w:rsidRPr="00473578" w:rsidRDefault="0017228D" w:rsidP="00192148">
            <w:pPr>
              <w:pStyle w:val="a4"/>
              <w:numPr>
                <w:ilvl w:val="0"/>
                <w:numId w:val="304"/>
              </w:numPr>
              <w:spacing w:after="0" w:line="240" w:lineRule="auto"/>
              <w:rPr>
                <w:rFonts w:ascii="Times New Roman" w:hAnsi="Times New Roman" w:cs="Times New Roman"/>
                <w:i/>
                <w:sz w:val="24"/>
                <w:szCs w:val="24"/>
              </w:rPr>
            </w:pPr>
            <w:r w:rsidRPr="00473578">
              <w:rPr>
                <w:rFonts w:ascii="Times New Roman" w:hAnsi="Times New Roman" w:cs="Times New Roman"/>
                <w:sz w:val="24"/>
                <w:szCs w:val="24"/>
              </w:rPr>
              <w:t xml:space="preserve">Экскурсия в школу на торжественную линейку </w:t>
            </w:r>
            <w:r w:rsidRPr="00473578">
              <w:rPr>
                <w:rFonts w:ascii="Times New Roman" w:hAnsi="Times New Roman" w:cs="Times New Roman"/>
                <w:i/>
                <w:sz w:val="24"/>
                <w:szCs w:val="24"/>
              </w:rPr>
              <w:t>(подготовительная группа).</w:t>
            </w:r>
          </w:p>
          <w:p w:rsidR="0017228D" w:rsidRPr="00473578" w:rsidRDefault="0017228D" w:rsidP="00192148">
            <w:pPr>
              <w:pStyle w:val="a4"/>
              <w:numPr>
                <w:ilvl w:val="0"/>
                <w:numId w:val="304"/>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 xml:space="preserve">3 сентября – День солидарности в борьбе с терроризмом </w:t>
            </w:r>
            <w:r w:rsidRPr="00473578">
              <w:rPr>
                <w:rFonts w:ascii="Times New Roman" w:hAnsi="Times New Roman" w:cs="Times New Roman"/>
                <w:i/>
                <w:sz w:val="24"/>
                <w:szCs w:val="24"/>
              </w:rPr>
              <w:t>(средняя, старшая, подготовительная группы)</w:t>
            </w:r>
          </w:p>
        </w:tc>
      </w:tr>
      <w:tr w:rsidR="0017228D" w:rsidRPr="0017228D" w:rsidTr="00F122BB">
        <w:trPr>
          <w:cantSplit/>
          <w:trHeight w:val="747"/>
        </w:trPr>
        <w:tc>
          <w:tcPr>
            <w:tcW w:w="535" w:type="dxa"/>
            <w:vMerge/>
            <w:tcBorders>
              <w:top w:val="single" w:sz="4" w:space="0" w:color="auto"/>
              <w:left w:val="single" w:sz="4" w:space="0" w:color="auto"/>
              <w:bottom w:val="single" w:sz="4" w:space="0" w:color="auto"/>
              <w:right w:val="single" w:sz="4" w:space="0" w:color="auto"/>
            </w:tcBorders>
            <w:textDirection w:val="btLr"/>
            <w:vAlign w:val="center"/>
            <w:hideMark/>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17228D" w:rsidRPr="000A644B" w:rsidRDefault="000A644B" w:rsidP="000A644B">
            <w:pPr>
              <w:jc w:val="center"/>
              <w:rPr>
                <w:rFonts w:ascii="Times New Roman" w:hAnsi="Times New Roman" w:cs="Times New Roman"/>
                <w:color w:val="000000" w:themeColor="text1"/>
                <w:sz w:val="24"/>
                <w:szCs w:val="24"/>
              </w:rPr>
            </w:pPr>
            <w:r w:rsidRPr="000A644B">
              <w:rPr>
                <w:rFonts w:ascii="Times New Roman" w:hAnsi="Times New Roman" w:cs="Times New Roman"/>
                <w:color w:val="000000" w:themeColor="text1"/>
                <w:sz w:val="24"/>
                <w:szCs w:val="24"/>
              </w:rPr>
              <w:t>Я и моя семья</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0A644B" w:rsidRDefault="009E3E92" w:rsidP="009E3E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Моя семья</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0A644B" w:rsidRDefault="009E3E92" w:rsidP="009E3E92">
            <w:pPr>
              <w:jc w:val="center"/>
              <w:rPr>
                <w:rFonts w:ascii="Times New Roman" w:hAnsi="Times New Roman" w:cs="Times New Roman"/>
                <w:color w:val="000000" w:themeColor="text1"/>
                <w:sz w:val="24"/>
                <w:szCs w:val="24"/>
              </w:rPr>
            </w:pPr>
            <w:r w:rsidRPr="009E3E92">
              <w:rPr>
                <w:rFonts w:ascii="Times New Roman" w:hAnsi="Times New Roman" w:cs="Times New Roman"/>
                <w:color w:val="000000" w:themeColor="text1"/>
                <w:sz w:val="24"/>
                <w:szCs w:val="24"/>
              </w:rPr>
              <w:t>Мама, папа, я – самая дружная семья!</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0A644B" w:rsidRDefault="009E3E92" w:rsidP="009E3E92">
            <w:pPr>
              <w:jc w:val="center"/>
              <w:rPr>
                <w:rFonts w:ascii="Times New Roman" w:hAnsi="Times New Roman" w:cs="Times New Roman"/>
                <w:color w:val="000000" w:themeColor="text1"/>
                <w:sz w:val="24"/>
                <w:szCs w:val="24"/>
              </w:rPr>
            </w:pPr>
            <w:r w:rsidRPr="009E3E92">
              <w:rPr>
                <w:rFonts w:ascii="Times New Roman" w:hAnsi="Times New Roman" w:cs="Times New Roman"/>
                <w:color w:val="000000" w:themeColor="text1"/>
                <w:sz w:val="24"/>
                <w:szCs w:val="24"/>
              </w:rPr>
              <w:t>Семь Я</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0A644B" w:rsidRDefault="009E3E92" w:rsidP="009E3E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Традиции моей семьи</w:t>
            </w:r>
          </w:p>
        </w:tc>
        <w:tc>
          <w:tcPr>
            <w:tcW w:w="4963" w:type="dxa"/>
            <w:tcBorders>
              <w:top w:val="single" w:sz="4" w:space="0" w:color="auto"/>
              <w:left w:val="single" w:sz="4" w:space="0" w:color="auto"/>
              <w:bottom w:val="single" w:sz="4" w:space="0" w:color="auto"/>
              <w:right w:val="single" w:sz="4" w:space="0" w:color="auto"/>
            </w:tcBorders>
          </w:tcPr>
          <w:p w:rsidR="0017228D" w:rsidRDefault="000A644B" w:rsidP="000A644B">
            <w:pPr>
              <w:pStyle w:val="a4"/>
              <w:numPr>
                <w:ilvl w:val="0"/>
                <w:numId w:val="32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Семья совместных проектов «Моя семья в истории страны».</w:t>
            </w:r>
          </w:p>
          <w:p w:rsidR="000A644B" w:rsidRPr="000A644B" w:rsidRDefault="00164A96" w:rsidP="000A644B">
            <w:pPr>
              <w:pStyle w:val="a4"/>
              <w:numPr>
                <w:ilvl w:val="0"/>
                <w:numId w:val="32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Создание генеалогического древа семьи.</w:t>
            </w:r>
          </w:p>
        </w:tc>
      </w:tr>
      <w:tr w:rsidR="00164A96" w:rsidRPr="0017228D" w:rsidTr="00F122BB">
        <w:trPr>
          <w:cantSplit/>
          <w:trHeight w:val="1134"/>
        </w:trPr>
        <w:tc>
          <w:tcPr>
            <w:tcW w:w="535" w:type="dxa"/>
            <w:vMerge/>
            <w:tcBorders>
              <w:top w:val="single" w:sz="4" w:space="0" w:color="auto"/>
              <w:left w:val="single" w:sz="4" w:space="0" w:color="auto"/>
              <w:bottom w:val="single" w:sz="4" w:space="0" w:color="auto"/>
              <w:right w:val="single" w:sz="4" w:space="0" w:color="auto"/>
            </w:tcBorders>
            <w:textDirection w:val="btLr"/>
            <w:vAlign w:val="center"/>
            <w:hideMark/>
          </w:tcPr>
          <w:p w:rsidR="00164A96" w:rsidRPr="000A644B" w:rsidRDefault="00164A96"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164A96" w:rsidRPr="00E071F7" w:rsidRDefault="00164A96" w:rsidP="00A55997">
            <w:pPr>
              <w:jc w:val="center"/>
              <w:rPr>
                <w:rFonts w:ascii="Times New Roman" w:hAnsi="Times New Roman" w:cs="Times New Roman"/>
                <w:sz w:val="24"/>
                <w:szCs w:val="24"/>
              </w:rPr>
            </w:pPr>
            <w:r w:rsidRPr="00E071F7">
              <w:rPr>
                <w:rFonts w:ascii="Times New Roman" w:hAnsi="Times New Roman" w:cs="Times New Roman"/>
                <w:sz w:val="24"/>
                <w:szCs w:val="24"/>
              </w:rPr>
              <w:t>С днем рождения, Николаевск</w:t>
            </w:r>
          </w:p>
        </w:tc>
        <w:tc>
          <w:tcPr>
            <w:tcW w:w="3545" w:type="dxa"/>
            <w:gridSpan w:val="4"/>
            <w:tcBorders>
              <w:top w:val="single" w:sz="4" w:space="0" w:color="auto"/>
              <w:left w:val="single" w:sz="4" w:space="0" w:color="auto"/>
              <w:bottom w:val="single" w:sz="4" w:space="0" w:color="auto"/>
              <w:right w:val="single" w:sz="4" w:space="0" w:color="auto"/>
            </w:tcBorders>
            <w:vAlign w:val="center"/>
          </w:tcPr>
          <w:p w:rsidR="00164A96" w:rsidRPr="00E071F7" w:rsidRDefault="00164A96" w:rsidP="00164A96">
            <w:pPr>
              <w:jc w:val="center"/>
              <w:rPr>
                <w:rFonts w:ascii="Times New Roman" w:hAnsi="Times New Roman" w:cs="Times New Roman"/>
                <w:sz w:val="24"/>
                <w:szCs w:val="24"/>
              </w:rPr>
            </w:pPr>
            <w:r>
              <w:rPr>
                <w:rFonts w:ascii="Times New Roman" w:hAnsi="Times New Roman" w:cs="Times New Roman"/>
                <w:sz w:val="24"/>
                <w:szCs w:val="24"/>
              </w:rPr>
              <w:t>Моя малая родина</w:t>
            </w:r>
          </w:p>
        </w:tc>
        <w:tc>
          <w:tcPr>
            <w:tcW w:w="1844" w:type="dxa"/>
            <w:tcBorders>
              <w:top w:val="single" w:sz="4" w:space="0" w:color="auto"/>
              <w:left w:val="single" w:sz="4" w:space="0" w:color="auto"/>
              <w:bottom w:val="single" w:sz="4" w:space="0" w:color="auto"/>
              <w:right w:val="single" w:sz="4" w:space="0" w:color="auto"/>
            </w:tcBorders>
            <w:vAlign w:val="center"/>
          </w:tcPr>
          <w:p w:rsidR="00164A96" w:rsidRPr="00E071F7" w:rsidRDefault="00164A96" w:rsidP="00164A96">
            <w:pPr>
              <w:jc w:val="center"/>
              <w:rPr>
                <w:rFonts w:ascii="Times New Roman" w:hAnsi="Times New Roman" w:cs="Times New Roman"/>
                <w:sz w:val="24"/>
                <w:szCs w:val="24"/>
              </w:rPr>
            </w:pPr>
            <w:r w:rsidRPr="00E071F7">
              <w:rPr>
                <w:rFonts w:ascii="Times New Roman" w:hAnsi="Times New Roman" w:cs="Times New Roman"/>
                <w:sz w:val="24"/>
                <w:szCs w:val="24"/>
              </w:rPr>
              <w:t>Главный город нашей страны</w:t>
            </w:r>
          </w:p>
        </w:tc>
        <w:tc>
          <w:tcPr>
            <w:tcW w:w="2272" w:type="dxa"/>
            <w:tcBorders>
              <w:top w:val="single" w:sz="4" w:space="0" w:color="auto"/>
              <w:left w:val="single" w:sz="4" w:space="0" w:color="auto"/>
              <w:bottom w:val="single" w:sz="4" w:space="0" w:color="auto"/>
              <w:right w:val="single" w:sz="4" w:space="0" w:color="auto"/>
            </w:tcBorders>
            <w:vAlign w:val="center"/>
          </w:tcPr>
          <w:p w:rsidR="00164A96" w:rsidRPr="00E071F7" w:rsidRDefault="00164A96" w:rsidP="00164A96">
            <w:pPr>
              <w:jc w:val="center"/>
              <w:rPr>
                <w:rFonts w:ascii="Times New Roman" w:hAnsi="Times New Roman" w:cs="Times New Roman"/>
                <w:sz w:val="24"/>
                <w:szCs w:val="24"/>
              </w:rPr>
            </w:pPr>
            <w:r w:rsidRPr="00E071F7">
              <w:rPr>
                <w:rFonts w:ascii="Times New Roman" w:hAnsi="Times New Roman" w:cs="Times New Roman"/>
                <w:sz w:val="24"/>
                <w:szCs w:val="24"/>
              </w:rPr>
              <w:t>Две столицы России</w:t>
            </w:r>
          </w:p>
        </w:tc>
        <w:tc>
          <w:tcPr>
            <w:tcW w:w="4963" w:type="dxa"/>
            <w:tcBorders>
              <w:top w:val="single" w:sz="4" w:space="0" w:color="auto"/>
              <w:left w:val="single" w:sz="4" w:space="0" w:color="auto"/>
              <w:bottom w:val="single" w:sz="4" w:space="0" w:color="auto"/>
              <w:right w:val="single" w:sz="4" w:space="0" w:color="auto"/>
            </w:tcBorders>
            <w:hideMark/>
          </w:tcPr>
          <w:p w:rsidR="00164A96" w:rsidRPr="00473578" w:rsidRDefault="00164A96" w:rsidP="00192148">
            <w:pPr>
              <w:pStyle w:val="a4"/>
              <w:numPr>
                <w:ilvl w:val="0"/>
                <w:numId w:val="305"/>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Конкурс на лучшую поздравительную открытку ко дню города</w:t>
            </w:r>
          </w:p>
          <w:p w:rsidR="00164A96" w:rsidRPr="00473578" w:rsidRDefault="00164A96" w:rsidP="00192148">
            <w:pPr>
              <w:pStyle w:val="a4"/>
              <w:numPr>
                <w:ilvl w:val="0"/>
                <w:numId w:val="305"/>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Викторина «Я знаю мой город, любимый, родной»</w:t>
            </w:r>
          </w:p>
        </w:tc>
      </w:tr>
      <w:tr w:rsidR="0017228D" w:rsidRPr="0017228D" w:rsidTr="00F122BB">
        <w:trPr>
          <w:cantSplit/>
          <w:trHeight w:val="1134"/>
        </w:trPr>
        <w:tc>
          <w:tcPr>
            <w:tcW w:w="535" w:type="dxa"/>
            <w:vMerge/>
            <w:tcBorders>
              <w:top w:val="single" w:sz="4" w:space="0" w:color="auto"/>
              <w:left w:val="single" w:sz="4" w:space="0" w:color="auto"/>
              <w:bottom w:val="single" w:sz="4" w:space="0" w:color="auto"/>
              <w:right w:val="single" w:sz="4" w:space="0" w:color="auto"/>
            </w:tcBorders>
            <w:textDirection w:val="btLr"/>
            <w:vAlign w:val="center"/>
            <w:hideMark/>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473578" w:rsidP="00A55997">
            <w:pPr>
              <w:jc w:val="center"/>
              <w:rPr>
                <w:rFonts w:ascii="Times New Roman" w:hAnsi="Times New Roman" w:cs="Times New Roman"/>
                <w:sz w:val="24"/>
                <w:szCs w:val="24"/>
              </w:rPr>
            </w:pPr>
            <w:r>
              <w:rPr>
                <w:rFonts w:ascii="Times New Roman" w:hAnsi="Times New Roman" w:cs="Times New Roman"/>
                <w:sz w:val="24"/>
                <w:szCs w:val="24"/>
              </w:rPr>
              <w:t>Наш любимый детский сад</w:t>
            </w:r>
          </w:p>
        </w:tc>
        <w:tc>
          <w:tcPr>
            <w:tcW w:w="1699" w:type="dxa"/>
            <w:tcBorders>
              <w:top w:val="single" w:sz="4" w:space="0" w:color="auto"/>
              <w:left w:val="single" w:sz="4" w:space="0" w:color="auto"/>
              <w:bottom w:val="single" w:sz="4" w:space="0" w:color="auto"/>
              <w:right w:val="single" w:sz="4" w:space="0" w:color="auto"/>
            </w:tcBorders>
            <w:vAlign w:val="center"/>
            <w:hideMark/>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Наши игрушки</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Я и детский сад.</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Я и взрослые в детском саду</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64A96">
            <w:pPr>
              <w:jc w:val="center"/>
              <w:rPr>
                <w:rFonts w:ascii="Times New Roman" w:hAnsi="Times New Roman" w:cs="Times New Roman"/>
                <w:sz w:val="24"/>
                <w:szCs w:val="24"/>
              </w:rPr>
            </w:pPr>
            <w:r w:rsidRPr="00E071F7">
              <w:rPr>
                <w:rFonts w:ascii="Times New Roman" w:hAnsi="Times New Roman" w:cs="Times New Roman"/>
                <w:sz w:val="24"/>
                <w:szCs w:val="24"/>
              </w:rPr>
              <w:t>Детский сад — мой второй дом</w:t>
            </w:r>
          </w:p>
        </w:tc>
        <w:tc>
          <w:tcPr>
            <w:tcW w:w="4963" w:type="dxa"/>
            <w:tcBorders>
              <w:top w:val="single" w:sz="4" w:space="0" w:color="auto"/>
              <w:left w:val="single" w:sz="4" w:space="0" w:color="auto"/>
              <w:bottom w:val="single" w:sz="4" w:space="0" w:color="auto"/>
              <w:right w:val="single" w:sz="4" w:space="0" w:color="auto"/>
            </w:tcBorders>
            <w:hideMark/>
          </w:tcPr>
          <w:p w:rsidR="0017228D" w:rsidRPr="00473578" w:rsidRDefault="0017228D" w:rsidP="00192148">
            <w:pPr>
              <w:pStyle w:val="a4"/>
              <w:numPr>
                <w:ilvl w:val="0"/>
                <w:numId w:val="306"/>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Досуг «Наш любимый детский сад».</w:t>
            </w:r>
          </w:p>
          <w:p w:rsidR="0017228D" w:rsidRPr="00473578" w:rsidRDefault="0017228D" w:rsidP="00192148">
            <w:pPr>
              <w:pStyle w:val="a4"/>
              <w:numPr>
                <w:ilvl w:val="0"/>
                <w:numId w:val="306"/>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Выставка коллективных плакатов «Моя маленькая страна», посвященная дню работников дошкольного образования.</w:t>
            </w:r>
          </w:p>
        </w:tc>
      </w:tr>
      <w:tr w:rsidR="0017228D" w:rsidRPr="0017228D" w:rsidTr="00F122BB">
        <w:trPr>
          <w:cantSplit/>
          <w:trHeight w:val="900"/>
        </w:trPr>
        <w:tc>
          <w:tcPr>
            <w:tcW w:w="53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Октябрь</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A55997">
            <w:pPr>
              <w:jc w:val="center"/>
              <w:rPr>
                <w:rFonts w:ascii="Times New Roman" w:hAnsi="Times New Roman" w:cs="Times New Roman"/>
                <w:sz w:val="24"/>
                <w:szCs w:val="24"/>
              </w:rPr>
            </w:pPr>
            <w:r w:rsidRPr="00E071F7">
              <w:rPr>
                <w:rFonts w:ascii="Times New Roman" w:hAnsi="Times New Roman" w:cs="Times New Roman"/>
                <w:sz w:val="24"/>
                <w:szCs w:val="24"/>
              </w:rPr>
              <w:t>Бабушка, любимая моя!</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E071F7" w:rsidRDefault="00C65F96" w:rsidP="00C65F96">
            <w:pPr>
              <w:jc w:val="center"/>
              <w:rPr>
                <w:rFonts w:ascii="Times New Roman" w:hAnsi="Times New Roman" w:cs="Times New Roman"/>
                <w:sz w:val="24"/>
                <w:szCs w:val="24"/>
              </w:rPr>
            </w:pPr>
            <w:r>
              <w:rPr>
                <w:rFonts w:ascii="Times New Roman" w:hAnsi="Times New Roman" w:cs="Times New Roman"/>
                <w:sz w:val="24"/>
                <w:szCs w:val="24"/>
              </w:rPr>
              <w:t>Моя бабушка</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C7690F" w:rsidRPr="00C7690F" w:rsidRDefault="00C7690F" w:rsidP="00C7690F">
            <w:pPr>
              <w:jc w:val="center"/>
              <w:rPr>
                <w:rFonts w:ascii="Times New Roman" w:hAnsi="Times New Roman" w:cs="Times New Roman"/>
                <w:sz w:val="24"/>
                <w:szCs w:val="24"/>
              </w:rPr>
            </w:pPr>
            <w:r w:rsidRPr="00C7690F">
              <w:rPr>
                <w:rFonts w:ascii="Times New Roman" w:hAnsi="Times New Roman" w:cs="Times New Roman"/>
                <w:sz w:val="24"/>
                <w:szCs w:val="24"/>
              </w:rPr>
              <w:t>Члены</w:t>
            </w:r>
          </w:p>
          <w:p w:rsidR="0017228D" w:rsidRPr="00E071F7" w:rsidRDefault="00C7690F" w:rsidP="00C7690F">
            <w:pPr>
              <w:jc w:val="center"/>
              <w:rPr>
                <w:rFonts w:ascii="Times New Roman" w:hAnsi="Times New Roman" w:cs="Times New Roman"/>
                <w:sz w:val="24"/>
                <w:szCs w:val="24"/>
              </w:rPr>
            </w:pPr>
            <w:r>
              <w:rPr>
                <w:rFonts w:ascii="Times New Roman" w:hAnsi="Times New Roman" w:cs="Times New Roman"/>
                <w:sz w:val="24"/>
                <w:szCs w:val="24"/>
              </w:rPr>
              <w:t>моей семьи</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C7690F" w:rsidP="00C7690F">
            <w:pPr>
              <w:jc w:val="center"/>
              <w:rPr>
                <w:rFonts w:ascii="Times New Roman" w:hAnsi="Times New Roman" w:cs="Times New Roman"/>
                <w:sz w:val="24"/>
                <w:szCs w:val="24"/>
              </w:rPr>
            </w:pPr>
            <w:r>
              <w:rPr>
                <w:rFonts w:ascii="Times New Roman" w:hAnsi="Times New Roman" w:cs="Times New Roman"/>
                <w:sz w:val="24"/>
                <w:szCs w:val="24"/>
              </w:rPr>
              <w:t>Мои бабушка и дедушка.</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C7690F" w:rsidP="00C7690F">
            <w:pPr>
              <w:jc w:val="center"/>
              <w:rPr>
                <w:rFonts w:ascii="Times New Roman" w:hAnsi="Times New Roman" w:cs="Times New Roman"/>
                <w:sz w:val="24"/>
                <w:szCs w:val="24"/>
              </w:rPr>
            </w:pPr>
            <w:r>
              <w:rPr>
                <w:rFonts w:ascii="Times New Roman" w:hAnsi="Times New Roman" w:cs="Times New Roman"/>
                <w:sz w:val="24"/>
                <w:szCs w:val="24"/>
              </w:rPr>
              <w:t>Родные люди</w:t>
            </w:r>
          </w:p>
        </w:tc>
        <w:tc>
          <w:tcPr>
            <w:tcW w:w="4963" w:type="dxa"/>
            <w:tcBorders>
              <w:top w:val="single" w:sz="4" w:space="0" w:color="auto"/>
              <w:left w:val="single" w:sz="4" w:space="0" w:color="auto"/>
              <w:bottom w:val="single" w:sz="4" w:space="0" w:color="auto"/>
              <w:right w:val="single" w:sz="4" w:space="0" w:color="auto"/>
            </w:tcBorders>
          </w:tcPr>
          <w:p w:rsidR="0017228D" w:rsidRPr="00473578" w:rsidRDefault="0017228D" w:rsidP="00192148">
            <w:pPr>
              <w:pStyle w:val="a4"/>
              <w:numPr>
                <w:ilvl w:val="0"/>
                <w:numId w:val="307"/>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Выставка рисунков «Бабушка рядышком с дедушкой».</w:t>
            </w:r>
          </w:p>
          <w:p w:rsidR="0017228D" w:rsidRPr="00473578" w:rsidRDefault="0017228D" w:rsidP="00192148">
            <w:pPr>
              <w:pStyle w:val="a4"/>
              <w:numPr>
                <w:ilvl w:val="0"/>
                <w:numId w:val="307"/>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Беседа «Дорогие мои старики».</w:t>
            </w:r>
          </w:p>
          <w:p w:rsidR="0017228D" w:rsidRPr="00473578" w:rsidRDefault="0017228D" w:rsidP="00192148">
            <w:pPr>
              <w:pStyle w:val="a4"/>
              <w:numPr>
                <w:ilvl w:val="0"/>
                <w:numId w:val="307"/>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Музыкально-литературная гостиная «Стихи и песни для бабушек и дедушек»</w:t>
            </w:r>
          </w:p>
        </w:tc>
      </w:tr>
      <w:tr w:rsidR="0017228D" w:rsidRPr="0017228D" w:rsidTr="00F122BB">
        <w:trPr>
          <w:cantSplit/>
          <w:trHeight w:val="1134"/>
        </w:trPr>
        <w:tc>
          <w:tcPr>
            <w:tcW w:w="535" w:type="dxa"/>
            <w:vMerge/>
            <w:tcBorders>
              <w:top w:val="single" w:sz="4" w:space="0" w:color="auto"/>
              <w:left w:val="single" w:sz="4" w:space="0" w:color="auto"/>
              <w:bottom w:val="single" w:sz="4" w:space="0" w:color="auto"/>
              <w:right w:val="single" w:sz="4" w:space="0" w:color="auto"/>
            </w:tcBorders>
            <w:textDirection w:val="btLr"/>
            <w:vAlign w:val="center"/>
            <w:hideMark/>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A55997">
            <w:pPr>
              <w:jc w:val="center"/>
              <w:rPr>
                <w:rFonts w:ascii="Times New Roman" w:hAnsi="Times New Roman" w:cs="Times New Roman"/>
                <w:sz w:val="24"/>
                <w:szCs w:val="24"/>
              </w:rPr>
            </w:pPr>
            <w:r w:rsidRPr="00E071F7">
              <w:rPr>
                <w:rFonts w:ascii="Times New Roman" w:hAnsi="Times New Roman" w:cs="Times New Roman"/>
                <w:sz w:val="24"/>
                <w:szCs w:val="24"/>
              </w:rPr>
              <w:t>День отца в России</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E071F7" w:rsidRDefault="00C65F96" w:rsidP="009E3E92">
            <w:pPr>
              <w:jc w:val="center"/>
              <w:rPr>
                <w:rFonts w:ascii="Times New Roman" w:hAnsi="Times New Roman" w:cs="Times New Roman"/>
                <w:sz w:val="24"/>
                <w:szCs w:val="24"/>
              </w:rPr>
            </w:pPr>
            <w:r>
              <w:rPr>
                <w:rFonts w:ascii="Times New Roman" w:hAnsi="Times New Roman" w:cs="Times New Roman"/>
                <w:sz w:val="24"/>
                <w:szCs w:val="24"/>
              </w:rPr>
              <w:t>Мы с папой</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9E3E92" w:rsidP="009E3E92">
            <w:pPr>
              <w:jc w:val="center"/>
              <w:rPr>
                <w:rFonts w:ascii="Times New Roman" w:hAnsi="Times New Roman" w:cs="Times New Roman"/>
                <w:sz w:val="24"/>
                <w:szCs w:val="24"/>
              </w:rPr>
            </w:pPr>
            <w:r>
              <w:rPr>
                <w:rFonts w:ascii="Times New Roman" w:hAnsi="Times New Roman" w:cs="Times New Roman"/>
                <w:sz w:val="24"/>
                <w:szCs w:val="24"/>
              </w:rPr>
              <w:t>Мой папа для меня пример</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C65F96" w:rsidP="00192148">
            <w:pPr>
              <w:rPr>
                <w:rFonts w:ascii="Times New Roman" w:hAnsi="Times New Roman" w:cs="Times New Roman"/>
                <w:sz w:val="24"/>
                <w:szCs w:val="24"/>
              </w:rPr>
            </w:pPr>
            <w:r>
              <w:rPr>
                <w:rFonts w:ascii="Times New Roman" w:hAnsi="Times New Roman" w:cs="Times New Roman"/>
                <w:sz w:val="24"/>
                <w:szCs w:val="24"/>
              </w:rPr>
              <w:t xml:space="preserve"> Папа может….</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C65F96" w:rsidP="00C65F96">
            <w:pPr>
              <w:jc w:val="center"/>
              <w:rPr>
                <w:rFonts w:ascii="Times New Roman" w:hAnsi="Times New Roman" w:cs="Times New Roman"/>
                <w:sz w:val="24"/>
                <w:szCs w:val="24"/>
              </w:rPr>
            </w:pPr>
            <w:r w:rsidRPr="00C65F96">
              <w:rPr>
                <w:rFonts w:ascii="Times New Roman" w:hAnsi="Times New Roman" w:cs="Times New Roman"/>
                <w:sz w:val="24"/>
                <w:szCs w:val="24"/>
              </w:rPr>
              <w:t>С папой безопаснее</w:t>
            </w:r>
          </w:p>
        </w:tc>
        <w:tc>
          <w:tcPr>
            <w:tcW w:w="4963" w:type="dxa"/>
            <w:tcBorders>
              <w:top w:val="single" w:sz="4" w:space="0" w:color="auto"/>
              <w:left w:val="single" w:sz="4" w:space="0" w:color="auto"/>
              <w:bottom w:val="single" w:sz="4" w:space="0" w:color="auto"/>
              <w:right w:val="single" w:sz="4" w:space="0" w:color="auto"/>
            </w:tcBorders>
          </w:tcPr>
          <w:p w:rsidR="0017228D" w:rsidRPr="00473578" w:rsidRDefault="0017228D" w:rsidP="00192148">
            <w:pPr>
              <w:pStyle w:val="a4"/>
              <w:numPr>
                <w:ilvl w:val="0"/>
                <w:numId w:val="308"/>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«Один в один» (</w:t>
            </w:r>
            <w:r w:rsidR="00473578" w:rsidRPr="00473578">
              <w:rPr>
                <w:rFonts w:ascii="Times New Roman" w:hAnsi="Times New Roman" w:cs="Times New Roman"/>
                <w:sz w:val="24"/>
                <w:szCs w:val="24"/>
              </w:rPr>
              <w:t>коллажи</w:t>
            </w:r>
            <w:r w:rsidRPr="00473578">
              <w:rPr>
                <w:rFonts w:ascii="Times New Roman" w:hAnsi="Times New Roman" w:cs="Times New Roman"/>
                <w:sz w:val="24"/>
                <w:szCs w:val="24"/>
              </w:rPr>
              <w:t xml:space="preserve"> фотографий папы и ребенка в одном возрасте)</w:t>
            </w:r>
          </w:p>
          <w:p w:rsidR="0017228D" w:rsidRPr="00473578" w:rsidRDefault="0017228D" w:rsidP="00192148">
            <w:pPr>
              <w:pStyle w:val="a4"/>
              <w:numPr>
                <w:ilvl w:val="0"/>
                <w:numId w:val="308"/>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Изготовление подарка папе</w:t>
            </w:r>
          </w:p>
        </w:tc>
      </w:tr>
      <w:tr w:rsidR="0017228D" w:rsidRPr="0017228D" w:rsidTr="00F122BB">
        <w:trPr>
          <w:cantSplit/>
          <w:trHeight w:val="1134"/>
        </w:trPr>
        <w:tc>
          <w:tcPr>
            <w:tcW w:w="535" w:type="dxa"/>
            <w:vMerge/>
            <w:tcBorders>
              <w:top w:val="single" w:sz="4" w:space="0" w:color="auto"/>
              <w:left w:val="single" w:sz="4" w:space="0" w:color="auto"/>
              <w:bottom w:val="single" w:sz="4" w:space="0" w:color="auto"/>
              <w:right w:val="single" w:sz="4" w:space="0" w:color="auto"/>
            </w:tcBorders>
            <w:textDirection w:val="btLr"/>
            <w:vAlign w:val="center"/>
            <w:hideMark/>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A55997">
            <w:pPr>
              <w:jc w:val="center"/>
              <w:rPr>
                <w:rFonts w:ascii="Times New Roman" w:hAnsi="Times New Roman" w:cs="Times New Roman"/>
                <w:sz w:val="24"/>
                <w:szCs w:val="24"/>
              </w:rPr>
            </w:pPr>
            <w:r w:rsidRPr="00E071F7">
              <w:rPr>
                <w:rFonts w:ascii="Times New Roman" w:hAnsi="Times New Roman" w:cs="Times New Roman"/>
                <w:sz w:val="24"/>
                <w:szCs w:val="24"/>
              </w:rPr>
              <w:t>Здравствуй, осень!</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E071F7" w:rsidRDefault="00DC00D7" w:rsidP="00192148">
            <w:pPr>
              <w:rPr>
                <w:rFonts w:ascii="Times New Roman" w:hAnsi="Times New Roman" w:cs="Times New Roman"/>
                <w:sz w:val="24"/>
                <w:szCs w:val="24"/>
              </w:rPr>
            </w:pPr>
            <w:r>
              <w:rPr>
                <w:rFonts w:ascii="Times New Roman" w:hAnsi="Times New Roman" w:cs="Times New Roman"/>
                <w:sz w:val="24"/>
                <w:szCs w:val="24"/>
              </w:rPr>
              <w:t>Здравствуй, осень золотая!</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FA3A07" w:rsidP="00192148">
            <w:pPr>
              <w:rPr>
                <w:rFonts w:ascii="Times New Roman" w:hAnsi="Times New Roman" w:cs="Times New Roman"/>
                <w:sz w:val="24"/>
                <w:szCs w:val="24"/>
              </w:rPr>
            </w:pPr>
            <w:r w:rsidRPr="00FA3A07">
              <w:rPr>
                <w:rFonts w:ascii="Times New Roman" w:hAnsi="Times New Roman" w:cs="Times New Roman"/>
                <w:sz w:val="24"/>
                <w:szCs w:val="24"/>
              </w:rPr>
              <w:t>Осень и сезонные изменения природы родного края</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FA3A07" w:rsidP="00192148">
            <w:pPr>
              <w:rPr>
                <w:rFonts w:ascii="Times New Roman" w:hAnsi="Times New Roman" w:cs="Times New Roman"/>
                <w:sz w:val="24"/>
                <w:szCs w:val="24"/>
              </w:rPr>
            </w:pPr>
            <w:r w:rsidRPr="00FA3A07">
              <w:rPr>
                <w:rFonts w:ascii="Times New Roman" w:hAnsi="Times New Roman" w:cs="Times New Roman"/>
                <w:sz w:val="24"/>
                <w:szCs w:val="24"/>
              </w:rPr>
              <w:t>Растительный мир нашего региона</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FA3A07" w:rsidP="00FA3A07">
            <w:pPr>
              <w:jc w:val="center"/>
              <w:rPr>
                <w:rFonts w:ascii="Times New Roman" w:hAnsi="Times New Roman" w:cs="Times New Roman"/>
                <w:sz w:val="24"/>
                <w:szCs w:val="24"/>
              </w:rPr>
            </w:pPr>
            <w:r w:rsidRPr="00FA3A07">
              <w:rPr>
                <w:rFonts w:ascii="Times New Roman" w:hAnsi="Times New Roman" w:cs="Times New Roman"/>
                <w:sz w:val="24"/>
                <w:szCs w:val="24"/>
              </w:rPr>
              <w:t>Разнообразие растительного мира России</w:t>
            </w:r>
          </w:p>
        </w:tc>
        <w:tc>
          <w:tcPr>
            <w:tcW w:w="4963" w:type="dxa"/>
            <w:tcBorders>
              <w:top w:val="single" w:sz="4" w:space="0" w:color="auto"/>
              <w:left w:val="single" w:sz="4" w:space="0" w:color="auto"/>
              <w:bottom w:val="single" w:sz="4" w:space="0" w:color="auto"/>
              <w:right w:val="single" w:sz="4" w:space="0" w:color="auto"/>
            </w:tcBorders>
          </w:tcPr>
          <w:p w:rsidR="0017228D" w:rsidRPr="00473578" w:rsidRDefault="0017228D" w:rsidP="00192148">
            <w:pPr>
              <w:pStyle w:val="a4"/>
              <w:numPr>
                <w:ilvl w:val="0"/>
                <w:numId w:val="309"/>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Выставка детского творчества</w:t>
            </w:r>
          </w:p>
          <w:p w:rsidR="008379FD" w:rsidRPr="00473578" w:rsidRDefault="008379FD" w:rsidP="00192148">
            <w:pPr>
              <w:pStyle w:val="a4"/>
              <w:numPr>
                <w:ilvl w:val="0"/>
                <w:numId w:val="309"/>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Выставка семейного творчества «Осенние фантазии»</w:t>
            </w:r>
          </w:p>
        </w:tc>
      </w:tr>
      <w:tr w:rsidR="008100EA" w:rsidRPr="0017228D" w:rsidTr="00F122BB">
        <w:trPr>
          <w:cantSplit/>
          <w:trHeight w:val="1134"/>
        </w:trPr>
        <w:tc>
          <w:tcPr>
            <w:tcW w:w="535" w:type="dxa"/>
            <w:vMerge/>
            <w:tcBorders>
              <w:top w:val="single" w:sz="4" w:space="0" w:color="auto"/>
              <w:left w:val="single" w:sz="4" w:space="0" w:color="auto"/>
              <w:bottom w:val="single" w:sz="4" w:space="0" w:color="auto"/>
              <w:right w:val="single" w:sz="4" w:space="0" w:color="auto"/>
            </w:tcBorders>
            <w:textDirection w:val="btLr"/>
            <w:vAlign w:val="center"/>
            <w:hideMark/>
          </w:tcPr>
          <w:p w:rsidR="008100EA" w:rsidRPr="000A644B" w:rsidRDefault="008100EA"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8100EA" w:rsidRPr="00E071F7" w:rsidRDefault="008100EA" w:rsidP="008100EA">
            <w:pPr>
              <w:jc w:val="center"/>
              <w:rPr>
                <w:rFonts w:ascii="Times New Roman" w:hAnsi="Times New Roman" w:cs="Times New Roman"/>
                <w:sz w:val="24"/>
                <w:szCs w:val="24"/>
              </w:rPr>
            </w:pPr>
            <w:r w:rsidRPr="00E071F7">
              <w:rPr>
                <w:rFonts w:ascii="Times New Roman" w:hAnsi="Times New Roman" w:cs="Times New Roman"/>
                <w:sz w:val="24"/>
                <w:szCs w:val="24"/>
              </w:rPr>
              <w:t>Знакомство с народными традициями и культурой русского народа</w:t>
            </w:r>
          </w:p>
        </w:tc>
        <w:tc>
          <w:tcPr>
            <w:tcW w:w="1699" w:type="dxa"/>
            <w:tcBorders>
              <w:top w:val="single" w:sz="4" w:space="0" w:color="auto"/>
              <w:left w:val="single" w:sz="4" w:space="0" w:color="auto"/>
              <w:bottom w:val="single" w:sz="4" w:space="0" w:color="auto"/>
              <w:right w:val="single" w:sz="4" w:space="0" w:color="auto"/>
            </w:tcBorders>
            <w:vAlign w:val="center"/>
          </w:tcPr>
          <w:p w:rsidR="008100EA" w:rsidRPr="00E071F7" w:rsidRDefault="008100EA" w:rsidP="008100EA">
            <w:pPr>
              <w:jc w:val="center"/>
              <w:rPr>
                <w:rFonts w:ascii="Times New Roman" w:hAnsi="Times New Roman" w:cs="Times New Roman"/>
                <w:sz w:val="24"/>
                <w:szCs w:val="24"/>
              </w:rPr>
            </w:pPr>
            <w:r w:rsidRPr="008100EA">
              <w:rPr>
                <w:rFonts w:ascii="Times New Roman" w:hAnsi="Times New Roman" w:cs="Times New Roman"/>
                <w:sz w:val="24"/>
                <w:szCs w:val="24"/>
              </w:rPr>
              <w:t>Народная игрушка</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8100EA" w:rsidRPr="00E071F7" w:rsidRDefault="008100EA" w:rsidP="008100EA">
            <w:pPr>
              <w:jc w:val="center"/>
              <w:rPr>
                <w:rFonts w:ascii="Times New Roman" w:hAnsi="Times New Roman" w:cs="Times New Roman"/>
                <w:sz w:val="24"/>
                <w:szCs w:val="24"/>
              </w:rPr>
            </w:pPr>
            <w:r w:rsidRPr="008100EA">
              <w:rPr>
                <w:rFonts w:ascii="Times New Roman" w:hAnsi="Times New Roman" w:cs="Times New Roman"/>
                <w:sz w:val="24"/>
                <w:szCs w:val="24"/>
              </w:rPr>
              <w:t>Народные промыслы</w:t>
            </w:r>
          </w:p>
        </w:tc>
        <w:tc>
          <w:tcPr>
            <w:tcW w:w="1844" w:type="dxa"/>
            <w:tcBorders>
              <w:top w:val="single" w:sz="4" w:space="0" w:color="auto"/>
              <w:left w:val="single" w:sz="4" w:space="0" w:color="auto"/>
              <w:bottom w:val="single" w:sz="4" w:space="0" w:color="auto"/>
              <w:right w:val="single" w:sz="4" w:space="0" w:color="auto"/>
            </w:tcBorders>
            <w:vAlign w:val="center"/>
          </w:tcPr>
          <w:p w:rsidR="008100EA" w:rsidRPr="00E071F7" w:rsidRDefault="008100EA" w:rsidP="008100EA">
            <w:pPr>
              <w:jc w:val="center"/>
              <w:rPr>
                <w:rFonts w:ascii="Times New Roman" w:hAnsi="Times New Roman" w:cs="Times New Roman"/>
                <w:sz w:val="24"/>
                <w:szCs w:val="24"/>
              </w:rPr>
            </w:pPr>
            <w:r w:rsidRPr="008100EA">
              <w:rPr>
                <w:rFonts w:ascii="Times New Roman" w:hAnsi="Times New Roman" w:cs="Times New Roman"/>
                <w:sz w:val="24"/>
                <w:szCs w:val="24"/>
              </w:rPr>
              <w:t>Народная культура и традиции родного края</w:t>
            </w:r>
          </w:p>
        </w:tc>
        <w:tc>
          <w:tcPr>
            <w:tcW w:w="2272" w:type="dxa"/>
            <w:tcBorders>
              <w:top w:val="single" w:sz="4" w:space="0" w:color="auto"/>
              <w:left w:val="single" w:sz="4" w:space="0" w:color="auto"/>
              <w:bottom w:val="single" w:sz="4" w:space="0" w:color="auto"/>
              <w:right w:val="single" w:sz="4" w:space="0" w:color="auto"/>
            </w:tcBorders>
            <w:vAlign w:val="center"/>
          </w:tcPr>
          <w:p w:rsidR="008100EA" w:rsidRPr="00E071F7" w:rsidRDefault="008100EA" w:rsidP="008100EA">
            <w:pPr>
              <w:jc w:val="center"/>
              <w:rPr>
                <w:rFonts w:ascii="Times New Roman" w:hAnsi="Times New Roman" w:cs="Times New Roman"/>
                <w:sz w:val="24"/>
                <w:szCs w:val="24"/>
              </w:rPr>
            </w:pPr>
            <w:r w:rsidRPr="008100EA">
              <w:rPr>
                <w:rFonts w:ascii="Times New Roman" w:hAnsi="Times New Roman" w:cs="Times New Roman"/>
                <w:sz w:val="24"/>
                <w:szCs w:val="24"/>
              </w:rPr>
              <w:t>Народная культура и традиции России</w:t>
            </w:r>
          </w:p>
        </w:tc>
        <w:tc>
          <w:tcPr>
            <w:tcW w:w="4963" w:type="dxa"/>
            <w:tcBorders>
              <w:top w:val="single" w:sz="4" w:space="0" w:color="auto"/>
              <w:left w:val="single" w:sz="4" w:space="0" w:color="auto"/>
              <w:bottom w:val="single" w:sz="4" w:space="0" w:color="auto"/>
              <w:right w:val="single" w:sz="4" w:space="0" w:color="auto"/>
            </w:tcBorders>
          </w:tcPr>
          <w:p w:rsidR="008100EA" w:rsidRPr="00473578" w:rsidRDefault="008100EA" w:rsidP="00192148">
            <w:pPr>
              <w:pStyle w:val="a4"/>
              <w:numPr>
                <w:ilvl w:val="0"/>
                <w:numId w:val="310"/>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Фольклорный праздник «Осенины».</w:t>
            </w:r>
          </w:p>
          <w:p w:rsidR="008100EA" w:rsidRPr="00473578" w:rsidRDefault="008100EA" w:rsidP="00192148">
            <w:pPr>
              <w:pStyle w:val="a4"/>
              <w:numPr>
                <w:ilvl w:val="0"/>
                <w:numId w:val="310"/>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Разработка творческих проектов «Детская мастерская»</w:t>
            </w:r>
          </w:p>
        </w:tc>
      </w:tr>
      <w:tr w:rsidR="0017228D" w:rsidRPr="0017228D" w:rsidTr="00F122BB">
        <w:trPr>
          <w:cantSplit/>
          <w:trHeight w:val="1134"/>
        </w:trPr>
        <w:tc>
          <w:tcPr>
            <w:tcW w:w="535" w:type="dxa"/>
            <w:vMerge w:val="restart"/>
            <w:tcBorders>
              <w:top w:val="single" w:sz="4" w:space="0" w:color="auto"/>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Ноябрь</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92148">
            <w:pPr>
              <w:jc w:val="center"/>
              <w:rPr>
                <w:rFonts w:ascii="Times New Roman" w:hAnsi="Times New Roman" w:cs="Times New Roman"/>
                <w:sz w:val="24"/>
                <w:szCs w:val="24"/>
              </w:rPr>
            </w:pPr>
            <w:r w:rsidRPr="00E071F7">
              <w:rPr>
                <w:rFonts w:ascii="Times New Roman" w:hAnsi="Times New Roman" w:cs="Times New Roman"/>
                <w:sz w:val="24"/>
                <w:szCs w:val="24"/>
              </w:rPr>
              <w:t>День</w:t>
            </w:r>
          </w:p>
          <w:p w:rsidR="0017228D" w:rsidRPr="00E071F7" w:rsidRDefault="0017228D" w:rsidP="00192148">
            <w:pPr>
              <w:jc w:val="center"/>
              <w:rPr>
                <w:rFonts w:ascii="Times New Roman" w:hAnsi="Times New Roman" w:cs="Times New Roman"/>
                <w:sz w:val="24"/>
                <w:szCs w:val="24"/>
              </w:rPr>
            </w:pPr>
            <w:r w:rsidRPr="00E071F7">
              <w:rPr>
                <w:rFonts w:ascii="Times New Roman" w:hAnsi="Times New Roman" w:cs="Times New Roman"/>
                <w:sz w:val="24"/>
                <w:szCs w:val="24"/>
              </w:rPr>
              <w:t>народного единства.</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92148">
            <w:pPr>
              <w:jc w:val="center"/>
              <w:rPr>
                <w:rFonts w:ascii="Times New Roman" w:hAnsi="Times New Roman" w:cs="Times New Roman"/>
                <w:sz w:val="24"/>
                <w:szCs w:val="24"/>
              </w:rPr>
            </w:pPr>
            <w:r w:rsidRPr="00E071F7">
              <w:rPr>
                <w:rFonts w:ascii="Times New Roman" w:hAnsi="Times New Roman" w:cs="Times New Roman"/>
                <w:sz w:val="24"/>
                <w:szCs w:val="24"/>
              </w:rPr>
              <w:t>Я и друзья</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92148">
            <w:pPr>
              <w:jc w:val="center"/>
              <w:rPr>
                <w:rFonts w:ascii="Times New Roman" w:hAnsi="Times New Roman" w:cs="Times New Roman"/>
                <w:sz w:val="24"/>
                <w:szCs w:val="24"/>
              </w:rPr>
            </w:pPr>
            <w:r w:rsidRPr="00E071F7">
              <w:rPr>
                <w:rFonts w:ascii="Times New Roman" w:hAnsi="Times New Roman" w:cs="Times New Roman"/>
                <w:sz w:val="24"/>
                <w:szCs w:val="24"/>
              </w:rPr>
              <w:t>Мои друзья</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192148">
            <w:pPr>
              <w:jc w:val="center"/>
              <w:rPr>
                <w:rFonts w:ascii="Times New Roman" w:hAnsi="Times New Roman" w:cs="Times New Roman"/>
                <w:sz w:val="24"/>
                <w:szCs w:val="24"/>
              </w:rPr>
            </w:pPr>
            <w:r w:rsidRPr="00E071F7">
              <w:rPr>
                <w:rFonts w:ascii="Times New Roman" w:hAnsi="Times New Roman" w:cs="Times New Roman"/>
                <w:sz w:val="24"/>
                <w:szCs w:val="24"/>
              </w:rPr>
              <w:t>Народы России</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9E3E92" w:rsidP="00192148">
            <w:pPr>
              <w:jc w:val="center"/>
              <w:rPr>
                <w:rFonts w:ascii="Times New Roman" w:hAnsi="Times New Roman" w:cs="Times New Roman"/>
                <w:sz w:val="24"/>
                <w:szCs w:val="24"/>
              </w:rPr>
            </w:pPr>
            <w:r>
              <w:rPr>
                <w:rFonts w:ascii="Times New Roman" w:hAnsi="Times New Roman" w:cs="Times New Roman"/>
                <w:sz w:val="24"/>
                <w:szCs w:val="24"/>
              </w:rPr>
              <w:t>Я. ты, он, она – вместе дружная страна</w:t>
            </w:r>
          </w:p>
        </w:tc>
        <w:tc>
          <w:tcPr>
            <w:tcW w:w="4963" w:type="dxa"/>
            <w:tcBorders>
              <w:top w:val="single" w:sz="4" w:space="0" w:color="auto"/>
              <w:left w:val="single" w:sz="4" w:space="0" w:color="auto"/>
              <w:bottom w:val="single" w:sz="4" w:space="0" w:color="auto"/>
              <w:right w:val="single" w:sz="4" w:space="0" w:color="auto"/>
            </w:tcBorders>
            <w:vAlign w:val="center"/>
          </w:tcPr>
          <w:p w:rsidR="0017228D" w:rsidRPr="00473578" w:rsidRDefault="0017228D" w:rsidP="00192148">
            <w:pPr>
              <w:pStyle w:val="a4"/>
              <w:numPr>
                <w:ilvl w:val="0"/>
                <w:numId w:val="311"/>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Выставка рисунков « Россия- наш общий дом»</w:t>
            </w:r>
            <w:r w:rsidR="008379FD" w:rsidRPr="00473578">
              <w:rPr>
                <w:rFonts w:ascii="Times New Roman" w:hAnsi="Times New Roman" w:cs="Times New Roman"/>
                <w:sz w:val="24"/>
                <w:szCs w:val="24"/>
              </w:rPr>
              <w:t>.</w:t>
            </w:r>
          </w:p>
          <w:p w:rsidR="008379FD" w:rsidRPr="00473578" w:rsidRDefault="008379FD" w:rsidP="00192148">
            <w:pPr>
              <w:pStyle w:val="a4"/>
              <w:numPr>
                <w:ilvl w:val="0"/>
                <w:numId w:val="311"/>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Беседы «Великая наша держава!»</w:t>
            </w:r>
          </w:p>
          <w:p w:rsidR="008379FD" w:rsidRPr="00473578" w:rsidRDefault="008379FD" w:rsidP="00192148">
            <w:pPr>
              <w:pStyle w:val="a4"/>
              <w:numPr>
                <w:ilvl w:val="0"/>
                <w:numId w:val="311"/>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День народных песен, стихов, потешек</w:t>
            </w:r>
            <w:r w:rsidR="000A644B">
              <w:rPr>
                <w:rFonts w:ascii="Times New Roman" w:hAnsi="Times New Roman" w:cs="Times New Roman"/>
                <w:sz w:val="24"/>
                <w:szCs w:val="24"/>
              </w:rPr>
              <w:t>.</w:t>
            </w:r>
          </w:p>
        </w:tc>
      </w:tr>
      <w:tr w:rsidR="008379F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8379FD" w:rsidRPr="000A644B" w:rsidRDefault="008379F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8379FD" w:rsidRPr="00E071F7" w:rsidRDefault="008379FD" w:rsidP="00192148">
            <w:pPr>
              <w:jc w:val="center"/>
              <w:rPr>
                <w:rFonts w:ascii="Times New Roman" w:hAnsi="Times New Roman" w:cs="Times New Roman"/>
                <w:sz w:val="24"/>
                <w:szCs w:val="24"/>
              </w:rPr>
            </w:pPr>
            <w:r w:rsidRPr="00E071F7">
              <w:rPr>
                <w:rFonts w:ascii="Times New Roman" w:hAnsi="Times New Roman" w:cs="Times New Roman"/>
                <w:sz w:val="24"/>
                <w:szCs w:val="24"/>
              </w:rPr>
              <w:t>Безопасность народного движения</w:t>
            </w:r>
          </w:p>
        </w:tc>
        <w:tc>
          <w:tcPr>
            <w:tcW w:w="1699" w:type="dxa"/>
            <w:tcBorders>
              <w:top w:val="single" w:sz="4" w:space="0" w:color="auto"/>
              <w:left w:val="single" w:sz="4" w:space="0" w:color="auto"/>
              <w:bottom w:val="single" w:sz="4" w:space="0" w:color="auto"/>
              <w:right w:val="single" w:sz="4" w:space="0" w:color="auto"/>
            </w:tcBorders>
            <w:vAlign w:val="center"/>
          </w:tcPr>
          <w:p w:rsidR="008379FD" w:rsidRPr="00E071F7" w:rsidRDefault="00204BED" w:rsidP="00204BED">
            <w:pPr>
              <w:jc w:val="center"/>
              <w:rPr>
                <w:rFonts w:ascii="Times New Roman" w:hAnsi="Times New Roman" w:cs="Times New Roman"/>
                <w:sz w:val="24"/>
                <w:szCs w:val="24"/>
              </w:rPr>
            </w:pPr>
            <w:r>
              <w:rPr>
                <w:rFonts w:ascii="Times New Roman" w:hAnsi="Times New Roman" w:cs="Times New Roman"/>
                <w:sz w:val="24"/>
                <w:szCs w:val="24"/>
              </w:rPr>
              <w:t>Мы едем, едем, едем….</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8379FD" w:rsidRPr="00E071F7" w:rsidRDefault="00204BED" w:rsidP="00204BED">
            <w:pPr>
              <w:jc w:val="center"/>
              <w:rPr>
                <w:rFonts w:ascii="Times New Roman" w:hAnsi="Times New Roman" w:cs="Times New Roman"/>
                <w:sz w:val="24"/>
                <w:szCs w:val="24"/>
              </w:rPr>
            </w:pPr>
            <w:r>
              <w:rPr>
                <w:rFonts w:ascii="Times New Roman" w:hAnsi="Times New Roman" w:cs="Times New Roman"/>
                <w:sz w:val="24"/>
                <w:szCs w:val="24"/>
              </w:rPr>
              <w:t xml:space="preserve">Транспорт может быть везде: на земле и на воде, </w:t>
            </w:r>
            <w:r w:rsidR="009E3E92">
              <w:rPr>
                <w:rFonts w:ascii="Times New Roman" w:hAnsi="Times New Roman" w:cs="Times New Roman"/>
                <w:sz w:val="24"/>
                <w:szCs w:val="24"/>
              </w:rPr>
              <w:t>в небесах и под землей.</w:t>
            </w:r>
          </w:p>
        </w:tc>
        <w:tc>
          <w:tcPr>
            <w:tcW w:w="1844" w:type="dxa"/>
            <w:tcBorders>
              <w:top w:val="single" w:sz="4" w:space="0" w:color="auto"/>
              <w:left w:val="single" w:sz="4" w:space="0" w:color="auto"/>
              <w:bottom w:val="single" w:sz="4" w:space="0" w:color="auto"/>
              <w:right w:val="single" w:sz="4" w:space="0" w:color="auto"/>
            </w:tcBorders>
            <w:vAlign w:val="center"/>
          </w:tcPr>
          <w:p w:rsidR="008379FD" w:rsidRPr="00E071F7" w:rsidRDefault="00802C48" w:rsidP="00802C48">
            <w:pPr>
              <w:jc w:val="center"/>
              <w:rPr>
                <w:rFonts w:ascii="Times New Roman" w:hAnsi="Times New Roman" w:cs="Times New Roman"/>
                <w:sz w:val="24"/>
                <w:szCs w:val="24"/>
              </w:rPr>
            </w:pPr>
            <w:r>
              <w:rPr>
                <w:rFonts w:ascii="Times New Roman" w:hAnsi="Times New Roman" w:cs="Times New Roman"/>
                <w:sz w:val="24"/>
                <w:szCs w:val="24"/>
              </w:rPr>
              <w:t xml:space="preserve"> </w:t>
            </w:r>
            <w:r w:rsidR="00204BED">
              <w:rPr>
                <w:rFonts w:ascii="Times New Roman" w:hAnsi="Times New Roman" w:cs="Times New Roman"/>
                <w:sz w:val="24"/>
                <w:szCs w:val="24"/>
              </w:rPr>
              <w:t>Правила мы знать должны</w:t>
            </w:r>
          </w:p>
        </w:tc>
        <w:tc>
          <w:tcPr>
            <w:tcW w:w="2272" w:type="dxa"/>
            <w:tcBorders>
              <w:top w:val="single" w:sz="4" w:space="0" w:color="auto"/>
              <w:left w:val="single" w:sz="4" w:space="0" w:color="auto"/>
              <w:bottom w:val="single" w:sz="4" w:space="0" w:color="auto"/>
              <w:right w:val="single" w:sz="4" w:space="0" w:color="auto"/>
            </w:tcBorders>
            <w:vAlign w:val="center"/>
          </w:tcPr>
          <w:p w:rsidR="008379FD" w:rsidRPr="00E071F7" w:rsidRDefault="00802C48" w:rsidP="00802C48">
            <w:pPr>
              <w:jc w:val="center"/>
              <w:rPr>
                <w:rFonts w:ascii="Times New Roman" w:hAnsi="Times New Roman" w:cs="Times New Roman"/>
                <w:sz w:val="24"/>
                <w:szCs w:val="24"/>
              </w:rPr>
            </w:pPr>
            <w:r>
              <w:rPr>
                <w:rFonts w:ascii="Times New Roman" w:hAnsi="Times New Roman" w:cs="Times New Roman"/>
                <w:sz w:val="24"/>
                <w:szCs w:val="24"/>
              </w:rPr>
              <w:t xml:space="preserve"> Отправляемся мы в путь</w:t>
            </w:r>
          </w:p>
        </w:tc>
        <w:tc>
          <w:tcPr>
            <w:tcW w:w="4963" w:type="dxa"/>
            <w:tcBorders>
              <w:top w:val="single" w:sz="4" w:space="0" w:color="auto"/>
              <w:left w:val="single" w:sz="4" w:space="0" w:color="auto"/>
              <w:bottom w:val="single" w:sz="4" w:space="0" w:color="auto"/>
              <w:right w:val="single" w:sz="4" w:space="0" w:color="auto"/>
            </w:tcBorders>
            <w:vAlign w:val="center"/>
          </w:tcPr>
          <w:p w:rsidR="008379FD" w:rsidRPr="00473578" w:rsidRDefault="008379FD" w:rsidP="00192148">
            <w:pPr>
              <w:pStyle w:val="a4"/>
              <w:numPr>
                <w:ilvl w:val="0"/>
                <w:numId w:val="312"/>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Создание безопасного маршрута от дома до детского сада.</w:t>
            </w:r>
          </w:p>
          <w:p w:rsidR="008379FD" w:rsidRPr="00473578" w:rsidRDefault="008379FD" w:rsidP="00192148">
            <w:pPr>
              <w:pStyle w:val="a4"/>
              <w:numPr>
                <w:ilvl w:val="0"/>
                <w:numId w:val="312"/>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Игра-викторина «В стране дорожных знаков».</w:t>
            </w:r>
          </w:p>
          <w:p w:rsidR="008379FD" w:rsidRPr="00473578" w:rsidRDefault="008379FD" w:rsidP="00192148">
            <w:pPr>
              <w:pStyle w:val="a4"/>
              <w:numPr>
                <w:ilvl w:val="0"/>
                <w:numId w:val="312"/>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Целевы</w:t>
            </w:r>
            <w:r w:rsidR="00DA039E" w:rsidRPr="00473578">
              <w:rPr>
                <w:rFonts w:ascii="Times New Roman" w:hAnsi="Times New Roman" w:cs="Times New Roman"/>
                <w:sz w:val="24"/>
                <w:szCs w:val="24"/>
              </w:rPr>
              <w:t>е профилактические мероприятия:</w:t>
            </w:r>
            <w:r w:rsidRPr="00473578">
              <w:rPr>
                <w:rFonts w:ascii="Times New Roman" w:hAnsi="Times New Roman" w:cs="Times New Roman"/>
                <w:sz w:val="24"/>
                <w:szCs w:val="24"/>
              </w:rPr>
              <w:t xml:space="preserve"> «Дорожные знаки знаю, </w:t>
            </w:r>
            <w:r w:rsidR="00820FDF" w:rsidRPr="00473578">
              <w:rPr>
                <w:rFonts w:ascii="Times New Roman" w:hAnsi="Times New Roman" w:cs="Times New Roman"/>
                <w:sz w:val="24"/>
                <w:szCs w:val="24"/>
              </w:rPr>
              <w:t>по улице смело шагаю!»</w:t>
            </w: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E071F7" w:rsidRDefault="00820FDF" w:rsidP="00192148">
            <w:pPr>
              <w:jc w:val="center"/>
              <w:rPr>
                <w:rFonts w:ascii="Times New Roman" w:hAnsi="Times New Roman" w:cs="Times New Roman"/>
                <w:sz w:val="24"/>
                <w:szCs w:val="24"/>
              </w:rPr>
            </w:pPr>
            <w:r w:rsidRPr="00E071F7">
              <w:rPr>
                <w:rFonts w:ascii="Times New Roman" w:hAnsi="Times New Roman" w:cs="Times New Roman"/>
                <w:sz w:val="24"/>
                <w:szCs w:val="24"/>
              </w:rPr>
              <w:t>Основы безопасности жизнедеятельности</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E071F7" w:rsidRDefault="00802C48" w:rsidP="00192148">
            <w:pPr>
              <w:rPr>
                <w:rFonts w:ascii="Times New Roman" w:hAnsi="Times New Roman" w:cs="Times New Roman"/>
                <w:sz w:val="24"/>
                <w:szCs w:val="24"/>
              </w:rPr>
            </w:pPr>
            <w:r>
              <w:rPr>
                <w:rFonts w:ascii="Times New Roman" w:hAnsi="Times New Roman" w:cs="Times New Roman"/>
                <w:sz w:val="24"/>
                <w:szCs w:val="24"/>
              </w:rPr>
              <w:t>Спички детям не игрушки, об этом знают все детишки</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C65F96" w:rsidP="00C65F96">
            <w:pPr>
              <w:jc w:val="center"/>
              <w:rPr>
                <w:rFonts w:ascii="Times New Roman" w:hAnsi="Times New Roman" w:cs="Times New Roman"/>
                <w:sz w:val="24"/>
                <w:szCs w:val="24"/>
              </w:rPr>
            </w:pPr>
            <w:r>
              <w:rPr>
                <w:rFonts w:ascii="Times New Roman" w:hAnsi="Times New Roman" w:cs="Times New Roman"/>
                <w:sz w:val="24"/>
                <w:szCs w:val="24"/>
              </w:rPr>
              <w:t>Мы пожарные</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9E3E92" w:rsidP="009E3E92">
            <w:pPr>
              <w:jc w:val="center"/>
              <w:rPr>
                <w:rFonts w:ascii="Times New Roman" w:hAnsi="Times New Roman" w:cs="Times New Roman"/>
                <w:sz w:val="24"/>
                <w:szCs w:val="24"/>
              </w:rPr>
            </w:pPr>
            <w:r>
              <w:rPr>
                <w:rFonts w:ascii="Times New Roman" w:hAnsi="Times New Roman" w:cs="Times New Roman"/>
                <w:sz w:val="24"/>
                <w:szCs w:val="24"/>
              </w:rPr>
              <w:t>Умный дом и праздник в нем</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802C48" w:rsidP="00802C48">
            <w:pPr>
              <w:jc w:val="center"/>
              <w:rPr>
                <w:rFonts w:ascii="Times New Roman" w:hAnsi="Times New Roman" w:cs="Times New Roman"/>
                <w:sz w:val="24"/>
                <w:szCs w:val="24"/>
              </w:rPr>
            </w:pPr>
            <w:r>
              <w:rPr>
                <w:rFonts w:ascii="Times New Roman" w:hAnsi="Times New Roman" w:cs="Times New Roman"/>
                <w:sz w:val="24"/>
                <w:szCs w:val="24"/>
              </w:rPr>
              <w:t>Много правил есть га свете, их должны запомнить дети»</w:t>
            </w:r>
          </w:p>
        </w:tc>
        <w:tc>
          <w:tcPr>
            <w:tcW w:w="4963" w:type="dxa"/>
            <w:tcBorders>
              <w:top w:val="single" w:sz="4" w:space="0" w:color="auto"/>
              <w:left w:val="single" w:sz="4" w:space="0" w:color="auto"/>
              <w:bottom w:val="single" w:sz="4" w:space="0" w:color="auto"/>
              <w:right w:val="single" w:sz="4" w:space="0" w:color="auto"/>
            </w:tcBorders>
          </w:tcPr>
          <w:p w:rsidR="0017228D" w:rsidRPr="00473578" w:rsidRDefault="00820FDF" w:rsidP="00192148">
            <w:pPr>
              <w:pStyle w:val="a4"/>
              <w:numPr>
                <w:ilvl w:val="0"/>
                <w:numId w:val="313"/>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Создание альбома «Служба спасения»</w:t>
            </w:r>
          </w:p>
          <w:p w:rsidR="00820FDF" w:rsidRPr="00473578" w:rsidRDefault="00820FDF" w:rsidP="00192148">
            <w:pPr>
              <w:pStyle w:val="a4"/>
              <w:numPr>
                <w:ilvl w:val="0"/>
                <w:numId w:val="313"/>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Игра-викторина «Знатоки правил безопасности</w:t>
            </w:r>
            <w:r w:rsidR="00C65F96">
              <w:rPr>
                <w:rFonts w:ascii="Times New Roman" w:hAnsi="Times New Roman" w:cs="Times New Roman"/>
                <w:sz w:val="24"/>
                <w:szCs w:val="24"/>
              </w:rPr>
              <w:t>».</w:t>
            </w:r>
          </w:p>
          <w:p w:rsidR="00820FDF" w:rsidRPr="00473578" w:rsidRDefault="00820FDF" w:rsidP="00192148">
            <w:pPr>
              <w:pStyle w:val="a4"/>
              <w:numPr>
                <w:ilvl w:val="0"/>
                <w:numId w:val="313"/>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Беседы: «Пожарная безопасность»</w:t>
            </w:r>
            <w:r w:rsidR="00473578">
              <w:rPr>
                <w:rFonts w:ascii="Times New Roman" w:hAnsi="Times New Roman" w:cs="Times New Roman"/>
                <w:sz w:val="24"/>
                <w:szCs w:val="24"/>
              </w:rPr>
              <w:t>, Не</w:t>
            </w:r>
            <w:r w:rsidRPr="00473578">
              <w:rPr>
                <w:rFonts w:ascii="Times New Roman" w:hAnsi="Times New Roman" w:cs="Times New Roman"/>
                <w:sz w:val="24"/>
                <w:szCs w:val="24"/>
              </w:rPr>
              <w:t xml:space="preserve"> шути с огнем», «В мире опасных предметов».</w:t>
            </w: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820FDF" w:rsidRDefault="008379FD" w:rsidP="00A55997">
            <w:pPr>
              <w:jc w:val="center"/>
              <w:rPr>
                <w:rFonts w:ascii="Times New Roman" w:hAnsi="Times New Roman" w:cs="Times New Roman"/>
                <w:sz w:val="24"/>
                <w:szCs w:val="24"/>
              </w:rPr>
            </w:pPr>
            <w:r w:rsidRPr="00820FDF">
              <w:rPr>
                <w:rFonts w:ascii="Times New Roman" w:hAnsi="Times New Roman" w:cs="Times New Roman"/>
                <w:sz w:val="24"/>
                <w:szCs w:val="24"/>
              </w:rPr>
              <w:t>День матери</w:t>
            </w:r>
          </w:p>
        </w:tc>
        <w:tc>
          <w:tcPr>
            <w:tcW w:w="1699" w:type="dxa"/>
            <w:tcBorders>
              <w:top w:val="single" w:sz="4" w:space="0" w:color="auto"/>
              <w:left w:val="single" w:sz="4" w:space="0" w:color="auto"/>
              <w:bottom w:val="single" w:sz="4" w:space="0" w:color="auto"/>
              <w:right w:val="single" w:sz="4" w:space="0" w:color="auto"/>
            </w:tcBorders>
            <w:vAlign w:val="center"/>
          </w:tcPr>
          <w:p w:rsidR="0017228D" w:rsidRPr="00820FDF" w:rsidRDefault="0017228D" w:rsidP="008100EA">
            <w:pPr>
              <w:jc w:val="center"/>
              <w:rPr>
                <w:rFonts w:ascii="Times New Roman" w:hAnsi="Times New Roman" w:cs="Times New Roman"/>
                <w:sz w:val="24"/>
                <w:szCs w:val="24"/>
              </w:rPr>
            </w:pPr>
            <w:r w:rsidRPr="00820FDF">
              <w:rPr>
                <w:rFonts w:ascii="Times New Roman" w:hAnsi="Times New Roman" w:cs="Times New Roman"/>
                <w:sz w:val="24"/>
                <w:szCs w:val="24"/>
              </w:rPr>
              <w:t>Мамин образ</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17228D" w:rsidRPr="00820FDF" w:rsidRDefault="008100EA" w:rsidP="008100EA">
            <w:pPr>
              <w:jc w:val="center"/>
              <w:rPr>
                <w:rFonts w:ascii="Times New Roman" w:hAnsi="Times New Roman" w:cs="Times New Roman"/>
                <w:sz w:val="24"/>
                <w:szCs w:val="24"/>
              </w:rPr>
            </w:pPr>
            <w:r>
              <w:rPr>
                <w:rFonts w:ascii="Times New Roman" w:hAnsi="Times New Roman" w:cs="Times New Roman"/>
                <w:sz w:val="24"/>
                <w:szCs w:val="24"/>
              </w:rPr>
              <w:t xml:space="preserve">Моя </w:t>
            </w:r>
            <w:r w:rsidR="0017228D" w:rsidRPr="00820FDF">
              <w:rPr>
                <w:rFonts w:ascii="Times New Roman" w:hAnsi="Times New Roman" w:cs="Times New Roman"/>
                <w:sz w:val="24"/>
                <w:szCs w:val="24"/>
              </w:rPr>
              <w:t>семья</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820FDF" w:rsidRDefault="008100EA" w:rsidP="008100EA">
            <w:pPr>
              <w:jc w:val="center"/>
              <w:rPr>
                <w:rFonts w:ascii="Times New Roman" w:hAnsi="Times New Roman" w:cs="Times New Roman"/>
                <w:sz w:val="24"/>
                <w:szCs w:val="24"/>
              </w:rPr>
            </w:pPr>
            <w:r w:rsidRPr="008100EA">
              <w:rPr>
                <w:rFonts w:ascii="Times New Roman" w:hAnsi="Times New Roman" w:cs="Times New Roman"/>
                <w:sz w:val="24"/>
                <w:szCs w:val="24"/>
              </w:rPr>
              <w:t>Мама, папа, я - наша дружная семья</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820FDF" w:rsidRDefault="0017228D" w:rsidP="008100EA">
            <w:pPr>
              <w:jc w:val="center"/>
              <w:rPr>
                <w:rFonts w:ascii="Times New Roman" w:hAnsi="Times New Roman" w:cs="Times New Roman"/>
                <w:sz w:val="24"/>
                <w:szCs w:val="24"/>
              </w:rPr>
            </w:pPr>
            <w:r w:rsidRPr="00820FDF">
              <w:rPr>
                <w:rFonts w:ascii="Times New Roman" w:hAnsi="Times New Roman" w:cs="Times New Roman"/>
                <w:sz w:val="24"/>
                <w:szCs w:val="24"/>
              </w:rPr>
              <w:t>Се</w:t>
            </w:r>
            <w:r w:rsidR="008100EA">
              <w:rPr>
                <w:rFonts w:ascii="Times New Roman" w:hAnsi="Times New Roman" w:cs="Times New Roman"/>
                <w:sz w:val="24"/>
                <w:szCs w:val="24"/>
              </w:rPr>
              <w:t>мья и се</w:t>
            </w:r>
            <w:r w:rsidRPr="00820FDF">
              <w:rPr>
                <w:rFonts w:ascii="Times New Roman" w:hAnsi="Times New Roman" w:cs="Times New Roman"/>
                <w:sz w:val="24"/>
                <w:szCs w:val="24"/>
              </w:rPr>
              <w:t>мейные ценности</w:t>
            </w:r>
          </w:p>
        </w:tc>
        <w:tc>
          <w:tcPr>
            <w:tcW w:w="4963" w:type="dxa"/>
            <w:tcBorders>
              <w:top w:val="single" w:sz="4" w:space="0" w:color="auto"/>
              <w:left w:val="single" w:sz="4" w:space="0" w:color="auto"/>
              <w:bottom w:val="single" w:sz="4" w:space="0" w:color="auto"/>
              <w:right w:val="single" w:sz="4" w:space="0" w:color="auto"/>
            </w:tcBorders>
          </w:tcPr>
          <w:p w:rsidR="00820FDF" w:rsidRPr="00473578" w:rsidRDefault="00820FDF" w:rsidP="00192148">
            <w:pPr>
              <w:pStyle w:val="a4"/>
              <w:numPr>
                <w:ilvl w:val="0"/>
                <w:numId w:val="314"/>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Конкурс чтецов «Мама – не дороже слова»</w:t>
            </w:r>
          </w:p>
          <w:p w:rsidR="0017228D" w:rsidRPr="00473578" w:rsidRDefault="00820FDF" w:rsidP="00192148">
            <w:pPr>
              <w:pStyle w:val="a4"/>
              <w:numPr>
                <w:ilvl w:val="0"/>
                <w:numId w:val="314"/>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 xml:space="preserve">Мастерская «Вместе с мамой» </w:t>
            </w:r>
          </w:p>
          <w:p w:rsidR="00820FDF" w:rsidRPr="00473578" w:rsidRDefault="00820FDF" w:rsidP="00192148">
            <w:pPr>
              <w:pStyle w:val="a4"/>
              <w:numPr>
                <w:ilvl w:val="0"/>
                <w:numId w:val="314"/>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Концерт «Мамочка милая, мама моя!»</w:t>
            </w:r>
          </w:p>
          <w:p w:rsidR="00820FDF" w:rsidRPr="00473578" w:rsidRDefault="00820FDF" w:rsidP="00192148">
            <w:pPr>
              <w:pStyle w:val="a4"/>
              <w:numPr>
                <w:ilvl w:val="0"/>
                <w:numId w:val="314"/>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Фотовыставка «Самая любимая мамочка моя»</w:t>
            </w:r>
          </w:p>
          <w:p w:rsidR="00820FDF" w:rsidRPr="00473578" w:rsidRDefault="00820FDF" w:rsidP="00192148">
            <w:pPr>
              <w:pStyle w:val="a4"/>
              <w:numPr>
                <w:ilvl w:val="0"/>
                <w:numId w:val="314"/>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Акция «Шкатулка добрых дел».</w:t>
            </w:r>
          </w:p>
        </w:tc>
      </w:tr>
      <w:tr w:rsidR="0017228D" w:rsidRPr="0017228D" w:rsidTr="00F122BB">
        <w:trPr>
          <w:cantSplit/>
          <w:trHeight w:val="1134"/>
        </w:trPr>
        <w:tc>
          <w:tcPr>
            <w:tcW w:w="535" w:type="dxa"/>
            <w:vMerge w:val="restart"/>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Декабрь</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820FDF" w:rsidRDefault="00820FDF" w:rsidP="00A55997">
            <w:pPr>
              <w:jc w:val="center"/>
              <w:rPr>
                <w:rFonts w:ascii="Times New Roman" w:hAnsi="Times New Roman" w:cs="Times New Roman"/>
                <w:sz w:val="24"/>
                <w:szCs w:val="24"/>
              </w:rPr>
            </w:pPr>
            <w:r w:rsidRPr="00820FDF">
              <w:rPr>
                <w:rFonts w:ascii="Times New Roman" w:hAnsi="Times New Roman" w:cs="Times New Roman"/>
                <w:sz w:val="24"/>
                <w:szCs w:val="24"/>
              </w:rPr>
              <w:t>Здравствуй зимушка зима!</w:t>
            </w:r>
          </w:p>
        </w:tc>
        <w:tc>
          <w:tcPr>
            <w:tcW w:w="3545" w:type="dxa"/>
            <w:gridSpan w:val="4"/>
            <w:tcBorders>
              <w:top w:val="single" w:sz="4" w:space="0" w:color="auto"/>
              <w:left w:val="single" w:sz="4" w:space="0" w:color="auto"/>
              <w:bottom w:val="single" w:sz="4" w:space="0" w:color="auto"/>
              <w:right w:val="single" w:sz="4" w:space="0" w:color="auto"/>
            </w:tcBorders>
            <w:vAlign w:val="center"/>
          </w:tcPr>
          <w:p w:rsidR="0017228D" w:rsidRPr="00820FDF" w:rsidRDefault="0017228D" w:rsidP="008100EA">
            <w:pPr>
              <w:jc w:val="center"/>
              <w:rPr>
                <w:rFonts w:ascii="Times New Roman" w:hAnsi="Times New Roman" w:cs="Times New Roman"/>
                <w:sz w:val="24"/>
                <w:szCs w:val="24"/>
              </w:rPr>
            </w:pPr>
            <w:r w:rsidRPr="00820FDF">
              <w:rPr>
                <w:rFonts w:ascii="Times New Roman" w:hAnsi="Times New Roman" w:cs="Times New Roman"/>
                <w:sz w:val="24"/>
                <w:szCs w:val="24"/>
              </w:rPr>
              <w:t>На полянку, на лужок тихо падает снежок</w:t>
            </w:r>
          </w:p>
        </w:tc>
        <w:tc>
          <w:tcPr>
            <w:tcW w:w="4116" w:type="dxa"/>
            <w:gridSpan w:val="2"/>
            <w:tcBorders>
              <w:top w:val="single" w:sz="4" w:space="0" w:color="auto"/>
              <w:left w:val="single" w:sz="4" w:space="0" w:color="auto"/>
              <w:bottom w:val="single" w:sz="4" w:space="0" w:color="auto"/>
              <w:right w:val="single" w:sz="4" w:space="0" w:color="auto"/>
            </w:tcBorders>
            <w:vAlign w:val="center"/>
          </w:tcPr>
          <w:p w:rsidR="0017228D" w:rsidRPr="00820FDF" w:rsidRDefault="0017228D" w:rsidP="008100EA">
            <w:pPr>
              <w:jc w:val="center"/>
              <w:rPr>
                <w:rFonts w:ascii="Times New Roman" w:hAnsi="Times New Roman" w:cs="Times New Roman"/>
                <w:sz w:val="24"/>
                <w:szCs w:val="24"/>
              </w:rPr>
            </w:pPr>
            <w:r w:rsidRPr="00820FDF">
              <w:rPr>
                <w:rFonts w:ascii="Times New Roman" w:hAnsi="Times New Roman" w:cs="Times New Roman"/>
                <w:sz w:val="24"/>
                <w:szCs w:val="24"/>
              </w:rPr>
              <w:t>Зима-волшебница</w:t>
            </w:r>
          </w:p>
        </w:tc>
        <w:tc>
          <w:tcPr>
            <w:tcW w:w="4963" w:type="dxa"/>
            <w:tcBorders>
              <w:top w:val="single" w:sz="4" w:space="0" w:color="auto"/>
              <w:left w:val="single" w:sz="4" w:space="0" w:color="auto"/>
              <w:bottom w:val="single" w:sz="4" w:space="0" w:color="auto"/>
              <w:right w:val="single" w:sz="4" w:space="0" w:color="auto"/>
            </w:tcBorders>
          </w:tcPr>
          <w:p w:rsidR="0017228D" w:rsidRPr="001F6F62" w:rsidRDefault="00820FDF" w:rsidP="001F6F62">
            <w:pPr>
              <w:pStyle w:val="a4"/>
              <w:numPr>
                <w:ilvl w:val="0"/>
                <w:numId w:val="337"/>
              </w:numPr>
              <w:spacing w:after="0" w:line="240" w:lineRule="auto"/>
              <w:rPr>
                <w:rFonts w:ascii="Times New Roman" w:hAnsi="Times New Roman" w:cs="Times New Roman"/>
                <w:sz w:val="24"/>
                <w:szCs w:val="24"/>
              </w:rPr>
            </w:pPr>
            <w:r w:rsidRPr="001F6F62">
              <w:rPr>
                <w:rFonts w:ascii="Times New Roman" w:hAnsi="Times New Roman" w:cs="Times New Roman"/>
                <w:sz w:val="24"/>
                <w:szCs w:val="24"/>
              </w:rPr>
              <w:t>Экологическая акция совместно с семьями воспитанников «С каждого по зернышку» (сбор корма для птиц), «Птичья столовая».</w:t>
            </w:r>
          </w:p>
          <w:p w:rsidR="001F6F62" w:rsidRPr="001F6F62" w:rsidRDefault="00820FDF" w:rsidP="001F6F62">
            <w:pPr>
              <w:pStyle w:val="a4"/>
              <w:numPr>
                <w:ilvl w:val="0"/>
                <w:numId w:val="337"/>
              </w:numPr>
              <w:spacing w:after="0" w:line="240" w:lineRule="auto"/>
              <w:rPr>
                <w:rFonts w:ascii="Times New Roman" w:hAnsi="Times New Roman" w:cs="Times New Roman"/>
                <w:sz w:val="24"/>
                <w:szCs w:val="24"/>
              </w:rPr>
            </w:pPr>
            <w:r w:rsidRPr="001F6F62">
              <w:rPr>
                <w:rFonts w:ascii="Times New Roman" w:hAnsi="Times New Roman" w:cs="Times New Roman"/>
                <w:sz w:val="24"/>
                <w:szCs w:val="24"/>
              </w:rPr>
              <w:t>Акция «Покорми птиц зимой» (</w:t>
            </w:r>
            <w:r w:rsidR="001F6F62" w:rsidRPr="001F6F62">
              <w:rPr>
                <w:rFonts w:ascii="Times New Roman" w:hAnsi="Times New Roman" w:cs="Times New Roman"/>
                <w:sz w:val="24"/>
                <w:szCs w:val="24"/>
              </w:rPr>
              <w:t>изготовление</w:t>
            </w:r>
            <w:r w:rsidRPr="001F6F62">
              <w:rPr>
                <w:rFonts w:ascii="Times New Roman" w:hAnsi="Times New Roman" w:cs="Times New Roman"/>
                <w:sz w:val="24"/>
                <w:szCs w:val="24"/>
              </w:rPr>
              <w:t xml:space="preserve"> кормушек)</w:t>
            </w:r>
            <w:r w:rsidR="001F6F62" w:rsidRPr="001F6F62">
              <w:rPr>
                <w:rFonts w:ascii="Times New Roman" w:hAnsi="Times New Roman" w:cs="Times New Roman"/>
                <w:sz w:val="24"/>
                <w:szCs w:val="24"/>
              </w:rPr>
              <w:t>.</w:t>
            </w:r>
          </w:p>
          <w:p w:rsidR="00820FDF" w:rsidRPr="001F6F62" w:rsidRDefault="00820FDF" w:rsidP="001F6F62">
            <w:pPr>
              <w:pStyle w:val="a4"/>
              <w:numPr>
                <w:ilvl w:val="0"/>
                <w:numId w:val="336"/>
              </w:numPr>
              <w:spacing w:after="0" w:line="240" w:lineRule="auto"/>
              <w:rPr>
                <w:rFonts w:ascii="Times New Roman" w:hAnsi="Times New Roman" w:cs="Times New Roman"/>
                <w:sz w:val="24"/>
                <w:szCs w:val="24"/>
              </w:rPr>
            </w:pPr>
            <w:r w:rsidRPr="001F6F62">
              <w:rPr>
                <w:rFonts w:ascii="Times New Roman" w:hAnsi="Times New Roman" w:cs="Times New Roman"/>
                <w:sz w:val="24"/>
                <w:szCs w:val="24"/>
              </w:rPr>
              <w:t>Альбом «Зима»</w:t>
            </w: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E071F7" w:rsidRDefault="00820FDF" w:rsidP="00A55997">
            <w:pPr>
              <w:jc w:val="center"/>
              <w:rPr>
                <w:rFonts w:ascii="Times New Roman" w:hAnsi="Times New Roman" w:cs="Times New Roman"/>
                <w:sz w:val="24"/>
                <w:szCs w:val="24"/>
              </w:rPr>
            </w:pPr>
            <w:r w:rsidRPr="00E071F7">
              <w:rPr>
                <w:rFonts w:ascii="Times New Roman" w:hAnsi="Times New Roman" w:cs="Times New Roman"/>
                <w:sz w:val="24"/>
                <w:szCs w:val="24"/>
              </w:rPr>
              <w:t>Зимние забавы</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Зима</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Зимние забавы</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Зимние игры</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Зимняя олимпиада</w:t>
            </w:r>
          </w:p>
        </w:tc>
        <w:tc>
          <w:tcPr>
            <w:tcW w:w="4963" w:type="dxa"/>
            <w:tcBorders>
              <w:top w:val="single" w:sz="4" w:space="0" w:color="auto"/>
              <w:left w:val="single" w:sz="4" w:space="0" w:color="auto"/>
              <w:bottom w:val="single" w:sz="4" w:space="0" w:color="auto"/>
              <w:right w:val="single" w:sz="4" w:space="0" w:color="auto"/>
            </w:tcBorders>
          </w:tcPr>
          <w:p w:rsidR="00E071F7" w:rsidRPr="001F6F62" w:rsidRDefault="00820FDF" w:rsidP="001F6F62">
            <w:pPr>
              <w:pStyle w:val="a4"/>
              <w:numPr>
                <w:ilvl w:val="0"/>
                <w:numId w:val="336"/>
              </w:numPr>
              <w:spacing w:after="0" w:line="240" w:lineRule="auto"/>
              <w:rPr>
                <w:rFonts w:ascii="Times New Roman" w:hAnsi="Times New Roman" w:cs="Times New Roman"/>
                <w:sz w:val="24"/>
                <w:szCs w:val="24"/>
              </w:rPr>
            </w:pPr>
            <w:r w:rsidRPr="001F6F62">
              <w:rPr>
                <w:rFonts w:ascii="Times New Roman" w:hAnsi="Times New Roman" w:cs="Times New Roman"/>
                <w:sz w:val="24"/>
                <w:szCs w:val="24"/>
              </w:rPr>
              <w:t>Организация игр на прогулке</w:t>
            </w:r>
            <w:r w:rsidR="00E071F7" w:rsidRPr="001F6F62">
              <w:rPr>
                <w:rFonts w:ascii="Times New Roman" w:hAnsi="Times New Roman" w:cs="Times New Roman"/>
                <w:sz w:val="24"/>
                <w:szCs w:val="24"/>
              </w:rPr>
              <w:t>: катание на санках, лыжах и т.д.</w:t>
            </w:r>
          </w:p>
          <w:p w:rsidR="00E071F7" w:rsidRPr="001F6F62" w:rsidRDefault="00E071F7" w:rsidP="001F6F62">
            <w:pPr>
              <w:pStyle w:val="a4"/>
              <w:numPr>
                <w:ilvl w:val="0"/>
                <w:numId w:val="336"/>
              </w:numPr>
              <w:spacing w:after="0" w:line="240" w:lineRule="auto"/>
              <w:rPr>
                <w:rFonts w:ascii="Times New Roman" w:hAnsi="Times New Roman" w:cs="Times New Roman"/>
                <w:sz w:val="24"/>
                <w:szCs w:val="24"/>
              </w:rPr>
            </w:pPr>
            <w:r w:rsidRPr="001F6F62">
              <w:rPr>
                <w:rFonts w:ascii="Times New Roman" w:hAnsi="Times New Roman" w:cs="Times New Roman"/>
                <w:sz w:val="24"/>
                <w:szCs w:val="24"/>
              </w:rPr>
              <w:t>Игры-забавы.</w:t>
            </w:r>
          </w:p>
          <w:p w:rsidR="00820FDF" w:rsidRPr="001F6F62" w:rsidRDefault="00E071F7" w:rsidP="001F6F62">
            <w:pPr>
              <w:pStyle w:val="a4"/>
              <w:numPr>
                <w:ilvl w:val="0"/>
                <w:numId w:val="336"/>
              </w:numPr>
              <w:spacing w:after="0" w:line="240" w:lineRule="auto"/>
              <w:rPr>
                <w:rFonts w:ascii="Times New Roman" w:hAnsi="Times New Roman" w:cs="Times New Roman"/>
                <w:sz w:val="24"/>
                <w:szCs w:val="24"/>
              </w:rPr>
            </w:pPr>
            <w:r w:rsidRPr="001F6F62">
              <w:rPr>
                <w:rFonts w:ascii="Times New Roman" w:hAnsi="Times New Roman" w:cs="Times New Roman"/>
                <w:sz w:val="24"/>
                <w:szCs w:val="24"/>
              </w:rPr>
              <w:t>Развлечение «Зимние забавы»</w:t>
            </w:r>
            <w:r w:rsidR="00820FDF" w:rsidRPr="001F6F62">
              <w:rPr>
                <w:rFonts w:ascii="Times New Roman" w:hAnsi="Times New Roman" w:cs="Times New Roman"/>
                <w:sz w:val="24"/>
                <w:szCs w:val="24"/>
              </w:rPr>
              <w:t>.</w:t>
            </w:r>
          </w:p>
        </w:tc>
      </w:tr>
      <w:tr w:rsidR="00E071F7" w:rsidRPr="0017228D" w:rsidTr="00F122BB">
        <w:trPr>
          <w:cantSplit/>
          <w:trHeight w:val="1134"/>
        </w:trPr>
        <w:tc>
          <w:tcPr>
            <w:tcW w:w="535" w:type="dxa"/>
            <w:vMerge/>
            <w:tcBorders>
              <w:left w:val="single" w:sz="4" w:space="0" w:color="auto"/>
              <w:right w:val="single" w:sz="4" w:space="0" w:color="auto"/>
            </w:tcBorders>
            <w:textDirection w:val="btLr"/>
            <w:vAlign w:val="center"/>
          </w:tcPr>
          <w:p w:rsidR="00E071F7" w:rsidRPr="000A644B" w:rsidRDefault="00E071F7"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E071F7" w:rsidRPr="00E071F7" w:rsidRDefault="00E071F7" w:rsidP="00A55997">
            <w:pPr>
              <w:jc w:val="center"/>
              <w:rPr>
                <w:rFonts w:ascii="Times New Roman" w:hAnsi="Times New Roman" w:cs="Times New Roman"/>
                <w:sz w:val="24"/>
                <w:szCs w:val="24"/>
              </w:rPr>
            </w:pPr>
            <w:r w:rsidRPr="00E071F7">
              <w:rPr>
                <w:rFonts w:ascii="Times New Roman" w:hAnsi="Times New Roman" w:cs="Times New Roman"/>
                <w:sz w:val="24"/>
                <w:szCs w:val="24"/>
              </w:rPr>
              <w:t>Мастерская деда Мороза</w:t>
            </w:r>
          </w:p>
        </w:tc>
        <w:tc>
          <w:tcPr>
            <w:tcW w:w="3545" w:type="dxa"/>
            <w:gridSpan w:val="4"/>
            <w:tcBorders>
              <w:top w:val="single" w:sz="4" w:space="0" w:color="auto"/>
              <w:left w:val="single" w:sz="4" w:space="0" w:color="auto"/>
              <w:bottom w:val="single" w:sz="4" w:space="0" w:color="auto"/>
              <w:right w:val="single" w:sz="4" w:space="0" w:color="auto"/>
            </w:tcBorders>
            <w:vAlign w:val="center"/>
          </w:tcPr>
          <w:p w:rsidR="00E071F7"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Волшебные краски</w:t>
            </w:r>
          </w:p>
        </w:tc>
        <w:tc>
          <w:tcPr>
            <w:tcW w:w="1844" w:type="dxa"/>
            <w:tcBorders>
              <w:top w:val="single" w:sz="4" w:space="0" w:color="auto"/>
              <w:left w:val="single" w:sz="4" w:space="0" w:color="auto"/>
              <w:bottom w:val="single" w:sz="4" w:space="0" w:color="auto"/>
              <w:right w:val="single" w:sz="4" w:space="0" w:color="auto"/>
            </w:tcBorders>
            <w:vAlign w:val="center"/>
          </w:tcPr>
          <w:p w:rsidR="00E071F7"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Мы - ребята мастера</w:t>
            </w:r>
          </w:p>
        </w:tc>
        <w:tc>
          <w:tcPr>
            <w:tcW w:w="2272" w:type="dxa"/>
            <w:tcBorders>
              <w:top w:val="single" w:sz="4" w:space="0" w:color="auto"/>
              <w:left w:val="single" w:sz="4" w:space="0" w:color="auto"/>
              <w:bottom w:val="single" w:sz="4" w:space="0" w:color="auto"/>
              <w:right w:val="single" w:sz="4" w:space="0" w:color="auto"/>
            </w:tcBorders>
            <w:vAlign w:val="center"/>
          </w:tcPr>
          <w:p w:rsidR="00E071F7"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Мы творцы и фантазеры</w:t>
            </w:r>
          </w:p>
        </w:tc>
        <w:tc>
          <w:tcPr>
            <w:tcW w:w="4963" w:type="dxa"/>
            <w:vMerge w:val="restart"/>
            <w:tcBorders>
              <w:top w:val="single" w:sz="4" w:space="0" w:color="auto"/>
              <w:left w:val="single" w:sz="4" w:space="0" w:color="auto"/>
              <w:right w:val="single" w:sz="4" w:space="0" w:color="auto"/>
            </w:tcBorders>
          </w:tcPr>
          <w:p w:rsidR="00E071F7" w:rsidRPr="00473578" w:rsidRDefault="00E071F7" w:rsidP="00192148">
            <w:pPr>
              <w:pStyle w:val="a4"/>
              <w:numPr>
                <w:ilvl w:val="0"/>
                <w:numId w:val="303"/>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Просмотр презентации «Новый год в разных странах!»</w:t>
            </w:r>
          </w:p>
          <w:p w:rsidR="00E071F7" w:rsidRPr="00473578" w:rsidRDefault="00E071F7" w:rsidP="00192148">
            <w:pPr>
              <w:pStyle w:val="a4"/>
              <w:numPr>
                <w:ilvl w:val="0"/>
                <w:numId w:val="303"/>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Конкурс «Елки праздничный наряд»</w:t>
            </w:r>
          </w:p>
          <w:p w:rsidR="00E071F7" w:rsidRPr="00473578" w:rsidRDefault="00E071F7" w:rsidP="00192148">
            <w:pPr>
              <w:pStyle w:val="a4"/>
              <w:numPr>
                <w:ilvl w:val="0"/>
                <w:numId w:val="303"/>
              </w:numPr>
              <w:spacing w:after="0" w:line="240" w:lineRule="auto"/>
              <w:rPr>
                <w:rFonts w:ascii="Times New Roman" w:hAnsi="Times New Roman" w:cs="Times New Roman"/>
                <w:sz w:val="24"/>
                <w:szCs w:val="24"/>
              </w:rPr>
            </w:pPr>
            <w:r w:rsidRPr="00473578">
              <w:rPr>
                <w:rFonts w:ascii="Times New Roman" w:hAnsi="Times New Roman" w:cs="Times New Roman"/>
                <w:sz w:val="24"/>
                <w:szCs w:val="24"/>
              </w:rPr>
              <w:t>Выставка семейного творчества.</w:t>
            </w:r>
          </w:p>
          <w:p w:rsidR="00E071F7" w:rsidRPr="00473578" w:rsidRDefault="00E071F7" w:rsidP="00192148">
            <w:pPr>
              <w:pStyle w:val="a4"/>
              <w:numPr>
                <w:ilvl w:val="0"/>
                <w:numId w:val="303"/>
              </w:numPr>
              <w:spacing w:after="0" w:line="240" w:lineRule="auto"/>
              <w:rPr>
                <w:rFonts w:ascii="Times New Roman" w:hAnsi="Times New Roman" w:cs="Times New Roman"/>
                <w:color w:val="FF0000"/>
                <w:sz w:val="24"/>
                <w:szCs w:val="24"/>
              </w:rPr>
            </w:pPr>
            <w:r w:rsidRPr="00473578">
              <w:rPr>
                <w:rFonts w:ascii="Times New Roman" w:hAnsi="Times New Roman" w:cs="Times New Roman"/>
                <w:sz w:val="24"/>
                <w:szCs w:val="24"/>
              </w:rPr>
              <w:t>Новогодний утренник</w:t>
            </w:r>
          </w:p>
        </w:tc>
      </w:tr>
      <w:tr w:rsidR="00E071F7" w:rsidRPr="0017228D" w:rsidTr="00F122BB">
        <w:trPr>
          <w:cantSplit/>
          <w:trHeight w:val="925"/>
        </w:trPr>
        <w:tc>
          <w:tcPr>
            <w:tcW w:w="535" w:type="dxa"/>
            <w:vMerge/>
            <w:tcBorders>
              <w:left w:val="single" w:sz="4" w:space="0" w:color="auto"/>
              <w:right w:val="single" w:sz="4" w:space="0" w:color="auto"/>
            </w:tcBorders>
            <w:textDirection w:val="btLr"/>
            <w:vAlign w:val="center"/>
          </w:tcPr>
          <w:p w:rsidR="00E071F7" w:rsidRPr="000A644B" w:rsidRDefault="00E071F7"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E071F7" w:rsidRPr="00E071F7" w:rsidRDefault="00E071F7" w:rsidP="00A55997">
            <w:pPr>
              <w:jc w:val="center"/>
              <w:rPr>
                <w:rFonts w:ascii="Times New Roman" w:hAnsi="Times New Roman" w:cs="Times New Roman"/>
                <w:sz w:val="24"/>
                <w:szCs w:val="24"/>
              </w:rPr>
            </w:pPr>
            <w:r w:rsidRPr="00E071F7">
              <w:rPr>
                <w:rFonts w:ascii="Times New Roman" w:hAnsi="Times New Roman" w:cs="Times New Roman"/>
                <w:sz w:val="24"/>
                <w:szCs w:val="24"/>
              </w:rPr>
              <w:t>Новый год у ворот</w:t>
            </w:r>
          </w:p>
        </w:tc>
        <w:tc>
          <w:tcPr>
            <w:tcW w:w="3545" w:type="dxa"/>
            <w:gridSpan w:val="4"/>
            <w:tcBorders>
              <w:top w:val="single" w:sz="4" w:space="0" w:color="auto"/>
              <w:left w:val="single" w:sz="4" w:space="0" w:color="auto"/>
              <w:bottom w:val="single" w:sz="4" w:space="0" w:color="auto"/>
              <w:right w:val="single" w:sz="4" w:space="0" w:color="auto"/>
            </w:tcBorders>
            <w:vAlign w:val="center"/>
          </w:tcPr>
          <w:p w:rsidR="00E071F7"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Ёлочка-красавица</w:t>
            </w:r>
          </w:p>
        </w:tc>
        <w:tc>
          <w:tcPr>
            <w:tcW w:w="4116" w:type="dxa"/>
            <w:gridSpan w:val="2"/>
            <w:tcBorders>
              <w:top w:val="single" w:sz="4" w:space="0" w:color="auto"/>
              <w:left w:val="single" w:sz="4" w:space="0" w:color="auto"/>
              <w:bottom w:val="single" w:sz="4" w:space="0" w:color="auto"/>
              <w:right w:val="single" w:sz="4" w:space="0" w:color="auto"/>
            </w:tcBorders>
            <w:vAlign w:val="center"/>
          </w:tcPr>
          <w:p w:rsidR="00E071F7" w:rsidRPr="00E071F7" w:rsidRDefault="00E071F7" w:rsidP="00192148">
            <w:pPr>
              <w:jc w:val="center"/>
              <w:rPr>
                <w:rFonts w:ascii="Times New Roman" w:hAnsi="Times New Roman" w:cs="Times New Roman"/>
                <w:sz w:val="24"/>
                <w:szCs w:val="24"/>
              </w:rPr>
            </w:pPr>
            <w:r w:rsidRPr="00E071F7">
              <w:rPr>
                <w:rFonts w:ascii="Times New Roman" w:hAnsi="Times New Roman" w:cs="Times New Roman"/>
                <w:sz w:val="24"/>
                <w:szCs w:val="24"/>
              </w:rPr>
              <w:t>Новогодние чудеса</w:t>
            </w:r>
          </w:p>
        </w:tc>
        <w:tc>
          <w:tcPr>
            <w:tcW w:w="4963" w:type="dxa"/>
            <w:vMerge/>
            <w:tcBorders>
              <w:left w:val="single" w:sz="4" w:space="0" w:color="auto"/>
              <w:bottom w:val="single" w:sz="4" w:space="0" w:color="auto"/>
              <w:right w:val="single" w:sz="4" w:space="0" w:color="auto"/>
            </w:tcBorders>
          </w:tcPr>
          <w:p w:rsidR="00E071F7" w:rsidRPr="0017228D" w:rsidRDefault="00E071F7" w:rsidP="00192148">
            <w:pPr>
              <w:rPr>
                <w:rFonts w:ascii="Times New Roman" w:hAnsi="Times New Roman" w:cs="Times New Roman"/>
                <w:color w:val="FF0000"/>
                <w:sz w:val="24"/>
                <w:szCs w:val="24"/>
              </w:rPr>
            </w:pPr>
          </w:p>
        </w:tc>
      </w:tr>
      <w:tr w:rsidR="0017228D" w:rsidRPr="0017228D" w:rsidTr="00F122BB">
        <w:trPr>
          <w:cantSplit/>
          <w:trHeight w:val="1134"/>
        </w:trPr>
        <w:tc>
          <w:tcPr>
            <w:tcW w:w="535" w:type="dxa"/>
            <w:vMerge w:val="restart"/>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Январь</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E071F7" w:rsidRDefault="00E071F7" w:rsidP="00A55997">
            <w:pPr>
              <w:jc w:val="center"/>
              <w:rPr>
                <w:rFonts w:ascii="Times New Roman" w:hAnsi="Times New Roman" w:cs="Times New Roman"/>
                <w:sz w:val="24"/>
                <w:szCs w:val="24"/>
              </w:rPr>
            </w:pPr>
            <w:r>
              <w:rPr>
                <w:rFonts w:ascii="Times New Roman" w:hAnsi="Times New Roman" w:cs="Times New Roman"/>
                <w:sz w:val="24"/>
                <w:szCs w:val="24"/>
              </w:rPr>
              <w:t>Знакомство с народными традициями и культурой русского народа. «Народные праздники. Рождество».</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E071F7" w:rsidRDefault="00082639" w:rsidP="00192148">
            <w:pPr>
              <w:jc w:val="center"/>
              <w:rPr>
                <w:rFonts w:ascii="Times New Roman" w:hAnsi="Times New Roman" w:cs="Times New Roman"/>
                <w:sz w:val="24"/>
                <w:szCs w:val="24"/>
              </w:rPr>
            </w:pPr>
            <w:r>
              <w:rPr>
                <w:rFonts w:ascii="Times New Roman" w:hAnsi="Times New Roman" w:cs="Times New Roman"/>
                <w:sz w:val="24"/>
                <w:szCs w:val="24"/>
              </w:rPr>
              <w:t>Зима. Рождество.</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E071F7" w:rsidRDefault="0017228D" w:rsidP="00A05DA3">
            <w:pPr>
              <w:jc w:val="center"/>
              <w:rPr>
                <w:rFonts w:ascii="Times New Roman" w:hAnsi="Times New Roman" w:cs="Times New Roman"/>
                <w:sz w:val="24"/>
                <w:szCs w:val="24"/>
              </w:rPr>
            </w:pPr>
            <w:r w:rsidRPr="00E071F7">
              <w:rPr>
                <w:rFonts w:ascii="Times New Roman" w:hAnsi="Times New Roman" w:cs="Times New Roman"/>
                <w:sz w:val="24"/>
                <w:szCs w:val="24"/>
              </w:rPr>
              <w:t>.</w:t>
            </w:r>
            <w:r w:rsidR="00A05DA3">
              <w:t xml:space="preserve"> </w:t>
            </w:r>
            <w:r w:rsidR="00A05DA3" w:rsidRPr="00A05DA3">
              <w:rPr>
                <w:rFonts w:ascii="Times New Roman" w:hAnsi="Times New Roman" w:cs="Times New Roman"/>
                <w:sz w:val="24"/>
                <w:szCs w:val="24"/>
              </w:rPr>
              <w:t>Рождественская звезда</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E071F7" w:rsidRDefault="004E3311" w:rsidP="00192148">
            <w:pPr>
              <w:jc w:val="center"/>
              <w:rPr>
                <w:rFonts w:ascii="Times New Roman" w:hAnsi="Times New Roman" w:cs="Times New Roman"/>
                <w:sz w:val="24"/>
                <w:szCs w:val="24"/>
              </w:rPr>
            </w:pPr>
            <w:r w:rsidRPr="004E3311">
              <w:rPr>
                <w:rFonts w:ascii="Times New Roman" w:hAnsi="Times New Roman" w:cs="Times New Roman"/>
                <w:sz w:val="24"/>
                <w:szCs w:val="24"/>
              </w:rPr>
              <w:t>Традиции празднования Рождества</w:t>
            </w:r>
            <w:r>
              <w:rPr>
                <w:rFonts w:ascii="Times New Roman" w:hAnsi="Times New Roman" w:cs="Times New Roman"/>
                <w:sz w:val="24"/>
                <w:szCs w:val="24"/>
              </w:rPr>
              <w:t xml:space="preserve"> на Руси</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E071F7" w:rsidRDefault="004E3311" w:rsidP="00192148">
            <w:pPr>
              <w:jc w:val="center"/>
              <w:rPr>
                <w:rFonts w:ascii="Times New Roman" w:hAnsi="Times New Roman" w:cs="Times New Roman"/>
                <w:sz w:val="24"/>
                <w:szCs w:val="24"/>
              </w:rPr>
            </w:pPr>
            <w:r>
              <w:rPr>
                <w:rFonts w:ascii="Times New Roman" w:hAnsi="Times New Roman" w:cs="Times New Roman"/>
                <w:sz w:val="24"/>
                <w:szCs w:val="24"/>
              </w:rPr>
              <w:t>Традиции празднования Рождества в разных странах</w:t>
            </w:r>
          </w:p>
        </w:tc>
        <w:tc>
          <w:tcPr>
            <w:tcW w:w="4963" w:type="dxa"/>
            <w:tcBorders>
              <w:top w:val="single" w:sz="4" w:space="0" w:color="auto"/>
              <w:left w:val="single" w:sz="4" w:space="0" w:color="auto"/>
              <w:bottom w:val="single" w:sz="4" w:space="0" w:color="auto"/>
              <w:right w:val="single" w:sz="4" w:space="0" w:color="auto"/>
            </w:tcBorders>
          </w:tcPr>
          <w:p w:rsidR="0017228D" w:rsidRPr="00103AFC" w:rsidRDefault="00E071F7" w:rsidP="00192148">
            <w:pPr>
              <w:pStyle w:val="a4"/>
              <w:numPr>
                <w:ilvl w:val="0"/>
                <w:numId w:val="302"/>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«Рождественские  посиделки».</w:t>
            </w:r>
          </w:p>
          <w:p w:rsidR="00E071F7" w:rsidRPr="00103AFC" w:rsidRDefault="00DA039E" w:rsidP="00192148">
            <w:pPr>
              <w:pStyle w:val="a4"/>
              <w:numPr>
                <w:ilvl w:val="0"/>
                <w:numId w:val="302"/>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Развлечение «В гостях у рождественской елочки».</w:t>
            </w:r>
          </w:p>
          <w:p w:rsidR="00DA039E" w:rsidRPr="00103AFC" w:rsidRDefault="00DA039E" w:rsidP="00192148">
            <w:pPr>
              <w:pStyle w:val="a4"/>
              <w:numPr>
                <w:ilvl w:val="0"/>
                <w:numId w:val="302"/>
              </w:numPr>
              <w:spacing w:after="0" w:line="240" w:lineRule="auto"/>
              <w:rPr>
                <w:rFonts w:ascii="Times New Roman" w:hAnsi="Times New Roman" w:cs="Times New Roman"/>
                <w:color w:val="auto"/>
                <w:sz w:val="24"/>
                <w:szCs w:val="24"/>
              </w:rPr>
            </w:pPr>
            <w:r w:rsidRPr="00103AFC">
              <w:rPr>
                <w:rFonts w:ascii="Times New Roman" w:hAnsi="Times New Roman" w:cs="Times New Roman"/>
                <w:sz w:val="24"/>
                <w:szCs w:val="24"/>
              </w:rPr>
              <w:t>Зимние вечёрки «Приходила Коляда накануне Рождества»</w:t>
            </w:r>
          </w:p>
        </w:tc>
      </w:tr>
      <w:tr w:rsidR="00F122BB" w:rsidRPr="0017228D" w:rsidTr="00F122BB">
        <w:trPr>
          <w:cantSplit/>
          <w:trHeight w:val="1134"/>
        </w:trPr>
        <w:tc>
          <w:tcPr>
            <w:tcW w:w="535" w:type="dxa"/>
            <w:vMerge/>
            <w:tcBorders>
              <w:left w:val="single" w:sz="4" w:space="0" w:color="auto"/>
              <w:right w:val="single" w:sz="4" w:space="0" w:color="auto"/>
            </w:tcBorders>
            <w:textDirection w:val="btLr"/>
            <w:vAlign w:val="center"/>
          </w:tcPr>
          <w:p w:rsidR="00F122BB" w:rsidRPr="000A644B" w:rsidRDefault="00F122BB"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F122BB" w:rsidRPr="00103AFC" w:rsidRDefault="00F122BB" w:rsidP="009E3E92">
            <w:pPr>
              <w:jc w:val="center"/>
              <w:rPr>
                <w:rFonts w:ascii="Times New Roman" w:hAnsi="Times New Roman" w:cs="Times New Roman"/>
                <w:sz w:val="24"/>
                <w:szCs w:val="24"/>
              </w:rPr>
            </w:pPr>
            <w:r w:rsidRPr="00103AFC">
              <w:rPr>
                <w:rFonts w:ascii="Times New Roman" w:hAnsi="Times New Roman" w:cs="Times New Roman"/>
                <w:sz w:val="24"/>
                <w:szCs w:val="24"/>
              </w:rPr>
              <w:t>Я здоровье сберегу – сам себе я помогу!</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F122BB" w:rsidRPr="00204BED" w:rsidRDefault="00F122BB" w:rsidP="00192148">
            <w:pPr>
              <w:jc w:val="center"/>
              <w:rPr>
                <w:rFonts w:ascii="Times New Roman" w:hAnsi="Times New Roman" w:cs="Times New Roman"/>
                <w:sz w:val="24"/>
                <w:szCs w:val="24"/>
              </w:rPr>
            </w:pPr>
            <w:r w:rsidRPr="00204BED">
              <w:rPr>
                <w:rFonts w:ascii="Times New Roman" w:hAnsi="Times New Roman" w:cs="Times New Roman"/>
                <w:sz w:val="24"/>
                <w:szCs w:val="24"/>
              </w:rPr>
              <w:t>Я расту. Я здоровье берегу</w:t>
            </w:r>
          </w:p>
        </w:tc>
        <w:tc>
          <w:tcPr>
            <w:tcW w:w="1702" w:type="dxa"/>
            <w:tcBorders>
              <w:top w:val="single" w:sz="4" w:space="0" w:color="auto"/>
              <w:left w:val="single" w:sz="4" w:space="0" w:color="auto"/>
              <w:bottom w:val="single" w:sz="4" w:space="0" w:color="auto"/>
              <w:right w:val="single" w:sz="4" w:space="0" w:color="auto"/>
            </w:tcBorders>
            <w:vAlign w:val="center"/>
          </w:tcPr>
          <w:p w:rsidR="00F122BB" w:rsidRPr="00204BED" w:rsidRDefault="00204BED" w:rsidP="00192148">
            <w:pPr>
              <w:jc w:val="center"/>
              <w:rPr>
                <w:rFonts w:ascii="Times New Roman" w:hAnsi="Times New Roman" w:cs="Times New Roman"/>
                <w:sz w:val="24"/>
                <w:szCs w:val="24"/>
              </w:rPr>
            </w:pPr>
            <w:r w:rsidRPr="00204BED">
              <w:rPr>
                <w:rFonts w:ascii="Times New Roman" w:hAnsi="Times New Roman" w:cs="Times New Roman"/>
                <w:sz w:val="24"/>
                <w:szCs w:val="24"/>
              </w:rPr>
              <w:t>Я здоровым быть хочу</w:t>
            </w:r>
          </w:p>
        </w:tc>
        <w:tc>
          <w:tcPr>
            <w:tcW w:w="1845" w:type="dxa"/>
            <w:tcBorders>
              <w:top w:val="single" w:sz="4" w:space="0" w:color="auto"/>
              <w:left w:val="single" w:sz="4" w:space="0" w:color="auto"/>
              <w:bottom w:val="single" w:sz="4" w:space="0" w:color="auto"/>
              <w:right w:val="single" w:sz="4" w:space="0" w:color="auto"/>
            </w:tcBorders>
            <w:vAlign w:val="center"/>
          </w:tcPr>
          <w:p w:rsidR="00F122BB" w:rsidRPr="00204BED" w:rsidRDefault="00204BED" w:rsidP="00192148">
            <w:pPr>
              <w:jc w:val="center"/>
              <w:rPr>
                <w:rFonts w:ascii="Times New Roman" w:hAnsi="Times New Roman" w:cs="Times New Roman"/>
                <w:sz w:val="24"/>
                <w:szCs w:val="24"/>
              </w:rPr>
            </w:pPr>
            <w:r w:rsidRPr="00204BED">
              <w:rPr>
                <w:rFonts w:ascii="Times New Roman" w:hAnsi="Times New Roman" w:cs="Times New Roman"/>
                <w:sz w:val="24"/>
                <w:szCs w:val="24"/>
              </w:rPr>
              <w:t>Где здоровье, там и я, со здоровьем мы друзья!</w:t>
            </w:r>
          </w:p>
        </w:tc>
        <w:tc>
          <w:tcPr>
            <w:tcW w:w="2271" w:type="dxa"/>
            <w:tcBorders>
              <w:top w:val="single" w:sz="4" w:space="0" w:color="auto"/>
              <w:left w:val="single" w:sz="4" w:space="0" w:color="auto"/>
              <w:bottom w:val="single" w:sz="4" w:space="0" w:color="auto"/>
              <w:right w:val="single" w:sz="4" w:space="0" w:color="auto"/>
            </w:tcBorders>
            <w:vAlign w:val="center"/>
          </w:tcPr>
          <w:p w:rsidR="00F122BB" w:rsidRPr="00204BED" w:rsidRDefault="00204BED" w:rsidP="00192148">
            <w:pPr>
              <w:jc w:val="center"/>
              <w:rPr>
                <w:rFonts w:ascii="Times New Roman" w:hAnsi="Times New Roman" w:cs="Times New Roman"/>
                <w:sz w:val="24"/>
                <w:szCs w:val="24"/>
              </w:rPr>
            </w:pPr>
            <w:r w:rsidRPr="00204BED">
              <w:rPr>
                <w:rFonts w:ascii="Times New Roman" w:hAnsi="Times New Roman" w:cs="Times New Roman"/>
                <w:sz w:val="24"/>
                <w:szCs w:val="24"/>
              </w:rPr>
              <w:t>Я к врачам ходить не буду, не пущу</w:t>
            </w:r>
            <w:r>
              <w:rPr>
                <w:rFonts w:ascii="Times New Roman" w:hAnsi="Times New Roman" w:cs="Times New Roman"/>
                <w:sz w:val="24"/>
                <w:szCs w:val="24"/>
              </w:rPr>
              <w:t xml:space="preserve"> </w:t>
            </w:r>
            <w:r w:rsidRPr="00204BED">
              <w:rPr>
                <w:rFonts w:ascii="Times New Roman" w:hAnsi="Times New Roman" w:cs="Times New Roman"/>
                <w:sz w:val="24"/>
                <w:szCs w:val="24"/>
              </w:rPr>
              <w:t>к себе простуду</w:t>
            </w:r>
          </w:p>
        </w:tc>
        <w:tc>
          <w:tcPr>
            <w:tcW w:w="4963" w:type="dxa"/>
            <w:tcBorders>
              <w:top w:val="single" w:sz="4" w:space="0" w:color="auto"/>
              <w:left w:val="single" w:sz="4" w:space="0" w:color="auto"/>
              <w:bottom w:val="single" w:sz="4" w:space="0" w:color="auto"/>
              <w:right w:val="single" w:sz="4" w:space="0" w:color="auto"/>
            </w:tcBorders>
          </w:tcPr>
          <w:p w:rsidR="00F122BB" w:rsidRPr="00103AFC" w:rsidRDefault="00F122BB" w:rsidP="00192148">
            <w:pPr>
              <w:pStyle w:val="a4"/>
              <w:numPr>
                <w:ilvl w:val="0"/>
                <w:numId w:val="301"/>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Зимний спортивный праздник.</w:t>
            </w:r>
          </w:p>
          <w:p w:rsidR="00F122BB" w:rsidRPr="00103AFC" w:rsidRDefault="00F122BB" w:rsidP="00192148">
            <w:pPr>
              <w:pStyle w:val="a4"/>
              <w:numPr>
                <w:ilvl w:val="0"/>
                <w:numId w:val="301"/>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Фотоколлаж «Если хочешь быть здоров, закаляйся!».</w:t>
            </w:r>
          </w:p>
          <w:p w:rsidR="00F122BB" w:rsidRPr="00103AFC" w:rsidRDefault="00F122BB" w:rsidP="00192148">
            <w:pPr>
              <w:pStyle w:val="a4"/>
              <w:numPr>
                <w:ilvl w:val="0"/>
                <w:numId w:val="301"/>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Досуг «Нам здоровье не купить, за ним нужно всем следить».</w:t>
            </w:r>
          </w:p>
          <w:p w:rsidR="00F122BB" w:rsidRPr="00103AFC" w:rsidRDefault="00F122BB" w:rsidP="00192148">
            <w:pPr>
              <w:pStyle w:val="a4"/>
              <w:numPr>
                <w:ilvl w:val="0"/>
                <w:numId w:val="301"/>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Развлечение «Витаминка в гостях у ребят»</w:t>
            </w:r>
          </w:p>
          <w:p w:rsidR="00F122BB" w:rsidRPr="00103AFC" w:rsidRDefault="00F122BB" w:rsidP="00192148">
            <w:pPr>
              <w:pStyle w:val="a4"/>
              <w:numPr>
                <w:ilvl w:val="0"/>
                <w:numId w:val="301"/>
              </w:numPr>
              <w:spacing w:after="0" w:line="240" w:lineRule="auto"/>
              <w:rPr>
                <w:rFonts w:ascii="Times New Roman" w:hAnsi="Times New Roman" w:cs="Times New Roman"/>
                <w:color w:val="auto"/>
                <w:sz w:val="24"/>
                <w:szCs w:val="24"/>
              </w:rPr>
            </w:pPr>
            <w:r w:rsidRPr="00103AFC">
              <w:rPr>
                <w:rFonts w:ascii="Times New Roman" w:hAnsi="Times New Roman" w:cs="Times New Roman"/>
                <w:sz w:val="24"/>
                <w:szCs w:val="24"/>
              </w:rPr>
              <w:t>Квест-игра «По дорожкам здоровья»</w:t>
            </w: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103AFC" w:rsidRDefault="00103AFC" w:rsidP="00192148">
            <w:pPr>
              <w:jc w:val="center"/>
              <w:rPr>
                <w:rFonts w:ascii="Times New Roman" w:hAnsi="Times New Roman" w:cs="Times New Roman"/>
                <w:sz w:val="24"/>
                <w:szCs w:val="24"/>
              </w:rPr>
            </w:pPr>
            <w:r w:rsidRPr="00103AFC">
              <w:rPr>
                <w:rFonts w:ascii="Times New Roman" w:hAnsi="Times New Roman" w:cs="Times New Roman"/>
                <w:sz w:val="24"/>
                <w:szCs w:val="24"/>
              </w:rPr>
              <w:t>Я юный исследователь!</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F122BB" w:rsidRDefault="00F122BB" w:rsidP="00192148">
            <w:pPr>
              <w:jc w:val="center"/>
              <w:rPr>
                <w:rFonts w:ascii="Times New Roman" w:hAnsi="Times New Roman" w:cs="Times New Roman"/>
                <w:sz w:val="24"/>
                <w:szCs w:val="24"/>
              </w:rPr>
            </w:pPr>
            <w:r w:rsidRPr="00F122BB">
              <w:rPr>
                <w:rFonts w:ascii="Times New Roman" w:hAnsi="Times New Roman" w:cs="Times New Roman"/>
                <w:sz w:val="24"/>
                <w:szCs w:val="24"/>
              </w:rPr>
              <w:t>Мир неживой природы</w:t>
            </w:r>
            <w:r>
              <w:rPr>
                <w:rFonts w:ascii="Times New Roman" w:hAnsi="Times New Roman" w:cs="Times New Roman"/>
                <w:sz w:val="24"/>
                <w:szCs w:val="24"/>
              </w:rPr>
              <w:t>.</w:t>
            </w:r>
          </w:p>
          <w:p w:rsidR="0017228D" w:rsidRPr="00103AFC" w:rsidRDefault="00F122BB" w:rsidP="00192148">
            <w:pPr>
              <w:jc w:val="center"/>
              <w:rPr>
                <w:rFonts w:ascii="Times New Roman" w:hAnsi="Times New Roman" w:cs="Times New Roman"/>
                <w:sz w:val="24"/>
                <w:szCs w:val="24"/>
              </w:rPr>
            </w:pPr>
            <w:r w:rsidRPr="00F122BB">
              <w:rPr>
                <w:rFonts w:ascii="Times New Roman" w:hAnsi="Times New Roman" w:cs="Times New Roman"/>
                <w:sz w:val="24"/>
                <w:szCs w:val="24"/>
              </w:rPr>
              <w:t xml:space="preserve"> Песок и вода</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103AFC" w:rsidRDefault="00F122BB" w:rsidP="00192148">
            <w:pPr>
              <w:jc w:val="center"/>
              <w:rPr>
                <w:rFonts w:ascii="Times New Roman" w:hAnsi="Times New Roman" w:cs="Times New Roman"/>
                <w:sz w:val="24"/>
                <w:szCs w:val="24"/>
              </w:rPr>
            </w:pPr>
            <w:r w:rsidRPr="00F122BB">
              <w:rPr>
                <w:rFonts w:ascii="Times New Roman" w:hAnsi="Times New Roman" w:cs="Times New Roman"/>
                <w:sz w:val="24"/>
                <w:szCs w:val="24"/>
              </w:rPr>
              <w:t>Мир неживой природы. Свойства и матер</w:t>
            </w:r>
            <w:r>
              <w:rPr>
                <w:rFonts w:ascii="Times New Roman" w:hAnsi="Times New Roman" w:cs="Times New Roman"/>
                <w:sz w:val="24"/>
                <w:szCs w:val="24"/>
              </w:rPr>
              <w:t>иалы</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103AFC" w:rsidRDefault="00F122BB" w:rsidP="00192148">
            <w:pPr>
              <w:jc w:val="center"/>
              <w:rPr>
                <w:rFonts w:ascii="Times New Roman" w:hAnsi="Times New Roman" w:cs="Times New Roman"/>
                <w:sz w:val="24"/>
                <w:szCs w:val="24"/>
              </w:rPr>
            </w:pPr>
            <w:r w:rsidRPr="00F122BB">
              <w:rPr>
                <w:rFonts w:ascii="Times New Roman" w:hAnsi="Times New Roman" w:cs="Times New Roman"/>
                <w:sz w:val="24"/>
                <w:szCs w:val="24"/>
              </w:rPr>
              <w:t>Путешествие на машине времени в мир предметов, техники, механизмов, изобретений</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103AFC" w:rsidRDefault="00F122BB" w:rsidP="00192148">
            <w:pPr>
              <w:jc w:val="center"/>
              <w:rPr>
                <w:rFonts w:ascii="Times New Roman" w:hAnsi="Times New Roman" w:cs="Times New Roman"/>
                <w:sz w:val="24"/>
                <w:szCs w:val="24"/>
              </w:rPr>
            </w:pPr>
            <w:r w:rsidRPr="00F122BB">
              <w:rPr>
                <w:rFonts w:ascii="Times New Roman" w:hAnsi="Times New Roman" w:cs="Times New Roman"/>
                <w:sz w:val="24"/>
                <w:szCs w:val="24"/>
              </w:rPr>
              <w:t>Великие учёные нашей страны и их изобретения</w:t>
            </w:r>
          </w:p>
        </w:tc>
        <w:tc>
          <w:tcPr>
            <w:tcW w:w="4963" w:type="dxa"/>
            <w:tcBorders>
              <w:top w:val="single" w:sz="4" w:space="0" w:color="auto"/>
              <w:left w:val="single" w:sz="4" w:space="0" w:color="auto"/>
              <w:bottom w:val="single" w:sz="4" w:space="0" w:color="auto"/>
              <w:right w:val="single" w:sz="4" w:space="0" w:color="auto"/>
            </w:tcBorders>
          </w:tcPr>
          <w:p w:rsidR="0017228D" w:rsidRPr="00103AFC" w:rsidRDefault="00103AFC" w:rsidP="00192148">
            <w:pPr>
              <w:pStyle w:val="a4"/>
              <w:numPr>
                <w:ilvl w:val="0"/>
                <w:numId w:val="300"/>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Эксперименты.</w:t>
            </w:r>
          </w:p>
          <w:p w:rsidR="00103AFC" w:rsidRPr="00103AFC" w:rsidRDefault="00103AFC" w:rsidP="00192148">
            <w:pPr>
              <w:pStyle w:val="a4"/>
              <w:numPr>
                <w:ilvl w:val="0"/>
                <w:numId w:val="300"/>
              </w:numPr>
              <w:spacing w:after="0" w:line="240" w:lineRule="auto"/>
              <w:rPr>
                <w:rFonts w:ascii="Times New Roman" w:hAnsi="Times New Roman" w:cs="Times New Roman"/>
                <w:sz w:val="24"/>
                <w:szCs w:val="24"/>
              </w:rPr>
            </w:pPr>
            <w:r w:rsidRPr="00103AFC">
              <w:rPr>
                <w:rFonts w:ascii="Times New Roman" w:hAnsi="Times New Roman" w:cs="Times New Roman"/>
                <w:sz w:val="24"/>
                <w:szCs w:val="24"/>
              </w:rPr>
              <w:t>Совместные проекты.</w:t>
            </w:r>
          </w:p>
          <w:p w:rsidR="00103AFC" w:rsidRPr="00103AFC" w:rsidRDefault="00103AFC" w:rsidP="00192148">
            <w:pPr>
              <w:pStyle w:val="a4"/>
              <w:numPr>
                <w:ilvl w:val="0"/>
                <w:numId w:val="300"/>
              </w:numPr>
              <w:spacing w:after="0" w:line="240" w:lineRule="auto"/>
              <w:rPr>
                <w:rFonts w:ascii="Times New Roman" w:hAnsi="Times New Roman" w:cs="Times New Roman"/>
                <w:color w:val="auto"/>
                <w:sz w:val="24"/>
                <w:szCs w:val="24"/>
              </w:rPr>
            </w:pPr>
            <w:r w:rsidRPr="00103AFC">
              <w:rPr>
                <w:rFonts w:ascii="Times New Roman" w:hAnsi="Times New Roman" w:cs="Times New Roman"/>
                <w:sz w:val="24"/>
                <w:szCs w:val="24"/>
              </w:rPr>
              <w:t>Конкурс проектов «</w:t>
            </w:r>
            <w:r>
              <w:t xml:space="preserve"> </w:t>
            </w:r>
            <w:r w:rsidRPr="00103AFC">
              <w:rPr>
                <w:rFonts w:ascii="Times New Roman" w:hAnsi="Times New Roman" w:cs="Times New Roman"/>
                <w:sz w:val="24"/>
                <w:szCs w:val="24"/>
              </w:rPr>
              <w:t>Я юный исследователь!».</w:t>
            </w:r>
          </w:p>
        </w:tc>
      </w:tr>
      <w:tr w:rsidR="0017228D" w:rsidRPr="0017228D" w:rsidTr="00F122BB">
        <w:trPr>
          <w:cantSplit/>
          <w:trHeight w:val="2204"/>
        </w:trPr>
        <w:tc>
          <w:tcPr>
            <w:tcW w:w="535" w:type="dxa"/>
            <w:vMerge w:val="restart"/>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Февраль</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473578" w:rsidRDefault="00473578" w:rsidP="00192148">
            <w:pPr>
              <w:jc w:val="center"/>
              <w:rPr>
                <w:rFonts w:ascii="Times New Roman" w:hAnsi="Times New Roman" w:cs="Times New Roman"/>
                <w:sz w:val="24"/>
                <w:szCs w:val="24"/>
              </w:rPr>
            </w:pPr>
            <w:r>
              <w:rPr>
                <w:rFonts w:ascii="Times New Roman" w:hAnsi="Times New Roman" w:cs="Times New Roman"/>
                <w:sz w:val="24"/>
                <w:szCs w:val="24"/>
              </w:rPr>
              <w:t>Неделя безопасности на улице и в детском саду</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473578" w:rsidRDefault="0017228D" w:rsidP="00192148">
            <w:pPr>
              <w:jc w:val="center"/>
              <w:rPr>
                <w:rFonts w:ascii="Times New Roman" w:hAnsi="Times New Roman" w:cs="Times New Roman"/>
                <w:sz w:val="24"/>
                <w:szCs w:val="24"/>
              </w:rPr>
            </w:pPr>
            <w:r w:rsidRPr="00473578">
              <w:rPr>
                <w:rFonts w:ascii="Times New Roman" w:hAnsi="Times New Roman" w:cs="Times New Roman"/>
                <w:sz w:val="24"/>
                <w:szCs w:val="24"/>
              </w:rPr>
              <w:t>Безопасность дома</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473578" w:rsidRDefault="0017228D" w:rsidP="00192148">
            <w:pPr>
              <w:jc w:val="center"/>
              <w:rPr>
                <w:rFonts w:ascii="Times New Roman" w:hAnsi="Times New Roman" w:cs="Times New Roman"/>
                <w:sz w:val="24"/>
                <w:szCs w:val="24"/>
              </w:rPr>
            </w:pPr>
            <w:r w:rsidRPr="00473578">
              <w:rPr>
                <w:rFonts w:ascii="Times New Roman" w:hAnsi="Times New Roman" w:cs="Times New Roman"/>
                <w:sz w:val="24"/>
                <w:szCs w:val="24"/>
              </w:rPr>
              <w:t>Будь осторожен!</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473578" w:rsidRDefault="0017228D" w:rsidP="00192148">
            <w:pPr>
              <w:jc w:val="center"/>
              <w:rPr>
                <w:rFonts w:ascii="Times New Roman" w:hAnsi="Times New Roman" w:cs="Times New Roman"/>
                <w:sz w:val="24"/>
                <w:szCs w:val="24"/>
              </w:rPr>
            </w:pPr>
            <w:r w:rsidRPr="00473578">
              <w:rPr>
                <w:rFonts w:ascii="Times New Roman" w:hAnsi="Times New Roman" w:cs="Times New Roman"/>
                <w:sz w:val="24"/>
                <w:szCs w:val="24"/>
              </w:rPr>
              <w:t>В безопасности</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473578" w:rsidRDefault="0017228D" w:rsidP="00192148">
            <w:pPr>
              <w:jc w:val="center"/>
              <w:rPr>
                <w:rFonts w:ascii="Times New Roman" w:hAnsi="Times New Roman" w:cs="Times New Roman"/>
                <w:sz w:val="24"/>
                <w:szCs w:val="24"/>
              </w:rPr>
            </w:pPr>
            <w:r w:rsidRPr="00473578">
              <w:rPr>
                <w:rFonts w:ascii="Times New Roman" w:hAnsi="Times New Roman" w:cs="Times New Roman"/>
                <w:sz w:val="24"/>
                <w:szCs w:val="24"/>
              </w:rPr>
              <w:t>В безопасности</w:t>
            </w:r>
          </w:p>
        </w:tc>
        <w:tc>
          <w:tcPr>
            <w:tcW w:w="4963" w:type="dxa"/>
            <w:tcBorders>
              <w:top w:val="single" w:sz="4" w:space="0" w:color="auto"/>
              <w:left w:val="single" w:sz="4" w:space="0" w:color="auto"/>
              <w:bottom w:val="single" w:sz="4" w:space="0" w:color="auto"/>
              <w:right w:val="single" w:sz="4" w:space="0" w:color="auto"/>
            </w:tcBorders>
          </w:tcPr>
          <w:p w:rsidR="0017228D" w:rsidRDefault="00473578" w:rsidP="00192148">
            <w:pPr>
              <w:pStyle w:val="a4"/>
              <w:numPr>
                <w:ilvl w:val="0"/>
                <w:numId w:val="315"/>
              </w:numPr>
              <w:spacing w:after="0" w:line="240" w:lineRule="auto"/>
              <w:rPr>
                <w:rFonts w:ascii="Times New Roman" w:hAnsi="Times New Roman" w:cs="Times New Roman"/>
                <w:sz w:val="24"/>
                <w:szCs w:val="24"/>
              </w:rPr>
            </w:pPr>
            <w:r>
              <w:rPr>
                <w:rFonts w:ascii="Times New Roman" w:hAnsi="Times New Roman" w:cs="Times New Roman"/>
                <w:sz w:val="24"/>
                <w:szCs w:val="24"/>
              </w:rPr>
              <w:t>Рисунки детей по теме: Эти правила должны знать все».</w:t>
            </w:r>
          </w:p>
          <w:p w:rsidR="00473578" w:rsidRDefault="00473578" w:rsidP="00192148">
            <w:pPr>
              <w:pStyle w:val="a4"/>
              <w:numPr>
                <w:ilvl w:val="0"/>
                <w:numId w:val="3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Беседы «Полезно-не полезно», «Осторожно лекарство!», В мире опасных </w:t>
            </w:r>
            <w:r w:rsidR="00E02009">
              <w:rPr>
                <w:rFonts w:ascii="Times New Roman" w:hAnsi="Times New Roman" w:cs="Times New Roman"/>
                <w:sz w:val="24"/>
                <w:szCs w:val="24"/>
              </w:rPr>
              <w:t>предметов</w:t>
            </w:r>
            <w:r>
              <w:rPr>
                <w:rFonts w:ascii="Times New Roman" w:hAnsi="Times New Roman" w:cs="Times New Roman"/>
                <w:sz w:val="24"/>
                <w:szCs w:val="24"/>
              </w:rPr>
              <w:t>»</w:t>
            </w:r>
            <w:r w:rsidR="00E02009">
              <w:rPr>
                <w:rFonts w:ascii="Times New Roman" w:hAnsi="Times New Roman" w:cs="Times New Roman"/>
                <w:sz w:val="24"/>
                <w:szCs w:val="24"/>
              </w:rPr>
              <w:t>, «Безопасность дома и на улице».</w:t>
            </w:r>
          </w:p>
          <w:p w:rsidR="00E02009" w:rsidRPr="00E02009" w:rsidRDefault="00E02009" w:rsidP="00192148">
            <w:pPr>
              <w:pStyle w:val="a4"/>
              <w:numPr>
                <w:ilvl w:val="0"/>
                <w:numId w:val="315"/>
              </w:numPr>
              <w:spacing w:after="0" w:line="240" w:lineRule="auto"/>
              <w:rPr>
                <w:rFonts w:ascii="Times New Roman" w:hAnsi="Times New Roman" w:cs="Times New Roman"/>
                <w:sz w:val="24"/>
                <w:szCs w:val="24"/>
              </w:rPr>
            </w:pPr>
            <w:r>
              <w:rPr>
                <w:rFonts w:ascii="Times New Roman" w:hAnsi="Times New Roman" w:cs="Times New Roman"/>
                <w:sz w:val="24"/>
                <w:szCs w:val="24"/>
              </w:rPr>
              <w:t>Тренинг « Незнакомцы – как с ними общаться».</w:t>
            </w: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9B1032" w:rsidRDefault="009B1032" w:rsidP="00192148">
            <w:pPr>
              <w:jc w:val="center"/>
              <w:rPr>
                <w:rFonts w:ascii="Times New Roman" w:hAnsi="Times New Roman" w:cs="Times New Roman"/>
                <w:color w:val="000000" w:themeColor="text1"/>
                <w:sz w:val="24"/>
                <w:szCs w:val="24"/>
              </w:rPr>
            </w:pPr>
            <w:r w:rsidRPr="009B1032">
              <w:rPr>
                <w:rFonts w:ascii="Times New Roman" w:hAnsi="Times New Roman" w:cs="Times New Roman"/>
                <w:color w:val="000000" w:themeColor="text1"/>
                <w:sz w:val="24"/>
                <w:szCs w:val="24"/>
              </w:rPr>
              <w:t>Мои права</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9B1032" w:rsidRDefault="00A05DA3"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Мое имя</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9B1032" w:rsidRDefault="00A05DA3" w:rsidP="00192148">
            <w:pPr>
              <w:jc w:val="center"/>
              <w:rPr>
                <w:rFonts w:ascii="Times New Roman" w:hAnsi="Times New Roman" w:cs="Times New Roman"/>
                <w:color w:val="000000" w:themeColor="text1"/>
                <w:sz w:val="24"/>
                <w:szCs w:val="24"/>
              </w:rPr>
            </w:pPr>
            <w:r w:rsidRPr="00A05DA3">
              <w:rPr>
                <w:rFonts w:ascii="Times New Roman" w:hAnsi="Times New Roman" w:cs="Times New Roman"/>
                <w:color w:val="000000" w:themeColor="text1"/>
                <w:sz w:val="24"/>
                <w:szCs w:val="24"/>
              </w:rPr>
              <w:t>Право жить в семье</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9B1032" w:rsidRDefault="004E3311"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Я и мои права!</w:t>
            </w:r>
          </w:p>
        </w:tc>
        <w:tc>
          <w:tcPr>
            <w:tcW w:w="2272" w:type="dxa"/>
            <w:tcBorders>
              <w:top w:val="single" w:sz="4" w:space="0" w:color="auto"/>
              <w:left w:val="single" w:sz="4" w:space="0" w:color="auto"/>
              <w:bottom w:val="single" w:sz="4" w:space="0" w:color="auto"/>
              <w:right w:val="single" w:sz="4" w:space="0" w:color="auto"/>
            </w:tcBorders>
            <w:vAlign w:val="center"/>
          </w:tcPr>
          <w:p w:rsidR="004E3311" w:rsidRPr="004E3311" w:rsidRDefault="004E3311" w:rsidP="004E3311">
            <w:pPr>
              <w:jc w:val="center"/>
              <w:rPr>
                <w:rFonts w:ascii="Times New Roman" w:hAnsi="Times New Roman" w:cs="Times New Roman"/>
                <w:color w:val="000000" w:themeColor="text1"/>
                <w:sz w:val="24"/>
                <w:szCs w:val="24"/>
              </w:rPr>
            </w:pPr>
            <w:r w:rsidRPr="004E3311">
              <w:rPr>
                <w:rFonts w:ascii="Times New Roman" w:hAnsi="Times New Roman" w:cs="Times New Roman"/>
                <w:color w:val="000000" w:themeColor="text1"/>
                <w:sz w:val="24"/>
                <w:szCs w:val="24"/>
              </w:rPr>
              <w:t>Я – маленький</w:t>
            </w:r>
          </w:p>
          <w:p w:rsidR="0017228D" w:rsidRPr="009B1032" w:rsidRDefault="004E3311" w:rsidP="004E331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гражданин!</w:t>
            </w:r>
          </w:p>
        </w:tc>
        <w:tc>
          <w:tcPr>
            <w:tcW w:w="4963" w:type="dxa"/>
            <w:tcBorders>
              <w:top w:val="single" w:sz="4" w:space="0" w:color="auto"/>
              <w:left w:val="single" w:sz="4" w:space="0" w:color="auto"/>
              <w:bottom w:val="single" w:sz="4" w:space="0" w:color="auto"/>
              <w:right w:val="single" w:sz="4" w:space="0" w:color="auto"/>
            </w:tcBorders>
          </w:tcPr>
          <w:p w:rsidR="0017228D" w:rsidRDefault="009B1032" w:rsidP="00192148">
            <w:pPr>
              <w:pStyle w:val="a4"/>
              <w:numPr>
                <w:ilvl w:val="0"/>
                <w:numId w:val="3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Беседа «Что такое право».</w:t>
            </w:r>
          </w:p>
          <w:p w:rsidR="009B1032" w:rsidRDefault="009B1032" w:rsidP="00192148">
            <w:pPr>
              <w:pStyle w:val="a4"/>
              <w:numPr>
                <w:ilvl w:val="0"/>
                <w:numId w:val="3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Викторина «Ваши права, дети».</w:t>
            </w:r>
          </w:p>
          <w:p w:rsidR="009B1032" w:rsidRDefault="009B1032" w:rsidP="00192148">
            <w:pPr>
              <w:pStyle w:val="a4"/>
              <w:numPr>
                <w:ilvl w:val="0"/>
                <w:numId w:val="3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Беседа «Расскажи, что такое имя».</w:t>
            </w:r>
          </w:p>
          <w:p w:rsidR="009B1032" w:rsidRPr="009B1032" w:rsidRDefault="009B1032" w:rsidP="00192148">
            <w:pPr>
              <w:pStyle w:val="a4"/>
              <w:numPr>
                <w:ilvl w:val="0"/>
                <w:numId w:val="316"/>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Изготовление коллажа «Моя семья».</w:t>
            </w:r>
          </w:p>
        </w:tc>
      </w:tr>
      <w:tr w:rsidR="008100EA" w:rsidRPr="0017228D" w:rsidTr="00F122BB">
        <w:trPr>
          <w:cantSplit/>
          <w:trHeight w:val="1134"/>
        </w:trPr>
        <w:tc>
          <w:tcPr>
            <w:tcW w:w="535" w:type="dxa"/>
            <w:vMerge/>
            <w:tcBorders>
              <w:left w:val="single" w:sz="4" w:space="0" w:color="auto"/>
              <w:right w:val="single" w:sz="4" w:space="0" w:color="auto"/>
            </w:tcBorders>
            <w:textDirection w:val="btLr"/>
            <w:vAlign w:val="center"/>
          </w:tcPr>
          <w:p w:rsidR="008100EA" w:rsidRPr="000A644B" w:rsidRDefault="008100EA"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День защитника Отечества</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sidRPr="008100EA">
              <w:rPr>
                <w:rFonts w:ascii="Times New Roman" w:hAnsi="Times New Roman" w:cs="Times New Roman"/>
                <w:color w:val="000000" w:themeColor="text1"/>
                <w:sz w:val="24"/>
                <w:szCs w:val="24"/>
              </w:rPr>
              <w:t>Наши папы</w:t>
            </w:r>
          </w:p>
        </w:tc>
        <w:tc>
          <w:tcPr>
            <w:tcW w:w="1702"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sidRPr="008100EA">
              <w:rPr>
                <w:rFonts w:ascii="Times New Roman" w:hAnsi="Times New Roman" w:cs="Times New Roman"/>
                <w:color w:val="000000" w:themeColor="text1"/>
                <w:sz w:val="24"/>
                <w:szCs w:val="24"/>
              </w:rPr>
              <w:t>Кто нас защищает</w:t>
            </w:r>
          </w:p>
        </w:tc>
        <w:tc>
          <w:tcPr>
            <w:tcW w:w="1844"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Военные профессии</w:t>
            </w:r>
          </w:p>
        </w:tc>
        <w:tc>
          <w:tcPr>
            <w:tcW w:w="2272"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Великая Армия</w:t>
            </w:r>
          </w:p>
          <w:p w:rsidR="008100EA" w:rsidRPr="00113479" w:rsidRDefault="008100EA"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России</w:t>
            </w:r>
          </w:p>
        </w:tc>
        <w:tc>
          <w:tcPr>
            <w:tcW w:w="4963" w:type="dxa"/>
            <w:tcBorders>
              <w:top w:val="single" w:sz="4" w:space="0" w:color="auto"/>
              <w:left w:val="single" w:sz="4" w:space="0" w:color="auto"/>
              <w:bottom w:val="single" w:sz="4" w:space="0" w:color="auto"/>
              <w:right w:val="single" w:sz="4" w:space="0" w:color="auto"/>
            </w:tcBorders>
          </w:tcPr>
          <w:p w:rsidR="008100EA" w:rsidRPr="00113479" w:rsidRDefault="008100EA" w:rsidP="00192148">
            <w:pPr>
              <w:pStyle w:val="a4"/>
              <w:numPr>
                <w:ilvl w:val="0"/>
                <w:numId w:val="317"/>
              </w:numPr>
              <w:spacing w:after="0" w:line="240" w:lineRule="auto"/>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Выставка стенных газет «Мой папа – защитник».</w:t>
            </w:r>
          </w:p>
          <w:p w:rsidR="008100EA" w:rsidRPr="00113479" w:rsidRDefault="008100EA" w:rsidP="00192148">
            <w:pPr>
              <w:pStyle w:val="a4"/>
              <w:numPr>
                <w:ilvl w:val="0"/>
                <w:numId w:val="317"/>
              </w:numPr>
              <w:spacing w:after="0" w:line="240" w:lineRule="auto"/>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Праздник, посвященный Дню защитника Отечества.</w:t>
            </w:r>
          </w:p>
          <w:p w:rsidR="008100EA" w:rsidRPr="00113479" w:rsidRDefault="008100EA" w:rsidP="00192148">
            <w:pPr>
              <w:pStyle w:val="a4"/>
              <w:numPr>
                <w:ilvl w:val="0"/>
                <w:numId w:val="317"/>
              </w:numPr>
              <w:spacing w:after="0" w:line="240" w:lineRule="auto"/>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Русские народные подвижные игры «Богатырская наша сила»</w:t>
            </w:r>
          </w:p>
        </w:tc>
      </w:tr>
      <w:tr w:rsidR="008100EA" w:rsidRPr="0017228D" w:rsidTr="00F122BB">
        <w:trPr>
          <w:cantSplit/>
          <w:trHeight w:val="1134"/>
        </w:trPr>
        <w:tc>
          <w:tcPr>
            <w:tcW w:w="535" w:type="dxa"/>
            <w:vMerge/>
            <w:tcBorders>
              <w:left w:val="single" w:sz="4" w:space="0" w:color="auto"/>
              <w:right w:val="single" w:sz="4" w:space="0" w:color="auto"/>
            </w:tcBorders>
            <w:textDirection w:val="btLr"/>
            <w:vAlign w:val="center"/>
          </w:tcPr>
          <w:p w:rsidR="008100EA" w:rsidRPr="000A644B" w:rsidRDefault="008100EA"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Этикет</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Что такое хорошо и что такое плохо</w:t>
            </w:r>
          </w:p>
        </w:tc>
        <w:tc>
          <w:tcPr>
            <w:tcW w:w="1702"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8100EA">
            <w:pPr>
              <w:jc w:val="center"/>
              <w:rPr>
                <w:rFonts w:ascii="Times New Roman" w:hAnsi="Times New Roman" w:cs="Times New Roman"/>
                <w:color w:val="000000" w:themeColor="text1"/>
                <w:sz w:val="24"/>
                <w:szCs w:val="24"/>
              </w:rPr>
            </w:pPr>
            <w:r w:rsidRPr="008100EA">
              <w:rPr>
                <w:rFonts w:ascii="Times New Roman" w:hAnsi="Times New Roman" w:cs="Times New Roman"/>
                <w:color w:val="000000" w:themeColor="text1"/>
                <w:sz w:val="24"/>
                <w:szCs w:val="24"/>
              </w:rPr>
              <w:t>В мире вежливых слов</w:t>
            </w:r>
          </w:p>
        </w:tc>
        <w:tc>
          <w:tcPr>
            <w:tcW w:w="1844"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sidRPr="008100EA">
              <w:rPr>
                <w:rFonts w:ascii="Times New Roman" w:hAnsi="Times New Roman" w:cs="Times New Roman"/>
                <w:color w:val="000000" w:themeColor="text1"/>
                <w:sz w:val="24"/>
                <w:szCs w:val="24"/>
              </w:rPr>
              <w:t>Королевство этикета</w:t>
            </w:r>
          </w:p>
        </w:tc>
        <w:tc>
          <w:tcPr>
            <w:tcW w:w="2272" w:type="dxa"/>
            <w:tcBorders>
              <w:top w:val="single" w:sz="4" w:space="0" w:color="auto"/>
              <w:left w:val="single" w:sz="4" w:space="0" w:color="auto"/>
              <w:bottom w:val="single" w:sz="4" w:space="0" w:color="auto"/>
              <w:right w:val="single" w:sz="4" w:space="0" w:color="auto"/>
            </w:tcBorders>
            <w:vAlign w:val="center"/>
          </w:tcPr>
          <w:p w:rsidR="008100EA" w:rsidRPr="00113479" w:rsidRDefault="008100EA" w:rsidP="00192148">
            <w:pPr>
              <w:jc w:val="center"/>
              <w:rPr>
                <w:rFonts w:ascii="Times New Roman" w:hAnsi="Times New Roman" w:cs="Times New Roman"/>
                <w:color w:val="000000" w:themeColor="text1"/>
                <w:sz w:val="24"/>
                <w:szCs w:val="24"/>
              </w:rPr>
            </w:pPr>
            <w:r w:rsidRPr="008100EA">
              <w:rPr>
                <w:rFonts w:ascii="Times New Roman" w:hAnsi="Times New Roman" w:cs="Times New Roman"/>
                <w:color w:val="000000" w:themeColor="text1"/>
                <w:sz w:val="24"/>
                <w:szCs w:val="24"/>
              </w:rPr>
              <w:t>Этикет и его история</w:t>
            </w:r>
          </w:p>
        </w:tc>
        <w:tc>
          <w:tcPr>
            <w:tcW w:w="4963" w:type="dxa"/>
            <w:tcBorders>
              <w:top w:val="single" w:sz="4" w:space="0" w:color="auto"/>
              <w:left w:val="single" w:sz="4" w:space="0" w:color="auto"/>
              <w:bottom w:val="single" w:sz="4" w:space="0" w:color="auto"/>
              <w:right w:val="single" w:sz="4" w:space="0" w:color="auto"/>
            </w:tcBorders>
          </w:tcPr>
          <w:p w:rsidR="008100EA" w:rsidRDefault="001F6F62" w:rsidP="001F6F62">
            <w:pPr>
              <w:pStyle w:val="a4"/>
              <w:numPr>
                <w:ilvl w:val="0"/>
                <w:numId w:val="33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Папка-передвижка «Этикет»</w:t>
            </w:r>
          </w:p>
          <w:p w:rsidR="001F6F62" w:rsidRDefault="001F6F62" w:rsidP="001F6F62">
            <w:pPr>
              <w:pStyle w:val="a4"/>
              <w:numPr>
                <w:ilvl w:val="0"/>
                <w:numId w:val="335"/>
              </w:numPr>
              <w:spacing w:after="0" w:line="240" w:lineRule="auto"/>
              <w:rPr>
                <w:rFonts w:ascii="Times New Roman" w:hAnsi="Times New Roman" w:cs="Times New Roman"/>
                <w:color w:val="000000" w:themeColor="text1"/>
                <w:sz w:val="24"/>
                <w:szCs w:val="24"/>
              </w:rPr>
            </w:pPr>
            <w:r w:rsidRPr="001F6F62">
              <w:rPr>
                <w:rFonts w:ascii="Times New Roman" w:hAnsi="Times New Roman" w:cs="Times New Roman"/>
                <w:color w:val="000000" w:themeColor="text1"/>
                <w:sz w:val="24"/>
                <w:szCs w:val="24"/>
              </w:rPr>
              <w:t>Игра-инсценировка «Учимся вежливости»</w:t>
            </w:r>
            <w:r>
              <w:rPr>
                <w:rFonts w:ascii="Times New Roman" w:hAnsi="Times New Roman" w:cs="Times New Roman"/>
                <w:color w:val="000000" w:themeColor="text1"/>
                <w:sz w:val="24"/>
                <w:szCs w:val="24"/>
              </w:rPr>
              <w:t>.</w:t>
            </w:r>
          </w:p>
          <w:p w:rsidR="001F6F62" w:rsidRPr="001F6F62" w:rsidRDefault="001F6F62" w:rsidP="001F6F62">
            <w:pPr>
              <w:pStyle w:val="a4"/>
              <w:numPr>
                <w:ilvl w:val="0"/>
                <w:numId w:val="33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Акция </w:t>
            </w:r>
            <w:r w:rsidRPr="001F6F62">
              <w:rPr>
                <w:rFonts w:ascii="Times New Roman" w:hAnsi="Times New Roman" w:cs="Times New Roman"/>
                <w:color w:val="000000" w:themeColor="text1"/>
                <w:sz w:val="24"/>
                <w:szCs w:val="24"/>
              </w:rPr>
              <w:t>«Доброе дело – правду</w:t>
            </w:r>
            <w:r>
              <w:rPr>
                <w:rFonts w:ascii="Times New Roman" w:hAnsi="Times New Roman" w:cs="Times New Roman"/>
                <w:color w:val="000000" w:themeColor="text1"/>
                <w:sz w:val="24"/>
                <w:szCs w:val="24"/>
              </w:rPr>
              <w:t xml:space="preserve"> </w:t>
            </w:r>
            <w:r w:rsidRPr="001F6F62">
              <w:rPr>
                <w:rFonts w:ascii="Times New Roman" w:hAnsi="Times New Roman" w:cs="Times New Roman"/>
                <w:color w:val="000000" w:themeColor="text1"/>
                <w:sz w:val="24"/>
                <w:szCs w:val="24"/>
              </w:rPr>
              <w:t>говорить смело»</w:t>
            </w:r>
          </w:p>
        </w:tc>
      </w:tr>
      <w:tr w:rsidR="0017228D" w:rsidRPr="0017228D" w:rsidTr="00F122BB">
        <w:trPr>
          <w:cantSplit/>
          <w:trHeight w:val="1134"/>
        </w:trPr>
        <w:tc>
          <w:tcPr>
            <w:tcW w:w="535" w:type="dxa"/>
            <w:vMerge w:val="restart"/>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Март</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113479" w:rsidRDefault="00113479"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Скоро, скоро мамин праздник!</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113479" w:rsidRDefault="00BC5C44"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Мамин день</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113479" w:rsidRDefault="00A55997"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Любимая моя мама</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113479" w:rsidRDefault="00BC5C44"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Моя мама лучше всех</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113479" w:rsidRDefault="00BC5C44"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Марта - женский день </w:t>
            </w:r>
          </w:p>
        </w:tc>
        <w:tc>
          <w:tcPr>
            <w:tcW w:w="4963" w:type="dxa"/>
            <w:tcBorders>
              <w:top w:val="single" w:sz="4" w:space="0" w:color="auto"/>
              <w:left w:val="single" w:sz="4" w:space="0" w:color="auto"/>
              <w:bottom w:val="single" w:sz="4" w:space="0" w:color="auto"/>
              <w:right w:val="single" w:sz="4" w:space="0" w:color="auto"/>
            </w:tcBorders>
          </w:tcPr>
          <w:p w:rsidR="0017228D" w:rsidRDefault="00113479" w:rsidP="00192148">
            <w:pPr>
              <w:pStyle w:val="a4"/>
              <w:numPr>
                <w:ilvl w:val="0"/>
                <w:numId w:val="318"/>
              </w:numPr>
              <w:spacing w:after="0" w:line="240" w:lineRule="auto"/>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Выставка стенных газет и плакатов.</w:t>
            </w:r>
          </w:p>
          <w:p w:rsidR="00113479" w:rsidRDefault="00113479" w:rsidP="00192148">
            <w:pPr>
              <w:pStyle w:val="a4"/>
              <w:numPr>
                <w:ilvl w:val="0"/>
                <w:numId w:val="318"/>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Праздник «Милее мамы нет».</w:t>
            </w:r>
          </w:p>
          <w:p w:rsidR="00113479" w:rsidRPr="00113479" w:rsidRDefault="00113479" w:rsidP="00192148">
            <w:pPr>
              <w:pStyle w:val="a4"/>
              <w:numPr>
                <w:ilvl w:val="0"/>
                <w:numId w:val="318"/>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Творческие мастерские «Подарок для мамочки».</w:t>
            </w: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Default="00113479"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Мы – друзья природы!</w:t>
            </w:r>
          </w:p>
          <w:p w:rsidR="00113479" w:rsidRPr="00113479" w:rsidRDefault="00113479"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Основы безопасности</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113479" w:rsidRDefault="00164A96"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Насекомые</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113479" w:rsidRDefault="00164A96"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Птицы нашего края</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113479" w:rsidRDefault="00164A96"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Природа вокруг нас</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113479" w:rsidRDefault="00164A96" w:rsidP="00192148">
            <w:pPr>
              <w:jc w:val="center"/>
              <w:rPr>
                <w:rFonts w:ascii="Times New Roman" w:hAnsi="Times New Roman" w:cs="Times New Roman"/>
                <w:color w:val="000000" w:themeColor="text1"/>
                <w:sz w:val="24"/>
                <w:szCs w:val="24"/>
              </w:rPr>
            </w:pPr>
            <w:r w:rsidRPr="00164A96">
              <w:rPr>
                <w:rFonts w:ascii="Times New Roman" w:hAnsi="Times New Roman" w:cs="Times New Roman"/>
                <w:color w:val="000000" w:themeColor="text1"/>
                <w:sz w:val="24"/>
                <w:szCs w:val="24"/>
              </w:rPr>
              <w:t>Земля – наш общий дом</w:t>
            </w:r>
          </w:p>
        </w:tc>
        <w:tc>
          <w:tcPr>
            <w:tcW w:w="4963" w:type="dxa"/>
            <w:tcBorders>
              <w:top w:val="single" w:sz="4" w:space="0" w:color="auto"/>
              <w:left w:val="single" w:sz="4" w:space="0" w:color="auto"/>
              <w:bottom w:val="single" w:sz="4" w:space="0" w:color="auto"/>
              <w:right w:val="single" w:sz="4" w:space="0" w:color="auto"/>
            </w:tcBorders>
          </w:tcPr>
          <w:p w:rsidR="0017228D" w:rsidRDefault="00113479" w:rsidP="00192148">
            <w:pPr>
              <w:pStyle w:val="a4"/>
              <w:numPr>
                <w:ilvl w:val="0"/>
                <w:numId w:val="31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Конкурс поделок из бросового материала «Чтобы в дело шли отходы , для спасения природы!».</w:t>
            </w:r>
          </w:p>
          <w:p w:rsidR="00113479" w:rsidRDefault="00113479" w:rsidP="00192148">
            <w:pPr>
              <w:pStyle w:val="a4"/>
              <w:numPr>
                <w:ilvl w:val="0"/>
                <w:numId w:val="31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Проект (краткосрочный) «Очистим природу от мусора».</w:t>
            </w:r>
          </w:p>
          <w:p w:rsidR="00113479" w:rsidRDefault="001F6F62" w:rsidP="00192148">
            <w:pPr>
              <w:pStyle w:val="a4"/>
              <w:numPr>
                <w:ilvl w:val="0"/>
                <w:numId w:val="31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Лэ</w:t>
            </w:r>
            <w:r w:rsidR="00113479">
              <w:rPr>
                <w:rFonts w:ascii="Times New Roman" w:hAnsi="Times New Roman" w:cs="Times New Roman"/>
                <w:color w:val="000000" w:themeColor="text1"/>
                <w:sz w:val="24"/>
                <w:szCs w:val="24"/>
              </w:rPr>
              <w:t>пбук (интерактивная папка) «Насекомые», «Птицы» и т.д.</w:t>
            </w:r>
          </w:p>
          <w:p w:rsidR="00113479" w:rsidRDefault="00113479" w:rsidP="00192148">
            <w:pPr>
              <w:pStyle w:val="a4"/>
              <w:numPr>
                <w:ilvl w:val="0"/>
                <w:numId w:val="31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Фотовыставка «Мои друзья природы!».</w:t>
            </w:r>
          </w:p>
          <w:p w:rsidR="00113479" w:rsidRPr="00113479" w:rsidRDefault="00113479" w:rsidP="00192148">
            <w:pPr>
              <w:pStyle w:val="a4"/>
              <w:numPr>
                <w:ilvl w:val="0"/>
                <w:numId w:val="31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Игра-тренинг «Окажи помощь».</w:t>
            </w:r>
          </w:p>
        </w:tc>
      </w:tr>
      <w:tr w:rsidR="00DB1DE2" w:rsidRPr="0017228D" w:rsidTr="00F122BB">
        <w:trPr>
          <w:cantSplit/>
          <w:trHeight w:val="1134"/>
        </w:trPr>
        <w:tc>
          <w:tcPr>
            <w:tcW w:w="535" w:type="dxa"/>
            <w:vMerge/>
            <w:tcBorders>
              <w:left w:val="single" w:sz="4" w:space="0" w:color="auto"/>
              <w:right w:val="single" w:sz="4" w:space="0" w:color="auto"/>
            </w:tcBorders>
            <w:textDirection w:val="btLr"/>
            <w:vAlign w:val="center"/>
          </w:tcPr>
          <w:p w:rsidR="00DB1DE2" w:rsidRPr="000A644B" w:rsidRDefault="00DB1DE2"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DB1DE2" w:rsidRPr="00113479" w:rsidRDefault="00DB1DE2"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Знакомство с народными традициями культурой русского народа «Сороки) День прилета птиц</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DB1DE2" w:rsidRPr="00113479" w:rsidRDefault="00F122BB"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Домашние птицы</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DB1DE2" w:rsidRPr="00113479" w:rsidRDefault="00F122BB"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Дикие п</w:t>
            </w:r>
            <w:r w:rsidR="008100EA">
              <w:rPr>
                <w:rFonts w:ascii="Times New Roman" w:hAnsi="Times New Roman" w:cs="Times New Roman"/>
                <w:color w:val="000000" w:themeColor="text1"/>
                <w:sz w:val="24"/>
                <w:szCs w:val="24"/>
              </w:rPr>
              <w:t>тицы</w:t>
            </w:r>
          </w:p>
        </w:tc>
        <w:tc>
          <w:tcPr>
            <w:tcW w:w="1844" w:type="dxa"/>
            <w:tcBorders>
              <w:top w:val="single" w:sz="4" w:space="0" w:color="auto"/>
              <w:left w:val="single" w:sz="4" w:space="0" w:color="auto"/>
              <w:bottom w:val="single" w:sz="4" w:space="0" w:color="auto"/>
              <w:right w:val="single" w:sz="4" w:space="0" w:color="auto"/>
            </w:tcBorders>
            <w:vAlign w:val="center"/>
          </w:tcPr>
          <w:p w:rsidR="00DB1DE2" w:rsidRPr="00113479" w:rsidRDefault="00F122BB"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Перелётные п</w:t>
            </w:r>
            <w:r w:rsidR="008100EA">
              <w:rPr>
                <w:rFonts w:ascii="Times New Roman" w:hAnsi="Times New Roman" w:cs="Times New Roman"/>
                <w:color w:val="000000" w:themeColor="text1"/>
                <w:sz w:val="24"/>
                <w:szCs w:val="24"/>
              </w:rPr>
              <w:t>тицы</w:t>
            </w:r>
          </w:p>
        </w:tc>
        <w:tc>
          <w:tcPr>
            <w:tcW w:w="2272" w:type="dxa"/>
            <w:tcBorders>
              <w:top w:val="single" w:sz="4" w:space="0" w:color="auto"/>
              <w:left w:val="single" w:sz="4" w:space="0" w:color="auto"/>
              <w:bottom w:val="single" w:sz="4" w:space="0" w:color="auto"/>
              <w:right w:val="single" w:sz="4" w:space="0" w:color="auto"/>
            </w:tcBorders>
            <w:vAlign w:val="center"/>
          </w:tcPr>
          <w:p w:rsidR="00DB1DE2" w:rsidRPr="00113479" w:rsidRDefault="008100EA" w:rsidP="00192148">
            <w:pPr>
              <w:jc w:val="center"/>
              <w:rPr>
                <w:rFonts w:ascii="Times New Roman" w:hAnsi="Times New Roman" w:cs="Times New Roman"/>
                <w:color w:val="000000" w:themeColor="text1"/>
                <w:sz w:val="24"/>
                <w:szCs w:val="24"/>
              </w:rPr>
            </w:pPr>
            <w:r w:rsidRPr="008100EA">
              <w:rPr>
                <w:rFonts w:ascii="Times New Roman" w:hAnsi="Times New Roman" w:cs="Times New Roman"/>
                <w:color w:val="000000" w:themeColor="text1"/>
                <w:sz w:val="24"/>
                <w:szCs w:val="24"/>
              </w:rPr>
              <w:t>Птицы нашего региона</w:t>
            </w:r>
          </w:p>
        </w:tc>
        <w:tc>
          <w:tcPr>
            <w:tcW w:w="4963" w:type="dxa"/>
            <w:tcBorders>
              <w:top w:val="single" w:sz="4" w:space="0" w:color="auto"/>
              <w:left w:val="single" w:sz="4" w:space="0" w:color="auto"/>
              <w:bottom w:val="single" w:sz="4" w:space="0" w:color="auto"/>
              <w:right w:val="single" w:sz="4" w:space="0" w:color="auto"/>
            </w:tcBorders>
          </w:tcPr>
          <w:p w:rsidR="00DB1DE2" w:rsidRDefault="00DB1DE2" w:rsidP="00192148">
            <w:pPr>
              <w:pStyle w:val="a4"/>
              <w:numPr>
                <w:ilvl w:val="0"/>
                <w:numId w:val="320"/>
              </w:numPr>
              <w:spacing w:after="0" w:line="240" w:lineRule="auto"/>
              <w:rPr>
                <w:rFonts w:ascii="Times New Roman" w:hAnsi="Times New Roman" w:cs="Times New Roman"/>
                <w:color w:val="000000" w:themeColor="text1"/>
                <w:sz w:val="24"/>
                <w:szCs w:val="24"/>
              </w:rPr>
            </w:pPr>
            <w:r w:rsidRPr="00DB1DE2">
              <w:rPr>
                <w:rFonts w:ascii="Times New Roman" w:hAnsi="Times New Roman" w:cs="Times New Roman"/>
                <w:color w:val="000000" w:themeColor="text1"/>
                <w:sz w:val="24"/>
                <w:szCs w:val="24"/>
              </w:rPr>
              <w:t>Развлечения «Русский народный праздник «Сороки».</w:t>
            </w:r>
          </w:p>
          <w:p w:rsidR="00DB1DE2" w:rsidRDefault="00DB1DE2" w:rsidP="00192148">
            <w:pPr>
              <w:pStyle w:val="a4"/>
              <w:numPr>
                <w:ilvl w:val="0"/>
                <w:numId w:val="320"/>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Разработка творческих проектов «Жаворонки весну кличут», «Встреча весны», «День весеннего равноденствия».</w:t>
            </w:r>
          </w:p>
          <w:p w:rsidR="00DB1DE2" w:rsidRPr="00DB1DE2" w:rsidRDefault="00DB1DE2" w:rsidP="00192148">
            <w:pPr>
              <w:pStyle w:val="a4"/>
              <w:numPr>
                <w:ilvl w:val="0"/>
                <w:numId w:val="320"/>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Мастер-класс «Лепим жаворонков»/</w:t>
            </w:r>
          </w:p>
          <w:p w:rsidR="00DB1DE2" w:rsidRPr="00113479" w:rsidRDefault="00DB1DE2" w:rsidP="00192148">
            <w:pPr>
              <w:rPr>
                <w:rFonts w:ascii="Times New Roman" w:hAnsi="Times New Roman" w:cs="Times New Roman"/>
                <w:color w:val="000000" w:themeColor="text1"/>
                <w:sz w:val="24"/>
                <w:szCs w:val="24"/>
              </w:rPr>
            </w:pP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DB1DE2" w:rsidRDefault="00DB1DE2"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Мои любимые сказка</w:t>
            </w:r>
          </w:p>
        </w:tc>
        <w:tc>
          <w:tcPr>
            <w:tcW w:w="3545" w:type="dxa"/>
            <w:gridSpan w:val="4"/>
            <w:tcBorders>
              <w:top w:val="single" w:sz="4" w:space="0" w:color="auto"/>
              <w:left w:val="single" w:sz="4" w:space="0" w:color="auto"/>
              <w:bottom w:val="single" w:sz="4" w:space="0" w:color="auto"/>
              <w:right w:val="single" w:sz="4" w:space="0" w:color="auto"/>
            </w:tcBorders>
            <w:vAlign w:val="center"/>
          </w:tcPr>
          <w:p w:rsidR="0017228D" w:rsidRPr="00113479" w:rsidRDefault="0017228D"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Путешествие в страну Кукляндию</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113479" w:rsidRDefault="0017228D"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«Дети в театре-театр детям»</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113479" w:rsidRDefault="0017228D" w:rsidP="00192148">
            <w:pPr>
              <w:jc w:val="center"/>
              <w:rPr>
                <w:rFonts w:ascii="Times New Roman" w:hAnsi="Times New Roman" w:cs="Times New Roman"/>
                <w:color w:val="000000" w:themeColor="text1"/>
                <w:sz w:val="24"/>
                <w:szCs w:val="24"/>
              </w:rPr>
            </w:pPr>
            <w:r w:rsidRPr="00113479">
              <w:rPr>
                <w:rFonts w:ascii="Times New Roman" w:hAnsi="Times New Roman" w:cs="Times New Roman"/>
                <w:color w:val="000000" w:themeColor="text1"/>
                <w:sz w:val="24"/>
                <w:szCs w:val="24"/>
              </w:rPr>
              <w:t>Маленькие театралы</w:t>
            </w:r>
          </w:p>
        </w:tc>
        <w:tc>
          <w:tcPr>
            <w:tcW w:w="4963" w:type="dxa"/>
            <w:tcBorders>
              <w:top w:val="single" w:sz="4" w:space="0" w:color="auto"/>
              <w:left w:val="single" w:sz="4" w:space="0" w:color="auto"/>
              <w:bottom w:val="single" w:sz="4" w:space="0" w:color="auto"/>
              <w:right w:val="single" w:sz="4" w:space="0" w:color="auto"/>
            </w:tcBorders>
          </w:tcPr>
          <w:p w:rsidR="0017228D" w:rsidRDefault="00DB1DE2" w:rsidP="00192148">
            <w:pPr>
              <w:pStyle w:val="a4"/>
              <w:numPr>
                <w:ilvl w:val="0"/>
                <w:numId w:val="321"/>
              </w:numPr>
              <w:spacing w:after="0" w:line="240" w:lineRule="auto"/>
              <w:rPr>
                <w:rFonts w:ascii="Times New Roman" w:hAnsi="Times New Roman" w:cs="Times New Roman"/>
                <w:color w:val="000000" w:themeColor="text1"/>
                <w:sz w:val="24"/>
                <w:szCs w:val="24"/>
              </w:rPr>
            </w:pPr>
            <w:r w:rsidRPr="00DB1DE2">
              <w:rPr>
                <w:rFonts w:ascii="Times New Roman" w:hAnsi="Times New Roman" w:cs="Times New Roman"/>
                <w:color w:val="000000" w:themeColor="text1"/>
                <w:sz w:val="24"/>
                <w:szCs w:val="24"/>
              </w:rPr>
              <w:t>Конкурс театральных постановок «Сказки всем на удивленье», посвященный «Всемирному дню театра».</w:t>
            </w:r>
          </w:p>
          <w:p w:rsidR="00DB1DE2" w:rsidRDefault="00DB1DE2" w:rsidP="00192148">
            <w:pPr>
              <w:pStyle w:val="a4"/>
              <w:numPr>
                <w:ilvl w:val="0"/>
                <w:numId w:val="32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Развлечение «По страницам сказок </w:t>
            </w:r>
            <w:r w:rsidR="00192148">
              <w:rPr>
                <w:rFonts w:ascii="Times New Roman" w:hAnsi="Times New Roman" w:cs="Times New Roman"/>
                <w:color w:val="000000" w:themeColor="text1"/>
                <w:sz w:val="24"/>
                <w:szCs w:val="24"/>
              </w:rPr>
              <w:t>Корнея Чуковского».</w:t>
            </w:r>
          </w:p>
          <w:p w:rsidR="00192148" w:rsidRDefault="00192148" w:rsidP="00192148">
            <w:pPr>
              <w:pStyle w:val="a4"/>
              <w:numPr>
                <w:ilvl w:val="0"/>
                <w:numId w:val="32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Литерная гостиная «Книжкины именины».</w:t>
            </w:r>
          </w:p>
          <w:p w:rsidR="00192148" w:rsidRPr="00DB1DE2" w:rsidRDefault="00192148" w:rsidP="00192148">
            <w:pPr>
              <w:pStyle w:val="a4"/>
              <w:numPr>
                <w:ilvl w:val="0"/>
                <w:numId w:val="32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Оформление уголка театрализованной деятельности.</w:t>
            </w:r>
          </w:p>
          <w:p w:rsidR="00DB1DE2" w:rsidRPr="00113479" w:rsidRDefault="00DB1DE2" w:rsidP="00192148">
            <w:pPr>
              <w:rPr>
                <w:rFonts w:ascii="Times New Roman" w:hAnsi="Times New Roman" w:cs="Times New Roman"/>
                <w:color w:val="000000" w:themeColor="text1"/>
                <w:sz w:val="24"/>
                <w:szCs w:val="24"/>
              </w:rPr>
            </w:pPr>
          </w:p>
        </w:tc>
      </w:tr>
      <w:tr w:rsidR="0017228D" w:rsidRPr="0017228D" w:rsidTr="00F122BB">
        <w:trPr>
          <w:cantSplit/>
          <w:trHeight w:val="1134"/>
        </w:trPr>
        <w:tc>
          <w:tcPr>
            <w:tcW w:w="535" w:type="dxa"/>
            <w:vMerge w:val="restart"/>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Апрель</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192148" w:rsidRDefault="00192148" w:rsidP="00192148">
            <w:pPr>
              <w:jc w:val="center"/>
              <w:rPr>
                <w:rFonts w:ascii="Times New Roman" w:hAnsi="Times New Roman" w:cs="Times New Roman"/>
                <w:color w:val="000000" w:themeColor="text1"/>
                <w:sz w:val="24"/>
                <w:szCs w:val="24"/>
              </w:rPr>
            </w:pPr>
            <w:r w:rsidRPr="00192148">
              <w:rPr>
                <w:rFonts w:ascii="Times New Roman" w:hAnsi="Times New Roman" w:cs="Times New Roman"/>
                <w:color w:val="000000" w:themeColor="text1"/>
                <w:sz w:val="24"/>
                <w:szCs w:val="24"/>
              </w:rPr>
              <w:t>Весна</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192148" w:rsidRDefault="00BC5C44" w:rsidP="00192148">
            <w:pPr>
              <w:jc w:val="center"/>
              <w:rPr>
                <w:rFonts w:ascii="Times New Roman" w:hAnsi="Times New Roman" w:cs="Times New Roman"/>
                <w:color w:val="000000" w:themeColor="text1"/>
                <w:sz w:val="24"/>
                <w:szCs w:val="24"/>
              </w:rPr>
            </w:pPr>
            <w:r w:rsidRPr="00BC5C44">
              <w:rPr>
                <w:rFonts w:ascii="Times New Roman" w:hAnsi="Times New Roman" w:cs="Times New Roman"/>
                <w:color w:val="000000" w:themeColor="text1"/>
                <w:sz w:val="24"/>
                <w:szCs w:val="24"/>
              </w:rPr>
              <w:t>Весна-красна</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192148" w:rsidRDefault="00BC5C44"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Мы весну встречаем</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192148" w:rsidRDefault="00192148"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Весенний переполох</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192148" w:rsidRDefault="00BC5C44"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Весна шагает по Земле</w:t>
            </w:r>
          </w:p>
        </w:tc>
        <w:tc>
          <w:tcPr>
            <w:tcW w:w="4963" w:type="dxa"/>
            <w:tcBorders>
              <w:top w:val="single" w:sz="4" w:space="0" w:color="auto"/>
              <w:left w:val="single" w:sz="4" w:space="0" w:color="auto"/>
              <w:bottom w:val="single" w:sz="4" w:space="0" w:color="auto"/>
              <w:right w:val="single" w:sz="4" w:space="0" w:color="auto"/>
            </w:tcBorders>
          </w:tcPr>
          <w:p w:rsidR="0017228D" w:rsidRDefault="00192148" w:rsidP="00192148">
            <w:pPr>
              <w:pStyle w:val="a4"/>
              <w:numPr>
                <w:ilvl w:val="0"/>
                <w:numId w:val="322"/>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Праздник «Весна пришла»</w:t>
            </w:r>
          </w:p>
          <w:p w:rsidR="00192148" w:rsidRDefault="00192148" w:rsidP="00192148">
            <w:pPr>
              <w:pStyle w:val="a4"/>
              <w:numPr>
                <w:ilvl w:val="0"/>
                <w:numId w:val="322"/>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Выставка детского творчества.</w:t>
            </w:r>
          </w:p>
          <w:p w:rsidR="00192148" w:rsidRPr="00192148" w:rsidRDefault="00192148" w:rsidP="00192148">
            <w:pPr>
              <w:pStyle w:val="a4"/>
              <w:numPr>
                <w:ilvl w:val="0"/>
                <w:numId w:val="322"/>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Акция совместно с семьями воспитанников «Каждой птице свой дом» (по изготовлению и развешиванию скворечников).</w:t>
            </w:r>
          </w:p>
        </w:tc>
      </w:tr>
      <w:tr w:rsidR="00192148"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92148" w:rsidRPr="000A644B" w:rsidRDefault="00192148"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92148" w:rsidRPr="00192148" w:rsidRDefault="00192148"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День космонавтики</w:t>
            </w:r>
          </w:p>
        </w:tc>
        <w:tc>
          <w:tcPr>
            <w:tcW w:w="3545" w:type="dxa"/>
            <w:gridSpan w:val="4"/>
            <w:tcBorders>
              <w:top w:val="single" w:sz="4" w:space="0" w:color="auto"/>
              <w:left w:val="single" w:sz="4" w:space="0" w:color="auto"/>
              <w:bottom w:val="single" w:sz="4" w:space="0" w:color="auto"/>
              <w:right w:val="single" w:sz="4" w:space="0" w:color="auto"/>
            </w:tcBorders>
            <w:vAlign w:val="center"/>
          </w:tcPr>
          <w:p w:rsidR="00192148" w:rsidRPr="00192148" w:rsidRDefault="00192148" w:rsidP="00192148">
            <w:pPr>
              <w:jc w:val="center"/>
              <w:rPr>
                <w:rFonts w:ascii="Times New Roman" w:hAnsi="Times New Roman" w:cs="Times New Roman"/>
                <w:color w:val="000000" w:themeColor="text1"/>
                <w:sz w:val="24"/>
                <w:szCs w:val="24"/>
              </w:rPr>
            </w:pPr>
            <w:r w:rsidRPr="00192148">
              <w:rPr>
                <w:rFonts w:ascii="Times New Roman" w:hAnsi="Times New Roman" w:cs="Times New Roman"/>
                <w:color w:val="000000" w:themeColor="text1"/>
                <w:sz w:val="24"/>
                <w:szCs w:val="24"/>
              </w:rPr>
              <w:t>Звезды и ракеты</w:t>
            </w:r>
          </w:p>
        </w:tc>
        <w:tc>
          <w:tcPr>
            <w:tcW w:w="1844" w:type="dxa"/>
            <w:tcBorders>
              <w:top w:val="single" w:sz="4" w:space="0" w:color="auto"/>
              <w:left w:val="single" w:sz="4" w:space="0" w:color="auto"/>
              <w:bottom w:val="single" w:sz="4" w:space="0" w:color="auto"/>
              <w:right w:val="single" w:sz="4" w:space="0" w:color="auto"/>
            </w:tcBorders>
            <w:vAlign w:val="center"/>
          </w:tcPr>
          <w:p w:rsidR="00192148" w:rsidRPr="00192148" w:rsidRDefault="00192148" w:rsidP="00192148">
            <w:pPr>
              <w:jc w:val="center"/>
              <w:rPr>
                <w:rFonts w:ascii="Times New Roman" w:hAnsi="Times New Roman" w:cs="Times New Roman"/>
                <w:color w:val="000000" w:themeColor="text1"/>
                <w:sz w:val="24"/>
                <w:szCs w:val="24"/>
              </w:rPr>
            </w:pPr>
            <w:r w:rsidRPr="00192148">
              <w:rPr>
                <w:rFonts w:ascii="Times New Roman" w:hAnsi="Times New Roman" w:cs="Times New Roman"/>
                <w:color w:val="000000" w:themeColor="text1"/>
                <w:sz w:val="24"/>
                <w:szCs w:val="24"/>
              </w:rPr>
              <w:t>Космос и ракеты</w:t>
            </w:r>
          </w:p>
        </w:tc>
        <w:tc>
          <w:tcPr>
            <w:tcW w:w="2272" w:type="dxa"/>
            <w:tcBorders>
              <w:top w:val="single" w:sz="4" w:space="0" w:color="auto"/>
              <w:left w:val="single" w:sz="4" w:space="0" w:color="auto"/>
              <w:bottom w:val="single" w:sz="4" w:space="0" w:color="auto"/>
              <w:right w:val="single" w:sz="4" w:space="0" w:color="auto"/>
            </w:tcBorders>
            <w:vAlign w:val="center"/>
          </w:tcPr>
          <w:p w:rsidR="00192148" w:rsidRPr="00192148" w:rsidRDefault="00192148" w:rsidP="00192148">
            <w:pPr>
              <w:jc w:val="center"/>
              <w:rPr>
                <w:rFonts w:ascii="Times New Roman" w:hAnsi="Times New Roman" w:cs="Times New Roman"/>
                <w:color w:val="000000" w:themeColor="text1"/>
                <w:sz w:val="24"/>
                <w:szCs w:val="24"/>
              </w:rPr>
            </w:pPr>
            <w:r w:rsidRPr="00192148">
              <w:rPr>
                <w:rFonts w:ascii="Times New Roman" w:hAnsi="Times New Roman" w:cs="Times New Roman"/>
                <w:color w:val="000000" w:themeColor="text1"/>
                <w:sz w:val="24"/>
                <w:szCs w:val="24"/>
              </w:rPr>
              <w:t>На космических орбитах</w:t>
            </w:r>
          </w:p>
        </w:tc>
        <w:tc>
          <w:tcPr>
            <w:tcW w:w="4963" w:type="dxa"/>
            <w:tcBorders>
              <w:top w:val="single" w:sz="4" w:space="0" w:color="auto"/>
              <w:left w:val="single" w:sz="4" w:space="0" w:color="auto"/>
              <w:bottom w:val="single" w:sz="4" w:space="0" w:color="auto"/>
              <w:right w:val="single" w:sz="4" w:space="0" w:color="auto"/>
            </w:tcBorders>
            <w:vAlign w:val="center"/>
          </w:tcPr>
          <w:p w:rsidR="00192148" w:rsidRDefault="00192148" w:rsidP="00192148">
            <w:pPr>
              <w:pStyle w:val="a4"/>
              <w:numPr>
                <w:ilvl w:val="0"/>
                <w:numId w:val="323"/>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Космические старты «В путешествие к далеким звездам».</w:t>
            </w:r>
          </w:p>
          <w:p w:rsidR="00192148" w:rsidRDefault="00192148" w:rsidP="00192148">
            <w:pPr>
              <w:pStyle w:val="a4"/>
              <w:numPr>
                <w:ilvl w:val="0"/>
                <w:numId w:val="323"/>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Акция «Земля в иллюминаторе».</w:t>
            </w:r>
          </w:p>
          <w:p w:rsidR="00192148" w:rsidRPr="00192148" w:rsidRDefault="00192148" w:rsidP="00192148">
            <w:pPr>
              <w:pStyle w:val="a4"/>
              <w:numPr>
                <w:ilvl w:val="0"/>
                <w:numId w:val="323"/>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Выставка детского творчества «Удивительный космос».</w:t>
            </w:r>
          </w:p>
        </w:tc>
      </w:tr>
      <w:tr w:rsidR="00192148"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92148" w:rsidRPr="000A644B" w:rsidRDefault="00192148"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92148" w:rsidRPr="00192148" w:rsidRDefault="00192148"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Знакомство с народными традициями культурой русского народа</w:t>
            </w:r>
            <w:r w:rsidR="000A644B">
              <w:rPr>
                <w:rFonts w:ascii="Times New Roman" w:hAnsi="Times New Roman" w:cs="Times New Roman"/>
                <w:color w:val="000000" w:themeColor="text1"/>
                <w:sz w:val="24"/>
                <w:szCs w:val="24"/>
              </w:rPr>
              <w:t xml:space="preserve"> </w:t>
            </w:r>
            <w:r w:rsidR="00164A96">
              <w:rPr>
                <w:rFonts w:ascii="Times New Roman" w:hAnsi="Times New Roman" w:cs="Times New Roman"/>
                <w:color w:val="000000" w:themeColor="text1"/>
                <w:sz w:val="24"/>
                <w:szCs w:val="24"/>
              </w:rPr>
              <w:t>(</w:t>
            </w:r>
            <w:r w:rsidR="000A644B">
              <w:rPr>
                <w:rFonts w:ascii="Times New Roman" w:hAnsi="Times New Roman" w:cs="Times New Roman"/>
                <w:color w:val="000000" w:themeColor="text1"/>
                <w:sz w:val="24"/>
                <w:szCs w:val="24"/>
              </w:rPr>
              <w:t>«Пасха)</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192148" w:rsidRPr="00192148" w:rsidRDefault="002D052E"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Паху радостно встречаем.</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192148" w:rsidRPr="00192148" w:rsidRDefault="002D052E"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Народные пасхальные игры</w:t>
            </w:r>
          </w:p>
        </w:tc>
        <w:tc>
          <w:tcPr>
            <w:tcW w:w="1844" w:type="dxa"/>
            <w:tcBorders>
              <w:top w:val="single" w:sz="4" w:space="0" w:color="auto"/>
              <w:left w:val="single" w:sz="4" w:space="0" w:color="auto"/>
              <w:bottom w:val="single" w:sz="4" w:space="0" w:color="auto"/>
              <w:right w:val="single" w:sz="4" w:space="0" w:color="auto"/>
            </w:tcBorders>
            <w:vAlign w:val="center"/>
          </w:tcPr>
          <w:p w:rsidR="00192148" w:rsidRPr="00192148" w:rsidRDefault="00C65F96"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Пасхальная ярмарка</w:t>
            </w:r>
          </w:p>
        </w:tc>
        <w:tc>
          <w:tcPr>
            <w:tcW w:w="2272" w:type="dxa"/>
            <w:tcBorders>
              <w:top w:val="single" w:sz="4" w:space="0" w:color="auto"/>
              <w:left w:val="single" w:sz="4" w:space="0" w:color="auto"/>
              <w:bottom w:val="single" w:sz="4" w:space="0" w:color="auto"/>
              <w:right w:val="single" w:sz="4" w:space="0" w:color="auto"/>
            </w:tcBorders>
            <w:vAlign w:val="center"/>
          </w:tcPr>
          <w:p w:rsidR="00192148" w:rsidRPr="00192148" w:rsidRDefault="009E3E92" w:rsidP="001921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Народная культура и традиции. Пасха.</w:t>
            </w:r>
          </w:p>
        </w:tc>
        <w:tc>
          <w:tcPr>
            <w:tcW w:w="4963" w:type="dxa"/>
            <w:tcBorders>
              <w:top w:val="single" w:sz="4" w:space="0" w:color="auto"/>
              <w:left w:val="single" w:sz="4" w:space="0" w:color="auto"/>
              <w:bottom w:val="single" w:sz="4" w:space="0" w:color="auto"/>
              <w:right w:val="single" w:sz="4" w:space="0" w:color="auto"/>
            </w:tcBorders>
          </w:tcPr>
          <w:p w:rsidR="00192148" w:rsidRDefault="000A644B" w:rsidP="000A644B">
            <w:pPr>
              <w:pStyle w:val="a4"/>
              <w:numPr>
                <w:ilvl w:val="0"/>
                <w:numId w:val="32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Фольклорный праздник.</w:t>
            </w:r>
          </w:p>
          <w:p w:rsidR="000A644B" w:rsidRPr="000A644B" w:rsidRDefault="000A644B" w:rsidP="000A644B">
            <w:pPr>
              <w:pStyle w:val="a4"/>
              <w:numPr>
                <w:ilvl w:val="0"/>
                <w:numId w:val="32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Выставка д</w:t>
            </w:r>
            <w:r w:rsidR="00C65F96">
              <w:rPr>
                <w:rFonts w:ascii="Times New Roman" w:hAnsi="Times New Roman" w:cs="Times New Roman"/>
                <w:color w:val="000000" w:themeColor="text1"/>
                <w:sz w:val="24"/>
                <w:szCs w:val="24"/>
              </w:rPr>
              <w:t>етского творчества «</w:t>
            </w:r>
            <w:r w:rsidR="002D052E">
              <w:rPr>
                <w:rFonts w:ascii="Times New Roman" w:hAnsi="Times New Roman" w:cs="Times New Roman"/>
                <w:color w:val="000000" w:themeColor="text1"/>
                <w:sz w:val="24"/>
                <w:szCs w:val="24"/>
              </w:rPr>
              <w:t>Пасха - 2024</w:t>
            </w:r>
            <w:r>
              <w:rPr>
                <w:rFonts w:ascii="Times New Roman" w:hAnsi="Times New Roman" w:cs="Times New Roman"/>
                <w:color w:val="000000" w:themeColor="text1"/>
                <w:sz w:val="24"/>
                <w:szCs w:val="24"/>
              </w:rPr>
              <w:t>» /декоративно-прикладное творчество/.</w:t>
            </w:r>
          </w:p>
        </w:tc>
      </w:tr>
      <w:tr w:rsidR="00192148"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92148" w:rsidRPr="000A644B" w:rsidRDefault="00192148" w:rsidP="000A644B">
            <w:pPr>
              <w:ind w:left="113" w:right="113"/>
              <w:jc w:val="center"/>
              <w:rPr>
                <w:rFonts w:ascii="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92148" w:rsidRPr="00192148" w:rsidRDefault="00192148" w:rsidP="000A644B">
            <w:pPr>
              <w:jc w:val="center"/>
              <w:rPr>
                <w:rFonts w:ascii="Times New Roman" w:hAnsi="Times New Roman" w:cs="Times New Roman"/>
                <w:color w:val="000000" w:themeColor="text1"/>
                <w:sz w:val="24"/>
                <w:szCs w:val="24"/>
              </w:rPr>
            </w:pPr>
            <w:r w:rsidRPr="00192148">
              <w:rPr>
                <w:rFonts w:ascii="Times New Roman" w:hAnsi="Times New Roman" w:cs="Times New Roman"/>
                <w:color w:val="000000" w:themeColor="text1"/>
                <w:sz w:val="24"/>
                <w:szCs w:val="24"/>
              </w:rPr>
              <w:t>День пожарной охраны</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192148" w:rsidRPr="00192148" w:rsidRDefault="00F122BB" w:rsidP="00192148">
            <w:pPr>
              <w:jc w:val="center"/>
              <w:rPr>
                <w:rFonts w:ascii="Times New Roman" w:hAnsi="Times New Roman" w:cs="Times New Roman"/>
                <w:color w:val="000000" w:themeColor="text1"/>
                <w:sz w:val="24"/>
                <w:szCs w:val="24"/>
              </w:rPr>
            </w:pPr>
            <w:r w:rsidRPr="00F122BB">
              <w:rPr>
                <w:rFonts w:ascii="Times New Roman" w:hAnsi="Times New Roman" w:cs="Times New Roman"/>
                <w:color w:val="000000" w:themeColor="text1"/>
                <w:sz w:val="24"/>
                <w:szCs w:val="24"/>
              </w:rPr>
              <w:t>Мой дом бытовые помощники</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192148" w:rsidRPr="00192148" w:rsidRDefault="00F122BB" w:rsidP="00192148">
            <w:pPr>
              <w:jc w:val="center"/>
              <w:rPr>
                <w:rFonts w:ascii="Times New Roman" w:hAnsi="Times New Roman" w:cs="Times New Roman"/>
                <w:color w:val="000000" w:themeColor="text1"/>
                <w:sz w:val="24"/>
                <w:szCs w:val="24"/>
              </w:rPr>
            </w:pPr>
            <w:r w:rsidRPr="00F122BB">
              <w:rPr>
                <w:rFonts w:ascii="Times New Roman" w:hAnsi="Times New Roman" w:cs="Times New Roman"/>
                <w:color w:val="000000" w:themeColor="text1"/>
                <w:sz w:val="24"/>
                <w:szCs w:val="24"/>
              </w:rPr>
              <w:t>Мой дом безопасность в доме</w:t>
            </w:r>
          </w:p>
        </w:tc>
        <w:tc>
          <w:tcPr>
            <w:tcW w:w="1844" w:type="dxa"/>
            <w:tcBorders>
              <w:top w:val="single" w:sz="4" w:space="0" w:color="auto"/>
              <w:left w:val="single" w:sz="4" w:space="0" w:color="auto"/>
              <w:bottom w:val="single" w:sz="4" w:space="0" w:color="auto"/>
              <w:right w:val="single" w:sz="4" w:space="0" w:color="auto"/>
            </w:tcBorders>
            <w:vAlign w:val="center"/>
          </w:tcPr>
          <w:p w:rsidR="00192148" w:rsidRPr="00192148" w:rsidRDefault="00F122BB" w:rsidP="00192148">
            <w:pPr>
              <w:jc w:val="center"/>
              <w:rPr>
                <w:rFonts w:ascii="Times New Roman" w:hAnsi="Times New Roman" w:cs="Times New Roman"/>
                <w:color w:val="000000" w:themeColor="text1"/>
                <w:sz w:val="24"/>
                <w:szCs w:val="24"/>
              </w:rPr>
            </w:pPr>
            <w:r w:rsidRPr="00F122BB">
              <w:rPr>
                <w:rFonts w:ascii="Times New Roman" w:hAnsi="Times New Roman" w:cs="Times New Roman"/>
                <w:color w:val="000000" w:themeColor="text1"/>
                <w:sz w:val="24"/>
                <w:szCs w:val="24"/>
              </w:rPr>
              <w:t>Уроки безопасности</w:t>
            </w:r>
          </w:p>
        </w:tc>
        <w:tc>
          <w:tcPr>
            <w:tcW w:w="2272" w:type="dxa"/>
            <w:tcBorders>
              <w:top w:val="single" w:sz="4" w:space="0" w:color="auto"/>
              <w:left w:val="single" w:sz="4" w:space="0" w:color="auto"/>
              <w:bottom w:val="single" w:sz="4" w:space="0" w:color="auto"/>
              <w:right w:val="single" w:sz="4" w:space="0" w:color="auto"/>
            </w:tcBorders>
            <w:vAlign w:val="center"/>
          </w:tcPr>
          <w:p w:rsidR="00192148" w:rsidRPr="00192148" w:rsidRDefault="00F122BB" w:rsidP="00192148">
            <w:pPr>
              <w:jc w:val="center"/>
              <w:rPr>
                <w:rFonts w:ascii="Times New Roman" w:hAnsi="Times New Roman" w:cs="Times New Roman"/>
                <w:color w:val="000000" w:themeColor="text1"/>
                <w:sz w:val="24"/>
                <w:szCs w:val="24"/>
              </w:rPr>
            </w:pPr>
            <w:r w:rsidRPr="00F122BB">
              <w:rPr>
                <w:rFonts w:ascii="Times New Roman" w:hAnsi="Times New Roman" w:cs="Times New Roman"/>
                <w:color w:val="000000" w:themeColor="text1"/>
                <w:sz w:val="24"/>
                <w:szCs w:val="24"/>
              </w:rPr>
              <w:t>Пожарная безопасность</w:t>
            </w:r>
          </w:p>
        </w:tc>
        <w:tc>
          <w:tcPr>
            <w:tcW w:w="4963" w:type="dxa"/>
            <w:tcBorders>
              <w:top w:val="single" w:sz="4" w:space="0" w:color="auto"/>
              <w:left w:val="single" w:sz="4" w:space="0" w:color="auto"/>
              <w:bottom w:val="single" w:sz="4" w:space="0" w:color="auto"/>
              <w:right w:val="single" w:sz="4" w:space="0" w:color="auto"/>
            </w:tcBorders>
          </w:tcPr>
          <w:p w:rsidR="00192148" w:rsidRDefault="000A644B" w:rsidP="000A644B">
            <w:pPr>
              <w:pStyle w:val="a4"/>
              <w:numPr>
                <w:ilvl w:val="0"/>
                <w:numId w:val="32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Тематическое занятие «Добрый и злой огонь».</w:t>
            </w:r>
          </w:p>
          <w:p w:rsidR="000A644B" w:rsidRDefault="000A644B" w:rsidP="000A644B">
            <w:pPr>
              <w:pStyle w:val="a4"/>
              <w:numPr>
                <w:ilvl w:val="0"/>
                <w:numId w:val="32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Эстафета «Кто быстрее потушит пожар».</w:t>
            </w:r>
          </w:p>
          <w:p w:rsidR="000A644B" w:rsidRDefault="000A644B" w:rsidP="000A644B">
            <w:pPr>
              <w:pStyle w:val="a4"/>
              <w:numPr>
                <w:ilvl w:val="0"/>
                <w:numId w:val="32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Развлечение «Юные пожарные».</w:t>
            </w:r>
          </w:p>
          <w:p w:rsidR="000A644B" w:rsidRDefault="000A644B" w:rsidP="000A644B">
            <w:pPr>
              <w:pStyle w:val="a4"/>
              <w:numPr>
                <w:ilvl w:val="0"/>
                <w:numId w:val="32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Экскурсия «Знакомство с пла</w:t>
            </w:r>
            <w:r w:rsidR="00C65F96">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ом эвакуации и знаками пожарной безопасности».</w:t>
            </w:r>
          </w:p>
          <w:p w:rsidR="000A644B" w:rsidRPr="000A644B" w:rsidRDefault="000A644B" w:rsidP="000A644B">
            <w:pPr>
              <w:pStyle w:val="a4"/>
              <w:numPr>
                <w:ilvl w:val="0"/>
                <w:numId w:val="325"/>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Конкурс творческих работ «Огонь – друг или враг?»</w:t>
            </w:r>
          </w:p>
        </w:tc>
      </w:tr>
      <w:tr w:rsidR="0017228D" w:rsidRPr="0017228D" w:rsidTr="00F122BB">
        <w:trPr>
          <w:cantSplit/>
          <w:trHeight w:val="1134"/>
        </w:trPr>
        <w:tc>
          <w:tcPr>
            <w:tcW w:w="535" w:type="dxa"/>
            <w:vMerge w:val="restart"/>
            <w:tcBorders>
              <w:left w:val="single" w:sz="4" w:space="0" w:color="auto"/>
              <w:right w:val="single" w:sz="4" w:space="0" w:color="auto"/>
            </w:tcBorders>
            <w:textDirection w:val="btLr"/>
            <w:vAlign w:val="center"/>
          </w:tcPr>
          <w:p w:rsidR="0017228D" w:rsidRPr="000A644B" w:rsidRDefault="0017228D" w:rsidP="000A644B">
            <w:pPr>
              <w:ind w:left="113" w:right="113"/>
              <w:jc w:val="center"/>
              <w:rPr>
                <w:rFonts w:ascii="Times New Roman" w:hAnsi="Times New Roman" w:cs="Times New Roman"/>
                <w:b/>
                <w:color w:val="000000" w:themeColor="text1"/>
                <w:sz w:val="24"/>
                <w:szCs w:val="24"/>
              </w:rPr>
            </w:pPr>
            <w:r w:rsidRPr="000A644B">
              <w:rPr>
                <w:rFonts w:ascii="Times New Roman" w:hAnsi="Times New Roman" w:cs="Times New Roman"/>
                <w:b/>
                <w:color w:val="000000" w:themeColor="text1"/>
                <w:sz w:val="24"/>
                <w:szCs w:val="24"/>
              </w:rPr>
              <w:t>Май</w:t>
            </w: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DA039E" w:rsidRDefault="0017228D" w:rsidP="000A644B">
            <w:pPr>
              <w:jc w:val="center"/>
              <w:rPr>
                <w:rFonts w:ascii="Times New Roman" w:hAnsi="Times New Roman" w:cs="Times New Roman"/>
                <w:sz w:val="24"/>
                <w:szCs w:val="24"/>
              </w:rPr>
            </w:pPr>
            <w:r w:rsidRPr="00DA039E">
              <w:rPr>
                <w:rFonts w:ascii="Times New Roman" w:hAnsi="Times New Roman" w:cs="Times New Roman"/>
                <w:sz w:val="24"/>
                <w:szCs w:val="24"/>
              </w:rPr>
              <w:t>Праздник</w:t>
            </w:r>
          </w:p>
          <w:p w:rsidR="0017228D" w:rsidRPr="00DA039E" w:rsidRDefault="0017228D" w:rsidP="000A644B">
            <w:pPr>
              <w:jc w:val="center"/>
              <w:rPr>
                <w:rFonts w:ascii="Times New Roman" w:hAnsi="Times New Roman" w:cs="Times New Roman"/>
                <w:sz w:val="24"/>
                <w:szCs w:val="24"/>
              </w:rPr>
            </w:pPr>
            <w:r w:rsidRPr="00DA039E">
              <w:rPr>
                <w:rFonts w:ascii="Times New Roman" w:hAnsi="Times New Roman" w:cs="Times New Roman"/>
                <w:sz w:val="24"/>
                <w:szCs w:val="24"/>
              </w:rPr>
              <w:t>Весны и Труда.</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DA039E" w:rsidRDefault="0017228D" w:rsidP="00192148">
            <w:pPr>
              <w:jc w:val="center"/>
              <w:rPr>
                <w:rFonts w:ascii="Times New Roman" w:hAnsi="Times New Roman" w:cs="Times New Roman"/>
                <w:sz w:val="24"/>
                <w:szCs w:val="24"/>
              </w:rPr>
            </w:pPr>
            <w:r w:rsidRPr="00DA039E">
              <w:rPr>
                <w:rFonts w:ascii="Times New Roman" w:hAnsi="Times New Roman" w:cs="Times New Roman"/>
                <w:sz w:val="24"/>
                <w:szCs w:val="24"/>
              </w:rPr>
              <w:t>Труд дома</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DA039E" w:rsidRDefault="0017228D" w:rsidP="00192148">
            <w:pPr>
              <w:jc w:val="center"/>
              <w:rPr>
                <w:rFonts w:ascii="Times New Roman" w:hAnsi="Times New Roman" w:cs="Times New Roman"/>
                <w:sz w:val="24"/>
                <w:szCs w:val="24"/>
              </w:rPr>
            </w:pPr>
            <w:r w:rsidRPr="00DA039E">
              <w:rPr>
                <w:rFonts w:ascii="Times New Roman" w:hAnsi="Times New Roman" w:cs="Times New Roman"/>
                <w:sz w:val="24"/>
                <w:szCs w:val="24"/>
              </w:rPr>
              <w:t>Полезный труд</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DA039E" w:rsidRDefault="0017228D" w:rsidP="00192148">
            <w:pPr>
              <w:jc w:val="center"/>
              <w:rPr>
                <w:rFonts w:ascii="Times New Roman" w:hAnsi="Times New Roman" w:cs="Times New Roman"/>
                <w:sz w:val="24"/>
                <w:szCs w:val="24"/>
              </w:rPr>
            </w:pPr>
            <w:r w:rsidRPr="00DA039E">
              <w:rPr>
                <w:rFonts w:ascii="Times New Roman" w:hAnsi="Times New Roman" w:cs="Times New Roman"/>
                <w:sz w:val="24"/>
                <w:szCs w:val="24"/>
              </w:rPr>
              <w:t>Труд взрослых</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DA039E" w:rsidRDefault="0017228D" w:rsidP="00192148">
            <w:pPr>
              <w:jc w:val="center"/>
              <w:rPr>
                <w:rFonts w:ascii="Times New Roman" w:hAnsi="Times New Roman" w:cs="Times New Roman"/>
                <w:sz w:val="24"/>
                <w:szCs w:val="24"/>
              </w:rPr>
            </w:pPr>
            <w:r w:rsidRPr="00DA039E">
              <w:rPr>
                <w:rFonts w:ascii="Times New Roman" w:hAnsi="Times New Roman" w:cs="Times New Roman"/>
                <w:sz w:val="24"/>
                <w:szCs w:val="24"/>
              </w:rPr>
              <w:t>Труд взрослых</w:t>
            </w:r>
          </w:p>
        </w:tc>
        <w:tc>
          <w:tcPr>
            <w:tcW w:w="4963" w:type="dxa"/>
            <w:tcBorders>
              <w:top w:val="single" w:sz="4" w:space="0" w:color="auto"/>
              <w:left w:val="single" w:sz="4" w:space="0" w:color="auto"/>
              <w:bottom w:val="single" w:sz="4" w:space="0" w:color="auto"/>
              <w:right w:val="single" w:sz="4" w:space="0" w:color="auto"/>
            </w:tcBorders>
          </w:tcPr>
          <w:p w:rsidR="0017228D" w:rsidRPr="00723EC3" w:rsidRDefault="00DA039E" w:rsidP="00723EC3">
            <w:pPr>
              <w:pStyle w:val="a4"/>
              <w:numPr>
                <w:ilvl w:val="0"/>
                <w:numId w:val="334"/>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Фотовыставка «Кем быть?»</w:t>
            </w:r>
          </w:p>
          <w:p w:rsidR="00DA039E" w:rsidRPr="00723EC3" w:rsidRDefault="00DA039E" w:rsidP="00723EC3">
            <w:pPr>
              <w:pStyle w:val="a4"/>
              <w:numPr>
                <w:ilvl w:val="0"/>
                <w:numId w:val="334"/>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Оформление фотоальбома «Профессии».</w:t>
            </w:r>
          </w:p>
          <w:p w:rsidR="00DA039E" w:rsidRPr="00723EC3" w:rsidRDefault="00DA039E" w:rsidP="00723EC3">
            <w:pPr>
              <w:pStyle w:val="a4"/>
              <w:numPr>
                <w:ilvl w:val="0"/>
                <w:numId w:val="334"/>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Знакомство с профессиями.</w:t>
            </w:r>
          </w:p>
          <w:p w:rsidR="00DA039E" w:rsidRPr="00723EC3" w:rsidRDefault="00DA039E" w:rsidP="00723EC3">
            <w:pPr>
              <w:pStyle w:val="a4"/>
              <w:numPr>
                <w:ilvl w:val="0"/>
                <w:numId w:val="334"/>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 xml:space="preserve">Пополнение </w:t>
            </w:r>
            <w:r w:rsidR="000A644B" w:rsidRPr="00723EC3">
              <w:rPr>
                <w:rFonts w:ascii="Times New Roman" w:hAnsi="Times New Roman" w:cs="Times New Roman"/>
                <w:sz w:val="24"/>
                <w:szCs w:val="24"/>
              </w:rPr>
              <w:t>атрибутами</w:t>
            </w:r>
            <w:r w:rsidRPr="00723EC3">
              <w:rPr>
                <w:rFonts w:ascii="Times New Roman" w:hAnsi="Times New Roman" w:cs="Times New Roman"/>
                <w:sz w:val="24"/>
                <w:szCs w:val="24"/>
              </w:rPr>
              <w:t xml:space="preserve"> ролевых игр профессиональной направленности.</w:t>
            </w:r>
          </w:p>
          <w:p w:rsidR="00DA039E" w:rsidRPr="00723EC3" w:rsidRDefault="00DA039E" w:rsidP="00723EC3">
            <w:pPr>
              <w:pStyle w:val="a4"/>
              <w:numPr>
                <w:ilvl w:val="0"/>
                <w:numId w:val="334"/>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Семейный фестиваль «Все профессии  важны, все профессии нужны!».</w:t>
            </w:r>
          </w:p>
        </w:tc>
      </w:tr>
      <w:tr w:rsidR="0017228D" w:rsidRPr="0017228D" w:rsidTr="00F122BB">
        <w:trPr>
          <w:cantSplit/>
          <w:trHeight w:val="1134"/>
        </w:trPr>
        <w:tc>
          <w:tcPr>
            <w:tcW w:w="535" w:type="dxa"/>
            <w:vMerge/>
            <w:tcBorders>
              <w:left w:val="single" w:sz="4" w:space="0" w:color="auto"/>
              <w:right w:val="single" w:sz="4" w:space="0" w:color="auto"/>
            </w:tcBorders>
            <w:textDirection w:val="btLr"/>
            <w:vAlign w:val="center"/>
          </w:tcPr>
          <w:p w:rsidR="0017228D" w:rsidRPr="0017228D" w:rsidRDefault="0017228D" w:rsidP="00192148">
            <w:pPr>
              <w:rPr>
                <w:rFonts w:ascii="Times New Roman" w:hAnsi="Times New Roman" w:cs="Times New Roman"/>
                <w:color w:val="FF0000"/>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DA039E" w:rsidRDefault="0017228D" w:rsidP="00192148">
            <w:pPr>
              <w:jc w:val="center"/>
              <w:rPr>
                <w:rFonts w:ascii="Times New Roman" w:hAnsi="Times New Roman" w:cs="Times New Roman"/>
                <w:sz w:val="24"/>
                <w:szCs w:val="24"/>
              </w:rPr>
            </w:pPr>
            <w:r w:rsidRPr="00DA039E">
              <w:rPr>
                <w:rFonts w:ascii="Times New Roman" w:hAnsi="Times New Roman" w:cs="Times New Roman"/>
                <w:sz w:val="24"/>
                <w:szCs w:val="24"/>
              </w:rPr>
              <w:t>День победы</w:t>
            </w:r>
          </w:p>
          <w:p w:rsidR="0017228D" w:rsidRPr="00DA039E" w:rsidRDefault="0017228D" w:rsidP="00192148">
            <w:pPr>
              <w:jc w:val="center"/>
              <w:rPr>
                <w:rFonts w:ascii="Times New Roman" w:hAnsi="Times New Roman" w:cs="Times New Roman"/>
                <w:sz w:val="24"/>
                <w:szCs w:val="24"/>
              </w:rPr>
            </w:pPr>
          </w:p>
        </w:tc>
        <w:tc>
          <w:tcPr>
            <w:tcW w:w="7661" w:type="dxa"/>
            <w:gridSpan w:val="6"/>
            <w:tcBorders>
              <w:top w:val="single" w:sz="4" w:space="0" w:color="auto"/>
              <w:left w:val="single" w:sz="4" w:space="0" w:color="auto"/>
              <w:bottom w:val="single" w:sz="4" w:space="0" w:color="auto"/>
              <w:right w:val="single" w:sz="4" w:space="0" w:color="auto"/>
            </w:tcBorders>
            <w:vAlign w:val="center"/>
          </w:tcPr>
          <w:p w:rsidR="0017228D" w:rsidRPr="00DA039E" w:rsidRDefault="0017228D" w:rsidP="00192148">
            <w:pPr>
              <w:jc w:val="center"/>
              <w:rPr>
                <w:rFonts w:ascii="Times New Roman" w:hAnsi="Times New Roman" w:cs="Times New Roman"/>
                <w:sz w:val="24"/>
                <w:szCs w:val="24"/>
              </w:rPr>
            </w:pPr>
            <w:r w:rsidRPr="00DA039E">
              <w:rPr>
                <w:rFonts w:ascii="Times New Roman" w:hAnsi="Times New Roman" w:cs="Times New Roman"/>
                <w:sz w:val="24"/>
                <w:szCs w:val="24"/>
              </w:rPr>
              <w:t>День Победы</w:t>
            </w:r>
          </w:p>
        </w:tc>
        <w:tc>
          <w:tcPr>
            <w:tcW w:w="4963" w:type="dxa"/>
            <w:tcBorders>
              <w:top w:val="single" w:sz="4" w:space="0" w:color="auto"/>
              <w:left w:val="single" w:sz="4" w:space="0" w:color="auto"/>
              <w:bottom w:val="single" w:sz="4" w:space="0" w:color="auto"/>
              <w:right w:val="single" w:sz="4" w:space="0" w:color="auto"/>
            </w:tcBorders>
          </w:tcPr>
          <w:p w:rsidR="00DA039E" w:rsidRPr="00723EC3" w:rsidRDefault="0017228D" w:rsidP="00723EC3">
            <w:pPr>
              <w:pStyle w:val="a4"/>
              <w:numPr>
                <w:ilvl w:val="0"/>
                <w:numId w:val="333"/>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 xml:space="preserve">Утренник, посвященный   Дню Победы  </w:t>
            </w:r>
          </w:p>
          <w:p w:rsidR="00DA039E" w:rsidRPr="00723EC3" w:rsidRDefault="00DA039E" w:rsidP="00723EC3">
            <w:pPr>
              <w:pStyle w:val="a4"/>
              <w:numPr>
                <w:ilvl w:val="0"/>
                <w:numId w:val="332"/>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Патриотическая акция «МЫ помним, мы гордимся».</w:t>
            </w:r>
          </w:p>
          <w:p w:rsidR="00DA039E" w:rsidRPr="00723EC3" w:rsidRDefault="00DA039E" w:rsidP="00723EC3">
            <w:pPr>
              <w:pStyle w:val="a4"/>
              <w:numPr>
                <w:ilvl w:val="0"/>
                <w:numId w:val="332"/>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Выставка детских рисунков «Живет Победа в поколениях!»</w:t>
            </w:r>
          </w:p>
          <w:p w:rsidR="0017228D" w:rsidRPr="00723EC3" w:rsidRDefault="00DA039E" w:rsidP="00723EC3">
            <w:pPr>
              <w:pStyle w:val="a4"/>
              <w:numPr>
                <w:ilvl w:val="0"/>
                <w:numId w:val="332"/>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Конкурс патриотической песни «Этот день Победы»</w:t>
            </w:r>
            <w:r w:rsidR="0017228D" w:rsidRPr="00723EC3">
              <w:rPr>
                <w:rFonts w:ascii="Times New Roman" w:hAnsi="Times New Roman" w:cs="Times New Roman"/>
                <w:sz w:val="24"/>
                <w:szCs w:val="24"/>
              </w:rPr>
              <w:t xml:space="preserve">. </w:t>
            </w:r>
          </w:p>
          <w:p w:rsidR="0017228D" w:rsidRPr="00723EC3" w:rsidRDefault="0017228D" w:rsidP="00723EC3">
            <w:pPr>
              <w:pStyle w:val="a4"/>
              <w:numPr>
                <w:ilvl w:val="0"/>
                <w:numId w:val="331"/>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 xml:space="preserve">Возложение цветов к обелиску. </w:t>
            </w:r>
          </w:p>
        </w:tc>
      </w:tr>
      <w:tr w:rsidR="00103AFC" w:rsidRPr="00103AFC" w:rsidTr="00F122BB">
        <w:trPr>
          <w:cantSplit/>
          <w:trHeight w:val="1134"/>
        </w:trPr>
        <w:tc>
          <w:tcPr>
            <w:tcW w:w="535" w:type="dxa"/>
            <w:vMerge/>
            <w:tcBorders>
              <w:left w:val="single" w:sz="4" w:space="0" w:color="auto"/>
              <w:right w:val="single" w:sz="4" w:space="0" w:color="auto"/>
            </w:tcBorders>
            <w:textDirection w:val="btLr"/>
            <w:vAlign w:val="center"/>
          </w:tcPr>
          <w:p w:rsidR="0017228D" w:rsidRPr="00103AFC" w:rsidRDefault="0017228D" w:rsidP="00192148">
            <w:pPr>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103AFC" w:rsidRDefault="00DA039E" w:rsidP="00192148">
            <w:pPr>
              <w:jc w:val="center"/>
              <w:rPr>
                <w:rFonts w:ascii="Times New Roman" w:hAnsi="Times New Roman" w:cs="Times New Roman"/>
                <w:sz w:val="24"/>
                <w:szCs w:val="24"/>
              </w:rPr>
            </w:pPr>
            <w:r w:rsidRPr="00103AFC">
              <w:rPr>
                <w:rFonts w:ascii="Times New Roman" w:hAnsi="Times New Roman" w:cs="Times New Roman"/>
                <w:sz w:val="24"/>
                <w:szCs w:val="24"/>
              </w:rPr>
              <w:t>Природный и рукотворный мир.</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28D" w:rsidRPr="00103AFC" w:rsidRDefault="001F6F62" w:rsidP="00192148">
            <w:pPr>
              <w:jc w:val="center"/>
              <w:rPr>
                <w:rFonts w:ascii="Times New Roman" w:hAnsi="Times New Roman" w:cs="Times New Roman"/>
                <w:sz w:val="24"/>
                <w:szCs w:val="24"/>
              </w:rPr>
            </w:pPr>
            <w:r>
              <w:rPr>
                <w:rFonts w:ascii="Times New Roman" w:hAnsi="Times New Roman" w:cs="Times New Roman"/>
                <w:sz w:val="24"/>
                <w:szCs w:val="24"/>
              </w:rPr>
              <w:t>Одежда</w:t>
            </w:r>
          </w:p>
        </w:tc>
        <w:tc>
          <w:tcPr>
            <w:tcW w:w="1702" w:type="dxa"/>
            <w:tcBorders>
              <w:top w:val="single" w:sz="4" w:space="0" w:color="auto"/>
              <w:left w:val="single" w:sz="4" w:space="0" w:color="auto"/>
              <w:bottom w:val="single" w:sz="4" w:space="0" w:color="auto"/>
              <w:right w:val="single" w:sz="4" w:space="0" w:color="auto"/>
            </w:tcBorders>
            <w:vAlign w:val="center"/>
          </w:tcPr>
          <w:p w:rsidR="0017228D" w:rsidRPr="00103AFC" w:rsidRDefault="001F6F62" w:rsidP="00192148">
            <w:pPr>
              <w:jc w:val="center"/>
              <w:rPr>
                <w:rFonts w:ascii="Times New Roman" w:hAnsi="Times New Roman" w:cs="Times New Roman"/>
                <w:sz w:val="24"/>
                <w:szCs w:val="24"/>
              </w:rPr>
            </w:pPr>
            <w:r w:rsidRPr="001F6F62">
              <w:rPr>
                <w:rFonts w:ascii="Times New Roman" w:hAnsi="Times New Roman" w:cs="Times New Roman"/>
                <w:sz w:val="24"/>
                <w:szCs w:val="24"/>
              </w:rPr>
              <w:t>Мир неживой природы</w:t>
            </w:r>
          </w:p>
        </w:tc>
        <w:tc>
          <w:tcPr>
            <w:tcW w:w="1844" w:type="dxa"/>
            <w:tcBorders>
              <w:top w:val="single" w:sz="4" w:space="0" w:color="auto"/>
              <w:left w:val="single" w:sz="4" w:space="0" w:color="auto"/>
              <w:bottom w:val="single" w:sz="4" w:space="0" w:color="auto"/>
              <w:right w:val="single" w:sz="4" w:space="0" w:color="auto"/>
            </w:tcBorders>
            <w:vAlign w:val="center"/>
          </w:tcPr>
          <w:p w:rsidR="0017228D" w:rsidRPr="00103AFC" w:rsidRDefault="00082639" w:rsidP="00192148">
            <w:pPr>
              <w:jc w:val="center"/>
              <w:rPr>
                <w:rFonts w:ascii="Times New Roman" w:hAnsi="Times New Roman" w:cs="Times New Roman"/>
                <w:sz w:val="24"/>
                <w:szCs w:val="24"/>
              </w:rPr>
            </w:pPr>
            <w:r w:rsidRPr="00082639">
              <w:rPr>
                <w:rFonts w:ascii="Times New Roman" w:hAnsi="Times New Roman" w:cs="Times New Roman"/>
                <w:sz w:val="24"/>
                <w:szCs w:val="24"/>
              </w:rPr>
              <w:t>Живописные места России</w:t>
            </w:r>
          </w:p>
        </w:tc>
        <w:tc>
          <w:tcPr>
            <w:tcW w:w="2272" w:type="dxa"/>
            <w:tcBorders>
              <w:top w:val="single" w:sz="4" w:space="0" w:color="auto"/>
              <w:left w:val="single" w:sz="4" w:space="0" w:color="auto"/>
              <w:bottom w:val="single" w:sz="4" w:space="0" w:color="auto"/>
              <w:right w:val="single" w:sz="4" w:space="0" w:color="auto"/>
            </w:tcBorders>
            <w:vAlign w:val="center"/>
          </w:tcPr>
          <w:p w:rsidR="0017228D" w:rsidRPr="00103AFC" w:rsidRDefault="00F122BB" w:rsidP="00192148">
            <w:pPr>
              <w:jc w:val="center"/>
              <w:rPr>
                <w:rFonts w:ascii="Times New Roman" w:hAnsi="Times New Roman" w:cs="Times New Roman"/>
                <w:sz w:val="24"/>
                <w:szCs w:val="24"/>
              </w:rPr>
            </w:pPr>
            <w:r w:rsidRPr="00F122BB">
              <w:rPr>
                <w:rFonts w:ascii="Times New Roman" w:hAnsi="Times New Roman" w:cs="Times New Roman"/>
                <w:sz w:val="24"/>
                <w:szCs w:val="24"/>
              </w:rPr>
              <w:t>Полезные ископаемые России</w:t>
            </w:r>
          </w:p>
        </w:tc>
        <w:tc>
          <w:tcPr>
            <w:tcW w:w="4963" w:type="dxa"/>
            <w:tcBorders>
              <w:top w:val="single" w:sz="4" w:space="0" w:color="auto"/>
              <w:left w:val="single" w:sz="4" w:space="0" w:color="auto"/>
              <w:bottom w:val="single" w:sz="4" w:space="0" w:color="auto"/>
              <w:right w:val="single" w:sz="4" w:space="0" w:color="auto"/>
            </w:tcBorders>
          </w:tcPr>
          <w:p w:rsidR="0017228D" w:rsidRPr="00723EC3" w:rsidRDefault="00DA039E" w:rsidP="00723EC3">
            <w:pPr>
              <w:pStyle w:val="a4"/>
              <w:numPr>
                <w:ilvl w:val="0"/>
                <w:numId w:val="330"/>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 xml:space="preserve">Изготовление </w:t>
            </w:r>
            <w:r w:rsidR="00103AFC" w:rsidRPr="00723EC3">
              <w:rPr>
                <w:rFonts w:ascii="Times New Roman" w:hAnsi="Times New Roman" w:cs="Times New Roman"/>
                <w:sz w:val="24"/>
                <w:szCs w:val="24"/>
              </w:rPr>
              <w:t>плаката</w:t>
            </w:r>
            <w:r w:rsidRPr="00723EC3">
              <w:rPr>
                <w:rFonts w:ascii="Times New Roman" w:hAnsi="Times New Roman" w:cs="Times New Roman"/>
                <w:sz w:val="24"/>
                <w:szCs w:val="24"/>
              </w:rPr>
              <w:t xml:space="preserve"> «Рукотворный мир» и «Мир природы».</w:t>
            </w:r>
          </w:p>
          <w:p w:rsidR="00DA039E" w:rsidRPr="00723EC3" w:rsidRDefault="00DA039E" w:rsidP="00723EC3">
            <w:pPr>
              <w:pStyle w:val="a4"/>
              <w:numPr>
                <w:ilvl w:val="0"/>
                <w:numId w:val="329"/>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Беседы и тематические занятия.</w:t>
            </w:r>
          </w:p>
          <w:p w:rsidR="00DA039E" w:rsidRPr="00723EC3" w:rsidRDefault="00DA039E" w:rsidP="00723EC3">
            <w:pPr>
              <w:pStyle w:val="a4"/>
              <w:numPr>
                <w:ilvl w:val="0"/>
                <w:numId w:val="328"/>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Творческие проекты.</w:t>
            </w:r>
          </w:p>
        </w:tc>
      </w:tr>
      <w:tr w:rsidR="00103AFC" w:rsidRPr="00103AFC" w:rsidTr="00F122BB">
        <w:trPr>
          <w:cantSplit/>
          <w:trHeight w:val="1134"/>
        </w:trPr>
        <w:tc>
          <w:tcPr>
            <w:tcW w:w="535" w:type="dxa"/>
            <w:vMerge/>
            <w:tcBorders>
              <w:left w:val="single" w:sz="4" w:space="0" w:color="auto"/>
              <w:right w:val="single" w:sz="4" w:space="0" w:color="auto"/>
            </w:tcBorders>
            <w:textDirection w:val="btLr"/>
            <w:vAlign w:val="center"/>
          </w:tcPr>
          <w:p w:rsidR="0017228D" w:rsidRPr="00103AFC" w:rsidRDefault="0017228D" w:rsidP="00192148">
            <w:pPr>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7228D" w:rsidRPr="00103AFC" w:rsidRDefault="00103AFC" w:rsidP="00192148">
            <w:pPr>
              <w:jc w:val="center"/>
              <w:rPr>
                <w:rFonts w:ascii="Times New Roman" w:hAnsi="Times New Roman" w:cs="Times New Roman"/>
                <w:sz w:val="24"/>
                <w:szCs w:val="24"/>
              </w:rPr>
            </w:pPr>
            <w:r w:rsidRPr="00103AFC">
              <w:rPr>
                <w:rFonts w:ascii="Times New Roman" w:hAnsi="Times New Roman" w:cs="Times New Roman"/>
                <w:sz w:val="24"/>
                <w:szCs w:val="24"/>
              </w:rPr>
              <w:t>На пороге лета</w:t>
            </w:r>
          </w:p>
        </w:tc>
        <w:tc>
          <w:tcPr>
            <w:tcW w:w="7661" w:type="dxa"/>
            <w:gridSpan w:val="6"/>
            <w:tcBorders>
              <w:top w:val="single" w:sz="4" w:space="0" w:color="auto"/>
              <w:left w:val="single" w:sz="4" w:space="0" w:color="auto"/>
              <w:bottom w:val="single" w:sz="4" w:space="0" w:color="auto"/>
              <w:right w:val="single" w:sz="4" w:space="0" w:color="auto"/>
            </w:tcBorders>
            <w:vAlign w:val="center"/>
          </w:tcPr>
          <w:p w:rsidR="0017228D" w:rsidRPr="00103AFC" w:rsidRDefault="0017228D" w:rsidP="00192148">
            <w:pPr>
              <w:jc w:val="center"/>
              <w:rPr>
                <w:rFonts w:ascii="Times New Roman" w:hAnsi="Times New Roman" w:cs="Times New Roman"/>
                <w:sz w:val="24"/>
                <w:szCs w:val="24"/>
              </w:rPr>
            </w:pPr>
            <w:r w:rsidRPr="00103AFC">
              <w:rPr>
                <w:rFonts w:ascii="Times New Roman" w:hAnsi="Times New Roman" w:cs="Times New Roman"/>
                <w:sz w:val="24"/>
                <w:szCs w:val="24"/>
              </w:rPr>
              <w:t>Скоро лето</w:t>
            </w:r>
          </w:p>
        </w:tc>
        <w:tc>
          <w:tcPr>
            <w:tcW w:w="4963" w:type="dxa"/>
            <w:tcBorders>
              <w:top w:val="single" w:sz="4" w:space="0" w:color="auto"/>
              <w:left w:val="single" w:sz="4" w:space="0" w:color="auto"/>
              <w:bottom w:val="single" w:sz="4" w:space="0" w:color="auto"/>
              <w:right w:val="single" w:sz="4" w:space="0" w:color="auto"/>
            </w:tcBorders>
          </w:tcPr>
          <w:p w:rsidR="0017228D" w:rsidRPr="00723EC3" w:rsidRDefault="0017228D" w:rsidP="00723EC3">
            <w:pPr>
              <w:pStyle w:val="a4"/>
              <w:numPr>
                <w:ilvl w:val="0"/>
                <w:numId w:val="327"/>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Праздник «До свиданья, детский сад».</w:t>
            </w:r>
          </w:p>
          <w:p w:rsidR="00103AFC" w:rsidRPr="00723EC3" w:rsidRDefault="00103AFC" w:rsidP="00723EC3">
            <w:pPr>
              <w:pStyle w:val="a4"/>
              <w:numPr>
                <w:ilvl w:val="0"/>
                <w:numId w:val="327"/>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Ежегодная акция «Деревце на память»</w:t>
            </w:r>
          </w:p>
          <w:p w:rsidR="00103AFC" w:rsidRPr="00723EC3" w:rsidRDefault="00103AFC" w:rsidP="00723EC3">
            <w:pPr>
              <w:pStyle w:val="a4"/>
              <w:numPr>
                <w:ilvl w:val="0"/>
                <w:numId w:val="327"/>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Мастер-класс «Чудеса для детей из ненужных вещей»</w:t>
            </w:r>
          </w:p>
          <w:p w:rsidR="00103AFC" w:rsidRPr="00723EC3" w:rsidRDefault="00103AFC" w:rsidP="00723EC3">
            <w:pPr>
              <w:pStyle w:val="a4"/>
              <w:numPr>
                <w:ilvl w:val="0"/>
                <w:numId w:val="327"/>
              </w:numPr>
              <w:spacing w:after="0" w:line="240" w:lineRule="auto"/>
              <w:rPr>
                <w:rFonts w:ascii="Times New Roman" w:hAnsi="Times New Roman" w:cs="Times New Roman"/>
                <w:sz w:val="24"/>
                <w:szCs w:val="24"/>
              </w:rPr>
            </w:pPr>
            <w:r w:rsidRPr="00723EC3">
              <w:rPr>
                <w:rFonts w:ascii="Times New Roman" w:hAnsi="Times New Roman" w:cs="Times New Roman"/>
                <w:sz w:val="24"/>
                <w:szCs w:val="24"/>
              </w:rPr>
              <w:t>Акция «Украсим город» (сезонное оформление клумб, посадка и выращивание рассады.</w:t>
            </w:r>
          </w:p>
        </w:tc>
      </w:tr>
    </w:tbl>
    <w:p w:rsidR="00C077FE" w:rsidRPr="00103AFC" w:rsidRDefault="00C077FE" w:rsidP="00C077FE">
      <w:pPr>
        <w:spacing w:after="0" w:line="240" w:lineRule="auto"/>
        <w:rPr>
          <w:rFonts w:ascii="Times New Roman" w:hAnsi="Times New Roman" w:cs="Times New Roman"/>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Default="002C30EF" w:rsidP="00B24F8B">
      <w:pPr>
        <w:spacing w:after="0" w:line="240" w:lineRule="auto"/>
        <w:jc w:val="center"/>
        <w:rPr>
          <w:rFonts w:ascii="Times New Roman" w:hAnsi="Times New Roman" w:cs="Times New Roman"/>
          <w:color w:val="FF0000"/>
          <w:sz w:val="24"/>
          <w:szCs w:val="24"/>
        </w:rPr>
      </w:pPr>
    </w:p>
    <w:p w:rsidR="002C30EF" w:rsidRDefault="002C30EF" w:rsidP="00C077FE">
      <w:pPr>
        <w:spacing w:after="0" w:line="240" w:lineRule="auto"/>
        <w:rPr>
          <w:rFonts w:ascii="Times New Roman" w:hAnsi="Times New Roman" w:cs="Times New Roman"/>
          <w:color w:val="FF0000"/>
          <w:sz w:val="24"/>
          <w:szCs w:val="24"/>
        </w:rPr>
      </w:pPr>
    </w:p>
    <w:p w:rsidR="002C30EF" w:rsidRPr="00C077FE" w:rsidRDefault="002C30EF" w:rsidP="00C077FE">
      <w:pPr>
        <w:spacing w:after="0" w:line="240" w:lineRule="auto"/>
        <w:rPr>
          <w:rFonts w:ascii="Times New Roman" w:hAnsi="Times New Roman" w:cs="Times New Roman"/>
          <w:color w:val="FF0000"/>
          <w:sz w:val="24"/>
          <w:szCs w:val="24"/>
        </w:rPr>
      </w:pPr>
    </w:p>
    <w:p w:rsidR="009C0E46" w:rsidRPr="009C0E46" w:rsidRDefault="009C0E46" w:rsidP="009C0E46">
      <w:pPr>
        <w:spacing w:after="0" w:line="240" w:lineRule="auto"/>
        <w:rPr>
          <w:rFonts w:ascii="Times New Roman" w:hAnsi="Times New Roman" w:cs="Times New Roman"/>
          <w:color w:val="FF0000"/>
          <w:sz w:val="24"/>
          <w:szCs w:val="24"/>
        </w:rPr>
      </w:pPr>
    </w:p>
    <w:p w:rsidR="009C0E46" w:rsidRPr="0005741A" w:rsidRDefault="009C0E46" w:rsidP="0005741A">
      <w:pPr>
        <w:spacing w:after="0" w:line="240" w:lineRule="auto"/>
        <w:jc w:val="both"/>
        <w:rPr>
          <w:rFonts w:ascii="Times New Roman" w:hAnsi="Times New Roman" w:cs="Times New Roman"/>
          <w:color w:val="000000" w:themeColor="text1"/>
          <w:sz w:val="24"/>
          <w:szCs w:val="24"/>
        </w:rPr>
        <w:sectPr w:rsidR="009C0E46" w:rsidRPr="0005741A" w:rsidSect="0005741A">
          <w:pgSz w:w="16838" w:h="11906" w:orient="landscape"/>
          <w:pgMar w:top="567" w:right="782" w:bottom="992" w:left="1134" w:header="0" w:footer="0" w:gutter="0"/>
          <w:cols w:space="708"/>
        </w:sectPr>
      </w:pPr>
    </w:p>
    <w:p w:rsidR="002E6335" w:rsidRPr="00723EC3" w:rsidRDefault="00F82008" w:rsidP="0033304D">
      <w:pPr>
        <w:spacing w:after="0" w:line="240" w:lineRule="auto"/>
        <w:jc w:val="center"/>
        <w:rPr>
          <w:rFonts w:ascii="Times New Roman" w:hAnsi="Times New Roman" w:cs="Times New Roman"/>
          <w:b/>
          <w:i/>
          <w:sz w:val="24"/>
          <w:szCs w:val="24"/>
        </w:rPr>
      </w:pPr>
      <w:r w:rsidRPr="00F82008">
        <w:rPr>
          <w:rFonts w:ascii="Times New Roman" w:hAnsi="Times New Roman" w:cs="Times New Roman"/>
          <w:b/>
          <w:i/>
          <w:sz w:val="24"/>
          <w:szCs w:val="24"/>
        </w:rPr>
        <w:t>4</w:t>
      </w:r>
      <w:r w:rsidR="0046072F" w:rsidRPr="00723EC3">
        <w:rPr>
          <w:rFonts w:ascii="Times New Roman" w:hAnsi="Times New Roman" w:cs="Times New Roman"/>
          <w:b/>
          <w:i/>
          <w:sz w:val="24"/>
          <w:szCs w:val="24"/>
        </w:rPr>
        <w:t>.9. Методическая литература, позволяющая ознакомиться содержанием парциальных программ, методик, форм организации образовательной работы (перечень)</w:t>
      </w:r>
    </w:p>
    <w:p w:rsidR="003268B5" w:rsidRPr="00723EC3" w:rsidRDefault="003268B5" w:rsidP="00D6466E">
      <w:pPr>
        <w:spacing w:after="0" w:line="240" w:lineRule="auto"/>
        <w:jc w:val="center"/>
        <w:rPr>
          <w:rFonts w:ascii="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0"/>
        <w:gridCol w:w="6"/>
        <w:gridCol w:w="7938"/>
      </w:tblGrid>
      <w:tr w:rsidR="00BC31D9" w:rsidRPr="00723EC3" w:rsidTr="00FB0D17">
        <w:tc>
          <w:tcPr>
            <w:tcW w:w="10314" w:type="dxa"/>
            <w:gridSpan w:val="3"/>
          </w:tcPr>
          <w:p w:rsidR="00BC31D9" w:rsidRPr="00723EC3" w:rsidRDefault="00BC31D9" w:rsidP="00FB0D17">
            <w:pPr>
              <w:spacing w:after="0" w:line="240" w:lineRule="auto"/>
              <w:jc w:val="center"/>
              <w:rPr>
                <w:rFonts w:ascii="Times New Roman" w:hAnsi="Times New Roman" w:cs="Times New Roman"/>
                <w:b/>
                <w:i/>
                <w:sz w:val="24"/>
                <w:szCs w:val="24"/>
              </w:rPr>
            </w:pPr>
            <w:r w:rsidRPr="00723EC3">
              <w:rPr>
                <w:rFonts w:ascii="Times New Roman" w:hAnsi="Times New Roman" w:cs="Times New Roman"/>
                <w:b/>
                <w:i/>
                <w:sz w:val="24"/>
                <w:szCs w:val="24"/>
              </w:rPr>
              <w:t>Программно - методический комплект для детей раннего возраста</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Программы</w:t>
            </w:r>
          </w:p>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i/>
                <w:sz w:val="24"/>
                <w:szCs w:val="24"/>
              </w:rPr>
              <w:t>и технологии</w:t>
            </w:r>
          </w:p>
        </w:tc>
        <w:tc>
          <w:tcPr>
            <w:tcW w:w="7938" w:type="dxa"/>
          </w:tcPr>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N 1028</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i/>
                <w:sz w:val="24"/>
                <w:szCs w:val="24"/>
              </w:rPr>
            </w:pPr>
            <w:r w:rsidRPr="00723EC3">
              <w:rPr>
                <w:rFonts w:ascii="Times New Roman" w:hAnsi="Times New Roman" w:cs="Times New Roman"/>
                <w:b/>
                <w:i/>
                <w:sz w:val="24"/>
                <w:szCs w:val="24"/>
              </w:rPr>
              <w:t>Часть программы, формируе</w:t>
            </w:r>
            <w:r w:rsidR="00FB0D17" w:rsidRPr="00723EC3">
              <w:rPr>
                <w:rFonts w:ascii="Times New Roman" w:hAnsi="Times New Roman" w:cs="Times New Roman"/>
                <w:b/>
                <w:i/>
                <w:sz w:val="24"/>
                <w:szCs w:val="24"/>
              </w:rPr>
              <w:t xml:space="preserve">мая участниками образовательных </w:t>
            </w:r>
            <w:r w:rsidRPr="00723EC3">
              <w:rPr>
                <w:rFonts w:ascii="Times New Roman" w:hAnsi="Times New Roman" w:cs="Times New Roman"/>
                <w:b/>
                <w:i/>
                <w:sz w:val="24"/>
                <w:szCs w:val="24"/>
              </w:rPr>
              <w:t>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Каплунова И.М., Новоскольцева И.А. «Ладушки», Программа «Ладушки» Конспекты музыкальных занятий, пособие для музыкальных руководителей для детей 2 – 7 лет. – Санкт – Петербург, Издательство «Композитор», 2009. – 176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 Николаева С.Н. «Юный эколог»: Программа и условия её реализации в детском саду (для детей 2 – 7 лет). - М.: «Мозаика -Синтез», 2002 –128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 Парамонова Л.А. Развивающие занятия с детьми 2 – 7 лет: Методическое пособие /Под.ред. Парамоновой Л.А.–М.: ОЛМА Медиа Групп, 2009. –782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4.Русанова Л.С </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раннего развития детей «Маленькие ладошки» Москва: Просвещение ,2023.  – 288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5.Русанова Л.С. Календарное планирование и конспекты занятий по программе раннего развития детей «Маленькие ладошки» Москва: Просвещение , 2023.  – 272 с</w:t>
            </w:r>
            <w:r w:rsidR="00FB0D17" w:rsidRPr="00723EC3">
              <w:rPr>
                <w:rFonts w:ascii="Times New Roman" w:hAnsi="Times New Roman" w:cs="Times New Roman"/>
                <w:sz w:val="24"/>
                <w:szCs w:val="24"/>
              </w:rPr>
              <w:t>.</w:t>
            </w:r>
          </w:p>
        </w:tc>
      </w:tr>
      <w:tr w:rsidR="00BC31D9" w:rsidRPr="00723EC3" w:rsidTr="00FB0D17">
        <w:tc>
          <w:tcPr>
            <w:tcW w:w="2376" w:type="dxa"/>
            <w:gridSpan w:val="2"/>
          </w:tcPr>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bCs/>
                <w:i/>
                <w:iCs/>
                <w:sz w:val="24"/>
                <w:szCs w:val="24"/>
              </w:rPr>
              <w:t>Методический комплект для раннего возраста</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Афонькина Ю.А. Организация деятельности центра игровой поддержки ребёнка раннего возраста :конспекты игровых дней–Волгоград:Учитель,2012.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Белкина Л.В. Адаптация детей раннего возраста к условиям ДОУ. Практическое пособие–Воронеж«Учитель»,2004.</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Бондаренко Т.М. Комплексные занятия в первой младшей группе детского сада. Практическое пособие для воспитателей и методистов ДОУ. –</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Воронеж: Издательство«Учитель»,2005.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 Занятия по развитию речи в первой младшей группе детского сада. Планы занятий.– М.: Мозаика–Синтез,2007.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Казакова Т.Г .Рисуют младшие дошкольники Пособие для воспитателей. М.,«Просвещение»,1971.</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Карпухина Н.А. Конспекты занятий в первой младшей группе детского сада. Практическое пособие для воспитателей и методистов ДОУ.- Воронеж. ЧП  Лакоценин С.С.,2008- 272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Книга для чтения в детском саду и дома. 2-4года.–М.:ОНИКС,2006.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Литвинова О.Э. Познавательное развитие ребёнка раннего возраста Издательство «Детство- Пресс» 2016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Литвинова О.Э. Речевое развитие детей раннего возраста. Словарь. Звуковая культура речи. Грамматический строй речи. Связная речь. Конспекты занятий. Ч.1- СПб.: ООО»ИЗДАТЕЛЬСТВО «ДЕТСТВО ПРЕСС», 2017, -128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10.</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Литвинова О.Э. Речевое развитие детей раннего возраста. Восприятие художественной литературы. Конспекты занятий. Ч.2- СПб.: ООО»ИЗДАТЕЛЬСТВО «ДЕТСТВО ПРЕСС», 2018, -144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11.</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Литвинова О.Э. Познавательное развитие ребёнка раннего дошкольного возраста. Планирование образовате</w:t>
            </w:r>
            <w:r w:rsidR="00FB0D17" w:rsidRPr="00723EC3">
              <w:rPr>
                <w:rFonts w:ascii="Times New Roman" w:hAnsi="Times New Roman" w:cs="Times New Roman"/>
                <w:sz w:val="24"/>
                <w:szCs w:val="24"/>
              </w:rPr>
              <w:t>льной деятельности.- СПб</w:t>
            </w:r>
            <w:r w:rsidRPr="00723EC3">
              <w:rPr>
                <w:rFonts w:ascii="Times New Roman" w:hAnsi="Times New Roman" w:cs="Times New Roman"/>
                <w:sz w:val="24"/>
                <w:szCs w:val="24"/>
              </w:rPr>
              <w:t>: ООО» ИЗДАТЕЛЬСТВО «ДЕТСТВО ПРЕСС», 2016, -256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12.</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Лыкова И.А Изобразительная деятельность в детском саду: планирование, конспекты занятий, методические рекомендации. Ранний возраст.- М.: «КАРАПУЗ» 2010.-144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13.</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Пилюгина Э.Г. Сенсорные способности малыша. Развитие восприятия цвета и величины у детей от рождения до3лет.–М.: Мозаика –Синтез;ТЦСфера,2003.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14.</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Павлова Л.Н. Раннее детство в системе вариативного дошкольного образования–М.: Обруч,2013.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15.</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Соломенникова О.А. Занятия по формированию элементарных экологических представлений в первой младшей группе детского сада. Конспекты занятий.–М.: Мозаика–Синтез,2007.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16.</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ХарченкоТ.Е.</w:t>
            </w:r>
            <w:r w:rsidR="00815F96" w:rsidRPr="00723EC3">
              <w:rPr>
                <w:rFonts w:ascii="Times New Roman" w:hAnsi="Times New Roman" w:cs="Times New Roman"/>
                <w:sz w:val="24"/>
                <w:szCs w:val="24"/>
              </w:rPr>
              <w:t xml:space="preserve"> </w:t>
            </w:r>
            <w:r w:rsidRPr="00723EC3">
              <w:rPr>
                <w:rFonts w:ascii="Times New Roman" w:hAnsi="Times New Roman" w:cs="Times New Roman"/>
                <w:sz w:val="24"/>
                <w:szCs w:val="24"/>
              </w:rPr>
              <w:t>Утренняя гимнастика в детском саду. Упражнения для детей 2–3лет.–М.: Мозаика–Синтез,2009.</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1.Гербова В.В. Развитие речи детей в детском саду: Для работы с детьми 2-3 лет.</w:t>
            </w:r>
          </w:p>
        </w:tc>
      </w:tr>
      <w:tr w:rsidR="00BC31D9" w:rsidRPr="00723EC3" w:rsidTr="00FB0D17">
        <w:tc>
          <w:tcPr>
            <w:tcW w:w="2376" w:type="dxa"/>
            <w:gridSpan w:val="2"/>
          </w:tcPr>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bCs/>
                <w:i/>
                <w:iCs/>
                <w:sz w:val="24"/>
                <w:szCs w:val="24"/>
              </w:rPr>
              <w:t xml:space="preserve">Методический комплект для раннего возраста </w:t>
            </w:r>
            <w:r w:rsidRPr="00723EC3">
              <w:rPr>
                <w:rFonts w:ascii="Times New Roman" w:hAnsi="Times New Roman" w:cs="Times New Roman"/>
                <w:sz w:val="24"/>
                <w:szCs w:val="24"/>
              </w:rPr>
              <w:t>Часть программы, формируемая участниками образовательных отношений</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Галанова Т.В.Развивающие игры с малышами до трёх лет. Популярное пособие для родителей и педагогов.– Ярославль: Академия развития, 1996.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Губа Г.И.</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Комплексные развивающие занятия для детей раннего возраста от1,5до3лет. Учебно–методическое пособие.–М.: Педагогическое общество России, 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Дайлидене И.П.</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Поиграем, малыш!: Книга для работников дошкольных учреждений и родителей.– М.: Просвещение, 1992.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4.Павлова Л.Н.</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Раннее детство в системе вариативного дошкольного образования – М.: Обруч, 2013.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5.Теплюк С.Н. Игры – занятия на прогулке с малышами: Для занятий</w:t>
            </w:r>
            <w:r w:rsidR="00FB0D17" w:rsidRPr="00723EC3">
              <w:rPr>
                <w:rFonts w:ascii="Times New Roman" w:hAnsi="Times New Roman" w:cs="Times New Roman"/>
                <w:sz w:val="24"/>
                <w:szCs w:val="24"/>
              </w:rPr>
              <w:t xml:space="preserve"> с детьми 2-4 лет- М: МОЗАИКА - </w:t>
            </w:r>
            <w:r w:rsidRPr="00723EC3">
              <w:rPr>
                <w:rFonts w:ascii="Times New Roman" w:hAnsi="Times New Roman" w:cs="Times New Roman"/>
                <w:sz w:val="24"/>
                <w:szCs w:val="24"/>
              </w:rPr>
              <w:t>СИНТЕЗ, 2014.-176с.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 Уорнер, П. Малыш играет и учится</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 Мн.:«Попурри»,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815F96" w:rsidRPr="00723EC3">
              <w:rPr>
                <w:rFonts w:ascii="Times New Roman" w:hAnsi="Times New Roman" w:cs="Times New Roman"/>
                <w:sz w:val="24"/>
                <w:szCs w:val="24"/>
              </w:rPr>
              <w:t xml:space="preserve"> </w:t>
            </w:r>
            <w:r w:rsidRPr="00723EC3">
              <w:rPr>
                <w:rFonts w:ascii="Times New Roman" w:hAnsi="Times New Roman" w:cs="Times New Roman"/>
                <w:sz w:val="24"/>
                <w:szCs w:val="24"/>
              </w:rPr>
              <w:t>Янушко</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Е.А.</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у детей раннего возраста</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(1–3года). Методическое пособие для воспитателей и родителей.–М.:МОЗАИКА– СИНТЕЗ, 2010.</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 Янушко Е.Я. «Сенсорное развитие детей раннего возраста» Москва. Мозаика – Синтез 2016 год.</w:t>
            </w:r>
          </w:p>
        </w:tc>
      </w:tr>
      <w:tr w:rsidR="00BC31D9" w:rsidRPr="00723EC3" w:rsidTr="00FB0D17">
        <w:trPr>
          <w:trHeight w:val="406"/>
        </w:trPr>
        <w:tc>
          <w:tcPr>
            <w:tcW w:w="10314" w:type="dxa"/>
            <w:gridSpan w:val="3"/>
          </w:tcPr>
          <w:p w:rsidR="00BC31D9" w:rsidRPr="00723EC3" w:rsidRDefault="00BC31D9" w:rsidP="00FB0D17">
            <w:pPr>
              <w:spacing w:after="0" w:line="240" w:lineRule="auto"/>
              <w:jc w:val="center"/>
              <w:rPr>
                <w:rFonts w:ascii="Times New Roman" w:hAnsi="Times New Roman" w:cs="Times New Roman"/>
                <w:b/>
                <w:sz w:val="24"/>
                <w:szCs w:val="24"/>
              </w:rPr>
            </w:pPr>
            <w:r w:rsidRPr="00723EC3">
              <w:rPr>
                <w:rFonts w:ascii="Times New Roman" w:hAnsi="Times New Roman" w:cs="Times New Roman"/>
                <w:b/>
                <w:bCs/>
                <w:i/>
                <w:iCs/>
                <w:sz w:val="24"/>
                <w:szCs w:val="24"/>
              </w:rPr>
              <w:t>Программно- методический комплект для детей младшего дошкольного возраста,  3 – 4 года</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bCs/>
                <w:i/>
                <w:iCs/>
                <w:sz w:val="24"/>
                <w:szCs w:val="24"/>
              </w:rPr>
              <w:t>Программы и технологии</w:t>
            </w:r>
          </w:p>
        </w:tc>
        <w:tc>
          <w:tcPr>
            <w:tcW w:w="7938" w:type="dxa"/>
          </w:tcPr>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sz w:val="24"/>
                <w:szCs w:val="24"/>
              </w:rPr>
              <w:t>Федеральная образовательная программа дошкольного образования, утверждена</w:t>
            </w:r>
            <w:r w:rsidRPr="00723EC3">
              <w:rPr>
                <w:rFonts w:ascii="Times New Roman" w:hAnsi="Times New Roman" w:cs="Times New Roman"/>
                <w:sz w:val="24"/>
                <w:szCs w:val="24"/>
              </w:rPr>
              <w:tab/>
              <w:t>приказом</w:t>
            </w:r>
            <w:r w:rsidRPr="00723EC3">
              <w:rPr>
                <w:rFonts w:ascii="Times New Roman" w:hAnsi="Times New Roman" w:cs="Times New Roman"/>
                <w:sz w:val="24"/>
                <w:szCs w:val="24"/>
              </w:rPr>
              <w:tab/>
              <w:t>Министерства просвещения</w:t>
            </w:r>
            <w:r w:rsidRPr="00723EC3">
              <w:rPr>
                <w:rFonts w:ascii="Times New Roman" w:hAnsi="Times New Roman" w:cs="Times New Roman"/>
                <w:sz w:val="24"/>
                <w:szCs w:val="24"/>
              </w:rPr>
              <w:tab/>
              <w:t>Российской Федерации от 25 ноября 2022 г. N 1028</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«Художественно–эстетическое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Каплунова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И.М.,Новоскольцева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И.А.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«Ладушки»</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Конспекты музыкальных занятий, пособие для музыкальных руководителей для детей 2 – 7 лет.– Санкт –Петербург, Издательство «Композитор», 2009.– 176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«Социально–коммуникативное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С.А.«Я–человек».Программа социального развития ребёнка. 2010 год.</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«Познавательное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Николаева С.Н.«Юный эколог»:Программа и условия её реализации в детском саду (для детей2– 7 лет).</w:t>
            </w:r>
            <w:r w:rsidRPr="00723EC3">
              <w:rPr>
                <w:rFonts w:ascii="Times New Roman" w:hAnsi="Times New Roman" w:cs="Times New Roman"/>
                <w:b/>
                <w:bCs/>
                <w:sz w:val="24"/>
                <w:szCs w:val="24"/>
              </w:rPr>
              <w:t xml:space="preserve">- </w:t>
            </w:r>
            <w:r w:rsidRPr="00723EC3">
              <w:rPr>
                <w:rFonts w:ascii="Times New Roman" w:hAnsi="Times New Roman" w:cs="Times New Roman"/>
                <w:sz w:val="24"/>
                <w:szCs w:val="24"/>
              </w:rPr>
              <w:t>М.: «Мозаика-Синтез», 2002 – 128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 Новикова В.П. «Математика в детском саду»(по возрастам, для детей 3– 7 лет) – М.: Мозаика – Синтез, 2010.– 88с.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 Парамонова Л.А. Развивающие занятия с детьми 2–7 лет: Методическое пособие/ Под. ред. Парамоновой Л.А.–М.:ОЛМА Медиа Групп,2009.–782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6.Ушакова О.С., Струнина Е.М.</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:программа, методические рекомендации, конспекты занятий, игры и упражнения для детей 3 – 7лет /авт.–сост.:– М.: Вентана–Граф, 2009.– 288с.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Инклюзивное образование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7.Куражева Н.Ю.«Цветик–семицветик».Программа психолого– педагогических занятий для дошкольников 3– 7лет /[и др.];под ред. Н.Ю. Куражевой. – СПб.:</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Речь, 2014.– 208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8.ФиличеваТ.Б.,ЧиркинаГ.В.Программа обучения и воспитания детей с фонетико-фонематическим недоразвитием, М.: 1993.</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bCs/>
                <w:i/>
                <w:iCs/>
                <w:sz w:val="24"/>
                <w:szCs w:val="24"/>
              </w:rPr>
              <w:t>Образовательная область</w:t>
            </w:r>
          </w:p>
          <w:p w:rsidR="00BC31D9" w:rsidRPr="00723EC3" w:rsidRDefault="00BC31D9" w:rsidP="00BC31D9">
            <w:pPr>
              <w:spacing w:after="0" w:line="240" w:lineRule="auto"/>
              <w:jc w:val="both"/>
              <w:rPr>
                <w:rFonts w:ascii="Times New Roman" w:hAnsi="Times New Roman" w:cs="Times New Roman"/>
                <w:b/>
                <w:bCs/>
                <w:i/>
                <w:iCs/>
                <w:sz w:val="24"/>
                <w:szCs w:val="24"/>
              </w:rPr>
            </w:pPr>
          </w:p>
          <w:p w:rsidR="00BC31D9" w:rsidRPr="00723EC3" w:rsidRDefault="00BC31D9" w:rsidP="00BC31D9">
            <w:pPr>
              <w:spacing w:after="0" w:line="240" w:lineRule="auto"/>
              <w:jc w:val="both"/>
              <w:rPr>
                <w:rFonts w:ascii="Times New Roman" w:hAnsi="Times New Roman" w:cs="Times New Roman"/>
                <w:b/>
                <w:bCs/>
                <w:i/>
                <w:iCs/>
                <w:sz w:val="24"/>
                <w:szCs w:val="24"/>
              </w:rPr>
            </w:pPr>
          </w:p>
          <w:p w:rsidR="00BC31D9" w:rsidRPr="00723EC3" w:rsidRDefault="00BC31D9" w:rsidP="00BC31D9">
            <w:pPr>
              <w:spacing w:after="0" w:line="240" w:lineRule="auto"/>
              <w:jc w:val="both"/>
              <w:rPr>
                <w:rFonts w:ascii="Times New Roman" w:hAnsi="Times New Roman" w:cs="Times New Roman"/>
                <w:b/>
                <w:bCs/>
                <w:i/>
                <w:iCs/>
                <w:sz w:val="24"/>
                <w:szCs w:val="24"/>
              </w:rPr>
            </w:pPr>
          </w:p>
          <w:p w:rsidR="00BC31D9" w:rsidRPr="00723EC3" w:rsidRDefault="00BC31D9" w:rsidP="00BC31D9">
            <w:pPr>
              <w:spacing w:after="0" w:line="240" w:lineRule="auto"/>
              <w:jc w:val="both"/>
              <w:rPr>
                <w:rFonts w:ascii="Times New Roman" w:hAnsi="Times New Roman" w:cs="Times New Roman"/>
                <w:b/>
                <w:bCs/>
                <w:i/>
                <w:iCs/>
                <w:sz w:val="24"/>
                <w:szCs w:val="24"/>
              </w:rPr>
            </w:pPr>
          </w:p>
          <w:p w:rsidR="00BC31D9" w:rsidRPr="00723EC3" w:rsidRDefault="00BC31D9" w:rsidP="00BC31D9">
            <w:pPr>
              <w:spacing w:after="0" w:line="240" w:lineRule="auto"/>
              <w:jc w:val="both"/>
              <w:rPr>
                <w:rFonts w:ascii="Times New Roman" w:hAnsi="Times New Roman" w:cs="Times New Roman"/>
                <w:b/>
                <w:sz w:val="24"/>
                <w:szCs w:val="24"/>
              </w:rPr>
            </w:pPr>
            <w:r w:rsidRPr="00723EC3">
              <w:rPr>
                <w:rFonts w:ascii="Times New Roman" w:hAnsi="Times New Roman" w:cs="Times New Roman"/>
                <w:b/>
                <w:bCs/>
                <w:i/>
                <w:iCs/>
                <w:sz w:val="24"/>
                <w:szCs w:val="24"/>
              </w:rPr>
              <w:t>Социально-коммуникативное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Методические пособия для работы с детьми 3– 4 лет</w:t>
            </w:r>
          </w:p>
        </w:tc>
      </w:tr>
      <w:tr w:rsidR="00BC31D9" w:rsidRPr="00723EC3" w:rsidTr="00FB0D17">
        <w:trPr>
          <w:trHeight w:val="2392"/>
        </w:trPr>
        <w:tc>
          <w:tcPr>
            <w:tcW w:w="2376" w:type="dxa"/>
            <w:gridSpan w:val="2"/>
            <w:vMerge/>
          </w:tcPr>
          <w:p w:rsidR="00BC31D9" w:rsidRPr="00723EC3" w:rsidRDefault="00BC31D9" w:rsidP="00BC31D9">
            <w:pPr>
              <w:spacing w:after="0" w:line="240" w:lineRule="auto"/>
              <w:jc w:val="both"/>
              <w:rPr>
                <w:rFonts w:ascii="Times New Roman" w:hAnsi="Times New Roman" w:cs="Times New Roman"/>
                <w:b/>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1.Алешина Н.В.</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Ознакомление дошкольников с окружающими социальной действительностью (младшая группа).–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М.: «Элизе </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Трэйдинг», 2003.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Л.В.Трудовое воспитание в детском саду.- М.: Мозаика-Синтез, 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Рылеева Е. Р</w:t>
            </w:r>
            <w:r w:rsidR="00DA1398" w:rsidRPr="00723EC3">
              <w:rPr>
                <w:rFonts w:ascii="Times New Roman" w:hAnsi="Times New Roman" w:cs="Times New Roman"/>
                <w:sz w:val="24"/>
                <w:szCs w:val="24"/>
              </w:rPr>
              <w:t>.</w:t>
            </w:r>
            <w:r w:rsidRPr="00723EC3">
              <w:rPr>
                <w:rFonts w:ascii="Times New Roman" w:hAnsi="Times New Roman" w:cs="Times New Roman"/>
                <w:sz w:val="24"/>
                <w:szCs w:val="24"/>
              </w:rPr>
              <w:t xml:space="preserve"> «Как помочь ребенку найти свое место в мире людей».– М.: ЛИНКА ПРЕСС,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Петрова В.И., Стульник Т.Д. Нравственное воспитание в детском саду.- М.: Мозаика-Синтез, 2006.</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С.А.«Мой мир :приобщение ребёнка к социальному миру. Коррекционно–развивающие занятия с дошкольниками./Л.И.Катаева.– М.:«ЛИНКА – ПРЕСС»,2000 г.– 224с.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 Шорыгина Т.А. «Осторожные сказки». Безопасность для малышей.</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 xml:space="preserve"> </w:t>
            </w:r>
            <w:r w:rsidRPr="00723EC3">
              <w:rPr>
                <w:rFonts w:ascii="Times New Roman" w:hAnsi="Times New Roman" w:cs="Times New Roman"/>
                <w:b/>
                <w:bCs/>
                <w:i/>
                <w:iCs/>
                <w:sz w:val="24"/>
                <w:szCs w:val="24"/>
                <w:u w:val="single"/>
              </w:rPr>
              <w:t>Наглядно-дидактические пособия</w:t>
            </w:r>
          </w:p>
          <w:p w:rsidR="00BC31D9" w:rsidRPr="00723EC3" w:rsidRDefault="00DA1398"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1.Козлова С.А. </w:t>
            </w:r>
            <w:r w:rsidR="00BC31D9" w:rsidRPr="00723EC3">
              <w:rPr>
                <w:rFonts w:ascii="Times New Roman" w:hAnsi="Times New Roman" w:cs="Times New Roman"/>
                <w:sz w:val="24"/>
                <w:szCs w:val="24"/>
              </w:rPr>
              <w:t>«Тело человека (части тела)»,тематический словарь в картинках.</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2.Козлова С.А.,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«Органы чувств человека»,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тематический словарь в картинках.</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Познавательное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Дыбина О.В. Рукотворный мир: сценарии игр–занятий для дошкольников. – М.: Творческий центр «Сфера», 2000.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Голицина Н.С Конспекты комплексно – тематических занятий. 2 младшая группа. Интегрированный подход. – М .: Издательство «Скрипторий 2003».,2014 – 224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Дыбина О.В.</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Из чего сделаны предметы.–</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Творческий центр «Сфера», 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Нуждина Т.Д.</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Энциклопедия для малышей «Чудо всюду».–</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Ярославль, Академия развития,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Маклакова Е.С. Втор</w:t>
            </w:r>
            <w:r w:rsidR="00DA1398" w:rsidRPr="00723EC3">
              <w:rPr>
                <w:rFonts w:ascii="Times New Roman" w:hAnsi="Times New Roman" w:cs="Times New Roman"/>
                <w:sz w:val="24"/>
                <w:szCs w:val="24"/>
              </w:rPr>
              <w:t>ая младшая группа: планирование</w:t>
            </w:r>
            <w:r w:rsidRPr="00723EC3">
              <w:rPr>
                <w:rFonts w:ascii="Times New Roman" w:hAnsi="Times New Roman" w:cs="Times New Roman"/>
                <w:sz w:val="24"/>
                <w:szCs w:val="24"/>
              </w:rPr>
              <w:t>, конспекты игровых занятий. Волгоград : Учитель,2011. – 119 с..</w:t>
            </w:r>
          </w:p>
          <w:p w:rsidR="00BC31D9" w:rsidRPr="00723EC3" w:rsidRDefault="00DA1398"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6. </w:t>
            </w:r>
            <w:r w:rsidR="00BC31D9" w:rsidRPr="00723EC3">
              <w:rPr>
                <w:rFonts w:ascii="Times New Roman" w:hAnsi="Times New Roman" w:cs="Times New Roman"/>
                <w:sz w:val="24"/>
                <w:szCs w:val="24"/>
              </w:rPr>
              <w:t>Помораева И.А., Позина В.А. Занятия по формированию элементарных математических представлений в младшей группе детского сада.- М.: Мозаика</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 Синтез,2007.</w:t>
            </w:r>
          </w:p>
          <w:p w:rsidR="00BC31D9" w:rsidRPr="00723EC3" w:rsidRDefault="00DA1398"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BC31D9" w:rsidRPr="00723EC3">
              <w:rPr>
                <w:rFonts w:ascii="Times New Roman" w:hAnsi="Times New Roman" w:cs="Times New Roman"/>
                <w:sz w:val="24"/>
                <w:szCs w:val="24"/>
              </w:rPr>
              <w:t>. Попова Т.И. Мир вокруг нас.–</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М.:LINKA – TREST, 1998.</w:t>
            </w:r>
          </w:p>
          <w:p w:rsidR="00BC31D9" w:rsidRPr="00723EC3" w:rsidRDefault="00DA1398"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Скоролупова О.А.</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Комплект книг по ознакомлению с окружающим. –М.: «Издательство Скрипторий 2003», 2005.</w:t>
            </w:r>
          </w:p>
          <w:p w:rsidR="00BC31D9" w:rsidRPr="00723EC3" w:rsidRDefault="00DA1398"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Урунтаева Г.А. ,Афонькина Ю.А. Знакомим малышей с окружающим миром.– М.: Просвещение, 1999.</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 - дидактическиепособия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картинках»:«Авиация»,«Автомобильный транспорт», «Бытовая техника»,«Водный транспорт»,«Высоко в горах»,</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«Космос», «Офисная</w:t>
            </w:r>
            <w:r w:rsidRPr="00723EC3">
              <w:rPr>
                <w:rFonts w:ascii="Times New Roman" w:hAnsi="Times New Roman" w:cs="Times New Roman"/>
                <w:sz w:val="24"/>
                <w:szCs w:val="24"/>
              </w:rPr>
              <w:tab/>
              <w:t>техника и оборудование». «Посуда», «Школьные принадлежности».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 «В деревне»,</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«Кем быть?»,</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«Мой дом», «Профессии».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Картины для рассматривания: «Коза с козлятами», «Кошка с котятами», «Собака с щенками».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 «Весна»,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«Времена года»,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«Зима», «Лето»,</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«Осень»,</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«Родная природа».</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НуждинаТ.Д.Чудо–всюду. Мир вещей и машин.–</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Ярославль: «Академия развития»,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Новикова В.П. Математика в детском саду (3-4года).–М.: Мозаика-Синтез, 2003.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Шапиро А.И. Тайны окружающего мира или секреты знакомых вещей.– М.: Мозаика-Синтез.</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Николаева С.Н. Юный эколог. Система работы в младшей группе детского сада. Для работы с детьми 2–4лет.–М.:МОЗАИКА–СИНТЕЗ, 2010.</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Занятия по развитию речи во второй младшей группе детского сада. – М.: Москва- Синтез,2007.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2.Ушакова О.С., Струнина Е.М.</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детей3-4лет.–М.: издательский центр «Вентана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 Граф», 2008.</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в детском саду: Для работы с детьми 3 - 4 лет.</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 «Колобок»,</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«Курочка Ряба»,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«Репка», «Теремок»</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Парамонова Л.А. Развивающие занятия с детьми: Методическое пособие / Под. ред. Парамоновой Л.А.– М.: ОЛМА Медиа Групп, 2009.– 782 с.</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Художественно-эстетическое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Комарова Т.С. Занятия по изобразительной деятельности во второй младшей группе детского сада.– М.: Мозаика-Синтез,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Творим и мастерим. Ручной труд в детском саду.–М.: Мозаика-Синтез,2010.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 Занятия по конструированию из строительного материала во второй младшей группе детского сада.–М.: Мозаика-Синтез, 2009.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 Лыкова И.А. Изобразительная деятельность в детском саду.   Младшая  группа. ООО ИТД «Цветной мир» , 2013 г.- 143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 «Дымковская игрушка», «Филимоновская народная игрушка»,«Хохлома».</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Плакаты:</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«Орнаменты. Филимоновская свистулька»,</w:t>
            </w:r>
            <w:r w:rsidRPr="00723EC3">
              <w:rPr>
                <w:rFonts w:ascii="Times New Roman" w:hAnsi="Times New Roman" w:cs="Times New Roman"/>
                <w:sz w:val="24"/>
                <w:szCs w:val="24"/>
              </w:rPr>
              <w:tab/>
              <w:t>«Хохлома. Изделия»,</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«Хохлома. Орнаменты»</w:t>
            </w:r>
          </w:p>
        </w:tc>
      </w:tr>
      <w:tr w:rsidR="00BC31D9" w:rsidRPr="00723EC3" w:rsidTr="00FB0D17">
        <w:tc>
          <w:tcPr>
            <w:tcW w:w="2376"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Книга для чтения в детском саду и дома. 2- 4года.– М.: ОНИКС,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2.Хрестоматия для маленьких «Времена года».–Ростов-на-Дону, «Феникс», 2000.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3.Полная хрестоматия для дошкольников (2книги).–Екатеринбург, У-Фактория, 2005.</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Физическое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Пензулаева Л.И. Физическая культура в детском саду. Система работы в младшей группе. – М.: МОЗАИКА-СИНТЕЗ,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Степаненкова Э.Я.Сборник подвижных игр для детей2-7лет.–М.: МОЗАИКА-СИНТЕЗ, 2012.</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 «Зимние виды спорта»,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«Летние виды спорта»,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«Распорядок дня».</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Борисова М.М.</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Малоподвижные игры и игровые упражнения для детей3-7 лет. – М.: МОЗАИКА-СИНТЕЗ,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Кильпио Н.Н.80 игр для детского сада для детей 3–7лет М., «Просвещение», 1973.</w:t>
            </w:r>
          </w:p>
        </w:tc>
      </w:tr>
      <w:tr w:rsidR="00BC31D9" w:rsidRPr="00723EC3" w:rsidTr="00FB0D17">
        <w:tc>
          <w:tcPr>
            <w:tcW w:w="10314" w:type="dxa"/>
            <w:gridSpan w:val="3"/>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Программно-методический комплект для детей дошкольного возраста 4–5</w:t>
            </w:r>
            <w:r w:rsidR="00DA1398" w:rsidRPr="00723EC3">
              <w:rPr>
                <w:rFonts w:ascii="Times New Roman" w:hAnsi="Times New Roman" w:cs="Times New Roman"/>
                <w:b/>
                <w:bCs/>
                <w:i/>
                <w:iCs/>
                <w:sz w:val="24"/>
                <w:szCs w:val="24"/>
              </w:rPr>
              <w:t xml:space="preserve"> </w:t>
            </w:r>
            <w:r w:rsidRPr="00723EC3">
              <w:rPr>
                <w:rFonts w:ascii="Times New Roman" w:hAnsi="Times New Roman" w:cs="Times New Roman"/>
                <w:b/>
                <w:bCs/>
                <w:i/>
                <w:iCs/>
                <w:sz w:val="24"/>
                <w:szCs w:val="24"/>
              </w:rPr>
              <w:t>лет</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Программы и технологии</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Федеральная образовательная программа дошкольного образования, утверждена</w:t>
            </w:r>
            <w:r w:rsidRPr="00723EC3">
              <w:rPr>
                <w:rFonts w:ascii="Times New Roman" w:hAnsi="Times New Roman" w:cs="Times New Roman"/>
                <w:sz w:val="24"/>
                <w:szCs w:val="24"/>
              </w:rPr>
              <w:tab/>
              <w:t>приказом</w:t>
            </w:r>
            <w:r w:rsidRPr="00723EC3">
              <w:rPr>
                <w:rFonts w:ascii="Times New Roman" w:hAnsi="Times New Roman" w:cs="Times New Roman"/>
                <w:sz w:val="24"/>
                <w:szCs w:val="24"/>
              </w:rPr>
              <w:tab/>
              <w:t>Министерства просвещения</w:t>
            </w:r>
            <w:r w:rsidRPr="00723EC3">
              <w:rPr>
                <w:rFonts w:ascii="Times New Roman" w:hAnsi="Times New Roman" w:cs="Times New Roman"/>
                <w:sz w:val="24"/>
                <w:szCs w:val="24"/>
              </w:rPr>
              <w:tab/>
              <w:t>Российской Федерации от 25 ноября 2022 г. N 1028</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sz w:val="24"/>
                <w:szCs w:val="24"/>
              </w:rPr>
              <w:t>«</w:t>
            </w:r>
            <w:r w:rsidRPr="00723EC3">
              <w:rPr>
                <w:rFonts w:ascii="Times New Roman" w:hAnsi="Times New Roman" w:cs="Times New Roman"/>
                <w:b/>
                <w:bCs/>
                <w:i/>
                <w:iCs/>
                <w:sz w:val="24"/>
                <w:szCs w:val="24"/>
              </w:rPr>
              <w:t>Художественно–эстетическое развитие»</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Каплунова И.М., Новоскольцева И.А. Программа «Ладушки» Конспекты музыкальных занятий, пособие для музыкальных руководителей для детей 2 – 7 лет.– Санкт –Петербург, Издательство «Композитор», 2009.– 176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«Социально–коммуникативное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«Я–человек».</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социального развития ребёнка. 2010 год.</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«Познавательное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Николаева С.Н.</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«Юный эколог»:Программа и условия её реализации в детском саду (для детей2– 7 лет).</w:t>
            </w:r>
            <w:r w:rsidRPr="00723EC3">
              <w:rPr>
                <w:rFonts w:ascii="Times New Roman" w:hAnsi="Times New Roman" w:cs="Times New Roman"/>
                <w:b/>
                <w:bCs/>
                <w:sz w:val="24"/>
                <w:szCs w:val="24"/>
              </w:rPr>
              <w:t xml:space="preserve">- </w:t>
            </w:r>
            <w:r w:rsidRPr="00723EC3">
              <w:rPr>
                <w:rFonts w:ascii="Times New Roman" w:hAnsi="Times New Roman" w:cs="Times New Roman"/>
                <w:sz w:val="24"/>
                <w:szCs w:val="24"/>
              </w:rPr>
              <w:t>М.: «Мозаика-Синтез», 2002 – 128 с.;4. Новикова В.П. «Математика в детском саду»(по возрастам ,для детей3– 7 лет) – М.: Мозаика – Синтез, 2010.– 88с.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 Парамонова Л.А. Развивающие занятия с детьми 2–7 лет: Методическое пособие/ Под. ред. Парамоновой Л.А.–М.: ОЛМА Медиа Групп, 2009.–782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Ушакова О.С., Струнина Е.М.</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программа, методические рекомендации, конспекты занятий, игры и упражнения для детей 3 – 7лет \авт. –сост.:– М.: Вентана–Граф, 2009.– 288с.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Инклюзивное образование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Крюкова С.В., Н.И.</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Донскова «Удивляюсь, злюсь, боюсь…»Программа эмоционального развития детей дошкольного возраста 4– 6 лет.</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Куражева Н.Ю.</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«Цветик–семицветик». Программа психолого– педагогических занятий для дошкольников 3– 7лет /[и др.];под ред. Н.Ю. Куражевой. – СПб.: Речь, 2014.– 208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ФиличеваТ.Б.,ЧиркинаГ.В.Программа обучения и воспитания детей с фонетико-фонематическим недоразвитием, М.: 1993.</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10.</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Нищева Н.В.,</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коррекционно–развивающей работы в логопедической группе детского сада для детей с общим недоразвитием речи (с 4до 7лет).</w:t>
            </w:r>
          </w:p>
        </w:tc>
      </w:tr>
      <w:tr w:rsidR="00BC31D9" w:rsidRPr="00723EC3" w:rsidTr="00DA1398">
        <w:tc>
          <w:tcPr>
            <w:tcW w:w="2376"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Образовательная область</w:t>
            </w:r>
          </w:p>
        </w:tc>
        <w:tc>
          <w:tcPr>
            <w:tcW w:w="7938" w:type="dxa"/>
            <w:vAlign w:val="center"/>
          </w:tcPr>
          <w:p w:rsidR="00BC31D9" w:rsidRPr="00723EC3" w:rsidRDefault="00BC31D9" w:rsidP="00DA1398">
            <w:pPr>
              <w:spacing w:after="0" w:line="240" w:lineRule="auto"/>
              <w:jc w:val="center"/>
              <w:rPr>
                <w:rFonts w:ascii="Times New Roman" w:hAnsi="Times New Roman" w:cs="Times New Roman"/>
                <w:b/>
                <w:bCs/>
                <w:i/>
                <w:iCs/>
                <w:sz w:val="24"/>
                <w:szCs w:val="24"/>
              </w:rPr>
            </w:pPr>
            <w:r w:rsidRPr="00723EC3">
              <w:rPr>
                <w:rFonts w:ascii="Times New Roman" w:hAnsi="Times New Roman" w:cs="Times New Roman"/>
                <w:b/>
                <w:bCs/>
                <w:i/>
                <w:iCs/>
                <w:sz w:val="24"/>
                <w:szCs w:val="24"/>
              </w:rPr>
              <w:t>Методические пособия для работы с детьми 4– 5 лет</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Социально-коммуникативное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Алешина Н.В. Ознакомление дошкольников с окружающим и социальной действительностью (средняя группа).–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«Элизе Трэйдинг», 2003.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Вахрушев А.А., Кочкмасова  Е.Е. Здравствуй, мир! Окружающий мир для дошкольников. Методические рекомендации для воспитателей, учителей и родителей.- М.: «Бласс», 2003. – 304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Горбатенко О. Ф. Комплексные занятия с детьми 4-7 лет. Учитель 2021 г.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4.Зеленова Н.Г. ,Осипова Л.Е. Мы живем в России (средняя группа).–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«Изд-во Скрипотрий 2003»,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Л.В.Трудовое воспитание в детском саду.- М.: Мозаика-Синтез, 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Петрова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В.И.,Стульник</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Т.Д.</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Нравственное воспитание в детском саду.- М.: Мозаика-Синтез, 2006.</w:t>
            </w:r>
          </w:p>
          <w:p w:rsidR="00BC31D9" w:rsidRPr="00723EC3" w:rsidRDefault="00DA1398"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7. Рылеева Е  Ф. </w:t>
            </w:r>
            <w:r w:rsidR="00BC31D9" w:rsidRPr="00723EC3">
              <w:rPr>
                <w:rFonts w:ascii="Times New Roman" w:hAnsi="Times New Roman" w:cs="Times New Roman"/>
                <w:sz w:val="24"/>
                <w:szCs w:val="24"/>
              </w:rPr>
              <w:t>«Как помочь ребенку найти свое место в мире людей».– М.: ЛИНКА ПРЕСС, 1998.</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«Тело человека (части тела)»,тематический словарь в картинках.</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«Органы чувств человека»,тематический словарь в картинках.</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 Серия «Рассказы по картинкам»:</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«Защитники Отечества».</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ГриценкоЗ.А.«Пришли мне чтения доброго…».Пособие для чтения и рассказывания детям 4 –6 лет (с методическими рекомендациями).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 Шорыгина Т.А. «Осторожные сказки». Безопасность для малышей.</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 Козлова С.А. «Мой мир: приобщение ребёнка к социальному миру. Коррекционно-  развивающие занятия с дошкольниками./Л.И.Катаева.– М.:«ЛИНКА – ПРЕСС»,2000 г.– 224с.</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Познавательное развитие</w:t>
            </w: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Горбатенко О.Ф. Система экологического воспитания в ДОУ. Волгоград: Учитель , 2008. -286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Дыбина О.В. Рукотворный мир :сценарии игр–занятий для дошкольников. – М.: Творческий центр «Сфера», 2000.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Дыбина</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О.В.Из</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чего</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сделаны</w:t>
            </w:r>
            <w:r w:rsidR="00DA13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предметы.–М.: Творческий центр «Сфера», 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 Иванова Т.В. Пожарная без</w:t>
            </w:r>
            <w:r w:rsidR="00546598" w:rsidRPr="00723EC3">
              <w:rPr>
                <w:rFonts w:ascii="Times New Roman" w:hAnsi="Times New Roman" w:cs="Times New Roman"/>
                <w:sz w:val="24"/>
                <w:szCs w:val="24"/>
              </w:rPr>
              <w:t>опасность. Разработки занятий.</w:t>
            </w:r>
            <w:r w:rsidRPr="00723EC3">
              <w:rPr>
                <w:rFonts w:ascii="Times New Roman" w:hAnsi="Times New Roman" w:cs="Times New Roman"/>
                <w:sz w:val="24"/>
                <w:szCs w:val="24"/>
              </w:rPr>
              <w:t>Средняя группа. Волгорад: ИТД «Корифей». -96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5 </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Жукова Р.А. Математика . Средняя группа. ИТД «Корифей», 2008 г.</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Нуждина Т.Д.</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Чудо–всюду. Мир вещей и машин.–</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Ярославль: «Академия развития»,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Нуждина Т.Д. Энциклопедия для малышей «Чудо всюду».–</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Ярославль, Академия развития,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Помораева И.А., Позина В.А. Занятия по формированию элементарных математических представлений в средней группе детского сада .-М.: Мозаика- Синтез,2007.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 Полынова В.К. Основы безопасности жизнедеятельности детей дошкольного возраста. Планирование работы. Беседы. Игры. СПб.: ООО «ИЗДАТЕЛЬСТВО ДЕТСТВО</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 ПРЕСС».2011.240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10. Попова Т.И. Мир вокруг нас.–</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М.:LINKA – TREST,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Скоролупова О. А .Комплект книг по ознакомлению с окружающим. –М.: «Издательство Скрипторий 2003», 2005.</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 – 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 :«Авиация»,«Автомобильный транспорт», «Бытовая техника»,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«Водный транспорт»,</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«Высоко в горах»,</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«Космос», «Офисная</w:t>
            </w:r>
            <w:r w:rsidRPr="00723EC3">
              <w:rPr>
                <w:rFonts w:ascii="Times New Roman" w:hAnsi="Times New Roman" w:cs="Times New Roman"/>
                <w:sz w:val="24"/>
                <w:szCs w:val="24"/>
              </w:rPr>
              <w:tab/>
              <w:t>техника и оборудование». «Посуда», «Школьные принадлежности».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картинкам»:«В деревне»,</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«Кем быть?»,</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«Мой дом», «Профессии».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Картины для рассматривания: «Коза с козлятами»,</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«Кошка с котятами», «Собака с щенками».</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4.</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картинкам»:«Весна»,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«Времена года»,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«Зима»,</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Урунтаева Г.А., Афонькина Ю.А. Знакомим малышей с окружающим миром.– М.: Просвещение, 1999.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Новикова В.П. Математика в детском саду (4-5лет).–</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Мозаика-Синтез, 2002.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Шапиро</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А.И.</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Тайны окружающего мира или секреты знакомых вещей.– М.: Мозаика-Синтез.</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4.</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Николаева С.Н. Юный эколог. Система работы в средней группе детского сада. Для работы с детьми 4–5лет.–М.:МОЗАИКА–СИНТЕЗ, 2010.Николаева С.Н. «Юный эколог»: Программа и условия ее реализации в детском саду. – М.:«Мозаика-Синтез», 1999.</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и общения детей в средней группе детского сада.– М.: Мозаика- 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2.Ушакова О.С., Струнина Е.М.</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4-5лет.–М.: издательский центр «Вентана- Граф», 2008.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Ушакова О.С. Ознакомление дошкольников с литературой и развитие речи. Методическое пособие. М.: ТЦ Сфера,2017. -288с.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4. </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Жукова Р.А. Развитие речи. Средняя группа. ИТД «Корифей» , 2007 г.</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в детском саду: Для работы с детьми 4 - 5 лет.</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«Колобок»,</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«Курочка Ряба», «Репка», «Теремок»</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Парамонова Л.А. Развивающие занятия с детьми: Методическое пособие / под. ред. Парамоновой Л.А.– М.: ОЛМА Медиа Групп, 2009. – 782 с.</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Художественно -эстетическое развитие</w:t>
            </w: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Комарова Т.С. Занятия по изобразительной деятельности в средней группе детского сада.– М.: Мозаика-Синтез,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Творим и мастерим. Ручной труд в детском саду.–</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Мозаика-Синтез,2010.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 Занятия по конструированию из строительного материала в средней группе детского сада. –</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Мозаика-Синтез, 2009.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 Лыкова И.А. Изобразительная деятельность в детском саду. Средняя   группа. ООО ИТД «Цветной мир» , 2013 г.</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 Лыкова И.А. Конструирование в детском саду. Средняя группа. Учебно – методическое пособие к парциальной программе «Умные пальчики». М.: ИД «Цветной мир»,2015. -144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 Павлова О.В. Изобразительная деятельность и художественный труд. Средняя группа: комплексные занятия .Волгоград :Учитель.-158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 «Городецкая роспись по дереву», «Дымковская игрушка»,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«Филимоновская народная игрушка»,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«Хохлома».</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Книга для чтения в детском саду и дома. 4 - 5лет.–М.: ОНИКС,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Хрестоматия для маленьких «Времена года».–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Ростов-на-Дону, «Феникс», 2000.</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3.</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Полная хрестоматия для дошкольников(2книги).–</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Екатеринбург, У-Фактория, 2005.</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Физическое развитие</w:t>
            </w: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Пензулаева Л.И. Физическая культура в детском саду. Система работы в средней группе.– М.: МОЗАИКА-СИНТЕЗ,2012.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Степаненкова Э.Я.Сборник подвижных игр для детей 2-7лет.–М.: МОЗАИКА-СИНТЕЗ, 2012.</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Серия «Мир в картинках»:</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«Спортивный инвентарь».</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«Зимние виды спорта»,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«Летние виды спорта»,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«Распорядок дня»</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 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Борисова М.М. Малоподвижные игры и игровые упражнения для детей 3-7 лет. – М.: МОЗАИКА-СИНТЕЗ,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Кильпио Н.Н. 80 игр для детского сада для детей 3–7лет.</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«Просвещение», 1973.</w:t>
            </w:r>
          </w:p>
        </w:tc>
      </w:tr>
      <w:tr w:rsidR="00BC31D9" w:rsidRPr="00723EC3" w:rsidTr="00FB0D17">
        <w:tc>
          <w:tcPr>
            <w:tcW w:w="10314" w:type="dxa"/>
            <w:gridSpan w:val="3"/>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Программно-методический комплект для детей старшего дошкольного возраста 5–6лет</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Программы и технологии</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Федеральная образовательная программа дошкольного образования, утверждена</w:t>
            </w:r>
            <w:r w:rsidRPr="00723EC3">
              <w:rPr>
                <w:rFonts w:ascii="Times New Roman" w:hAnsi="Times New Roman" w:cs="Times New Roman"/>
                <w:sz w:val="24"/>
                <w:szCs w:val="24"/>
              </w:rPr>
              <w:tab/>
              <w:t>приказом</w:t>
            </w:r>
            <w:r w:rsidRPr="00723EC3">
              <w:rPr>
                <w:rFonts w:ascii="Times New Roman" w:hAnsi="Times New Roman" w:cs="Times New Roman"/>
                <w:sz w:val="24"/>
                <w:szCs w:val="24"/>
              </w:rPr>
              <w:tab/>
              <w:t>Министерства</w:t>
            </w:r>
            <w:r w:rsidRPr="00723EC3">
              <w:rPr>
                <w:rFonts w:ascii="Times New Roman" w:hAnsi="Times New Roman" w:cs="Times New Roman"/>
                <w:sz w:val="24"/>
                <w:szCs w:val="24"/>
              </w:rPr>
              <w:tab/>
              <w:t xml:space="preserve">просвещения </w:t>
            </w:r>
            <w:r w:rsidRPr="00723EC3">
              <w:rPr>
                <w:rFonts w:ascii="Times New Roman" w:hAnsi="Times New Roman" w:cs="Times New Roman"/>
                <w:sz w:val="24"/>
                <w:szCs w:val="24"/>
              </w:rPr>
              <w:tab/>
              <w:t>Российской Федерации от 25 ноября 2022 г. N 1028</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«Художественно–эстетическое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Костина</w:t>
            </w:r>
            <w:r w:rsidRPr="00723EC3">
              <w:rPr>
                <w:rFonts w:ascii="Times New Roman" w:hAnsi="Times New Roman" w:cs="Times New Roman"/>
                <w:sz w:val="24"/>
                <w:szCs w:val="24"/>
              </w:rPr>
              <w:tab/>
              <w:t>Л.В.,</w:t>
            </w:r>
            <w:r w:rsidRPr="00723EC3">
              <w:rPr>
                <w:rFonts w:ascii="Times New Roman" w:hAnsi="Times New Roman" w:cs="Times New Roman"/>
                <w:sz w:val="24"/>
                <w:szCs w:val="24"/>
              </w:rPr>
              <w:tab/>
              <w:t>Горявина</w:t>
            </w:r>
            <w:r w:rsidRPr="00723EC3">
              <w:rPr>
                <w:rFonts w:ascii="Times New Roman" w:hAnsi="Times New Roman" w:cs="Times New Roman"/>
                <w:sz w:val="24"/>
                <w:szCs w:val="24"/>
              </w:rPr>
              <w:tab/>
              <w:t>С.В.</w:t>
            </w:r>
            <w:r w:rsidRPr="00723EC3">
              <w:rPr>
                <w:rFonts w:ascii="Times New Roman" w:hAnsi="Times New Roman" w:cs="Times New Roman"/>
                <w:sz w:val="24"/>
                <w:szCs w:val="24"/>
              </w:rPr>
              <w:tab/>
              <w:t>«Жемчужинка» Программа «Жемчужинка» для детей 5–7лет: Пособие для педагогов дошкольных образовательных учреждений. Тюмень, 1998 г.–40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Каплунова И.М., Новоскольцева И.А.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«Ладушки»</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Конспекты музыкальных занятий, пособие для музыкальных руководителей для детей 2 – 7 лет.– Санкт –Петербург, Издательство «Композитор», 2009.– 176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«Социально–коммуникативное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С.А.«Я–человек».</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социального развития ребёнка. 2010 год.</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«Познавательное развитие»</w:t>
            </w:r>
          </w:p>
          <w:p w:rsidR="00546598"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 Н.Н.,</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Князева О.Л., Стеркина Р.Б. «Безопасность»,</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Безопасность: Учебное пособие по основам безопасности жизнедеятельности детей старшего дошкольного возраста.–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Детство–СПб.:</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«ДЕТСТВО– ПРЕСС», 2009. – 144с.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Николаева С.Н.</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«Юный эколог»:</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и условия её реализации в детском саду</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(для детей2– 7 лет).</w:t>
            </w:r>
            <w:r w:rsidRPr="00723EC3">
              <w:rPr>
                <w:rFonts w:ascii="Times New Roman" w:hAnsi="Times New Roman" w:cs="Times New Roman"/>
                <w:b/>
                <w:bCs/>
                <w:sz w:val="24"/>
                <w:szCs w:val="24"/>
              </w:rPr>
              <w:t xml:space="preserve">- </w:t>
            </w:r>
            <w:r w:rsidRPr="00723EC3">
              <w:rPr>
                <w:rFonts w:ascii="Times New Roman" w:hAnsi="Times New Roman" w:cs="Times New Roman"/>
                <w:sz w:val="24"/>
                <w:szCs w:val="24"/>
              </w:rPr>
              <w:t>М.: «Мозаика-Синтез», 2002 – 128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 Новикова В.П. «Математика в детском саду»</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 возрастам, для детей 3– 7 лет) – М.: Мозаика – Синтез, 2010. – 88с.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 Парамонова Л.А. Развивающие занятия с детьми 2–7 лет: Методическое пособие/ Под. ред. Парамоновой Л.А.–М.:ОЛМАМедиаГрупп,2009.–782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Ушакова О.С., Струнина Е.М.Развитие речи детей: программа, методические рекомендации, конспекты занятий, игры и упражнения для детей 3 – 7лет \авт. –</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сост.: – М.: Вентана–Граф, 2009.– 288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«Инклюзивное образование»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Крюкова С.В., Н.И.Донскова «Удивляюсь, злюсь, боюсь…»Программа эмоционального развития детей дошкольного возраста 4– 6 лет.</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10.</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Куражева Н.Ю. «Цветик–семицветик». Программа психолого– педагогических занятий для дошкольников 3– 7лет /[и др.];под ред. Н.Ю. Куражевой. – СПб.:</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Речь, 2014.– 208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Филичева Т.Б.,Чиркина Г.В.Программа обучения и воспитания детей с фонетико-фонематическим недоразвитием, М.: 1993.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Нищева Н.В.,</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коррекционно–развивающей работы в логопедической группе детского сада для детей с общим недоразвитием речи (с 4</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до 7лет).</w:t>
            </w:r>
          </w:p>
        </w:tc>
      </w:tr>
      <w:tr w:rsidR="00BC31D9" w:rsidRPr="00723EC3" w:rsidTr="00546598">
        <w:tc>
          <w:tcPr>
            <w:tcW w:w="2376"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Образовательная область</w:t>
            </w:r>
          </w:p>
        </w:tc>
        <w:tc>
          <w:tcPr>
            <w:tcW w:w="7938" w:type="dxa"/>
            <w:vAlign w:val="center"/>
          </w:tcPr>
          <w:p w:rsidR="00BC31D9" w:rsidRPr="00723EC3" w:rsidRDefault="00BC31D9" w:rsidP="00546598">
            <w:pPr>
              <w:spacing w:after="0" w:line="240" w:lineRule="auto"/>
              <w:jc w:val="center"/>
              <w:rPr>
                <w:rFonts w:ascii="Times New Roman" w:hAnsi="Times New Roman" w:cs="Times New Roman"/>
                <w:b/>
                <w:bCs/>
                <w:i/>
                <w:iCs/>
                <w:sz w:val="24"/>
                <w:szCs w:val="24"/>
              </w:rPr>
            </w:pPr>
            <w:r w:rsidRPr="00723EC3">
              <w:rPr>
                <w:rFonts w:ascii="Times New Roman" w:hAnsi="Times New Roman" w:cs="Times New Roman"/>
                <w:b/>
                <w:bCs/>
                <w:i/>
                <w:iCs/>
                <w:sz w:val="24"/>
                <w:szCs w:val="24"/>
              </w:rPr>
              <w:t>Методические пособия для работы с детьми 5– 6 лет</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Социально-коммуникативное развитие</w:t>
            </w: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Алешина Н.В. Ознакомление дошкольников с окружающим и социальной действительностью</w:t>
            </w:r>
            <w:r w:rsidRPr="00723EC3">
              <w:rPr>
                <w:rFonts w:ascii="Times New Roman" w:hAnsi="Times New Roman" w:cs="Times New Roman"/>
                <w:sz w:val="24"/>
                <w:szCs w:val="24"/>
              </w:rPr>
              <w:tab/>
              <w:t>(старшая и подготовительная группа).–М.: «Элизе</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Трэйдинг», 2003.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Алешина Н.В.</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Знакомим дошкольников с родным городом.–</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 Творческий центр</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«Сфера», 1999.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Горбатенко О.Ф.  Социальный мир. Комплексные занятия с детьми  старшего дошкольного  возраста. Волгоград: Учитель, 2007 г.- 286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Зеленова  Н.Г.,</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Осипова Л.Е. Мы живем в России (старшая группа).–М.: «Изд - во Скрипотрий 2003»,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5.Дыбина</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О.В.«Что было до…»:Игры–путешествия в прошлое предметов.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 Трудовое воспитание в детском саду.-</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w:t>
            </w:r>
            <w:r w:rsidR="00546598"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Мозаика-Синтез, 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Петрова В.И., Стульник Т.Д. Нравственное воспитание в детском саду.- М.: Мозаика-Синтез,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Рылеева Е.</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«Как помочь ребенку найти свое место в мире людей».– М.: ЛИНКА ПРЕСС,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ФедороваТ. Чтоб не ссориться с огнем.</w:t>
            </w:r>
            <w:r w:rsidR="000772CD" w:rsidRPr="00723EC3">
              <w:rPr>
                <w:rFonts w:ascii="Times New Roman" w:hAnsi="Times New Roman" w:cs="Times New Roman"/>
                <w:sz w:val="24"/>
                <w:szCs w:val="24"/>
              </w:rPr>
              <w:t xml:space="preserve"> – Издательство «Калан», 1997. </w:t>
            </w:r>
            <w:r w:rsidRPr="00723EC3">
              <w:rPr>
                <w:rFonts w:ascii="Times New Roman" w:hAnsi="Times New Roman" w:cs="Times New Roman"/>
                <w:sz w:val="24"/>
                <w:szCs w:val="24"/>
              </w:rPr>
              <w:t xml:space="preserve">10. Фисенко М.А. .Основы безопасности жизнедеятельности. Старшая группа. Разработки      занятий. Волгоград: ИТД «Корифей». – 96 с  </w:t>
            </w:r>
          </w:p>
          <w:p w:rsidR="00BC31D9" w:rsidRPr="00723EC3" w:rsidRDefault="000772CD" w:rsidP="000772CD">
            <w:pPr>
              <w:spacing w:after="0" w:line="240" w:lineRule="auto"/>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 xml:space="preserve"> </w:t>
            </w:r>
            <w:r w:rsidR="00BC31D9" w:rsidRPr="00723EC3">
              <w:rPr>
                <w:rFonts w:ascii="Times New Roman" w:hAnsi="Times New Roman" w:cs="Times New Roman"/>
                <w:b/>
                <w:bCs/>
                <w:i/>
                <w:iCs/>
                <w:sz w:val="24"/>
                <w:szCs w:val="24"/>
                <w:u w:val="single"/>
              </w:rPr>
              <w:t xml:space="preserve"> 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Бордачева И.Ю. Плакаты «Безопасность на дорогах».</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 «Государственные символы России», «День Победы».</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 «Защитники Отечества»,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«Великая Отечественная война».</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 Н.Н., Князева О.Л., Стеркина Р.Б., Учебно-методическое пособие по основам безопасности жизнедеятельности детей старшего дошкольного возраста (с альбомом)– Санкт-Петербург, «Детство-Пресс», 2002.</w:t>
            </w:r>
          </w:p>
          <w:p w:rsidR="000772CD"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 Иванов 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«Азбука безопасности».– М.: АСТ пресс, 1996.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3.Козлова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С.</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«Мой мир: приобщение ребёнка к социальному миру. Коррекционно – развивающие занятия с дошкольниками./Л.И.Катаева.– М.:«ЛИНКА – ПРЕСС»,2000 г.– 224с.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 Ривина Е.К. Герб и флаг России.– М.: Изд- во АРКТИ, 2004.</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ГриценкоЗ.А.«Пришли мне чтения доброго…».Пособие для чтения и рассказывания детям 4 –6 лет (с методическими рекомендациями).</w:t>
            </w:r>
          </w:p>
          <w:p w:rsidR="00EF21FA"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 Шорыгина Т.А. «Осторожные сказки». Безопасность для малышей.</w:t>
            </w:r>
          </w:p>
          <w:p w:rsidR="00EF21FA" w:rsidRPr="00723EC3" w:rsidRDefault="00EF21FA" w:rsidP="00EF21FA">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 Шорыгина Т. А. «Беседы об основах безопасности с детьми 5-8 лет» Москва. Творческий Центр Сфера 2015 год.</w:t>
            </w:r>
          </w:p>
          <w:p w:rsidR="00EF21FA" w:rsidRPr="00723EC3" w:rsidRDefault="00EF21FA" w:rsidP="00EF21FA">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 Т.А. Шорыгина Т. А. «Беседы о хлебе. Методические рекомендации». – М.: ТЦ «Сфера», 2015 год.</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sz w:val="24"/>
                <w:szCs w:val="24"/>
              </w:rPr>
              <w:t xml:space="preserve"> </w:t>
            </w:r>
            <w:r w:rsidRPr="00723EC3">
              <w:rPr>
                <w:rFonts w:ascii="Times New Roman" w:hAnsi="Times New Roman" w:cs="Times New Roman"/>
                <w:b/>
                <w:bCs/>
                <w:i/>
                <w:iCs/>
                <w:sz w:val="24"/>
                <w:szCs w:val="24"/>
                <w:u w:val="single"/>
              </w:rPr>
              <w:t>Наглядно-дидактические пособия</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1. </w:t>
            </w:r>
            <w:r w:rsidR="00BC31D9" w:rsidRPr="00723EC3">
              <w:rPr>
                <w:rFonts w:ascii="Times New Roman" w:hAnsi="Times New Roman" w:cs="Times New Roman"/>
                <w:sz w:val="24"/>
                <w:szCs w:val="24"/>
              </w:rPr>
              <w:t>Авдеева Н.Н., Князева О.Л., Стеркина Р.Б., Безопасность. Ребёнок в городе. Рабочая тетрадь.</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 Н.Н., Князева О.Л., Стеркина Р.Б. ,Дидактическое издание «Безопасность», рабочая тетрадь–1, 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w:t>
            </w:r>
            <w:r w:rsidRPr="00723EC3">
              <w:rPr>
                <w:rFonts w:ascii="Times New Roman" w:hAnsi="Times New Roman" w:cs="Times New Roman"/>
                <w:sz w:val="24"/>
                <w:szCs w:val="24"/>
              </w:rPr>
              <w:tab/>
              <w:t>Н.Н.,</w:t>
            </w:r>
            <w:r w:rsidRPr="00723EC3">
              <w:rPr>
                <w:rFonts w:ascii="Times New Roman" w:hAnsi="Times New Roman" w:cs="Times New Roman"/>
                <w:sz w:val="24"/>
                <w:szCs w:val="24"/>
              </w:rPr>
              <w:tab/>
              <w:t>Князева</w:t>
            </w:r>
            <w:r w:rsidRPr="00723EC3">
              <w:rPr>
                <w:rFonts w:ascii="Times New Roman" w:hAnsi="Times New Roman" w:cs="Times New Roman"/>
                <w:sz w:val="24"/>
                <w:szCs w:val="24"/>
              </w:rPr>
              <w:tab/>
              <w:t>О.Л.,</w:t>
            </w:r>
            <w:r w:rsidRPr="00723EC3">
              <w:rPr>
                <w:rFonts w:ascii="Times New Roman" w:hAnsi="Times New Roman" w:cs="Times New Roman"/>
                <w:sz w:val="24"/>
                <w:szCs w:val="24"/>
              </w:rPr>
              <w:tab/>
              <w:t>Стеркина</w:t>
            </w:r>
            <w:r w:rsidRPr="00723EC3">
              <w:rPr>
                <w:rFonts w:ascii="Times New Roman" w:hAnsi="Times New Roman" w:cs="Times New Roman"/>
                <w:sz w:val="24"/>
                <w:szCs w:val="24"/>
              </w:rPr>
              <w:tab/>
              <w:t>Р.Б., Альбомы «Безопасность»,        часть– 1, 2, 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«Органы чувств человека», тематический словарь в картинках.</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«Внутренние органы человека», тематический словарь в картинках.</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Познавательное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Дыбина О.В. Рукотворный мир: сценарии игр–занятий для дошкольников. – М.: Творческий центр «Сфера», 2000.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Дыбина О.В. Из чего сделаны предметы.–</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 Творческий центр «Сфера», 2005.</w:t>
            </w:r>
          </w:p>
          <w:p w:rsidR="000772CD"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3.Волчкова В.Н., Степанова Н.В Математика Конспекты занятий в    старшей группе детского сада. Практическое пособие  для воспитателей и методистов ДОУ   Воронеж: Учитель 2009 г</w:t>
            </w:r>
            <w:r w:rsidR="000772CD" w:rsidRPr="00723EC3">
              <w:rPr>
                <w:rFonts w:ascii="Times New Roman" w:hAnsi="Times New Roman" w:cs="Times New Roman"/>
                <w:sz w:val="24"/>
                <w:szCs w:val="24"/>
              </w:rPr>
              <w:t xml:space="preserve">.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 Волчкова В.Н., Степанова Н.В Познавательное развитие. Конспекты занятий в старшей группе детского сада. Учебно – методическое пособие для воспитателей и методистов ДОУ. Воронеж: ТЦ « Учитель: 2009 г.</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5. </w:t>
            </w:r>
            <w:r w:rsidR="00BC31D9" w:rsidRPr="00723EC3">
              <w:rPr>
                <w:rFonts w:ascii="Times New Roman" w:hAnsi="Times New Roman" w:cs="Times New Roman"/>
                <w:sz w:val="24"/>
                <w:szCs w:val="24"/>
              </w:rPr>
              <w:t>Новикова В.П Математика в детском с</w:t>
            </w:r>
            <w:r w:rsidRPr="00723EC3">
              <w:rPr>
                <w:rFonts w:ascii="Times New Roman" w:hAnsi="Times New Roman" w:cs="Times New Roman"/>
                <w:sz w:val="24"/>
                <w:szCs w:val="24"/>
              </w:rPr>
              <w:t>аду. Старший дошкольный возраст</w:t>
            </w:r>
            <w:r w:rsidR="00BC31D9" w:rsidRPr="00723EC3">
              <w:rPr>
                <w:rFonts w:ascii="Times New Roman" w:hAnsi="Times New Roman" w:cs="Times New Roman"/>
                <w:sz w:val="24"/>
                <w:szCs w:val="24"/>
              </w:rPr>
              <w:t>, М.: Мозаика – Синтез, 2010 г .</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Казинцева Е.А., Померанцева И.В Формирован</w:t>
            </w:r>
            <w:r w:rsidRPr="00723EC3">
              <w:rPr>
                <w:rFonts w:ascii="Times New Roman" w:hAnsi="Times New Roman" w:cs="Times New Roman"/>
                <w:sz w:val="24"/>
                <w:szCs w:val="24"/>
              </w:rPr>
              <w:t>ие математических представлений</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Конспекты занятий в старшей группе. Волгоград «Учитель»   2016 г.</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Нуждина Т.Д.</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Чудо–всюду. Мир вещей и машин.–</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Ярославль: «Академия развития», 1998.</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8. </w:t>
            </w:r>
            <w:r w:rsidR="00BC31D9" w:rsidRPr="00723EC3">
              <w:rPr>
                <w:rFonts w:ascii="Times New Roman" w:hAnsi="Times New Roman" w:cs="Times New Roman"/>
                <w:sz w:val="24"/>
                <w:szCs w:val="24"/>
              </w:rPr>
              <w:t>.Нуждина Т.Д. Энциклопедия для малышей</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«Чудо всюду».–Ярославль, Академия развития, 1998.</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Помораева И.А., Позина В.А. Занятия по формированию элементарных математических представлений в старшей группе детского сада. -М.: Мозаика- Синтез,2007.</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10</w:t>
            </w:r>
            <w:r w:rsidR="00BC31D9" w:rsidRPr="00723EC3">
              <w:rPr>
                <w:rFonts w:ascii="Times New Roman" w:hAnsi="Times New Roman" w:cs="Times New Roman"/>
                <w:sz w:val="24"/>
                <w:szCs w:val="24"/>
              </w:rPr>
              <w:t>. Попова Т.И. Мир вокруг нас.–</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М.:LINKA – TREST, 1998.</w:t>
            </w:r>
          </w:p>
          <w:p w:rsidR="00815F96"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11</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Скоролупова О.А.</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Комплект книг по ознакомлению с окружающим. –М.: «Издательство Скрипторий 2003», 2005.</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 – 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1.Серия «Мир в картинках»: «Авиация»,</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«Автомобильный транспорт», «Бытовая техника»,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«Водный транспорт»,</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«Высоко в горах»,</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«Космос»,</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1. Воронкевич  О.А. Добро пожаловать в экологию! Парциальная программа работы по формированию экологической культуры у детей дошкольного возраста.  2016 г.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 Николаева С.Н. Юный эколог. Система работы в старшей   группе детского сада. Для работы с детьми 5–6 лет.–</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М.:МОЗАИКА–СИНТЕЗ, 2010. Николаева С.Н.</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«Юный эколог»:</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и условия ее реализации в детском саду. – М.:</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«Мозаика-Синтез», 1999.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Новикова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В.П.</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Математика в детском саду (5-6лет).–</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Мозаика-Синтез, 2002.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Шапиро А.И. Тайны окружающего мира или секреты знак</w:t>
            </w:r>
            <w:r w:rsidR="00815F96" w:rsidRPr="00723EC3">
              <w:rPr>
                <w:rFonts w:ascii="Times New Roman" w:hAnsi="Times New Roman" w:cs="Times New Roman"/>
                <w:sz w:val="24"/>
                <w:szCs w:val="24"/>
              </w:rPr>
              <w:t>омых вещей.– М.: Мозаика-Синтез.</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 Шорыгина Т.А. «Беседы о правилах дорожного движения с детьми 5-8 лет. Методические рекомендации». – М.: ТЦ «Сфера»,2015 год.</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 Шорыгина Т.А. «Беседы об основах безопасности с детьми 5-8 лет. Методическиерекомендации». – М.: ТЦ «Сфера»,2015 год.</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 Шорыгина Т.А. «Беседы о правилах пожарной безопасности. Методические рекомендации». – М.: ТЦ «Сфера», 2015 год.</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 Шорыгина Т.А. «Беседы о бытовых электроприборах. рекомендации». – М.: ТЦ «Сфера», 2015год.</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1.</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Волчкова В.Н., Степанова Н.В  Развитие речи. Конспекты занятий  в старшей группе. Практическое пособие  для воспитателей и методистов ДОУ. Воронеж: ТЦ « Учитель  2008 г.</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В.В.</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речи</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и</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общения</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детей</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в</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старшей</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группе</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детского сада.– М.: Мозаика- 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Ушакова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О.С.,</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Струнина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Е.М.</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5-6 лет.–</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издательский центр «Вентана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 Граф», 2008.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Ушакова О.С</w:t>
            </w:r>
            <w:r w:rsidR="000772CD" w:rsidRPr="00723EC3">
              <w:rPr>
                <w:rFonts w:ascii="Times New Roman" w:hAnsi="Times New Roman" w:cs="Times New Roman"/>
                <w:sz w:val="24"/>
                <w:szCs w:val="24"/>
              </w:rPr>
              <w:t>.</w:t>
            </w:r>
            <w:r w:rsidRPr="00723EC3">
              <w:rPr>
                <w:rFonts w:ascii="Times New Roman" w:hAnsi="Times New Roman" w:cs="Times New Roman"/>
                <w:sz w:val="24"/>
                <w:szCs w:val="24"/>
              </w:rPr>
              <w:t xml:space="preserve"> Ознакомление дошкольников с литературой и развитие речи. Методическое пособие. – М.: ТЦ Сфера, 2017 г.</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в детском саду: Для работы с детьми 5 - 6 лет.</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r w:rsidRPr="00723EC3">
              <w:rPr>
                <w:rFonts w:ascii="Times New Roman" w:hAnsi="Times New Roman" w:cs="Times New Roman"/>
                <w:b/>
                <w:bCs/>
                <w:i/>
                <w:iCs/>
                <w:sz w:val="24"/>
                <w:szCs w:val="24"/>
              </w:rPr>
              <w:tab/>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Парамонова Л.А.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Развивающие занятия с детьми: Методическое пособие / под. ред. Парамоновой Л.А.– М.: ОЛМА Медиа Групп, 2009. – 782 с.</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Художественно-эстетическое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Комарова Т.С.</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Занятия по изобразительной деятельности в старшей группе детского сада.– М.: Мозаика - Синтез,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Творим и мастерим. Ручной труд в детском саду.–М.: Мозаика-Синтез,2010.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0772CD" w:rsidRPr="00723EC3">
              <w:rPr>
                <w:rFonts w:ascii="Times New Roman" w:hAnsi="Times New Roman" w:cs="Times New Roman"/>
                <w:sz w:val="24"/>
                <w:szCs w:val="24"/>
              </w:rPr>
              <w:t xml:space="preserve"> К</w:t>
            </w:r>
            <w:r w:rsidRPr="00723EC3">
              <w:rPr>
                <w:rFonts w:ascii="Times New Roman" w:hAnsi="Times New Roman" w:cs="Times New Roman"/>
                <w:sz w:val="24"/>
                <w:szCs w:val="24"/>
              </w:rPr>
              <w:t>уцакова Л.В. Занятия по конструированию из строительного материала в старшей группе детского сада.–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Мозаика-Синтез,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4.Лыкова И.А  Изобразительная деятельность в детском саду. Старшая группа. Учебно – методическое пособие.- М.: Издательский дом «Цветной мир», 2006</w:t>
            </w:r>
          </w:p>
          <w:p w:rsidR="00BC31D9" w:rsidRPr="00723EC3" w:rsidRDefault="000772CD"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5.Лыкова И.А  Конструирование  в детском саду. Старшая группа. Учебно – методическое пособие.- М.: Издательский дом «Цветной мир»,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Штейнле Н.Ф Изобразительная деятельность в старшей группе. Разработки занятий. Волгоград:</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Учитель.,2008 </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 –дидактические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«Гжель»,</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«Городецкая роспись по дереву», «Дымковская игрушка»,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«Полхов-Майдан»,«Филимоновская народная игрушка»,</w:t>
            </w:r>
            <w:r w:rsidR="000772CD" w:rsidRPr="00723EC3">
              <w:rPr>
                <w:rFonts w:ascii="Times New Roman" w:hAnsi="Times New Roman" w:cs="Times New Roman"/>
                <w:sz w:val="24"/>
                <w:szCs w:val="24"/>
              </w:rPr>
              <w:t xml:space="preserve"> </w:t>
            </w:r>
            <w:r w:rsidRPr="00723EC3">
              <w:rPr>
                <w:rFonts w:ascii="Times New Roman" w:hAnsi="Times New Roman" w:cs="Times New Roman"/>
                <w:sz w:val="24"/>
                <w:szCs w:val="24"/>
              </w:rPr>
              <w:t>«Хохлома».</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2.Плакаты:</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«Гжель»</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,«Орнаменты. Филимоновская свистулька»,</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«Хохлома. Изделия»,</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«Хохлома. Орнаменты»</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DC3936"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1. </w:t>
            </w:r>
            <w:r w:rsidR="00BC31D9" w:rsidRPr="00723EC3">
              <w:rPr>
                <w:rFonts w:ascii="Times New Roman" w:hAnsi="Times New Roman" w:cs="Times New Roman"/>
                <w:sz w:val="24"/>
                <w:szCs w:val="24"/>
              </w:rPr>
              <w:t>Каплунова И.М., Новоскольцева И.А.</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Программа «Ладушки» конспекты музыкальных занятий, пособие для музыкальных руководителей.– Санкт-Петербург, издательство «К</w:t>
            </w:r>
            <w:r w:rsidRPr="00723EC3">
              <w:rPr>
                <w:rFonts w:ascii="Times New Roman" w:hAnsi="Times New Roman" w:cs="Times New Roman"/>
                <w:sz w:val="24"/>
                <w:szCs w:val="24"/>
              </w:rPr>
              <w:t xml:space="preserve">омпозитор», 2009. </w:t>
            </w:r>
            <w:r w:rsidR="00BC31D9" w:rsidRPr="00723EC3">
              <w:rPr>
                <w:rFonts w:ascii="Times New Roman" w:hAnsi="Times New Roman" w:cs="Times New Roman"/>
                <w:sz w:val="24"/>
                <w:szCs w:val="24"/>
              </w:rPr>
              <w:t>Книга для чтения в детском саду и дома. 5 -7 лет. –</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М.: ОНИКС, 2006.</w:t>
            </w:r>
          </w:p>
          <w:p w:rsidR="00BC31D9" w:rsidRPr="00723EC3" w:rsidRDefault="00DC3936"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2. </w:t>
            </w:r>
            <w:r w:rsidR="00BC31D9" w:rsidRPr="00723EC3">
              <w:rPr>
                <w:rFonts w:ascii="Times New Roman" w:hAnsi="Times New Roman" w:cs="Times New Roman"/>
                <w:sz w:val="24"/>
                <w:szCs w:val="24"/>
              </w:rPr>
              <w:t>Хрестоматия для маленьких «Времена года».–</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Ростов-на-Дону, «Феникс», 2000.</w:t>
            </w:r>
          </w:p>
          <w:p w:rsidR="00BC31D9" w:rsidRPr="00723EC3" w:rsidRDefault="00DC3936"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BC31D9" w:rsidRPr="00723EC3">
              <w:rPr>
                <w:rFonts w:ascii="Times New Roman" w:hAnsi="Times New Roman" w:cs="Times New Roman"/>
                <w:sz w:val="24"/>
                <w:szCs w:val="24"/>
              </w:rPr>
              <w:t>.</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Полная хрестоматия для дошкольников(2книги).–</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Екатеринбург, У-Фактория, 2005.</w:t>
            </w:r>
          </w:p>
        </w:tc>
      </w:tr>
      <w:tr w:rsidR="00BC31D9" w:rsidRPr="00723EC3" w:rsidTr="00FB0D17">
        <w:tc>
          <w:tcPr>
            <w:tcW w:w="2376" w:type="dxa"/>
            <w:gridSpan w:val="2"/>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Физическое развитие</w:t>
            </w: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Пензулаева Л.И. Физическая культура в детском саду. Система работы в старшей группе.– М.: МОЗАИКА-СИНТЕЗ,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Степаненкова Э.Я.</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Сборник подвижных игр для детей 2-7лет.–М.: МОЗАИКА-СИНТЕЗ, 2012.</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Серия «Мир в картинках»: «Спортивный инвентарь».</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2.Серия «Рассказы по картинкам»:</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«Зимние виды спорта»,</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«Летние виды спорта»,</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«Распорядок дня».</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6" w:type="dxa"/>
            <w:gridSpan w:val="2"/>
            <w:vMerge/>
          </w:tcPr>
          <w:p w:rsidR="00BC31D9" w:rsidRPr="00723EC3" w:rsidRDefault="00BC31D9" w:rsidP="00BC31D9">
            <w:pPr>
              <w:spacing w:after="0" w:line="240" w:lineRule="auto"/>
              <w:jc w:val="both"/>
              <w:rPr>
                <w:rFonts w:ascii="Times New Roman" w:hAnsi="Times New Roman" w:cs="Times New Roman"/>
                <w:b/>
                <w:bCs/>
                <w:i/>
                <w:iCs/>
                <w:sz w:val="24"/>
                <w:szCs w:val="24"/>
              </w:rPr>
            </w:pPr>
          </w:p>
        </w:tc>
        <w:tc>
          <w:tcPr>
            <w:tcW w:w="7938" w:type="dxa"/>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Борисова М.М. Малоподвижные игры и игровые упражнения для детей 3-7 лет. – М.: МОЗАИКА-СИНТЕЗ,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Кильпио Н.Н. 80 игр для детского сада для детей3–7лет.М., «Просвещение», 1973.</w:t>
            </w:r>
          </w:p>
        </w:tc>
      </w:tr>
      <w:tr w:rsidR="00BC31D9" w:rsidRPr="00723EC3" w:rsidTr="00FB0D17">
        <w:tc>
          <w:tcPr>
            <w:tcW w:w="2370" w:type="dxa"/>
          </w:tcPr>
          <w:p w:rsidR="00BC31D9" w:rsidRPr="00723EC3" w:rsidRDefault="00BC31D9" w:rsidP="00BC31D9">
            <w:pPr>
              <w:spacing w:after="0" w:line="240" w:lineRule="auto"/>
              <w:jc w:val="both"/>
              <w:rPr>
                <w:rFonts w:ascii="Times New Roman" w:hAnsi="Times New Roman" w:cs="Times New Roman"/>
                <w:b/>
                <w:bCs/>
                <w:i/>
                <w:iCs/>
                <w:sz w:val="24"/>
                <w:szCs w:val="24"/>
              </w:rPr>
            </w:pPr>
          </w:p>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DC3936">
            <w:pPr>
              <w:spacing w:after="0" w:line="240" w:lineRule="auto"/>
              <w:jc w:val="center"/>
              <w:rPr>
                <w:rFonts w:ascii="Times New Roman" w:hAnsi="Times New Roman" w:cs="Times New Roman"/>
                <w:b/>
                <w:bCs/>
                <w:i/>
                <w:iCs/>
                <w:sz w:val="24"/>
                <w:szCs w:val="24"/>
              </w:rPr>
            </w:pPr>
            <w:r w:rsidRPr="00723EC3">
              <w:rPr>
                <w:rFonts w:ascii="Times New Roman" w:hAnsi="Times New Roman" w:cs="Times New Roman"/>
                <w:b/>
                <w:bCs/>
                <w:i/>
                <w:iCs/>
                <w:sz w:val="24"/>
                <w:szCs w:val="24"/>
              </w:rPr>
              <w:t>Программно-методический комплект для детей</w:t>
            </w:r>
            <w:r w:rsidR="00DC3936" w:rsidRPr="00723EC3">
              <w:rPr>
                <w:rFonts w:ascii="Times New Roman" w:hAnsi="Times New Roman" w:cs="Times New Roman"/>
                <w:b/>
                <w:bCs/>
                <w:i/>
                <w:iCs/>
                <w:sz w:val="24"/>
                <w:szCs w:val="24"/>
              </w:rPr>
              <w:t xml:space="preserve"> </w:t>
            </w:r>
            <w:r w:rsidRPr="00723EC3">
              <w:rPr>
                <w:rFonts w:ascii="Times New Roman" w:hAnsi="Times New Roman" w:cs="Times New Roman"/>
                <w:b/>
                <w:bCs/>
                <w:i/>
                <w:iCs/>
                <w:sz w:val="24"/>
                <w:szCs w:val="24"/>
                <w:u w:val="single"/>
              </w:rPr>
              <w:t>старшего дошкольного возраста 6–7 лет</w:t>
            </w:r>
          </w:p>
        </w:tc>
      </w:tr>
      <w:tr w:rsidR="00BC31D9" w:rsidRPr="00723EC3" w:rsidTr="00FB0D17">
        <w:tc>
          <w:tcPr>
            <w:tcW w:w="2370" w:type="dxa"/>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Программы и технологии</w:t>
            </w: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Федеральная образовательная программа дошкольного образования, утверждена</w:t>
            </w:r>
            <w:r w:rsidRPr="00723EC3">
              <w:rPr>
                <w:rFonts w:ascii="Times New Roman" w:hAnsi="Times New Roman" w:cs="Times New Roman"/>
                <w:sz w:val="24"/>
                <w:szCs w:val="24"/>
              </w:rPr>
              <w:tab/>
              <w:t>приказом</w:t>
            </w:r>
            <w:r w:rsidRPr="00723EC3">
              <w:rPr>
                <w:rFonts w:ascii="Times New Roman" w:hAnsi="Times New Roman" w:cs="Times New Roman"/>
                <w:sz w:val="24"/>
                <w:szCs w:val="24"/>
              </w:rPr>
              <w:tab/>
              <w:t>Министерства</w:t>
            </w:r>
            <w:r w:rsidRPr="00723EC3">
              <w:rPr>
                <w:rFonts w:ascii="Times New Roman" w:hAnsi="Times New Roman" w:cs="Times New Roman"/>
                <w:sz w:val="24"/>
                <w:szCs w:val="24"/>
              </w:rPr>
              <w:tab/>
              <w:t>просвещения</w:t>
            </w:r>
            <w:r w:rsidRPr="00723EC3">
              <w:rPr>
                <w:rFonts w:ascii="Times New Roman" w:hAnsi="Times New Roman" w:cs="Times New Roman"/>
                <w:sz w:val="24"/>
                <w:szCs w:val="24"/>
              </w:rPr>
              <w:tab/>
              <w:t>Российской Федерации от 25 ноября 2022 г. N 1028</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Часть программы, формируемая участниками образовательных отношений</w:t>
            </w:r>
            <w:r w:rsidRPr="00723EC3">
              <w:rPr>
                <w:rFonts w:ascii="Times New Roman" w:hAnsi="Times New Roman" w:cs="Times New Roman"/>
                <w:b/>
                <w:bCs/>
                <w:i/>
                <w:iCs/>
                <w:sz w:val="24"/>
                <w:szCs w:val="24"/>
                <w:u w:val="single"/>
              </w:rPr>
              <w:tab/>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«Художественно–эстетическое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КостинаЛ.В.,</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Горявина</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С.В.</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«Жемчужинка»/Программа «Жемчужинка» для детей 5–7 лет: Пособие для педагогов дошкольных образовательных учреждений. Тюмень, 1998 г.– 40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Каплунова И.М., Новоскольцева И.А. Программа «Ладушки» Конспекты музыкальных занятий, пособие для музыкальных руководителей для детей 2 – 7 лет.– Санкт –Петербург, Издательство «Композитор», 2009.– 176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«Социально–коммуникативное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 «Я–человек». Программа социального развития ребёнка. 2010 год.</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«Познавательное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 Н.Н., Князева О.Л., Стеркина Р.Б. «Безопасность», Безопасность: Учебное пособие по основам безопасности жизнедеятельности детей старшего дошкольного возраста.–</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Детство–СПб.:</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«ДЕТСТВО– ПРЕСС», 2009. – 144с.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Николаева С.Н.</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«Юный эколог»: Программа и условия её реализации в детском саду(для детей2– 7 лет).</w:t>
            </w:r>
            <w:r w:rsidRPr="00723EC3">
              <w:rPr>
                <w:rFonts w:ascii="Times New Roman" w:hAnsi="Times New Roman" w:cs="Times New Roman"/>
                <w:b/>
                <w:bCs/>
                <w:sz w:val="24"/>
                <w:szCs w:val="24"/>
              </w:rPr>
              <w:t xml:space="preserve">- </w:t>
            </w:r>
            <w:r w:rsidRPr="00723EC3">
              <w:rPr>
                <w:rFonts w:ascii="Times New Roman" w:hAnsi="Times New Roman" w:cs="Times New Roman"/>
                <w:sz w:val="24"/>
                <w:szCs w:val="24"/>
              </w:rPr>
              <w:t>М.: «Мозаика-Синтез», 2002 – 128 с.;6. Новикова В.П. «Математика в детском саду»(по возрастам, для детей3 – 7 лет) – М.: Мозаика – Синтез, 2010.– 88с.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 Парамонова Л.А. Развивающие занятия с детьми 2–7 лет: Методическое пособие/ Под. ред. Парамоновой Л.А.–М.: ОЛМА Медиа Групп, 2009.–782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Ушакова О.С., Струнина Е.М.</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программа, методические рекомендации, конспекты занятий, игры и упражнения для детей 3 – 7лет \авт. –</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сост.: – М.: Вентана–Граф, 2009.– 288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«Инклюзивное образование»</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Крюкова С.В., Н.И.</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Донскова «Удивляюсь, злюсь, боюсь…»Программа эмоционального развития детей дошкольного возраста4– 6 лет.</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10.</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Куражева Н.Ю.</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«Цветик–семицветик». Программа психолого– педагогических занятий для дошкольников 3–7лет/ [и др.];под ред. Н.Ю. Куражевой. –СПб.:</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Речь, 2014.– 208с.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11.</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ФиличеваТ.Б.,Чиркина</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Г.В.</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обучения и воспитания детей с фонетико-фонематическим недоразвитием, М.: 1993.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12.</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НищеваН.В.,</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коррекционно–развивающей работы в логопедической группе детского сада для детей с общим недоразвитием речи (с 4до 7лет).</w:t>
            </w:r>
          </w:p>
        </w:tc>
      </w:tr>
      <w:tr w:rsidR="00BC31D9" w:rsidRPr="00723EC3" w:rsidTr="00DC3936">
        <w:tc>
          <w:tcPr>
            <w:tcW w:w="2370"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Образовательная область</w:t>
            </w:r>
          </w:p>
        </w:tc>
        <w:tc>
          <w:tcPr>
            <w:tcW w:w="7944" w:type="dxa"/>
            <w:gridSpan w:val="2"/>
            <w:vAlign w:val="center"/>
          </w:tcPr>
          <w:p w:rsidR="00BC31D9" w:rsidRPr="00723EC3" w:rsidRDefault="00BC31D9" w:rsidP="00DC3936">
            <w:pPr>
              <w:spacing w:after="0" w:line="240" w:lineRule="auto"/>
              <w:jc w:val="center"/>
              <w:rPr>
                <w:rFonts w:ascii="Times New Roman" w:hAnsi="Times New Roman" w:cs="Times New Roman"/>
                <w:b/>
                <w:bCs/>
                <w:i/>
                <w:iCs/>
                <w:sz w:val="24"/>
                <w:szCs w:val="24"/>
              </w:rPr>
            </w:pPr>
            <w:r w:rsidRPr="00723EC3">
              <w:rPr>
                <w:rFonts w:ascii="Times New Roman" w:hAnsi="Times New Roman" w:cs="Times New Roman"/>
                <w:b/>
                <w:bCs/>
                <w:i/>
                <w:iCs/>
                <w:sz w:val="24"/>
                <w:szCs w:val="24"/>
              </w:rPr>
              <w:t>Методические пособия для работы с детьми 6– 7 лет</w:t>
            </w:r>
          </w:p>
        </w:tc>
      </w:tr>
      <w:tr w:rsidR="00BC31D9" w:rsidRPr="00723EC3" w:rsidTr="00FB0D17">
        <w:tc>
          <w:tcPr>
            <w:tcW w:w="2370" w:type="dxa"/>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Социально-коммуникативное развитие</w:t>
            </w: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DC3936" w:rsidRPr="00723EC3" w:rsidTr="00FB0D17">
        <w:tc>
          <w:tcPr>
            <w:tcW w:w="2370" w:type="dxa"/>
            <w:vMerge/>
          </w:tcPr>
          <w:p w:rsidR="00DC3936" w:rsidRPr="00723EC3" w:rsidRDefault="00DC3936" w:rsidP="00BC31D9">
            <w:pPr>
              <w:spacing w:after="0" w:line="240" w:lineRule="auto"/>
              <w:jc w:val="both"/>
              <w:rPr>
                <w:rFonts w:ascii="Times New Roman" w:hAnsi="Times New Roman" w:cs="Times New Roman"/>
                <w:b/>
                <w:bCs/>
                <w:i/>
                <w:iCs/>
                <w:sz w:val="24"/>
                <w:szCs w:val="24"/>
              </w:rPr>
            </w:pPr>
          </w:p>
        </w:tc>
        <w:tc>
          <w:tcPr>
            <w:tcW w:w="7944" w:type="dxa"/>
            <w:gridSpan w:val="2"/>
          </w:tcPr>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1. Алешина Н.В. Ознакомление дошкольников с окружающим и социальной действительностью (старшая и подготовительная группа).–М.:«Элизе Трэйдинг», 2003.</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2. Алешина Н.В. Знакомим дошкольников с родным городом.– М.: Творческий центр «Сфера», 1999.</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3. Зеленова Н.Г., Осипова Л.Е. Мы живем в России (подготовительная группа).– М.: «Изд- во Скрипотрий2003», 2007.</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4. Дыбина О.В. «Что было до…»: Игры–путешествия в прошлое предметов.</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5. Куцакова Л.В. Трудовое воспитание в детском саду.- М.: Мозаика-Синтез, 2005.</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6. Петрова В.И., Стульник Т.Д. Нравственное воспитание в детском саду.- М.: Мозаика-Синтез, 2006.</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7. Ривина Е.К. Герб и флаг России.– М.: Изд - во АРКТИ, 2004.</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8. Санкина Л.К Познание предметного мира: комплексные занятия для детей 5-7 лет . – Волгоград: Учитель, 2009. – 159 с.</w:t>
            </w:r>
          </w:p>
          <w:p w:rsidR="00DC3936" w:rsidRPr="00723EC3" w:rsidRDefault="00DC3936" w:rsidP="00DC3936">
            <w:pPr>
              <w:spacing w:after="0" w:line="240" w:lineRule="auto"/>
              <w:jc w:val="both"/>
              <w:rPr>
                <w:rFonts w:ascii="Times New Roman" w:hAnsi="Times New Roman" w:cs="Times New Roman"/>
                <w:b/>
                <w:bCs/>
                <w:i/>
                <w:iCs/>
                <w:sz w:val="24"/>
                <w:szCs w:val="24"/>
                <w:u w:val="single"/>
              </w:rPr>
            </w:pPr>
            <w:r w:rsidRPr="00723EC3">
              <w:rPr>
                <w:rFonts w:ascii="Times New Roman" w:hAnsi="Times New Roman" w:cs="Times New Roman"/>
                <w:b/>
                <w:bCs/>
                <w:i/>
                <w:iCs/>
                <w:sz w:val="24"/>
                <w:szCs w:val="24"/>
                <w:u w:val="single"/>
              </w:rPr>
              <w:t>Наглядно-дидактические пособия</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1. Бордачева И.Ю. Плакаты «Безопасность на дорогах».</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2. Серия «Мир в картинках»: «Государственные символы России», «День Победы».</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3. Серия «Рассказы по картинкам»: «Защитники Отечества», «Великая Отечественная война».</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4. Серия</w:t>
            </w:r>
            <w:r w:rsidRPr="00723EC3">
              <w:rPr>
                <w:rFonts w:ascii="Times New Roman" w:hAnsi="Times New Roman" w:cs="Times New Roman"/>
                <w:bCs/>
                <w:iCs/>
                <w:sz w:val="24"/>
                <w:szCs w:val="24"/>
              </w:rPr>
              <w:tab/>
              <w:t>«Расскажите</w:t>
            </w:r>
            <w:r w:rsidRPr="00723EC3">
              <w:rPr>
                <w:rFonts w:ascii="Times New Roman" w:hAnsi="Times New Roman" w:cs="Times New Roman"/>
                <w:bCs/>
                <w:iCs/>
                <w:sz w:val="24"/>
                <w:szCs w:val="24"/>
              </w:rPr>
              <w:tab/>
              <w:t>детям»:</w:t>
            </w:r>
            <w:r w:rsidRPr="00723EC3">
              <w:rPr>
                <w:rFonts w:ascii="Times New Roman" w:hAnsi="Times New Roman" w:cs="Times New Roman"/>
                <w:bCs/>
                <w:iCs/>
                <w:sz w:val="24"/>
                <w:szCs w:val="24"/>
              </w:rPr>
              <w:tab/>
              <w:t xml:space="preserve">«Расскажите </w:t>
            </w:r>
            <w:r w:rsidRPr="00723EC3">
              <w:rPr>
                <w:rFonts w:ascii="Times New Roman" w:hAnsi="Times New Roman" w:cs="Times New Roman"/>
                <w:bCs/>
                <w:iCs/>
                <w:sz w:val="24"/>
                <w:szCs w:val="24"/>
              </w:rPr>
              <w:tab/>
              <w:t>детям</w:t>
            </w:r>
            <w:r w:rsidRPr="00723EC3">
              <w:rPr>
                <w:rFonts w:ascii="Times New Roman" w:hAnsi="Times New Roman" w:cs="Times New Roman"/>
                <w:bCs/>
                <w:iCs/>
                <w:sz w:val="24"/>
                <w:szCs w:val="24"/>
              </w:rPr>
              <w:tab/>
              <w:t>о</w:t>
            </w:r>
          </w:p>
          <w:p w:rsidR="00DC3936" w:rsidRPr="00723EC3" w:rsidRDefault="00DC3936" w:rsidP="00DC3936">
            <w:pPr>
              <w:spacing w:after="0" w:line="240" w:lineRule="auto"/>
              <w:jc w:val="both"/>
              <w:rPr>
                <w:rFonts w:ascii="Times New Roman" w:hAnsi="Times New Roman" w:cs="Times New Roman"/>
                <w:bCs/>
                <w:iCs/>
                <w:sz w:val="24"/>
                <w:szCs w:val="24"/>
              </w:rPr>
            </w:pPr>
            <w:r w:rsidRPr="00723EC3">
              <w:rPr>
                <w:rFonts w:ascii="Times New Roman" w:hAnsi="Times New Roman" w:cs="Times New Roman"/>
                <w:bCs/>
                <w:iCs/>
                <w:sz w:val="24"/>
                <w:szCs w:val="24"/>
              </w:rPr>
              <w:t>достопримечательностях Москвы», «Расскажите детям о Московском Кремле».</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0" w:type="dxa"/>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Федорова Т. Чтоб не ссориться с огнем.– Издательство «Калан», 1997. 2. Шорыгина Т.А. «Осторожные сказки». Безопасность для малышей.</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 Иванов А.</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«Азбука безопасности».– М.: АСТ пресс, 1996.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4. Иванова Т.В Пожарная безопасность. Разработки занятий.    Подготовительная группа. – Волгоград: ИТД «Корифей». – 96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«Мой мир: приобщение ребёнка к социальному миру. Коррекционно–развивающие занятия с дошкольниками./Л.И.</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Катаева.– М.:«ЛИНКА – ПРЕСС»,2000 г.– 224с.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Рылеева Е.</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«Как помочь ребенку найти свое место в мире людей».–</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ЛИНКА ПРЕСС,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7.Авдеева Н.Н., Князева О.Л.,Стеркина Р.Б.,</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Учебно-методическое пособие по основам безопасности жизнедеятельности детей старшего дошкольного возраста (с альбомом)–Санкт-Петербург,</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«Детство-Пресс», 2002.</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 Князева О.А.«Мой организм»,</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рабочая тетрадь для подготовки детей к школе к программе «Я</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 человек».</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Князева О.А.,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«Мой организм» Дидактические карточки для подготовки детей к школе к программе</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«Я– человек».</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Козлова С.А.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«Внутренние органы человека»,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тематический словарь в картинках.</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 Н.Н. Князева О.Л.,СтеркинаР.</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Б., Безопасность. Ребёнок в городе. Рабочая тетрадь.</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 Н.Н.</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Князева О.Л.,</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Стеркина Р.Б.,</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Дидактическое издание «Безопасность», рабочая тетрадь–1, 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DC3936"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Авдеева Н.Н. Князева О.Л., Стеркина Р.Б. ,Альбомы «Безопасность», часть</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 1,2, 3.</w:t>
            </w:r>
          </w:p>
        </w:tc>
      </w:tr>
      <w:tr w:rsidR="00BC31D9" w:rsidRPr="00723EC3" w:rsidTr="00FB0D17">
        <w:trPr>
          <w:trHeight w:val="446"/>
        </w:trPr>
        <w:tc>
          <w:tcPr>
            <w:tcW w:w="2370" w:type="dxa"/>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Познавательное развитие</w:t>
            </w: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rPr>
          <w:trHeight w:val="6970"/>
        </w:trPr>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Аджи А.В</w:t>
            </w:r>
            <w:r w:rsidR="00D54D95" w:rsidRPr="00723EC3">
              <w:rPr>
                <w:rFonts w:ascii="Times New Roman" w:hAnsi="Times New Roman" w:cs="Times New Roman"/>
                <w:sz w:val="24"/>
                <w:szCs w:val="24"/>
              </w:rPr>
              <w:t>.</w:t>
            </w:r>
            <w:r w:rsidRPr="00723EC3">
              <w:rPr>
                <w:rFonts w:ascii="Times New Roman" w:hAnsi="Times New Roman" w:cs="Times New Roman"/>
                <w:sz w:val="24"/>
                <w:szCs w:val="24"/>
              </w:rPr>
              <w:t xml:space="preserve"> Конспекты интегрированных  занятий в подготовительной группе детского сада. Познавательное развитие. Развитие речи. Обучение грамоте: практическое пособие для воспитателей ДОУ -</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Воронеж: ИП Лакоценин С.С., 2010. -333с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Воронкевич О.А. «Доб</w:t>
            </w:r>
            <w:r w:rsidR="00D54D95" w:rsidRPr="00723EC3">
              <w:rPr>
                <w:rFonts w:ascii="Times New Roman" w:hAnsi="Times New Roman" w:cs="Times New Roman"/>
                <w:sz w:val="24"/>
                <w:szCs w:val="24"/>
              </w:rPr>
              <w:t xml:space="preserve">ро пожаловать в экологию!». </w:t>
            </w:r>
            <w:r w:rsidRPr="00723EC3">
              <w:rPr>
                <w:rFonts w:ascii="Times New Roman" w:hAnsi="Times New Roman" w:cs="Times New Roman"/>
                <w:sz w:val="24"/>
                <w:szCs w:val="24"/>
              </w:rPr>
              <w:t xml:space="preserve">Перспективный план работы по формированию экологической культуры у детей дошкольного возраста (Текст) – СПб.: </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«Детство – Пресс», 2008. – 496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54D95" w:rsidRPr="00723EC3">
              <w:rPr>
                <w:rFonts w:ascii="Times New Roman" w:hAnsi="Times New Roman" w:cs="Times New Roman"/>
                <w:sz w:val="24"/>
                <w:szCs w:val="24"/>
              </w:rPr>
              <w:t xml:space="preserve"> Дыбина О.В. Рукотворный мир</w:t>
            </w:r>
            <w:r w:rsidRPr="00723EC3">
              <w:rPr>
                <w:rFonts w:ascii="Times New Roman" w:hAnsi="Times New Roman" w:cs="Times New Roman"/>
                <w:sz w:val="24"/>
                <w:szCs w:val="24"/>
              </w:rPr>
              <w:t>:</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сценарии игр–занятий для дошкольников. – М.: Творческий центр «Сфера», 2000.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4.Дыбина О.В.</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Из чего сделаны предметы.–</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 Творческий центр</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«Сфера», 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 Ельцова Е,</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А Подготовка старших дошкольников к обучению грамоте: система занятий, конспекты, дидактический материал . – Волгоград: Учитель, 2009. -</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335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 Казинцева Е.А., Померанцева И.В «Формирование математических представлений»  – Волгоград: Учитель, 2009.- 223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Кобзева Т.Г, Холодова И.А, Александрова Г.С  Правила дорожного движения: система обучения дошкольников . – Волгоград: Учитель, 2010. – 219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Мартынова Е.А, Сучкова И.М  Организация опытно – экспериментальной деятельности детей 2-7 лет: тематическое планирование, рекомендации, конспекты занятий /. – изд. 2-е. – Волгоград: Учитель, 2015. – 333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9.</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Нуждина Т.Д.</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Чудо–всюду. Мир вещей и машин.–</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Ярославль: «Академия развития»,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10.Нуждина Т.Д. Энциклопедия для малышей «Чудо всюду».–</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Ярославль, Академия развития, 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Помораева И.А., Позина В.А. Занятия по формированию элементарных математических представлений в подготовительной к школе группе детского сада.- М.: Мозаика- Синтез,2007.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12. Попова Т.И. Мир вокруг нас.–М.:LINKA – TREST, 1998.</w:t>
            </w:r>
          </w:p>
          <w:p w:rsidR="00BC31D9" w:rsidRPr="00723EC3" w:rsidRDefault="00D54D95"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13.</w:t>
            </w:r>
            <w:r w:rsidR="00BC31D9" w:rsidRPr="00723EC3">
              <w:rPr>
                <w:rFonts w:ascii="Times New Roman" w:hAnsi="Times New Roman" w:cs="Times New Roman"/>
                <w:sz w:val="24"/>
                <w:szCs w:val="24"/>
              </w:rPr>
              <w:t xml:space="preserve"> Сигимова М.Н  Познание мира растений: занятие с детьми 4-7 лет / - Волгоград: Учитель, 2009. - 251 с.</w:t>
            </w:r>
          </w:p>
          <w:p w:rsidR="00BC31D9" w:rsidRPr="00723EC3" w:rsidRDefault="00D54D95"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14</w:t>
            </w:r>
            <w:r w:rsidR="00BC31D9" w:rsidRPr="00723EC3">
              <w:rPr>
                <w:rFonts w:ascii="Times New Roman" w:hAnsi="Times New Roman" w:cs="Times New Roman"/>
                <w:sz w:val="24"/>
                <w:szCs w:val="24"/>
              </w:rPr>
              <w:t>.Скоролупова О.А.</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Комплект книг по ознакомлению с окружающим. –М.: «Издательство Скрипторий 2003», 2005.</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 – 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 «Авиация»,</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«Автомобильный транспорт», «Бытовая техника»,«Водный транспорт»,</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«Высоко в горах»,</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«Космос»,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«Офисная</w:t>
            </w:r>
            <w:r w:rsidRPr="00723EC3">
              <w:rPr>
                <w:rFonts w:ascii="Times New Roman" w:hAnsi="Times New Roman" w:cs="Times New Roman"/>
                <w:sz w:val="24"/>
                <w:szCs w:val="24"/>
              </w:rPr>
              <w:tab/>
              <w:t>тех</w:t>
            </w:r>
            <w:r w:rsidR="00D54D95" w:rsidRPr="00723EC3">
              <w:rPr>
                <w:rFonts w:ascii="Times New Roman" w:hAnsi="Times New Roman" w:cs="Times New Roman"/>
                <w:sz w:val="24"/>
                <w:szCs w:val="24"/>
              </w:rPr>
              <w:t>ника</w:t>
            </w:r>
            <w:r w:rsidR="00D54D95" w:rsidRPr="00723EC3">
              <w:rPr>
                <w:rFonts w:ascii="Times New Roman" w:hAnsi="Times New Roman" w:cs="Times New Roman"/>
                <w:sz w:val="24"/>
                <w:szCs w:val="24"/>
              </w:rPr>
              <w:tab/>
              <w:t>и</w:t>
            </w:r>
            <w:r w:rsidR="00D54D95" w:rsidRPr="00723EC3">
              <w:rPr>
                <w:rFonts w:ascii="Times New Roman" w:hAnsi="Times New Roman" w:cs="Times New Roman"/>
                <w:sz w:val="24"/>
                <w:szCs w:val="24"/>
              </w:rPr>
              <w:tab/>
              <w:t>оборудование».</w:t>
            </w:r>
            <w:r w:rsidR="00D54D95" w:rsidRPr="00723EC3">
              <w:rPr>
                <w:rFonts w:ascii="Times New Roman" w:hAnsi="Times New Roman" w:cs="Times New Roman"/>
                <w:sz w:val="24"/>
                <w:szCs w:val="24"/>
              </w:rPr>
              <w:tab/>
              <w:t xml:space="preserve">«Посуда», </w:t>
            </w:r>
            <w:r w:rsidRPr="00723EC3">
              <w:rPr>
                <w:rFonts w:ascii="Times New Roman" w:hAnsi="Times New Roman" w:cs="Times New Roman"/>
                <w:sz w:val="24"/>
                <w:szCs w:val="24"/>
              </w:rPr>
              <w:t>«Школьные принадлежности».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«Рассказы по картинкам»:</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 деревне»,</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«Кем быть?»,</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«Мой дом», «Профессии».</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«Рассказы по картинкам»:</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«Весна»,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«Времена года»,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«Зима», «Лето»,</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«Осень»,</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«Родная природа».</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Волина В., Малков К. Естествознание.– АРДЛТД,1998.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 Гальперштейн Я. Забавная физика.– М.: Детская литература, 1993.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Николаева С.Н. Юный эколог. Система работы в подготовительной группе детского сада. Для работы с детьми 6–7 лет.–</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М.:МОЗАИКА– СИНТЕЗ,2010.Николаева С.Н.</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«Юный эколог»:</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и условия ее реализации в детском саду.– М.:«Мозаика- Синтез», 1999.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Новикова В.П. Математика в детском саду (6-7лет).–М.: Мозаика-Синтез, 2003.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Шапиро А.И.</w:t>
            </w:r>
            <w:r w:rsidR="00EF21FA" w:rsidRPr="00723EC3">
              <w:rPr>
                <w:rFonts w:ascii="Times New Roman" w:hAnsi="Times New Roman" w:cs="Times New Roman"/>
                <w:sz w:val="24"/>
                <w:szCs w:val="24"/>
              </w:rPr>
              <w:t xml:space="preserve"> </w:t>
            </w:r>
            <w:r w:rsidRPr="00723EC3">
              <w:rPr>
                <w:rFonts w:ascii="Times New Roman" w:hAnsi="Times New Roman" w:cs="Times New Roman"/>
                <w:sz w:val="24"/>
                <w:szCs w:val="24"/>
              </w:rPr>
              <w:t>Тайны окружающего мира или секреты знакомых вещей.– М.: Мозаика-Синтез.</w:t>
            </w:r>
          </w:p>
          <w:p w:rsidR="00EF21FA" w:rsidRPr="00723EC3" w:rsidRDefault="00EF21FA" w:rsidP="00EF21FA">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 Шорыгина Т. А. «Беседы о природных явлениях и объектах. Методические рекомендации». – М.: ТЦ «Сфера»,2015 год.</w:t>
            </w:r>
          </w:p>
          <w:p w:rsidR="00EF21FA" w:rsidRPr="00723EC3" w:rsidRDefault="00EF21FA" w:rsidP="00EF21FA">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 Шорыгина Т. А. «Беседы о воде в природе. Методические рекомендации». – М.: ТЦ «Сфера», 2015 год.</w:t>
            </w:r>
          </w:p>
        </w:tc>
      </w:tr>
      <w:tr w:rsidR="00BC31D9" w:rsidRPr="00723EC3" w:rsidTr="00FB0D17">
        <w:tc>
          <w:tcPr>
            <w:tcW w:w="2370" w:type="dxa"/>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Речевое развитие</w:t>
            </w: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 Развитие речи и общения детей в подготовительной к школе группе детского сада.– М.: Мозаика-Синтез,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Ушакова О.С., Струнина Е.М.</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Развитие речи детей 6-7лет.–М.: издательский центр «Вентана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 Граф», 2008.</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Кыласова Л.Е Развитие речи: конспекты занятий для подготовительной группы / - Изд. 3-е, перераб. – Волгоград : Учитель. – 312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Гербова В.В.Развитие речи детей в детском саду: Для работы с детьми 6 - 7 лет.</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Парамонова Л.А.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Развивающие занятия с детьми: Методическое пособие / Под. ред. Парамоновой Л.А.– М.: ОЛМА Медиа Групп, 2009.– 782 с.</w:t>
            </w:r>
          </w:p>
        </w:tc>
      </w:tr>
      <w:tr w:rsidR="00BC31D9" w:rsidRPr="00723EC3" w:rsidTr="00FB0D17">
        <w:tc>
          <w:tcPr>
            <w:tcW w:w="2370" w:type="dxa"/>
            <w:vMerge w:val="restart"/>
          </w:tcPr>
          <w:p w:rsidR="00BC31D9" w:rsidRPr="00723EC3" w:rsidRDefault="00F82008"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Художественно</w:t>
            </w:r>
            <w:r w:rsidR="00BC31D9" w:rsidRPr="00723EC3">
              <w:rPr>
                <w:rFonts w:ascii="Times New Roman" w:hAnsi="Times New Roman" w:cs="Times New Roman"/>
                <w:b/>
                <w:bCs/>
                <w:i/>
                <w:iCs/>
                <w:sz w:val="24"/>
                <w:szCs w:val="24"/>
              </w:rPr>
              <w:t>-эстетическое развитие</w:t>
            </w: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Комарова</w:t>
            </w:r>
            <w:r w:rsidRPr="00723EC3">
              <w:rPr>
                <w:rFonts w:ascii="Times New Roman" w:hAnsi="Times New Roman" w:cs="Times New Roman"/>
                <w:sz w:val="24"/>
                <w:szCs w:val="24"/>
              </w:rPr>
              <w:tab/>
              <w:t>Т.С.</w:t>
            </w:r>
            <w:r w:rsidRPr="00723EC3">
              <w:rPr>
                <w:rFonts w:ascii="Times New Roman" w:hAnsi="Times New Roman" w:cs="Times New Roman"/>
                <w:sz w:val="24"/>
                <w:szCs w:val="24"/>
              </w:rPr>
              <w:tab/>
              <w:t>Занятия</w:t>
            </w:r>
            <w:r w:rsidRPr="00723EC3">
              <w:rPr>
                <w:rFonts w:ascii="Times New Roman" w:hAnsi="Times New Roman" w:cs="Times New Roman"/>
                <w:sz w:val="24"/>
                <w:szCs w:val="24"/>
              </w:rPr>
              <w:tab/>
            </w:r>
            <w:r w:rsidR="00D54D95" w:rsidRPr="00723EC3">
              <w:rPr>
                <w:rFonts w:ascii="Times New Roman" w:hAnsi="Times New Roman" w:cs="Times New Roman"/>
                <w:sz w:val="24"/>
                <w:szCs w:val="24"/>
              </w:rPr>
              <w:t>по</w:t>
            </w:r>
            <w:r w:rsidR="00D54D95" w:rsidRPr="00723EC3">
              <w:rPr>
                <w:rFonts w:ascii="Times New Roman" w:hAnsi="Times New Roman" w:cs="Times New Roman"/>
                <w:sz w:val="24"/>
                <w:szCs w:val="24"/>
              </w:rPr>
              <w:tab/>
              <w:t xml:space="preserve">изобразительной деятельности </w:t>
            </w:r>
            <w:r w:rsidRPr="00723EC3">
              <w:rPr>
                <w:rFonts w:ascii="Times New Roman" w:hAnsi="Times New Roman" w:cs="Times New Roman"/>
                <w:sz w:val="24"/>
                <w:szCs w:val="24"/>
              </w:rPr>
              <w:t>в подготовительной к школе группе детского сада.–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Мозаика-Синтез,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Творим и мастерим. Ручной труд в детском саду.–</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 Мозаика-Синтез,2010.</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Куцакова Л.В.</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Занятия по конструированию из строительного материала в подготовительной к школе группе детского сада.–М.: Мозаика-Синтез,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Лыкова И.А. «Конструирование в детском саду. Подготовительная к школе группа.» Учебно – методическое  пособие к парциональной программе «Умные пальчики». М.: ИД «Цветной мир», 2016. – 135 фотогр</w:t>
            </w:r>
            <w:r w:rsidR="00D54D95" w:rsidRPr="00723EC3">
              <w:rPr>
                <w:rFonts w:ascii="Times New Roman" w:hAnsi="Times New Roman" w:cs="Times New Roman"/>
                <w:sz w:val="24"/>
                <w:szCs w:val="24"/>
              </w:rPr>
              <w:t>афий, 45 рисунков.</w:t>
            </w:r>
          </w:p>
          <w:p w:rsidR="00BC31D9" w:rsidRPr="00723EC3" w:rsidRDefault="00D54D95"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 xml:space="preserve"> 5. </w:t>
            </w:r>
            <w:r w:rsidR="00BC31D9" w:rsidRPr="00723EC3">
              <w:rPr>
                <w:rFonts w:ascii="Times New Roman" w:hAnsi="Times New Roman" w:cs="Times New Roman"/>
                <w:sz w:val="24"/>
                <w:szCs w:val="24"/>
              </w:rPr>
              <w:t>Лыкова И.А «Изобразительная деятельность в детском саду. Подготовительная к школе группа (художественно-эстетическое развитие): учебно – методическое пособие. -</w:t>
            </w:r>
            <w:r w:rsidRPr="00723EC3">
              <w:rPr>
                <w:rFonts w:ascii="Times New Roman" w:hAnsi="Times New Roman" w:cs="Times New Roman"/>
                <w:sz w:val="24"/>
                <w:szCs w:val="24"/>
              </w:rPr>
              <w:t xml:space="preserve"> </w:t>
            </w:r>
            <w:r w:rsidR="00BC31D9" w:rsidRPr="00723EC3">
              <w:rPr>
                <w:rFonts w:ascii="Times New Roman" w:hAnsi="Times New Roman" w:cs="Times New Roman"/>
                <w:sz w:val="24"/>
                <w:szCs w:val="24"/>
              </w:rPr>
              <w:t>М.: Издательский дом «Цветной мир</w:t>
            </w:r>
            <w:r w:rsidRPr="00723EC3">
              <w:rPr>
                <w:rFonts w:ascii="Times New Roman" w:hAnsi="Times New Roman" w:cs="Times New Roman"/>
                <w:sz w:val="24"/>
                <w:szCs w:val="24"/>
              </w:rPr>
              <w:t>», 2013. – 208 с.</w:t>
            </w:r>
          </w:p>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 «Мир в картинках»: «Гжель»,</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«Городецкая роспись по дереву», «Дымковская игрушка»,«Полхов-Майдан»,</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«Филимоновская народная игрушка»,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«Хохлома».</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Плакаты:</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«Гжель»,«Орнаменты. Филимоновская свистулька»,«Хохлома. Изделия»,«Хохлома. Орнаменты»</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Каплунова И.М., Новоскольцева И.А.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Программа «Ладушки»</w:t>
            </w:r>
            <w:r w:rsidR="00D54D95" w:rsidRPr="00723EC3">
              <w:rPr>
                <w:rFonts w:ascii="Times New Roman" w:hAnsi="Times New Roman" w:cs="Times New Roman"/>
                <w:sz w:val="24"/>
                <w:szCs w:val="24"/>
              </w:rPr>
              <w:t xml:space="preserve"> К</w:t>
            </w:r>
            <w:r w:rsidRPr="00723EC3">
              <w:rPr>
                <w:rFonts w:ascii="Times New Roman" w:hAnsi="Times New Roman" w:cs="Times New Roman"/>
                <w:sz w:val="24"/>
                <w:szCs w:val="24"/>
              </w:rPr>
              <w:t>онспекты музыкальных занятий, пособие для музыкальных руководителей.–Санкт-Петербург, издательство «Композитор», 2009.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 Книга для чтения в детском саду и дома. 5- 7лет.–М.: ОНИКС,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Полная хрестоматия для дошкольников(2книги).–</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Екатеринбург,</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У-Фактория, 2005.</w:t>
            </w:r>
          </w:p>
        </w:tc>
      </w:tr>
      <w:tr w:rsidR="00BC31D9" w:rsidRPr="00723EC3" w:rsidTr="00FB0D17">
        <w:tc>
          <w:tcPr>
            <w:tcW w:w="2370" w:type="dxa"/>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Физическое развитие</w:t>
            </w: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FB0D17" w:rsidRPr="00723EC3" w:rsidTr="00FB0D17">
        <w:trPr>
          <w:trHeight w:val="2494"/>
        </w:trPr>
        <w:tc>
          <w:tcPr>
            <w:tcW w:w="2370" w:type="dxa"/>
            <w:vMerge/>
          </w:tcPr>
          <w:p w:rsidR="00FB0D17" w:rsidRPr="00723EC3" w:rsidRDefault="00FB0D17" w:rsidP="00BC31D9">
            <w:pPr>
              <w:spacing w:after="0" w:line="240" w:lineRule="auto"/>
              <w:jc w:val="both"/>
              <w:rPr>
                <w:rFonts w:ascii="Times New Roman" w:hAnsi="Times New Roman" w:cs="Times New Roman"/>
                <w:sz w:val="24"/>
                <w:szCs w:val="24"/>
              </w:rPr>
            </w:pPr>
          </w:p>
        </w:tc>
        <w:tc>
          <w:tcPr>
            <w:tcW w:w="7944" w:type="dxa"/>
            <w:gridSpan w:val="2"/>
          </w:tcPr>
          <w:p w:rsidR="00FB0D17" w:rsidRPr="00723EC3" w:rsidRDefault="00FB0D17"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Пензулаева Л.И.</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Физическая культура в детском саду. Система работы в подготовительной к школе группе.– М.: МОЗАИКА-СИНТЕЗ, 2012.</w:t>
            </w:r>
          </w:p>
          <w:p w:rsidR="00FB0D17" w:rsidRPr="00723EC3" w:rsidRDefault="00FB0D17"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Степаненкова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Э.Я.</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Сборник</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подвижных</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для</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детей</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2-7лет.–М.: МОЗАИКА-СИНТЕЗ, 2012.</w:t>
            </w:r>
          </w:p>
          <w:p w:rsidR="00FB0D17" w:rsidRPr="00723EC3" w:rsidRDefault="00FB0D17"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u w:val="single"/>
              </w:rPr>
              <w:t>Наглядно-дидактические пособия</w:t>
            </w:r>
          </w:p>
          <w:p w:rsidR="00FB0D17" w:rsidRPr="00723EC3" w:rsidRDefault="00FB0D17"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 Серия «Мир в картинках»:</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«Спортивный инвентарь».</w:t>
            </w:r>
          </w:p>
          <w:p w:rsidR="00FB0D17" w:rsidRPr="00723EC3" w:rsidRDefault="00FB0D17"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Серия</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«Рассказы по картинкам»:</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«Зимние виды спорта»,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«Летние виды спорта»,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«Распорядок дня»</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Борисова М.</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М.</w:t>
            </w:r>
            <w:r w:rsidR="00FB0D17" w:rsidRPr="00723EC3">
              <w:rPr>
                <w:rFonts w:ascii="Times New Roman" w:hAnsi="Times New Roman" w:cs="Times New Roman"/>
                <w:sz w:val="24"/>
                <w:szCs w:val="24"/>
              </w:rPr>
              <w:t xml:space="preserve"> </w:t>
            </w:r>
            <w:r w:rsidRPr="00723EC3">
              <w:rPr>
                <w:rFonts w:ascii="Times New Roman" w:hAnsi="Times New Roman" w:cs="Times New Roman"/>
                <w:sz w:val="24"/>
                <w:szCs w:val="24"/>
              </w:rPr>
              <w:t>Малоподвижные игры и игровые упражнения для детей 3-7 лет. – М.: МОЗАИКА-СИНТЕЗ, 2012.</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Кильпио Н.Н.80 игр для детского сада для детей 3–7 лет М., «Просвещение», 1973.</w:t>
            </w:r>
          </w:p>
        </w:tc>
      </w:tr>
      <w:tr w:rsidR="00BC31D9" w:rsidRPr="00723EC3" w:rsidTr="00FB0D17">
        <w:tc>
          <w:tcPr>
            <w:tcW w:w="2370" w:type="dxa"/>
            <w:vMerge w:val="restart"/>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Игровая деятельность</w:t>
            </w: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Обязательная часть</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БогуславскаяЗ.М.,СмирноваЕ.О.</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Развивающие</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игры</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для</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детей младшего дошкольного</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возраста– М.: Просвещение, 1991.</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ДороноваТ.Н.</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Играют</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взрослые</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и</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дети</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от</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1</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года</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до</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7</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лет.–М.:ЛИНКА – ПРЕСС, 2006.</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Михайленко</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Н.Я.,Короткова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Н.А.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Организация</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сюжетной</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игры</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в детском саду, 2 – 7 лет.</w:t>
            </w:r>
            <w:r w:rsidR="0044635B" w:rsidRPr="00723EC3">
              <w:rPr>
                <w:rFonts w:ascii="Times New Roman" w:hAnsi="Times New Roman" w:cs="Times New Roman"/>
                <w:sz w:val="24"/>
                <w:szCs w:val="24"/>
              </w:rPr>
              <w:t xml:space="preserve">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D54D95" w:rsidRPr="00723EC3">
              <w:rPr>
                <w:rFonts w:ascii="Times New Roman" w:hAnsi="Times New Roman" w:cs="Times New Roman"/>
                <w:sz w:val="24"/>
                <w:szCs w:val="24"/>
              </w:rPr>
              <w:t xml:space="preserve"> </w:t>
            </w:r>
            <w:r w:rsidRPr="00723EC3">
              <w:rPr>
                <w:rFonts w:ascii="Times New Roman" w:hAnsi="Times New Roman" w:cs="Times New Roman"/>
                <w:sz w:val="24"/>
                <w:szCs w:val="24"/>
              </w:rPr>
              <w:t>РусаковА.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Подвижные</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игры</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для</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детей</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3–7</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лет.</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Сборник.–СПб.: Агентство</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образовательного</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сотрудничества,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2005.</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Силберг,</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Дж.125 развивающих игр для детей от 1 до 3 лет- Мн</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.«Попурри»,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Скоролупова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О.А.,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ЛогиноваЛ.В.</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Играем?</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Играем!!!</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Педагогическое руководство</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играми</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детей</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дошкольного</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возраста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3–7лет–М.: «Издательство Скрипторий 2003», 2005.</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Часть программы, формируемая участниками образовательных отношений</w:t>
            </w:r>
          </w:p>
        </w:tc>
      </w:tr>
      <w:tr w:rsidR="00BC31D9" w:rsidRPr="00723EC3" w:rsidTr="00FB0D17">
        <w:tc>
          <w:tcPr>
            <w:tcW w:w="2370" w:type="dxa"/>
            <w:vMerge/>
          </w:tcPr>
          <w:p w:rsidR="00BC31D9" w:rsidRPr="00723EC3" w:rsidRDefault="00BC31D9" w:rsidP="00BC31D9">
            <w:pPr>
              <w:spacing w:after="0" w:line="240" w:lineRule="auto"/>
              <w:jc w:val="both"/>
              <w:rPr>
                <w:rFonts w:ascii="Times New Roman" w:hAnsi="Times New Roman" w:cs="Times New Roman"/>
                <w:sz w:val="24"/>
                <w:szCs w:val="24"/>
              </w:rPr>
            </w:pP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Белая К.Ю.,</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Сотникова В.М.</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Разноцветные игры–М.:ЛИНКА– ПРЕСС, 2007.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КарповаЕ.В.</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Дидактические игры в начальный период обучения. Популярное пособие для родителей детей 6–7 лет и педагогов– Ярославль:</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«Академия развития», 1997.</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Кислинская Т.А.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Игры–заводилки. Познавательное развитие дошкольников 3 – 7 лет. – М.: Издательство «Скрипторий 2003», 2011.</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Козак О.Н. Зимние игры для больших и маленьких.–СПб.: СОЮЗ, 1999.</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Мирясова В.И. Занимательные игры–задания в детском саду (Программа «Я–человек» длядетей3–7лет).–М.: Школьная Пресса, 2004.</w:t>
            </w:r>
          </w:p>
        </w:tc>
      </w:tr>
      <w:tr w:rsidR="00BC31D9" w:rsidRPr="00723EC3" w:rsidTr="00FB0D17">
        <w:tc>
          <w:tcPr>
            <w:tcW w:w="10314" w:type="dxa"/>
            <w:gridSpan w:val="3"/>
          </w:tcPr>
          <w:p w:rsidR="00BC31D9" w:rsidRPr="00723EC3" w:rsidRDefault="00BC31D9" w:rsidP="00FB0D17">
            <w:pPr>
              <w:spacing w:after="0" w:line="240" w:lineRule="auto"/>
              <w:jc w:val="center"/>
              <w:rPr>
                <w:rFonts w:ascii="Times New Roman" w:hAnsi="Times New Roman" w:cs="Times New Roman"/>
                <w:b/>
                <w:i/>
                <w:sz w:val="24"/>
                <w:szCs w:val="24"/>
              </w:rPr>
            </w:pPr>
            <w:r w:rsidRPr="00723EC3">
              <w:rPr>
                <w:rFonts w:ascii="Times New Roman" w:hAnsi="Times New Roman" w:cs="Times New Roman"/>
                <w:b/>
                <w:i/>
                <w:sz w:val="24"/>
                <w:szCs w:val="24"/>
              </w:rPr>
              <w:t>Часть программы, формируемая участниками образовательных отношений</w:t>
            </w:r>
          </w:p>
        </w:tc>
      </w:tr>
      <w:tr w:rsidR="00BC31D9" w:rsidRPr="00723EC3" w:rsidTr="00FB0D17">
        <w:tc>
          <w:tcPr>
            <w:tcW w:w="2370"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Инклюзивная педагогика</w:t>
            </w: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Баряева Л.Б., Гаврилушкина О.П., Зарина А.П.,</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Соколова Н.Д. «Программа воспитания и обучения дошкольников с интеллектуальной недостаточностью».</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Филичева Т.Б.,</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Чиркина Г.В. «Программа логопедической работы по преодолению общего недоразвития речи детей».-</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Издательство «Просвещение», 2008.–271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Филичева Т.Б., Чиркина</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Г.В. «Программа логопедической работы по преодолению фонетико-фонематического недоразвития у детей»,</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М.: 1993.</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Кудрявцев</w:t>
            </w:r>
            <w:r w:rsidRPr="00723EC3">
              <w:rPr>
                <w:rFonts w:ascii="Times New Roman" w:hAnsi="Times New Roman" w:cs="Times New Roman"/>
                <w:sz w:val="24"/>
                <w:szCs w:val="24"/>
              </w:rPr>
              <w:tab/>
              <w:t>В.Т.,</w:t>
            </w:r>
            <w:r w:rsidRPr="00723EC3">
              <w:rPr>
                <w:rFonts w:ascii="Times New Roman" w:hAnsi="Times New Roman" w:cs="Times New Roman"/>
                <w:sz w:val="24"/>
                <w:szCs w:val="24"/>
              </w:rPr>
              <w:tab/>
              <w:t>Егоров</w:t>
            </w:r>
            <w:r w:rsidRPr="00723EC3">
              <w:rPr>
                <w:rFonts w:ascii="Times New Roman" w:hAnsi="Times New Roman" w:cs="Times New Roman"/>
                <w:sz w:val="24"/>
                <w:szCs w:val="24"/>
              </w:rPr>
              <w:tab/>
              <w:t>Б.Б.,</w:t>
            </w:r>
            <w:r w:rsidRPr="00723EC3">
              <w:rPr>
                <w:rFonts w:ascii="Times New Roman" w:hAnsi="Times New Roman" w:cs="Times New Roman"/>
                <w:sz w:val="24"/>
                <w:szCs w:val="24"/>
              </w:rPr>
              <w:tab/>
              <w:t>Развивающая педагогика оздоровления</w:t>
            </w:r>
            <w:r w:rsidRPr="00723EC3">
              <w:rPr>
                <w:rFonts w:ascii="Times New Roman" w:hAnsi="Times New Roman" w:cs="Times New Roman"/>
                <w:sz w:val="24"/>
                <w:szCs w:val="24"/>
              </w:rPr>
              <w:tab/>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(дошкольный</w:t>
            </w:r>
            <w:r w:rsidRPr="00723EC3">
              <w:rPr>
                <w:rFonts w:ascii="Times New Roman" w:hAnsi="Times New Roman" w:cs="Times New Roman"/>
                <w:sz w:val="24"/>
                <w:szCs w:val="24"/>
              </w:rPr>
              <w:tab/>
              <w:t xml:space="preserve">возраст): Программно-методическое пособие, М.: ЛИНКА-ПРЕСС, 2000.-296 с. </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Сиротюк А.С. Воспитание ребенка в инклюзивной среде. Методика, диагностика. М.: ТЦ Сфера, 2014.-128с.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6.</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Крюкова С.В., Донскова Н.И.</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«Удивляюсь, злюсь, боюсь…» Программа эмоционального развития детей дошкольного возраста 4–6 лет;</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7.</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Куражева Н.Ю. «Цветик–семицветик». Программа психолого– педагогических занятий для дошкольников 3–7лет/ Н.Ю. Куражева [и др.];</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 xml:space="preserve">под ред. Н.Ю. Куражевой.– СПб.: </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Речь, 2014.– 208 с.;</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8.</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Нищева Н.В., Программа коррекционно–развивающей работы в логопедической группе детского сада для детей с общим не</w:t>
            </w:r>
            <w:r w:rsidR="00FB0D17" w:rsidRPr="00723EC3">
              <w:rPr>
                <w:rFonts w:ascii="Times New Roman" w:hAnsi="Times New Roman" w:cs="Times New Roman"/>
                <w:sz w:val="24"/>
                <w:szCs w:val="24"/>
              </w:rPr>
              <w:t>доразвитием речи (с</w:t>
            </w:r>
            <w:r w:rsidR="0044635B" w:rsidRPr="00723EC3">
              <w:rPr>
                <w:rFonts w:ascii="Times New Roman" w:hAnsi="Times New Roman" w:cs="Times New Roman"/>
                <w:sz w:val="24"/>
                <w:szCs w:val="24"/>
              </w:rPr>
              <w:t xml:space="preserve"> </w:t>
            </w:r>
            <w:r w:rsidR="00FB0D17" w:rsidRPr="00723EC3">
              <w:rPr>
                <w:rFonts w:ascii="Times New Roman" w:hAnsi="Times New Roman" w:cs="Times New Roman"/>
                <w:sz w:val="24"/>
                <w:szCs w:val="24"/>
              </w:rPr>
              <w:t>4 до 7 лет);</w:t>
            </w:r>
          </w:p>
        </w:tc>
      </w:tr>
      <w:tr w:rsidR="00BC31D9" w:rsidRPr="00723EC3" w:rsidTr="00FB0D17">
        <w:tc>
          <w:tcPr>
            <w:tcW w:w="2370" w:type="dxa"/>
          </w:tcPr>
          <w:p w:rsidR="00BC31D9" w:rsidRPr="00723EC3" w:rsidRDefault="00BC31D9" w:rsidP="00BC31D9">
            <w:pPr>
              <w:spacing w:after="0" w:line="240" w:lineRule="auto"/>
              <w:jc w:val="both"/>
              <w:rPr>
                <w:rFonts w:ascii="Times New Roman" w:hAnsi="Times New Roman" w:cs="Times New Roman"/>
                <w:b/>
                <w:bCs/>
                <w:i/>
                <w:iCs/>
                <w:sz w:val="24"/>
                <w:szCs w:val="24"/>
              </w:rPr>
            </w:pPr>
            <w:r w:rsidRPr="00723EC3">
              <w:rPr>
                <w:rFonts w:ascii="Times New Roman" w:hAnsi="Times New Roman" w:cs="Times New Roman"/>
                <w:b/>
                <w:bCs/>
                <w:i/>
                <w:iCs/>
                <w:sz w:val="24"/>
                <w:szCs w:val="24"/>
              </w:rPr>
              <w:t>Взаимодействие детского сада с семьёй</w:t>
            </w:r>
          </w:p>
        </w:tc>
        <w:tc>
          <w:tcPr>
            <w:tcW w:w="7944" w:type="dxa"/>
            <w:gridSpan w:val="2"/>
          </w:tcPr>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1.</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Глебова С.В. Детский сад–семья: аспекты взаимодействия. Практическое пособие для методистов, воспитателей и родителей.– Воронеж: ТЦ</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«Учитель»,2005.</w:t>
            </w:r>
          </w:p>
          <w:p w:rsidR="00BC31D9" w:rsidRPr="00723EC3" w:rsidRDefault="00BC31D9" w:rsidP="00BC31D9">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2.</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Свирская Л.</w:t>
            </w:r>
            <w:r w:rsidR="0044635B" w:rsidRPr="00723EC3">
              <w:rPr>
                <w:rFonts w:ascii="Times New Roman" w:hAnsi="Times New Roman" w:cs="Times New Roman"/>
                <w:sz w:val="24"/>
                <w:szCs w:val="24"/>
              </w:rPr>
              <w:t xml:space="preserve"> </w:t>
            </w:r>
            <w:r w:rsidRPr="00723EC3">
              <w:rPr>
                <w:rFonts w:ascii="Times New Roman" w:hAnsi="Times New Roman" w:cs="Times New Roman"/>
                <w:sz w:val="24"/>
                <w:szCs w:val="24"/>
              </w:rPr>
              <w:t>Работа с семьёй: необязательные инструкции: методическое пособие для работников дошкольных образовательных учреждений.– М.: ЛИНКА – ПРЕСС, 2007</w:t>
            </w:r>
            <w:r w:rsidR="00815F96" w:rsidRPr="00723EC3">
              <w:rPr>
                <w:rFonts w:ascii="Times New Roman" w:hAnsi="Times New Roman" w:cs="Times New Roman"/>
                <w:sz w:val="24"/>
                <w:szCs w:val="24"/>
              </w:rPr>
              <w:t>.</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3. Чиркова С.В. Родительские собрания в детском саду. Старшая группа– М.: ВАКО, 2015г.</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4. Чиркова С.В. Родительские собрания в детском саду. Средняя группа– М.: ВАКО, 2016г</w:t>
            </w:r>
          </w:p>
          <w:p w:rsidR="00815F96" w:rsidRPr="00723EC3" w:rsidRDefault="00815F96" w:rsidP="00815F96">
            <w:pPr>
              <w:spacing w:after="0" w:line="240" w:lineRule="auto"/>
              <w:jc w:val="both"/>
              <w:rPr>
                <w:rFonts w:ascii="Times New Roman" w:hAnsi="Times New Roman" w:cs="Times New Roman"/>
                <w:sz w:val="24"/>
                <w:szCs w:val="24"/>
              </w:rPr>
            </w:pPr>
            <w:r w:rsidRPr="00723EC3">
              <w:rPr>
                <w:rFonts w:ascii="Times New Roman" w:hAnsi="Times New Roman" w:cs="Times New Roman"/>
                <w:sz w:val="24"/>
                <w:szCs w:val="24"/>
              </w:rPr>
              <w:t>5. Зверева О.Л., Кротова Т.В. Родительские собрания в ДОУ – М.: «Айрис – Пресс», 2016г.</w:t>
            </w:r>
          </w:p>
        </w:tc>
      </w:tr>
    </w:tbl>
    <w:p w:rsidR="003268B5" w:rsidRPr="00723EC3" w:rsidRDefault="003268B5" w:rsidP="003268B5">
      <w:pPr>
        <w:spacing w:after="0" w:line="240" w:lineRule="auto"/>
        <w:jc w:val="both"/>
        <w:rPr>
          <w:rFonts w:ascii="Times New Roman" w:hAnsi="Times New Roman" w:cs="Times New Roman"/>
          <w:sz w:val="24"/>
          <w:szCs w:val="24"/>
        </w:rPr>
      </w:pPr>
    </w:p>
    <w:p w:rsidR="003268B5" w:rsidRPr="00723EC3" w:rsidRDefault="00F82008" w:rsidP="003268B5">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5</w:t>
      </w:r>
      <w:r w:rsidR="008C2BDD" w:rsidRPr="00723EC3">
        <w:rPr>
          <w:rFonts w:ascii="Times New Roman" w:hAnsi="Times New Roman" w:cs="Times New Roman"/>
          <w:b/>
          <w:sz w:val="24"/>
          <w:szCs w:val="24"/>
        </w:rPr>
        <w:t xml:space="preserve">. </w:t>
      </w:r>
      <w:r w:rsidR="003268B5" w:rsidRPr="00723EC3">
        <w:rPr>
          <w:rFonts w:ascii="Times New Roman" w:hAnsi="Times New Roman" w:cs="Times New Roman"/>
          <w:b/>
          <w:sz w:val="24"/>
          <w:szCs w:val="24"/>
        </w:rPr>
        <w:t>Краткая презентация Программы</w:t>
      </w:r>
    </w:p>
    <w:p w:rsidR="003268B5" w:rsidRPr="003268B5" w:rsidRDefault="003268B5" w:rsidP="003268B5">
      <w:pPr>
        <w:spacing w:after="0" w:line="240" w:lineRule="auto"/>
        <w:jc w:val="center"/>
        <w:rPr>
          <w:rFonts w:ascii="Times New Roman" w:hAnsi="Times New Roman" w:cs="Times New Roman"/>
          <w:color w:val="000000" w:themeColor="text1"/>
          <w:sz w:val="24"/>
          <w:szCs w:val="24"/>
        </w:rPr>
      </w:pPr>
    </w:p>
    <w:p w:rsidR="003268B5" w:rsidRPr="003268B5" w:rsidRDefault="003268B5" w:rsidP="003268B5">
      <w:pPr>
        <w:spacing w:after="0" w:line="240" w:lineRule="auto"/>
        <w:jc w:val="center"/>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Пояснительная записка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Основная образовательная программа (далее Программа) (наименование учреждения по уставу) разработана в соответствии с Федеральной образовательной программой ДО и ФГОС ДО.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xml:space="preserve">Используются парциальные программы: </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«Добро пожаловать в экологию» (О.А. Воронкевич);</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«Программа художественно-эстетического воспитания, обучения  и развития детей 2-7 лет Лыковой  И.А «Цветные ладошки»;</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«Физическая  культура дошкольников» (Л.И. Пензулаева);</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«Основы безопасности детей дошкольного возраста» (О.Л. Князева, Р.Б. Стеркина, Н. Н. Авдеева);</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«Приобщение детей к истокам русской народной культуры» (О.Л. Князева, Маханева М.Д.);</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«Воспитание маленького волжанина» (Е.С. Евдокимова);</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«Обучение грамоте детей дошкольного возраста» (Н.В. Нищева).</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xml:space="preserve">«Речевое развитие детей 3-7 лет» Ушакова О.С.  </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xml:space="preserve">«Умные пальчики (Художественный труд в детском саду)» Лыкова И.А. </w:t>
      </w:r>
    </w:p>
    <w:p w:rsidR="003268B5" w:rsidRPr="003268B5" w:rsidRDefault="003268B5"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«Умелые ручки (Конструирование в детском саду)» Лыкова И.А.</w:t>
      </w:r>
    </w:p>
    <w:p w:rsidR="003268B5" w:rsidRPr="003268B5" w:rsidRDefault="0044635B" w:rsidP="00E234BD">
      <w:pPr>
        <w:pStyle w:val="a4"/>
        <w:numPr>
          <w:ilvl w:val="0"/>
          <w:numId w:val="237"/>
        </w:numPr>
        <w:spacing w:after="0" w:line="240" w:lineRule="auto"/>
        <w:jc w:val="both"/>
        <w:rPr>
          <w:rFonts w:ascii="Times New Roman" w:hAnsi="Times New Roman" w:cs="Times New Roman"/>
          <w:color w:val="000000" w:themeColor="text1"/>
          <w:sz w:val="24"/>
          <w:szCs w:val="24"/>
        </w:rPr>
      </w:pPr>
      <w:r w:rsidRPr="0044635B">
        <w:rPr>
          <w:rFonts w:ascii="Times New Roman" w:hAnsi="Times New Roman" w:cs="Times New Roman"/>
          <w:color w:val="000000" w:themeColor="text1"/>
          <w:sz w:val="24"/>
          <w:szCs w:val="24"/>
        </w:rPr>
        <w:t>Дополнительная общеобразовательная общеразвивающая программа художественной направленности «Домисолька»</w:t>
      </w:r>
      <w:r>
        <w:rPr>
          <w:rFonts w:ascii="Times New Roman" w:hAnsi="Times New Roman" w:cs="Times New Roman"/>
          <w:color w:val="000000" w:themeColor="text1"/>
          <w:sz w:val="24"/>
          <w:szCs w:val="24"/>
        </w:rPr>
        <w:t>.</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xml:space="preserve">   </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Программа разработана в соответствии со следующими нормативными документами: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Приказ Министерства просвещения Российской Федерации от 30 сентября 2022 г. № 874</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center"/>
        <w:rPr>
          <w:rFonts w:ascii="Times New Roman" w:hAnsi="Times New Roman" w:cs="Times New Roman"/>
          <w:b/>
          <w:color w:val="000000" w:themeColor="text1"/>
          <w:sz w:val="24"/>
          <w:szCs w:val="24"/>
        </w:rPr>
      </w:pPr>
      <w:r w:rsidRPr="003268B5">
        <w:rPr>
          <w:rFonts w:ascii="Times New Roman" w:hAnsi="Times New Roman" w:cs="Times New Roman"/>
          <w:b/>
          <w:color w:val="000000" w:themeColor="text1"/>
          <w:sz w:val="24"/>
          <w:szCs w:val="24"/>
        </w:rPr>
        <w:t>Цели и задачи реализации Программы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Цель Программы достигается через решение следующих задач:</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обеспечение единых для Российской Федерации содержания ДО и планируемых результатов освоения образовательной программы ДО;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охрана и укрепление физического и психического здоровья детей, в том числе их эмоционального благополучия;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center"/>
        <w:rPr>
          <w:rFonts w:ascii="Times New Roman" w:hAnsi="Times New Roman" w:cs="Times New Roman"/>
          <w:b/>
          <w:color w:val="000000" w:themeColor="text1"/>
          <w:sz w:val="24"/>
          <w:szCs w:val="24"/>
        </w:rPr>
      </w:pPr>
      <w:r w:rsidRPr="003268B5">
        <w:rPr>
          <w:rFonts w:ascii="Times New Roman" w:hAnsi="Times New Roman" w:cs="Times New Roman"/>
          <w:b/>
          <w:color w:val="000000" w:themeColor="text1"/>
          <w:sz w:val="24"/>
          <w:szCs w:val="24"/>
        </w:rPr>
        <w:t>Принципы и подходы к формированию Программы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Программа построена на следующих принципах ДО, установленных ФГОС ДО, рекомендованных ФОП:</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4) признание ребёнка полноценным участником (субъектом) образовательных отношений;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5) поддержка инициативы детей в различных видах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6) сотрудничество ДОО с семьей;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7) приобщение детей к социокультурным нормам, традициям семьи, общества и государства;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8) формирование познавательных интересов и познавательных действий ребёнка в различных видах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10) учёт этнокультурной ситуации развития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center"/>
        <w:rPr>
          <w:rFonts w:ascii="Times New Roman" w:hAnsi="Times New Roman" w:cs="Times New Roman"/>
          <w:b/>
          <w:color w:val="000000" w:themeColor="text1"/>
          <w:sz w:val="24"/>
          <w:szCs w:val="24"/>
        </w:rPr>
      </w:pPr>
      <w:r w:rsidRPr="003268B5">
        <w:rPr>
          <w:rFonts w:ascii="Times New Roman" w:hAnsi="Times New Roman" w:cs="Times New Roman"/>
          <w:b/>
          <w:color w:val="000000" w:themeColor="text1"/>
          <w:sz w:val="24"/>
          <w:szCs w:val="24"/>
        </w:rPr>
        <w:t>Ожидаемые результаты освоения Программы к концу дошкольного возраста</w:t>
      </w:r>
    </w:p>
    <w:p w:rsidR="003268B5" w:rsidRPr="003268B5" w:rsidRDefault="003268B5" w:rsidP="003268B5">
      <w:pPr>
        <w:spacing w:after="0" w:line="240" w:lineRule="auto"/>
        <w:jc w:val="center"/>
        <w:rPr>
          <w:rFonts w:ascii="Times New Roman" w:hAnsi="Times New Roman" w:cs="Times New Roman"/>
          <w:b/>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у ребёнка сформированы основные психофизические и нравственно-волевые качества;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владеет основными движениями и элементами спортивных игр, может контролировать свои движение и управлять ими;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соблюдает элементарные правила здорового образа жизни и личной гигиены;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проявляет положительное отношение к миру, разным видам труда, другим людям и самому себе;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у ребёнка выражено стремление заниматься социально значимой деятельностью;</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способен откликаться на эмоции близких людей, проявлять эмпатию (сочувствие, сопереживание, содействие);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center"/>
        <w:rPr>
          <w:rFonts w:ascii="Times New Roman" w:hAnsi="Times New Roman" w:cs="Times New Roman"/>
          <w:b/>
          <w:color w:val="000000" w:themeColor="text1"/>
          <w:sz w:val="24"/>
          <w:szCs w:val="24"/>
        </w:rPr>
      </w:pPr>
      <w:r w:rsidRPr="003268B5">
        <w:rPr>
          <w:rFonts w:ascii="Times New Roman" w:hAnsi="Times New Roman" w:cs="Times New Roman"/>
          <w:b/>
          <w:color w:val="000000" w:themeColor="text1"/>
          <w:sz w:val="24"/>
          <w:szCs w:val="24"/>
        </w:rPr>
        <w:t>Вариативные формы, способы, методы и средства реализации программы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Воспитатель-образовательный процесс строится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 творчества и самостоятельности.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 проектной деятельности в зависимости от возраста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деятельности, но и в ходе самостоятельной и совместной деятельности детей и взрослых ребята получают и закрепляют необходимые знания, умения и навыки.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В раннем возрасте (до трёх лет) это: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предметная деятельность (орудийно-предметные действия – ест ложкой, пьет из кружки и др.);</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экспериментирование с материалами и веществами (песок, вода, тесто и др.);</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ситуативно-деловое общение со взрослым и эмоционально-практическое со сверстниками под руководством взрослого;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двигательная деятельность (основные движения, общеразвивающие упражнения, простые подвижные игры);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игровая деятельность (отобразительная, сюжетно-отобразительная, игры с дидактическими игрушками);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xml:space="preserve">- речевая (понимание речи взрослого, слушание и понимание стихов, активная речь); </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изобразительная деятельность (рисование, лепка) и конструирование из мелкого и крупного строительного материала;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самообслуживание и элементарные трудовые действия (убирает игрушки, подметает веником, поливает цветы из лейки и др.);</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музыкальная деятельность (слушание музыки и исполнительство, музыкально-ритмические движения).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В дошкольном возрасте (3- 7 лет) это: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игровая деятельность (сюжетно-ролевая, театрализованная, режиссерская, строительно- конструктивная, дидактическая, подвижная и др.);</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речевая деятельность (слушание речи взрослого и сверстников, активная диалогическая и монологическая речь);</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познавательно-исследовательская деятельность и экспериментирование;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изобразительная деятельность (рисование, лепка, аппликация) и конструирование из разных материалов по образцу, условию и замыслу ребенка;</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двигательная деятельность (основные виды движений, общеразвивающие и спортивные упражнения, подвижные и элементы спортивных игр и др.);</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элементарная трудовая деятельность (самообслуживание, хозяйственно-бытовой труд, труд в природе, ручной труд);</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Для достижения задач воспитания в ходе реализации Программы образования педагог может использовать следующие методы: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мотивации опыта поведения и деятельности (поощрение, методы развития эмоций, игры, соревнования, проектные методы);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При организации обучения традиционные методы (словесные, наглядные, практические) дополняются методами, в основу которых положен характер познавательной деятельности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метод проблемного изложения - постановка проблемы и раскрытие пути её решения в процессе организации опытов, наблюдений;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 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демонстрационные и раздаточные; визуальные, аудийные, аудиовизуальные; естественные и искусст</w:t>
      </w:r>
      <w:r>
        <w:rPr>
          <w:rFonts w:ascii="Times New Roman" w:hAnsi="Times New Roman" w:cs="Times New Roman"/>
          <w:color w:val="000000" w:themeColor="text1"/>
          <w:sz w:val="24"/>
          <w:szCs w:val="24"/>
        </w:rPr>
        <w:t>венные; реальные и виртуальные.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center"/>
        <w:rPr>
          <w:rFonts w:ascii="Times New Roman" w:hAnsi="Times New Roman" w:cs="Times New Roman"/>
          <w:color w:val="000000" w:themeColor="text1"/>
          <w:sz w:val="24"/>
          <w:szCs w:val="24"/>
        </w:rPr>
      </w:pPr>
      <w:r w:rsidRPr="003268B5">
        <w:rPr>
          <w:rFonts w:ascii="Times New Roman" w:hAnsi="Times New Roman" w:cs="Times New Roman"/>
          <w:color w:val="000000" w:themeColor="text1"/>
          <w:sz w:val="24"/>
          <w:szCs w:val="24"/>
        </w:rPr>
        <w:t>Особенности образовательной деятельности и разных видов культурных практик</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Образовательная деятельность в ДОО включает:</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1) образовательную деятельность, осуществляемую в процессе организации различных видов детской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2) образовательную деятельность, осуществляемую в ходе режимных процессов;</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3) самостоятельную деятельность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4) взаимодействие с семьями детей по реализации образовательной программы ДО.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2) совместная деятельность ребёнка с педагогом, при которой ребёнок и педагог - равноправные партнеры;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w:t>
      </w:r>
      <w:r>
        <w:rPr>
          <w:rFonts w:ascii="Times New Roman" w:hAnsi="Times New Roman" w:cs="Times New Roman"/>
          <w:color w:val="000000" w:themeColor="text1"/>
          <w:sz w:val="24"/>
          <w:szCs w:val="24"/>
        </w:rPr>
        <w:t>е образовательной деятельности.</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Учитывая потенциал игры для разностороннего развития ребёнка и становления его личности, педагог максимально использует все варианты её пр</w:t>
      </w:r>
      <w:r>
        <w:rPr>
          <w:rFonts w:ascii="Times New Roman" w:hAnsi="Times New Roman" w:cs="Times New Roman"/>
          <w:color w:val="000000" w:themeColor="text1"/>
          <w:sz w:val="24"/>
          <w:szCs w:val="24"/>
        </w:rPr>
        <w:t>именения в дошкольном возрасте.</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Согласно требованиям СанПиН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Содержание и педагогически обоснованную методику проведения занятий педагог может выбирать самостоятельно.</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p>
    <w:p w:rsidR="003268B5" w:rsidRPr="003268B5" w:rsidRDefault="003268B5" w:rsidP="003268B5">
      <w:pPr>
        <w:spacing w:after="0" w:line="240" w:lineRule="auto"/>
        <w:jc w:val="center"/>
        <w:rPr>
          <w:rFonts w:ascii="Times New Roman" w:hAnsi="Times New Roman" w:cs="Times New Roman"/>
          <w:b/>
          <w:color w:val="000000" w:themeColor="text1"/>
          <w:sz w:val="24"/>
          <w:szCs w:val="24"/>
        </w:rPr>
      </w:pPr>
      <w:r w:rsidRPr="003268B5">
        <w:rPr>
          <w:rFonts w:ascii="Times New Roman" w:hAnsi="Times New Roman" w:cs="Times New Roman"/>
          <w:b/>
          <w:color w:val="000000" w:themeColor="text1"/>
          <w:sz w:val="24"/>
          <w:szCs w:val="24"/>
        </w:rPr>
        <w:t>Способы и приемы поддержки детской инициативы</w:t>
      </w:r>
    </w:p>
    <w:p w:rsidR="003268B5" w:rsidRPr="003268B5" w:rsidRDefault="003268B5" w:rsidP="003268B5">
      <w:pPr>
        <w:spacing w:after="0" w:line="240" w:lineRule="auto"/>
        <w:jc w:val="center"/>
        <w:rPr>
          <w:rFonts w:ascii="Times New Roman" w:hAnsi="Times New Roman" w:cs="Times New Roman"/>
          <w:b/>
          <w:color w:val="000000" w:themeColor="text1"/>
          <w:sz w:val="24"/>
          <w:szCs w:val="24"/>
        </w:rPr>
      </w:pP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3268B5" w:rsidRPr="003268B5"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BC515A" w:rsidRDefault="003268B5" w:rsidP="00326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268B5">
        <w:rPr>
          <w:rFonts w:ascii="Times New Roman" w:hAnsi="Times New Roman" w:cs="Times New Roman"/>
          <w:color w:val="000000" w:themeColor="text1"/>
          <w:sz w:val="24"/>
          <w:szCs w:val="24"/>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w:t>
      </w:r>
      <w:r w:rsidR="001179F5">
        <w:rPr>
          <w:rFonts w:ascii="Times New Roman" w:hAnsi="Times New Roman" w:cs="Times New Roman"/>
          <w:color w:val="000000" w:themeColor="text1"/>
          <w:sz w:val="24"/>
          <w:szCs w:val="24"/>
        </w:rPr>
        <w:t>ают радость открытия и познания.</w:t>
      </w:r>
    </w:p>
    <w:p w:rsidR="008C2BDD" w:rsidRPr="001179F5" w:rsidRDefault="008C2BDD" w:rsidP="003268B5">
      <w:pPr>
        <w:spacing w:after="0" w:line="240" w:lineRule="auto"/>
        <w:jc w:val="both"/>
        <w:rPr>
          <w:rFonts w:ascii="Times New Roman" w:hAnsi="Times New Roman" w:cs="Times New Roman"/>
          <w:color w:val="000000" w:themeColor="text1"/>
          <w:sz w:val="24"/>
          <w:szCs w:val="24"/>
        </w:rPr>
      </w:pPr>
    </w:p>
    <w:p w:rsidR="00BC515A" w:rsidRDefault="00F82008" w:rsidP="00BC515A">
      <w:pPr>
        <w:spacing w:after="0" w:line="240" w:lineRule="auto"/>
        <w:jc w:val="center"/>
        <w:rPr>
          <w:rFonts w:ascii="Times New Roman" w:hAnsi="Times New Roman" w:cs="Times New Roman"/>
          <w:b/>
          <w:sz w:val="24"/>
          <w:szCs w:val="24"/>
        </w:rPr>
      </w:pPr>
      <w:r w:rsidRPr="007C4C1B">
        <w:rPr>
          <w:rFonts w:ascii="Times New Roman" w:hAnsi="Times New Roman" w:cs="Times New Roman"/>
          <w:b/>
          <w:sz w:val="24"/>
          <w:szCs w:val="24"/>
        </w:rPr>
        <w:t>6</w:t>
      </w:r>
      <w:r>
        <w:rPr>
          <w:rFonts w:ascii="Times New Roman" w:hAnsi="Times New Roman" w:cs="Times New Roman"/>
          <w:b/>
          <w:sz w:val="24"/>
          <w:szCs w:val="24"/>
        </w:rPr>
        <w:t xml:space="preserve">. </w:t>
      </w:r>
      <w:r w:rsidR="00BC515A" w:rsidRPr="00BC515A">
        <w:rPr>
          <w:rFonts w:ascii="Times New Roman" w:hAnsi="Times New Roman" w:cs="Times New Roman"/>
          <w:b/>
          <w:sz w:val="24"/>
          <w:szCs w:val="24"/>
        </w:rPr>
        <w:t>Перечень литературных источников</w:t>
      </w:r>
    </w:p>
    <w:p w:rsidR="00D35349" w:rsidRPr="00D35349" w:rsidRDefault="008C2BDD" w:rsidP="00D35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D35349" w:rsidRPr="00D35349" w:rsidRDefault="00FA3040" w:rsidP="00D35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5349" w:rsidRPr="00D35349">
        <w:rPr>
          <w:rFonts w:ascii="Times New Roman" w:hAnsi="Times New Roman" w:cs="Times New Roman"/>
          <w:sz w:val="24"/>
          <w:szCs w:val="24"/>
        </w:rPr>
        <w:t>При разработке Программы использ</w:t>
      </w:r>
      <w:r w:rsidR="00D35349">
        <w:rPr>
          <w:rFonts w:ascii="Times New Roman" w:hAnsi="Times New Roman" w:cs="Times New Roman"/>
          <w:sz w:val="24"/>
          <w:szCs w:val="24"/>
        </w:rPr>
        <w:t xml:space="preserve">овались следующие литературные </w:t>
      </w:r>
      <w:r w:rsidR="00D35349" w:rsidRPr="00D35349">
        <w:rPr>
          <w:rFonts w:ascii="Times New Roman" w:hAnsi="Times New Roman" w:cs="Times New Roman"/>
          <w:sz w:val="24"/>
          <w:szCs w:val="24"/>
        </w:rPr>
        <w:t xml:space="preserve">источники, представленные в данном </w:t>
      </w:r>
      <w:r w:rsidR="00D35349">
        <w:rPr>
          <w:rFonts w:ascii="Times New Roman" w:hAnsi="Times New Roman" w:cs="Times New Roman"/>
          <w:sz w:val="24"/>
          <w:szCs w:val="24"/>
        </w:rPr>
        <w:t xml:space="preserve">перечне в порядке, учитывающем </w:t>
      </w:r>
      <w:r w:rsidR="00D35349" w:rsidRPr="00D35349">
        <w:rPr>
          <w:rFonts w:ascii="Times New Roman" w:hAnsi="Times New Roman" w:cs="Times New Roman"/>
          <w:sz w:val="24"/>
          <w:szCs w:val="24"/>
        </w:rPr>
        <w:t>значимость и степень влияния их на содержание Программы.</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D35349">
        <w:rPr>
          <w:rFonts w:ascii="Times New Roman" w:hAnsi="Times New Roman" w:cs="Times New Roman"/>
          <w:sz w:val="24"/>
          <w:szCs w:val="24"/>
        </w:rPr>
        <w:t xml:space="preserve">Амонашвили Ш.А. Основы гуманной педагогики. В 20 кн. Кн. 6. Педагогическая симфония. Ч. 1. Здравствуйте, Дети! / Шалва Амонашвили. —М.: Амрита, 2013. </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D35349">
        <w:rPr>
          <w:rFonts w:ascii="Times New Roman" w:hAnsi="Times New Roman" w:cs="Times New Roman"/>
          <w:sz w:val="24"/>
          <w:szCs w:val="24"/>
        </w:rPr>
        <w:t xml:space="preserve">Антология дошкольного образования: Навигатор образовательных программ дошкольного образования: сборник. – М.: Издательство «Национальное образование», 2015. </w:t>
      </w:r>
    </w:p>
    <w:p w:rsidR="0087258E" w:rsidRPr="00D35349"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Аникина Т.М., Степанова Г.В., Терентьева Н.П. Духовно-нравственное и гражданское воспитание детей дошкольного возраста. Сост.: - М.: УЦ «Перспектива», 2012.</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D35349">
        <w:rPr>
          <w:rFonts w:ascii="Times New Roman" w:hAnsi="Times New Roman" w:cs="Times New Roman"/>
          <w:sz w:val="24"/>
          <w:szCs w:val="24"/>
        </w:rPr>
        <w:t>Асмолов А.Г. Оптика просвещения: социокультурные перспективы. – М.: Просвещение, 2015.</w:t>
      </w:r>
    </w:p>
    <w:p w:rsid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D35349">
        <w:rPr>
          <w:rFonts w:ascii="Times New Roman" w:hAnsi="Times New Roman" w:cs="Times New Roman"/>
          <w:sz w:val="24"/>
          <w:szCs w:val="24"/>
        </w:rPr>
        <w:t xml:space="preserve"> Асмолов А.Г. Психология личности. Культурно-историческое понимание развития человека. – М., Академия, 2011.</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 xml:space="preserve">Бостельман А., Финк М. Применение портфолио в дошкольных организациях: 3–6 лет. – М.: Издательство «Национальное образование», 2015. </w:t>
      </w:r>
    </w:p>
    <w:p w:rsidR="0087258E" w:rsidRPr="003D725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Букатов В.М. Социоигровая педагогика в детском саду. – М.: Чистые пруды, 2006.</w:t>
      </w:r>
    </w:p>
    <w:p w:rsidR="003D725E" w:rsidRPr="001C24BB"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Венгер Л.А. Восприятие и обучение. – М., 1969.</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Выготский Л.С. Мышление и речь // Собр. соч.: В 6 т. – Т. 2. – М.: Педагогика, 1982.</w:t>
      </w:r>
    </w:p>
    <w:p w:rsid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Волошина Л.Н., Курилова Т.В. Играйте на здоровье! Физическое воспитание детей 3-7 лет. Программа, конспекты, материалы. – М.: Вентана-Граф, 2015.</w:t>
      </w:r>
    </w:p>
    <w:p w:rsid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Воспитателю о воспитании детей 5-7 лет в детском саду и семье. Практическое руководство по реализации Программы воспитания - М.: ФГБНУ «Институт изучения детства, семьи и воспитания Российской академии образования», 2022.</w:t>
      </w:r>
    </w:p>
    <w:p w:rsid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Газзаева З.Ш., Абрамочкина О.Ю. Воспитание ценностных ориентиров личности дошкольника// «Управление ДОУ». – 2010. № 7.</w:t>
      </w:r>
    </w:p>
    <w:p w:rsidR="0087258E" w:rsidRPr="003D725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Дошкольникам о защитниках Отечества: методическое пособие по патриотическому воспитанию в ДОУ / под. ред. Л.А. Кондрыкинской. – М.: Сфера, 2006.</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 xml:space="preserve">Запорожец А.В. Избранные психологические труды: в 2 т. – М.: Педагогика, 1986. </w:t>
      </w:r>
    </w:p>
    <w:p w:rsidR="0087258E" w:rsidRPr="003D725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Зеленова Н.Г., Осипова Л.Е. Мы живем в России. Гражданско-патриотическое воспитание дошкольников. (Средняя, старшая, подготовительная группы). - М.: «Издательство Скрипторий 2003», 2008.</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 xml:space="preserve">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rsid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Казина О.Б.  Веселая физкультура для детей и их родителей. Занятия, развлечения, праздники, походы. – М.: АСТ, 2008.</w:t>
      </w:r>
    </w:p>
    <w:p w:rsid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Кокуева Л.В. Духовно-нравственное воспитание дошкольников на культурных традициях своего народа: Методическое пособие.- М.: АРКТИ, 2005.</w:t>
      </w:r>
    </w:p>
    <w:p w:rsid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Колесникова И.А., Борытко Н.М., Поляков С.Д.  и др. Воспитательная деятельность педагога: Учеб. пособие для студ. высш. учебн. заведений. 3-е изд., стер. - М.: Издательский центр «Академия», 2007.</w:t>
      </w:r>
    </w:p>
    <w:p w:rsidR="0087258E" w:rsidRP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Коновалова Н.Г. Оздоровительная гимнастика для детей дошкольного и младшего школьного возраста. – Волгоград, «Учитель», 2019.</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 xml:space="preserve">Короткова Н.А., Нежнов П.Г. Наблюдение за развитием детей в дошкольных группах / Изд. 3-е, дораб. – М.: Линка-Пресс, 2014. </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Корчак Януш. Как любить ребенка / Януш Корчак; пер. с польск. К.Э. Сенкевич. – Москва: АСТ, 2014. (Библиотека Ю. Гиппенрейтер).</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Корчак Януш. Уважение к ребенку. –СПб.: Питер, 2015.</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Кравцов Г.Г., Кравцова Е.Е. Психология и педагогика обучения дошкольников: учеб. пособие. – М: Мозаика-Синтез, 2013.</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Кривцова С.В. Патяева Е.Ю.Семья. Искуство общения с ребенком / под ред. А.Г. Асмолова. – М.: Учебная книга БИС, 2008.</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Кудрявцев В.Воображение,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w:t>
      </w:r>
    </w:p>
    <w:p w:rsidR="0087258E" w:rsidRDefault="0087258E"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Кочетова Н. А., Желтикова И. А., Тверетина М. А. Взаимодействие семьи и ДОУ. Программы развития детско-родительских отношений: совместная деятельность педагогов, родителей и детей. – Волгоград: Учитель, 2014.</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Леонова Н.Н. Нравственно-патриотическое воспитание старших дошкольников: целевой творческий практико-ориентированный проект. - Волгоград: Издательство «Учитель», 2013.</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Леонтьев А.Н. Психологические основы развития ребенка и обучения. –М.: Смысл, 2012.</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Лисина М.И. Формирование личности ребенка в общении. – СПб.: Питер, 2009.</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Манске К. Учение как открытие. Пособие для педагогов. – М.: Смысл, 2014.</w:t>
      </w:r>
    </w:p>
    <w:p w:rsidR="00FA3040" w:rsidRPr="00FA3040"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Методика воспитательной работы: учебное пособие для студ. высш. учебн. заведений / Под ред. В.А. Сластенина. - М.: «Академия», 2009.</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Мид М. Культура и мир Детства. – М., 1988.</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Микляева</w:t>
      </w:r>
      <w:r w:rsidRPr="00FA3040">
        <w:rPr>
          <w:rFonts w:ascii="Times New Roman" w:hAnsi="Times New Roman" w:cs="Times New Roman"/>
          <w:sz w:val="24"/>
          <w:szCs w:val="24"/>
        </w:rPr>
        <w:tab/>
        <w:t>Н.В. Нравственно-патриотическое и духовное воспитание дошкольников. - М.: Творческий центр «Сфера», 2013.</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Михайленко Н.Я., Короткова Н.А. Организация сюжетной игры в детском саду. – М., 2009.</w:t>
      </w:r>
    </w:p>
    <w:p w:rsid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Михайленко Н.Я., Короткова Н.А. Ориентиры и требования к обновлению содержания дошкольного образования: метод. рекомендации. – М., 1993.</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 xml:space="preserve">Михайлова-Свирская Л.В. Индивидуализация образования детей дошкольного возраста. Пособие для педагогов ДОО (0–7 лет). – М.: Просвещение, 2014. </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Москалюк О. В. Педагогика взаимопонимания. Занятия с родителями. – Волгоград: Учитель, 2014.</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Навигатор образовательных программ дошкольного образования [Электронный ресурс].─ Режим доступа:http://Navigator.firo.ru.</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Новикова И.М. Формирование представлений о здоровом образе жизни у дошкольников - М.: Мозаика-Синтез, 2010.</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Уденховен Н. ван, Вазир Р. Новое детство. Как изменились условия и потребности жизни детей. – М.: Университетская книга, 2010.</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Обухова Л.Ф. Возрастная психология: учеб. для вузов: гриф МО, М.: Юрайт, 2014.</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Оверчук Т.И. Здоровье и физическое развитие детей в ДОУ: Проблемы и пути оптимизации. – М.: Гном, 2004.</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Патяева Е.Ю. От рождения до школы. Первая книга думающего родителя. –М.: Смысл, 2014.</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Педагогика достоинства: идеология дошкольного и дополнительного образования. – М.: Федеральный институт развития образования, 2014.</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Петрова В.И., Стульник Т.Д. Этические беседы со школьниками. Для занятий с детьми 4-7 лет. ФГОС. - М.: Мозаика-Синтез, 2015.</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Поддьяков А.Н. Исследовательское поведение. 2-е изд. испр. и доп. – М.: Издательство «Национальное образование», 2015.</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 xml:space="preserve">Поддьяков Н.Н. Психическое развитие и саморазвитие ребенкадошкольника. Ближние и дальние горизонты. – М., 2013. </w:t>
      </w:r>
    </w:p>
    <w:p w:rsidR="00FA3040" w:rsidRPr="00FA3040"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Силантьева С.В. Игры и упражнения для свободной двигательной деятельности детей дошкольного возраста. – М.: Детство-Пресс, 2013.</w:t>
      </w:r>
    </w:p>
    <w:p w:rsidR="00FA3040"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Силантьева С.В. Игры и упражнения для свободной двигательной деятельности детей дошкольного возраста. Детство-Пресс. 2013.</w:t>
      </w:r>
    </w:p>
    <w:p w:rsidR="00FA3040"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Степанов П.В. Воспитательный процесс: от изучения результатов к управлению по результатам // Воспитательная работа. 2010 № 4. С.61- 64.</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Степаненкова Э.Я. Сборник подвижных игр для занятий с детьми 2-7 лет. - М.: Мозаика-Синтез, 2016.</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Теплова А.Б. Духовно-нравственное воспитание детей дошкольного возраста как основа патриотического воспитания. Методическое пособие. Электронное издание. - Москва: ВОО «Воспитатели России», 2021. – 1 электрон. опт. диск (CD-ROM) (30,2 Mb). - Текст: электронный.</w:t>
      </w:r>
    </w:p>
    <w:p w:rsidR="00D35349"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Ушинский К. Человек как предмет воспитания Т. 1 Опыт педагогической антропологии / Константин Ушинский. – М., 2012. – 892 с.</w:t>
      </w:r>
    </w:p>
    <w:p w:rsidR="00FA3040" w:rsidRPr="003D725E"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Фадеева Е. И. Семья и ДОО. Развиваем сотрудничество. Методическое пособие. – М.: Перспектива, 2015.</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w:t>
      </w:r>
    </w:p>
    <w:p w:rsidR="00D35349" w:rsidRPr="003D725E" w:rsidRDefault="00D35349" w:rsidP="00E234BD">
      <w:pPr>
        <w:pStyle w:val="a4"/>
        <w:numPr>
          <w:ilvl w:val="0"/>
          <w:numId w:val="249"/>
        </w:numPr>
        <w:spacing w:after="0" w:line="240" w:lineRule="auto"/>
        <w:jc w:val="both"/>
        <w:rPr>
          <w:rFonts w:ascii="Times New Roman" w:hAnsi="Times New Roman" w:cs="Times New Roman"/>
          <w:sz w:val="24"/>
          <w:szCs w:val="24"/>
        </w:rPr>
      </w:pPr>
      <w:r w:rsidRPr="003D725E">
        <w:rPr>
          <w:rFonts w:ascii="Times New Roman" w:hAnsi="Times New Roman" w:cs="Times New Roman"/>
          <w:sz w:val="24"/>
          <w:szCs w:val="24"/>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D35349" w:rsidRPr="0087258E" w:rsidRDefault="00D35349"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Эльконин Д.Б. Детская психология: учеб. пособие для студ. высш. учеб. заведений / Д.Б. Эльконин; – 4-е изд., стер. – М.: Издательский центр «Академия», 2007. – 384 с.</w:t>
      </w:r>
    </w:p>
    <w:p w:rsidR="00D35349" w:rsidRPr="0087258E" w:rsidRDefault="00D35349"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Эльконин Д.Б. Избранные психологические труды. – М., 1989.</w:t>
      </w:r>
    </w:p>
    <w:p w:rsidR="00D35349" w:rsidRPr="0087258E" w:rsidRDefault="00D35349"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Эльконин Д.Б. Психология игры. – М., Владос, 1999.</w:t>
      </w:r>
    </w:p>
    <w:p w:rsidR="00D35349" w:rsidRPr="0087258E" w:rsidRDefault="00D35349"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Эриксон Э. Детство и общество / 2-е изд., перераб. и доп.; пер. с англ. –СПб.: Ленато: ACT: Фонд «Университетская книга», 1996.</w:t>
      </w:r>
    </w:p>
    <w:p w:rsidR="00D35349" w:rsidRPr="00FA3040" w:rsidRDefault="00D35349" w:rsidP="00E234BD">
      <w:pPr>
        <w:pStyle w:val="a4"/>
        <w:numPr>
          <w:ilvl w:val="0"/>
          <w:numId w:val="249"/>
        </w:numPr>
        <w:spacing w:after="0" w:line="240" w:lineRule="auto"/>
        <w:jc w:val="both"/>
        <w:rPr>
          <w:rFonts w:ascii="Times New Roman" w:hAnsi="Times New Roman" w:cs="Times New Roman"/>
          <w:sz w:val="24"/>
          <w:szCs w:val="24"/>
        </w:rPr>
      </w:pPr>
      <w:r w:rsidRPr="0087258E">
        <w:rPr>
          <w:rFonts w:ascii="Times New Roman" w:hAnsi="Times New Roman" w:cs="Times New Roman"/>
          <w:sz w:val="24"/>
          <w:szCs w:val="24"/>
        </w:rPr>
        <w:t>Юдина Е.Г., Степанова Г.Б., Денисова Е.Н. (Ред. и введение Е.Г. Юдиной) Педагогическая диагностика в детском саду. – М.: Просвещение, 2005</w:t>
      </w:r>
      <w:r w:rsidRPr="0087258E">
        <w:rPr>
          <w:rFonts w:ascii="Times New Roman" w:hAnsi="Times New Roman" w:cs="Times New Roman"/>
          <w:b/>
          <w:sz w:val="24"/>
          <w:szCs w:val="24"/>
        </w:rPr>
        <w:t>.</w:t>
      </w:r>
    </w:p>
    <w:p w:rsidR="00FA3040" w:rsidRPr="0070084D" w:rsidRDefault="00FA3040" w:rsidP="00E234BD">
      <w:pPr>
        <w:pStyle w:val="a4"/>
        <w:numPr>
          <w:ilvl w:val="0"/>
          <w:numId w:val="249"/>
        </w:numPr>
        <w:spacing w:after="0" w:line="240" w:lineRule="auto"/>
        <w:jc w:val="both"/>
        <w:rPr>
          <w:rFonts w:ascii="Times New Roman" w:hAnsi="Times New Roman" w:cs="Times New Roman"/>
          <w:sz w:val="24"/>
          <w:szCs w:val="24"/>
        </w:rPr>
      </w:pPr>
      <w:r w:rsidRPr="00FA3040">
        <w:rPr>
          <w:rFonts w:ascii="Times New Roman" w:hAnsi="Times New Roman" w:cs="Times New Roman"/>
          <w:sz w:val="24"/>
          <w:szCs w:val="24"/>
        </w:rPr>
        <w:t>Яковлева Т.С. Здоровьесберегающие технологии воспитания в детском саду. - М.: Школьная Пресса, 2006.</w:t>
      </w:r>
    </w:p>
    <w:p w:rsidR="0070084D" w:rsidRDefault="0070084D"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44635B" w:rsidRDefault="0044635B" w:rsidP="0070084D">
      <w:pPr>
        <w:spacing w:after="0" w:line="240" w:lineRule="auto"/>
        <w:jc w:val="both"/>
        <w:rPr>
          <w:rFonts w:ascii="Times New Roman" w:hAnsi="Times New Roman" w:cs="Times New Roman"/>
          <w:sz w:val="24"/>
          <w:szCs w:val="24"/>
        </w:rPr>
      </w:pPr>
    </w:p>
    <w:p w:rsidR="005E5E57" w:rsidRDefault="005E5E57"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33304D" w:rsidRDefault="0033304D" w:rsidP="0070084D">
      <w:pPr>
        <w:spacing w:after="0" w:line="240" w:lineRule="auto"/>
        <w:jc w:val="both"/>
        <w:rPr>
          <w:rFonts w:ascii="Times New Roman" w:hAnsi="Times New Roman" w:cs="Times New Roman"/>
          <w:sz w:val="24"/>
          <w:szCs w:val="24"/>
        </w:rPr>
      </w:pPr>
    </w:p>
    <w:p w:rsidR="004D5809" w:rsidRDefault="004D5809" w:rsidP="0070084D">
      <w:pPr>
        <w:spacing w:after="0" w:line="240" w:lineRule="auto"/>
        <w:jc w:val="both"/>
        <w:rPr>
          <w:rFonts w:ascii="Times New Roman" w:hAnsi="Times New Roman" w:cs="Times New Roman"/>
          <w:sz w:val="24"/>
          <w:szCs w:val="24"/>
        </w:rPr>
      </w:pPr>
    </w:p>
    <w:p w:rsidR="0033304D" w:rsidRDefault="0033304D" w:rsidP="005E5E57">
      <w:pPr>
        <w:spacing w:after="0" w:line="240" w:lineRule="auto"/>
        <w:jc w:val="right"/>
        <w:rPr>
          <w:rFonts w:ascii="Times New Roman" w:hAnsi="Times New Roman" w:cs="Times New Roman"/>
          <w:sz w:val="24"/>
          <w:szCs w:val="24"/>
        </w:rPr>
        <w:sectPr w:rsidR="0033304D" w:rsidSect="004D5809">
          <w:pgSz w:w="11906" w:h="16838"/>
          <w:pgMar w:top="1134" w:right="567" w:bottom="782" w:left="992" w:header="0" w:footer="0" w:gutter="0"/>
          <w:cols w:space="708"/>
          <w:docGrid w:linePitch="299"/>
        </w:sectPr>
      </w:pPr>
    </w:p>
    <w:p w:rsidR="005E5E57" w:rsidRDefault="005E5E57" w:rsidP="005E5E57">
      <w:pPr>
        <w:spacing w:after="0" w:line="240" w:lineRule="auto"/>
        <w:jc w:val="right"/>
        <w:rPr>
          <w:rFonts w:ascii="Times New Roman" w:hAnsi="Times New Roman" w:cs="Times New Roman"/>
          <w:sz w:val="24"/>
          <w:szCs w:val="24"/>
        </w:rPr>
      </w:pPr>
      <w:r w:rsidRPr="005E5E57">
        <w:rPr>
          <w:rFonts w:ascii="Times New Roman" w:hAnsi="Times New Roman" w:cs="Times New Roman"/>
          <w:sz w:val="24"/>
          <w:szCs w:val="24"/>
        </w:rPr>
        <w:t>Приложение 1</w:t>
      </w:r>
    </w:p>
    <w:p w:rsidR="005E5E57" w:rsidRPr="005E5E57" w:rsidRDefault="005E5E57" w:rsidP="005E5E57">
      <w:pPr>
        <w:spacing w:after="0" w:line="240" w:lineRule="auto"/>
        <w:jc w:val="right"/>
        <w:rPr>
          <w:rFonts w:ascii="Times New Roman" w:hAnsi="Times New Roman" w:cs="Times New Roman"/>
          <w:sz w:val="24"/>
          <w:szCs w:val="24"/>
        </w:rPr>
      </w:pPr>
    </w:p>
    <w:p w:rsidR="003F7CDA" w:rsidRPr="005E5E57" w:rsidRDefault="005E5E57" w:rsidP="005E5E57">
      <w:pPr>
        <w:spacing w:after="0" w:line="240" w:lineRule="auto"/>
        <w:jc w:val="center"/>
        <w:rPr>
          <w:rFonts w:ascii="Times New Roman" w:hAnsi="Times New Roman" w:cs="Times New Roman"/>
          <w:b/>
          <w:sz w:val="24"/>
          <w:szCs w:val="24"/>
        </w:rPr>
      </w:pPr>
      <w:r w:rsidRPr="005E5E57">
        <w:rPr>
          <w:rFonts w:ascii="Times New Roman" w:hAnsi="Times New Roman" w:cs="Times New Roman"/>
          <w:b/>
          <w:sz w:val="24"/>
          <w:szCs w:val="24"/>
        </w:rPr>
        <w:t>Особенности организации развивающей предметно-пространственной среды</w:t>
      </w:r>
    </w:p>
    <w:p w:rsidR="003F7CDA" w:rsidRDefault="003F7CDA" w:rsidP="0070084D">
      <w:pPr>
        <w:spacing w:after="0" w:line="240" w:lineRule="auto"/>
        <w:jc w:val="both"/>
        <w:rPr>
          <w:rFonts w:ascii="Times New Roman" w:hAnsi="Times New Roman" w:cs="Times New Roman"/>
          <w:sz w:val="24"/>
          <w:szCs w:val="24"/>
        </w:rPr>
      </w:pPr>
    </w:p>
    <w:p w:rsidR="003F7CDA" w:rsidRDefault="003F7CDA" w:rsidP="0070084D">
      <w:pPr>
        <w:spacing w:after="0" w:line="240" w:lineRule="auto"/>
        <w:jc w:val="both"/>
        <w:rPr>
          <w:rFonts w:ascii="Times New Roman" w:hAnsi="Times New Roman" w:cs="Times New Roman"/>
          <w:sz w:val="24"/>
          <w:szCs w:val="24"/>
        </w:rPr>
      </w:pPr>
    </w:p>
    <w:tbl>
      <w:tblPr>
        <w:tblStyle w:val="a9"/>
        <w:tblW w:w="14992" w:type="dxa"/>
        <w:tblLayout w:type="fixed"/>
        <w:tblLook w:val="04A0" w:firstRow="1" w:lastRow="0" w:firstColumn="1" w:lastColumn="0" w:noHBand="0" w:noVBand="1"/>
      </w:tblPr>
      <w:tblGrid>
        <w:gridCol w:w="1951"/>
        <w:gridCol w:w="2552"/>
        <w:gridCol w:w="4819"/>
        <w:gridCol w:w="1134"/>
        <w:gridCol w:w="1134"/>
        <w:gridCol w:w="1134"/>
        <w:gridCol w:w="1134"/>
        <w:gridCol w:w="1134"/>
      </w:tblGrid>
      <w:tr w:rsidR="005E5E57" w:rsidRPr="005E5E57" w:rsidTr="005E5E57">
        <w:tc>
          <w:tcPr>
            <w:tcW w:w="1951" w:type="dxa"/>
            <w:vAlign w:val="center"/>
          </w:tcPr>
          <w:p w:rsidR="005E5E57" w:rsidRPr="005E5E57" w:rsidRDefault="0092598E" w:rsidP="0092598E">
            <w:pPr>
              <w:jc w:val="center"/>
              <w:rPr>
                <w:rFonts w:ascii="Times New Roman" w:hAnsi="Times New Roman" w:cs="Times New Roman"/>
                <w:b/>
                <w:sz w:val="24"/>
                <w:szCs w:val="24"/>
                <w:lang w:val="en-US"/>
              </w:rPr>
            </w:pPr>
            <w:r>
              <w:rPr>
                <w:rFonts w:ascii="Times New Roman" w:hAnsi="Times New Roman" w:cs="Times New Roman"/>
                <w:b/>
                <w:sz w:val="24"/>
                <w:szCs w:val="24"/>
                <w:lang w:val="en-US"/>
              </w:rPr>
              <w:t>Функционал</w:t>
            </w:r>
            <w:r>
              <w:rPr>
                <w:rFonts w:ascii="Times New Roman" w:hAnsi="Times New Roman" w:cs="Times New Roman"/>
                <w:b/>
                <w:sz w:val="24"/>
                <w:szCs w:val="24"/>
              </w:rPr>
              <w:t xml:space="preserve">ьный </w:t>
            </w:r>
            <w:r w:rsidR="005E5E57" w:rsidRPr="005E5E57">
              <w:rPr>
                <w:rFonts w:ascii="Times New Roman" w:hAnsi="Times New Roman" w:cs="Times New Roman"/>
                <w:b/>
                <w:sz w:val="24"/>
                <w:szCs w:val="24"/>
                <w:lang w:val="en-US"/>
              </w:rPr>
              <w:t>центр</w:t>
            </w:r>
          </w:p>
        </w:tc>
        <w:tc>
          <w:tcPr>
            <w:tcW w:w="2552" w:type="dxa"/>
            <w:vAlign w:val="center"/>
          </w:tcPr>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Основное</w:t>
            </w:r>
          </w:p>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предназначение</w:t>
            </w:r>
          </w:p>
        </w:tc>
        <w:tc>
          <w:tcPr>
            <w:tcW w:w="4819" w:type="dxa"/>
            <w:vAlign w:val="center"/>
          </w:tcPr>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Оснащение</w:t>
            </w:r>
          </w:p>
        </w:tc>
        <w:tc>
          <w:tcPr>
            <w:tcW w:w="1134" w:type="dxa"/>
            <w:vAlign w:val="center"/>
          </w:tcPr>
          <w:p w:rsidR="005E5E57" w:rsidRPr="005E5E57" w:rsidRDefault="005E5E57" w:rsidP="005E5E57">
            <w:pPr>
              <w:jc w:val="center"/>
              <w:rPr>
                <w:rFonts w:ascii="Times New Roman" w:hAnsi="Times New Roman" w:cs="Times New Roman"/>
                <w:b/>
                <w:sz w:val="24"/>
                <w:szCs w:val="24"/>
              </w:rPr>
            </w:pPr>
            <w:r w:rsidRPr="005E5E57">
              <w:rPr>
                <w:rFonts w:ascii="Times New Roman" w:hAnsi="Times New Roman" w:cs="Times New Roman"/>
                <w:b/>
                <w:sz w:val="24"/>
                <w:szCs w:val="24"/>
                <w:lang w:val="en-US"/>
              </w:rPr>
              <w:t>II</w:t>
            </w:r>
            <w:r w:rsidRPr="005E5E57">
              <w:rPr>
                <w:rFonts w:ascii="Times New Roman" w:hAnsi="Times New Roman" w:cs="Times New Roman"/>
                <w:b/>
                <w:sz w:val="24"/>
                <w:szCs w:val="24"/>
              </w:rPr>
              <w:t xml:space="preserve"> группа</w:t>
            </w:r>
          </w:p>
          <w:p w:rsidR="005E5E57" w:rsidRPr="005E5E57" w:rsidRDefault="005E5E57" w:rsidP="005E5E57">
            <w:pPr>
              <w:jc w:val="center"/>
              <w:rPr>
                <w:rFonts w:ascii="Times New Roman" w:hAnsi="Times New Roman" w:cs="Times New Roman"/>
                <w:b/>
                <w:sz w:val="24"/>
                <w:szCs w:val="24"/>
              </w:rPr>
            </w:pPr>
            <w:r w:rsidRPr="005E5E57">
              <w:rPr>
                <w:rFonts w:ascii="Times New Roman" w:hAnsi="Times New Roman" w:cs="Times New Roman"/>
                <w:b/>
                <w:sz w:val="24"/>
                <w:szCs w:val="24"/>
              </w:rPr>
              <w:t>раннего</w:t>
            </w:r>
          </w:p>
          <w:p w:rsidR="005E5E57" w:rsidRPr="005E5E57" w:rsidRDefault="005E5E57" w:rsidP="005E5E57">
            <w:pPr>
              <w:jc w:val="center"/>
              <w:rPr>
                <w:rFonts w:ascii="Times New Roman" w:hAnsi="Times New Roman" w:cs="Times New Roman"/>
                <w:b/>
                <w:sz w:val="24"/>
                <w:szCs w:val="24"/>
              </w:rPr>
            </w:pPr>
            <w:r w:rsidRPr="005E5E57">
              <w:rPr>
                <w:rFonts w:ascii="Times New Roman" w:hAnsi="Times New Roman" w:cs="Times New Roman"/>
                <w:b/>
                <w:sz w:val="24"/>
                <w:szCs w:val="24"/>
              </w:rPr>
              <w:t>возр.</w:t>
            </w:r>
          </w:p>
          <w:p w:rsidR="005E5E57" w:rsidRPr="005E5E57" w:rsidRDefault="005E5E57" w:rsidP="005E5E57">
            <w:pPr>
              <w:jc w:val="center"/>
              <w:rPr>
                <w:rFonts w:ascii="Times New Roman" w:hAnsi="Times New Roman" w:cs="Times New Roman"/>
                <w:b/>
                <w:sz w:val="24"/>
                <w:szCs w:val="24"/>
              </w:rPr>
            </w:pPr>
            <w:r w:rsidRPr="005E5E57">
              <w:rPr>
                <w:rFonts w:ascii="Times New Roman" w:hAnsi="Times New Roman" w:cs="Times New Roman"/>
                <w:b/>
                <w:sz w:val="24"/>
                <w:szCs w:val="24"/>
              </w:rPr>
              <w:t>(2-3</w:t>
            </w:r>
          </w:p>
          <w:p w:rsidR="005E5E57" w:rsidRPr="005E5E57" w:rsidRDefault="005E5E57" w:rsidP="005E5E57">
            <w:pPr>
              <w:jc w:val="center"/>
              <w:rPr>
                <w:rFonts w:ascii="Times New Roman" w:hAnsi="Times New Roman" w:cs="Times New Roman"/>
                <w:b/>
                <w:sz w:val="24"/>
                <w:szCs w:val="24"/>
              </w:rPr>
            </w:pPr>
            <w:r w:rsidRPr="005E5E57">
              <w:rPr>
                <w:rFonts w:ascii="Times New Roman" w:hAnsi="Times New Roman" w:cs="Times New Roman"/>
                <w:b/>
                <w:sz w:val="24"/>
                <w:szCs w:val="24"/>
              </w:rPr>
              <w:t>года)</w:t>
            </w:r>
          </w:p>
        </w:tc>
        <w:tc>
          <w:tcPr>
            <w:tcW w:w="1134" w:type="dxa"/>
            <w:vAlign w:val="center"/>
          </w:tcPr>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Младш</w:t>
            </w:r>
          </w:p>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ая</w:t>
            </w:r>
          </w:p>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группа</w:t>
            </w:r>
          </w:p>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(3-4</w:t>
            </w:r>
          </w:p>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года</w:t>
            </w:r>
          </w:p>
        </w:tc>
        <w:tc>
          <w:tcPr>
            <w:tcW w:w="1134" w:type="dxa"/>
            <w:vAlign w:val="center"/>
          </w:tcPr>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Средняя группа (4-5 лет)</w:t>
            </w:r>
          </w:p>
        </w:tc>
        <w:tc>
          <w:tcPr>
            <w:tcW w:w="1134" w:type="dxa"/>
            <w:vAlign w:val="center"/>
          </w:tcPr>
          <w:p w:rsidR="005E5E57" w:rsidRPr="005E5E57" w:rsidRDefault="005E5E57" w:rsidP="005E5E57">
            <w:pPr>
              <w:jc w:val="center"/>
              <w:rPr>
                <w:rFonts w:ascii="Times New Roman" w:hAnsi="Times New Roman" w:cs="Times New Roman"/>
                <w:b/>
                <w:sz w:val="24"/>
                <w:szCs w:val="24"/>
                <w:lang w:val="en-US"/>
              </w:rPr>
            </w:pPr>
            <w:r w:rsidRPr="005E5E57">
              <w:rPr>
                <w:rFonts w:ascii="Times New Roman" w:hAnsi="Times New Roman" w:cs="Times New Roman"/>
                <w:b/>
                <w:sz w:val="24"/>
                <w:szCs w:val="24"/>
                <w:lang w:val="en-US"/>
              </w:rPr>
              <w:t>Старша я группа (5-6 лет)</w:t>
            </w:r>
          </w:p>
        </w:tc>
        <w:tc>
          <w:tcPr>
            <w:tcW w:w="1134" w:type="dxa"/>
            <w:vAlign w:val="center"/>
          </w:tcPr>
          <w:p w:rsidR="005E5E57" w:rsidRPr="005E5E57" w:rsidRDefault="005E5E57" w:rsidP="005E5E57">
            <w:pPr>
              <w:jc w:val="center"/>
              <w:rPr>
                <w:rFonts w:ascii="Times New Roman" w:hAnsi="Times New Roman" w:cs="Times New Roman"/>
                <w:b/>
                <w:sz w:val="24"/>
                <w:szCs w:val="24"/>
              </w:rPr>
            </w:pPr>
            <w:r w:rsidRPr="005E5E57">
              <w:rPr>
                <w:rFonts w:ascii="Times New Roman" w:hAnsi="Times New Roman" w:cs="Times New Roman"/>
                <w:b/>
                <w:sz w:val="24"/>
                <w:szCs w:val="24"/>
              </w:rPr>
              <w:t>Подготовит ельная группа (6-7 лет)</w:t>
            </w:r>
          </w:p>
        </w:tc>
      </w:tr>
      <w:tr w:rsidR="005E5E57" w:rsidRPr="005E5E57" w:rsidTr="005E5E57">
        <w:tc>
          <w:tcPr>
            <w:tcW w:w="14992" w:type="dxa"/>
            <w:gridSpan w:val="8"/>
          </w:tcPr>
          <w:p w:rsidR="005E5E57" w:rsidRPr="005E5E57" w:rsidRDefault="005E5E57" w:rsidP="005E5E57">
            <w:pPr>
              <w:jc w:val="center"/>
              <w:rPr>
                <w:rFonts w:ascii="Times New Roman" w:hAnsi="Times New Roman" w:cs="Times New Roman"/>
                <w:b/>
                <w:i/>
                <w:sz w:val="24"/>
                <w:szCs w:val="24"/>
              </w:rPr>
            </w:pPr>
            <w:r w:rsidRPr="005E5E57">
              <w:rPr>
                <w:rFonts w:ascii="Times New Roman" w:hAnsi="Times New Roman" w:cs="Times New Roman"/>
                <w:b/>
                <w:i/>
                <w:sz w:val="24"/>
                <w:szCs w:val="24"/>
              </w:rPr>
              <w:t>Среда включает знаки и символы государства, региона, города и организации</w:t>
            </w:r>
          </w:p>
          <w:p w:rsidR="005E5E57" w:rsidRPr="005E5E57" w:rsidRDefault="005E5E57" w:rsidP="005E5E57">
            <w:pPr>
              <w:jc w:val="center"/>
              <w:rPr>
                <w:rFonts w:ascii="Times New Roman" w:hAnsi="Times New Roman" w:cs="Times New Roman"/>
                <w:b/>
                <w:i/>
                <w:sz w:val="24"/>
                <w:szCs w:val="24"/>
              </w:rPr>
            </w:pPr>
            <w:r w:rsidRPr="005E5E57">
              <w:rPr>
                <w:rFonts w:ascii="Times New Roman" w:hAnsi="Times New Roman" w:cs="Times New Roman"/>
                <w:b/>
                <w:i/>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 возможность погружения в культуру России, знакомство с особенностями региональной культурной традиции</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Патриотический центр</w:t>
            </w:r>
          </w:p>
        </w:tc>
        <w:tc>
          <w:tcPr>
            <w:tcW w:w="2552" w:type="dxa"/>
            <w:vMerge w:val="restart"/>
            <w:vAlign w:val="center"/>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Расширение краеведческих представлений детей, накопление познавательного опыта</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Государственная и Николаевская символика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Образцы русских костюмов</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Наглядный материала: альбомы, картины, фотоиллюстрации и др.</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Предметы народно – прикладного искусства</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Предметы русского быта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Детская художественная литература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Уголок Николаевского района</w:t>
            </w:r>
          </w:p>
        </w:tc>
        <w:tc>
          <w:tcPr>
            <w:tcW w:w="2552" w:type="dxa"/>
            <w:vMerge w:val="restart"/>
            <w:vAlign w:val="center"/>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Расширение краеведческих</w:t>
            </w:r>
          </w:p>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представлений детей о Николаевском районе</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Альбом с фотографиями памятных мест города Николаевска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xml:space="preserve">Альбом с фотографиями промышленных предприятий города Николаевска </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Альбом с фотографиями культурных объектов города Николаевска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5E5E57">
        <w:tc>
          <w:tcPr>
            <w:tcW w:w="14992" w:type="dxa"/>
            <w:gridSpan w:val="8"/>
          </w:tcPr>
          <w:p w:rsidR="005E5E57" w:rsidRPr="005E5E57" w:rsidRDefault="005E5E57" w:rsidP="0092598E">
            <w:pPr>
              <w:jc w:val="center"/>
              <w:rPr>
                <w:rFonts w:ascii="Times New Roman" w:hAnsi="Times New Roman" w:cs="Times New Roman"/>
                <w:b/>
                <w:sz w:val="24"/>
                <w:szCs w:val="24"/>
              </w:rPr>
            </w:pPr>
            <w:r w:rsidRPr="005E5E57">
              <w:rPr>
                <w:rFonts w:ascii="Times New Roman" w:hAnsi="Times New Roman" w:cs="Times New Roman"/>
                <w:b/>
                <w:i/>
                <w:sz w:val="24"/>
                <w:szCs w:val="24"/>
              </w:rPr>
              <w:t>Среда экологична, природосообразна и безопасна</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природы</w:t>
            </w:r>
          </w:p>
        </w:tc>
        <w:tc>
          <w:tcPr>
            <w:tcW w:w="2552" w:type="dxa"/>
            <w:vMerge w:val="restart"/>
            <w:vAlign w:val="center"/>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Расширение познавательного опыта, его использование в трудовой деятельности</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Материал для проведения элементарных опытов</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Обучающие дидактические игры по экологии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Инвентарь для трудовой деятельности в уголке природы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Природный и бросовый материал.</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Материал по астрономии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Коллекции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lang w:val="en-US"/>
              </w:rPr>
            </w:pPr>
            <w:r w:rsidRPr="005E5E57">
              <w:rPr>
                <w:rFonts w:ascii="Times New Roman" w:hAnsi="Times New Roman" w:cs="Times New Roman"/>
                <w:sz w:val="24"/>
                <w:szCs w:val="24"/>
              </w:rPr>
              <w:t>- Календарь природы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Комнатные растения в соответствии с возрастными рекомендациями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Сезонный материал</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Стенд со сменяющимся материалом на экологическую тематику</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Макеты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Литература природоведческого содержания, набор картинок, альбомы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5E5E57">
        <w:tc>
          <w:tcPr>
            <w:tcW w:w="14992" w:type="dxa"/>
            <w:gridSpan w:val="8"/>
          </w:tcPr>
          <w:p w:rsidR="005E5E57" w:rsidRPr="005E5E57" w:rsidRDefault="005E5E57" w:rsidP="005E5E57">
            <w:pPr>
              <w:jc w:val="center"/>
              <w:rPr>
                <w:rFonts w:ascii="Times New Roman" w:hAnsi="Times New Roman" w:cs="Times New Roman"/>
                <w:b/>
                <w:i/>
                <w:sz w:val="24"/>
                <w:szCs w:val="24"/>
              </w:rPr>
            </w:pPr>
            <w:r w:rsidRPr="005E5E57">
              <w:rPr>
                <w:rFonts w:ascii="Times New Roman" w:hAnsi="Times New Roman" w:cs="Times New Roman"/>
                <w:b/>
                <w:i/>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Игровой центр</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Стимулирование коммуникативно-речевой, познавательной, эстетической деятельности детей.</w:t>
            </w:r>
          </w:p>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Развитие этически ценных форм, способов поведения: коммуникативных навыков, умения устанавливать и поддерживать контакты, сотрудничать, избегать конфликтов.</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Атрибутика для с- р игр</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«Семья»</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«Больница»</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«Магазин»</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«Школа»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«Парикмахерская»</w:t>
            </w:r>
            <w:r w:rsidRPr="005E5E57">
              <w:rPr>
                <w:rFonts w:ascii="Times New Roman" w:hAnsi="Times New Roman" w:cs="Times New Roman"/>
                <w:sz w:val="24"/>
                <w:szCs w:val="24"/>
              </w:rPr>
              <w:tab/>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«Почта»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«Армия»</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«Космонавты»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lang w:val="en-US"/>
              </w:rPr>
            </w:pPr>
            <w:r w:rsidRPr="005E5E57">
              <w:rPr>
                <w:rFonts w:ascii="Times New Roman" w:hAnsi="Times New Roman" w:cs="Times New Roman"/>
                <w:sz w:val="24"/>
                <w:szCs w:val="24"/>
              </w:rPr>
              <w:t>- «Библиотека»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«Ателье»</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Предметы - заместители, атрибуты.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vAlign w:val="center"/>
          </w:tcPr>
          <w:p w:rsidR="005E5E57" w:rsidRPr="005E5E57" w:rsidRDefault="005E5E57" w:rsidP="0092598E">
            <w:pPr>
              <w:rPr>
                <w:rFonts w:ascii="Times New Roman" w:hAnsi="Times New Roman" w:cs="Times New Roman"/>
                <w:sz w:val="24"/>
                <w:szCs w:val="24"/>
              </w:rPr>
            </w:pPr>
            <w:r w:rsidRPr="005E5E57">
              <w:rPr>
                <w:rFonts w:ascii="Times New Roman" w:hAnsi="Times New Roman" w:cs="Times New Roman"/>
                <w:sz w:val="24"/>
                <w:szCs w:val="24"/>
              </w:rPr>
              <w:t>- Дидактические игры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уединения</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Облегчение процесса привыкания ребенка к детскому саду</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Подушки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Фотографии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Любимые игрушки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«Коврик злости», подушки коробочки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Музыкальный центр</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Развитие творческих способностей</w:t>
            </w:r>
            <w:r w:rsidRPr="005E5E57">
              <w:rPr>
                <w:rFonts w:ascii="Times New Roman" w:hAnsi="Times New Roman" w:cs="Times New Roman"/>
                <w:sz w:val="24"/>
                <w:szCs w:val="24"/>
              </w:rPr>
              <w:tab/>
              <w:t>в</w:t>
            </w:r>
          </w:p>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самостоятельно-ритмической деятельности</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Детские музыкальные инструменты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Портреты композиторов</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Магнитофон, колонки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Набора аудиозаписей</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Музыкальные игрушки (озвученные, не озвученные)</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Игрушки-самоделки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Музыкально -дидактические игры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Музыкально- дидактические пособия</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Театральный центр</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Развитие способностей творческих ребенка</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Ширмы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Различные виды театров: \</w:t>
            </w:r>
          </w:p>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-теневой театр</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-театр би-ба-бо</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настольный театр</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плоскостной театр (на фланелеграфе)</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кукольный театр</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конусный театр</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пальчиковый театр</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Костюмерная</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Сундук для ряженья</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Предметы декорации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Декоративная атрибутика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Семейный центр</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Расширять представления детей об истории семьи в контекст истории родной страны</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Семейный альбом</w:t>
            </w:r>
            <w:r w:rsidRPr="005E5E57">
              <w:rPr>
                <w:rFonts w:ascii="Times New Roman" w:hAnsi="Times New Roman" w:cs="Times New Roman"/>
                <w:sz w:val="24"/>
                <w:szCs w:val="24"/>
              </w:rPr>
              <w:tab/>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Семейные фотовыставки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Альбомы «Семейное древо»</w:t>
            </w:r>
            <w:r w:rsidRPr="005E5E57">
              <w:rPr>
                <w:rFonts w:ascii="Times New Roman" w:hAnsi="Times New Roman" w:cs="Times New Roman"/>
                <w:sz w:val="24"/>
                <w:szCs w:val="24"/>
              </w:rPr>
              <w:tab/>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дидактическая игра «Где ты живешь?»</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Дидактическая игра «Знаешь ли ты свое имя и фамилию?»</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Дидактическая игра «А кто твои родители?»</w:t>
            </w:r>
            <w:r w:rsidRPr="005E5E57">
              <w:rPr>
                <w:rFonts w:ascii="Times New Roman" w:hAnsi="Times New Roman" w:cs="Times New Roman"/>
                <w:sz w:val="24"/>
                <w:szCs w:val="24"/>
              </w:rPr>
              <w:tab/>
            </w:r>
            <w:r w:rsidRPr="005E5E57">
              <w:rPr>
                <w:rFonts w:ascii="Times New Roman" w:hAnsi="Times New Roman" w:cs="Times New Roman"/>
                <w:sz w:val="24"/>
                <w:szCs w:val="24"/>
              </w:rPr>
              <w:tab/>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Настольно</w:t>
            </w:r>
            <w:r w:rsidRPr="005E5E57">
              <w:rPr>
                <w:rFonts w:ascii="Times New Roman" w:hAnsi="Times New Roman" w:cs="Times New Roman"/>
                <w:sz w:val="24"/>
                <w:szCs w:val="24"/>
              </w:rPr>
              <w:tab/>
              <w:t>печатная</w:t>
            </w:r>
            <w:r w:rsidRPr="005E5E57">
              <w:rPr>
                <w:rFonts w:ascii="Times New Roman" w:hAnsi="Times New Roman" w:cs="Times New Roman"/>
                <w:sz w:val="24"/>
                <w:szCs w:val="24"/>
              </w:rPr>
              <w:tab/>
              <w:t>игра «Профессии»</w:t>
            </w:r>
            <w:r w:rsidRPr="005E5E57">
              <w:rPr>
                <w:rFonts w:ascii="Times New Roman" w:hAnsi="Times New Roman" w:cs="Times New Roman"/>
                <w:sz w:val="24"/>
                <w:szCs w:val="24"/>
              </w:rPr>
              <w:tab/>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5E5E57">
        <w:tc>
          <w:tcPr>
            <w:tcW w:w="14992" w:type="dxa"/>
            <w:gridSpan w:val="8"/>
          </w:tcPr>
          <w:p w:rsidR="005E5E57" w:rsidRPr="005E5E57" w:rsidRDefault="005E5E57" w:rsidP="005E5E57">
            <w:pPr>
              <w:jc w:val="center"/>
              <w:rPr>
                <w:rFonts w:ascii="Times New Roman" w:hAnsi="Times New Roman" w:cs="Times New Roman"/>
                <w:b/>
                <w:i/>
                <w:sz w:val="24"/>
                <w:szCs w:val="24"/>
              </w:rPr>
            </w:pPr>
            <w:r w:rsidRPr="005E5E57">
              <w:rPr>
                <w:rFonts w:ascii="Times New Roman" w:hAnsi="Times New Roman" w:cs="Times New Roman"/>
                <w:b/>
                <w:i/>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Строительная мастерская</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Проживание, преобразование познавательного опыта в продуктивной деятельности. Развитие</w:t>
            </w:r>
          </w:p>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ручной умелости, творчества. Выработка позиции творца</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Напольный строительный материал</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Настольный строительный материал</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Пластмассовые конструкторы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Пирамидки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Конструкторы с металлическими деталями-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–Схемы и модели для всех видов конструкторов</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Транспортные игрушки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–Схемы, иллюстрации отдельных построек (мосты, дома, корабли, самолёт и др.)</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Логико-математический</w:t>
            </w:r>
          </w:p>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Целенаправленное формирование у детей</w:t>
            </w:r>
          </w:p>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интереса к элементарной математической деятельности</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-Математические головоломки «Танграм»</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-«Палочки Кюизенера»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Коллекции часов</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календарей головоломок (кубик Руби-ка, змейка, цилиндр и т.д.)</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Математические детские книги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Раздаточный математический материал</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Дидактические игры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Лото, домино</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сенсорного развития</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Расширение познавательного сенсорного опыта детей</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Дидактический материал по сенсорному воспитанию</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Пазлы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Домино</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Сборно-разборные, состоящие</w:t>
            </w:r>
            <w:r w:rsidRPr="005E5E57">
              <w:rPr>
                <w:rFonts w:ascii="Times New Roman" w:hAnsi="Times New Roman" w:cs="Times New Roman"/>
                <w:sz w:val="24"/>
                <w:szCs w:val="24"/>
              </w:rPr>
              <w:tab/>
              <w:t>из трансформирующихся частей и деталей</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Заготовки и полуфабрикаты для игрушек-самоделок</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Набор различных материалов для создания игрушек-самоделок</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безопасности</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Расширение познавательного опыта,</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Дидактические настольные игры по профилактике ДТП</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Макет светофора</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Набор видов транспорта</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Набор мелких игрушек</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Макеты перекрестков, районов города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Дорожные знаки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5E5E57">
            <w:pPr>
              <w:jc w:val="both"/>
              <w:rPr>
                <w:rFonts w:ascii="Times New Roman" w:hAnsi="Times New Roman" w:cs="Times New Roman"/>
                <w:sz w:val="24"/>
                <w:szCs w:val="24"/>
              </w:rPr>
            </w:pPr>
          </w:p>
        </w:tc>
        <w:tc>
          <w:tcPr>
            <w:tcW w:w="2552" w:type="dxa"/>
            <w:vMerge/>
            <w:vAlign w:val="center"/>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-Литература по ПДД</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Речевой центр</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Развитие и коррекция речи воспитанников</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Настольно-печатные речевые игры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Дидактические речевые игры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Пазлы (таинграмы)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Мозаика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Домино</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Пальчиковый театр</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Иллюстративный тематический материал</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vAlign w:val="center"/>
          </w:tcPr>
          <w:p w:rsidR="005E5E57" w:rsidRPr="005E5E57" w:rsidRDefault="005E5E57" w:rsidP="005E3CAA">
            <w:pPr>
              <w:jc w:val="center"/>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Материал для дыхательной, артикуляционной, пальчиковой гимнастик</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Книжный центр</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Формирование умения самостоятельно работать с книгой</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w:t>
            </w:r>
            <w:r w:rsidRPr="005E5E57">
              <w:rPr>
                <w:rFonts w:ascii="Times New Roman" w:hAnsi="Times New Roman" w:cs="Times New Roman"/>
                <w:sz w:val="24"/>
                <w:szCs w:val="24"/>
              </w:rPr>
              <w:tab/>
              <w:t>Детская</w:t>
            </w:r>
            <w:r w:rsidRPr="005E5E57">
              <w:rPr>
                <w:rFonts w:ascii="Times New Roman" w:hAnsi="Times New Roman" w:cs="Times New Roman"/>
                <w:sz w:val="24"/>
                <w:szCs w:val="24"/>
              </w:rPr>
              <w:tab/>
              <w:t>художественная литература в соответствии с возрастом детей</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Наличие художественной литературы, детских энциклопедий</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Иллюстрации     по     темам образовательной деятельности</w:t>
            </w:r>
            <w:r w:rsidRPr="005E5E57">
              <w:rPr>
                <w:rFonts w:ascii="Times New Roman" w:hAnsi="Times New Roman" w:cs="Times New Roman"/>
                <w:sz w:val="24"/>
                <w:szCs w:val="24"/>
              </w:rPr>
              <w:tab/>
              <w:t>по ознакомлению                          с окружающим        миром        и ознакомлению                          с художественной литературой</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Материалы о художниках – иллюстраторах</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Портреты поэтов, писателей</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Тематические выставки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«Книжкина больница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продуктивной деятельности «Творческая мастерская»</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Бумага разного формата, разной формы, разного тона для рисования (формат А-4)</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цветных карандаши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Краски (кисти)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Восковые мелки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Мелки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Пластилин (стеки, доски для лепки)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-Цветная бумаги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Картон</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Ножницы с закругленными концами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Бросовый материал (фольга, фантики от конфет и др.)</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Альбомы-раскраски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Выставки</w:t>
            </w:r>
            <w:r w:rsidRPr="005E5E57">
              <w:rPr>
                <w:rFonts w:ascii="Times New Roman" w:hAnsi="Times New Roman" w:cs="Times New Roman"/>
                <w:sz w:val="24"/>
                <w:szCs w:val="24"/>
              </w:rPr>
              <w:tab/>
              <w:t>произведений изоискусства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Выставки детских работ, совместных работ детей и родителей</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Наборы открыток, картинки, книги</w:t>
            </w:r>
            <w:r w:rsidRPr="005E5E57">
              <w:rPr>
                <w:rFonts w:ascii="Times New Roman" w:hAnsi="Times New Roman" w:cs="Times New Roman"/>
                <w:sz w:val="24"/>
                <w:szCs w:val="24"/>
              </w:rPr>
              <w:tab/>
              <w:t>и</w:t>
            </w:r>
          </w:p>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альбомы</w:t>
            </w:r>
            <w:r w:rsidRPr="005E5E57">
              <w:rPr>
                <w:rFonts w:ascii="Times New Roman" w:hAnsi="Times New Roman" w:cs="Times New Roman"/>
                <w:sz w:val="24"/>
                <w:szCs w:val="24"/>
              </w:rPr>
              <w:tab/>
              <w:t>с иллюстрациями, предметные картинки.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w:t>
            </w:r>
            <w:r w:rsidRPr="005E5E57">
              <w:rPr>
                <w:rFonts w:ascii="Times New Roman" w:hAnsi="Times New Roman" w:cs="Times New Roman"/>
                <w:sz w:val="24"/>
                <w:szCs w:val="24"/>
              </w:rPr>
              <w:tab/>
              <w:t>Предметы</w:t>
            </w:r>
            <w:r w:rsidRPr="005E5E57">
              <w:rPr>
                <w:rFonts w:ascii="Times New Roman" w:hAnsi="Times New Roman" w:cs="Times New Roman"/>
                <w:sz w:val="24"/>
                <w:szCs w:val="24"/>
              </w:rPr>
              <w:tab/>
              <w:t>народно</w:t>
            </w:r>
            <w:r w:rsidRPr="005E5E57">
              <w:rPr>
                <w:rFonts w:ascii="Times New Roman" w:hAnsi="Times New Roman" w:cs="Times New Roman"/>
                <w:sz w:val="24"/>
                <w:szCs w:val="24"/>
              </w:rPr>
              <w:tab/>
              <w:t xml:space="preserve"> - прикладного искусства</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5E5E57">
        <w:tc>
          <w:tcPr>
            <w:tcW w:w="14992" w:type="dxa"/>
            <w:gridSpan w:val="8"/>
          </w:tcPr>
          <w:p w:rsidR="005E5E57" w:rsidRPr="005E5E57" w:rsidRDefault="005E5E57" w:rsidP="005E5E57">
            <w:pPr>
              <w:jc w:val="center"/>
              <w:rPr>
                <w:rFonts w:ascii="Times New Roman" w:hAnsi="Times New Roman" w:cs="Times New Roman"/>
                <w:b/>
                <w:i/>
                <w:sz w:val="24"/>
                <w:szCs w:val="24"/>
              </w:rPr>
            </w:pPr>
            <w:r w:rsidRPr="005E5E57">
              <w:rPr>
                <w:rFonts w:ascii="Times New Roman" w:hAnsi="Times New Roman" w:cs="Times New Roman"/>
                <w:b/>
                <w:i/>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труда</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Формирования положительного отношения     к     труду Расширение индивидуального трудового опыта</w:t>
            </w:r>
          </w:p>
        </w:tc>
        <w:tc>
          <w:tcPr>
            <w:tcW w:w="10489" w:type="dxa"/>
            <w:gridSpan w:val="6"/>
          </w:tcPr>
          <w:p w:rsidR="005E5E57" w:rsidRPr="005E5E57" w:rsidRDefault="005E5E57" w:rsidP="005E5E57">
            <w:pPr>
              <w:jc w:val="both"/>
              <w:rPr>
                <w:rFonts w:ascii="Times New Roman" w:hAnsi="Times New Roman" w:cs="Times New Roman"/>
                <w:i/>
                <w:sz w:val="24"/>
                <w:szCs w:val="24"/>
              </w:rPr>
            </w:pPr>
            <w:r w:rsidRPr="005E5E57">
              <w:rPr>
                <w:rFonts w:ascii="Times New Roman" w:hAnsi="Times New Roman" w:cs="Times New Roman"/>
                <w:i/>
                <w:sz w:val="24"/>
                <w:szCs w:val="24"/>
              </w:rPr>
              <w:t>Самообслуживание</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w:t>
            </w:r>
            <w:r w:rsidRPr="005E5E57">
              <w:rPr>
                <w:rFonts w:ascii="Times New Roman" w:hAnsi="Times New Roman" w:cs="Times New Roman"/>
                <w:sz w:val="24"/>
                <w:szCs w:val="24"/>
              </w:rPr>
              <w:tab/>
              <w:t>Дидактическая</w:t>
            </w:r>
            <w:r w:rsidRPr="005E5E57">
              <w:rPr>
                <w:rFonts w:ascii="Times New Roman" w:hAnsi="Times New Roman" w:cs="Times New Roman"/>
                <w:sz w:val="24"/>
                <w:szCs w:val="24"/>
              </w:rPr>
              <w:tab/>
              <w:t>игра «Поиграл убери на место»</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Дидактическая</w:t>
            </w:r>
            <w:r w:rsidRPr="005E5E57">
              <w:rPr>
                <w:rFonts w:ascii="Times New Roman" w:hAnsi="Times New Roman" w:cs="Times New Roman"/>
                <w:sz w:val="24"/>
                <w:szCs w:val="24"/>
              </w:rPr>
              <w:tab/>
              <w:t>игра «Порядок в доме»</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Дежурство в группе</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10489" w:type="dxa"/>
            <w:gridSpan w:val="6"/>
            <w:vAlign w:val="center"/>
          </w:tcPr>
          <w:p w:rsidR="005E5E57" w:rsidRPr="005E5E57" w:rsidRDefault="005E5E57" w:rsidP="0092598E">
            <w:pPr>
              <w:jc w:val="center"/>
              <w:rPr>
                <w:rFonts w:ascii="Times New Roman" w:hAnsi="Times New Roman" w:cs="Times New Roman"/>
                <w:i/>
                <w:sz w:val="24"/>
                <w:szCs w:val="24"/>
              </w:rPr>
            </w:pPr>
            <w:r w:rsidRPr="005E5E57">
              <w:rPr>
                <w:rFonts w:ascii="Times New Roman" w:hAnsi="Times New Roman" w:cs="Times New Roman"/>
                <w:i/>
                <w:sz w:val="24"/>
                <w:szCs w:val="24"/>
              </w:rPr>
              <w:t>Хозяйственно - бытовой труд</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Дежурство по столовой</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Лото «Инвентарь для уборки помещений»</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-Настольно-печатная</w:t>
            </w:r>
            <w:r w:rsidRPr="005E5E57">
              <w:rPr>
                <w:rFonts w:ascii="Times New Roman" w:hAnsi="Times New Roman" w:cs="Times New Roman"/>
                <w:sz w:val="24"/>
                <w:szCs w:val="24"/>
              </w:rPr>
              <w:tab/>
              <w:t>игра «Стираем белье»</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w:t>
            </w:r>
            <w:r w:rsidRPr="005E5E57">
              <w:rPr>
                <w:rFonts w:ascii="Times New Roman" w:hAnsi="Times New Roman" w:cs="Times New Roman"/>
                <w:sz w:val="24"/>
                <w:szCs w:val="24"/>
              </w:rPr>
              <w:tab/>
              <w:t>Дидактическая</w:t>
            </w:r>
            <w:r w:rsidRPr="005E5E57">
              <w:rPr>
                <w:rFonts w:ascii="Times New Roman" w:hAnsi="Times New Roman" w:cs="Times New Roman"/>
                <w:sz w:val="24"/>
                <w:szCs w:val="24"/>
              </w:rPr>
              <w:tab/>
              <w:t>игра «Сервируем стол»</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92598E" w:rsidP="005E5E57">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«Книжкина</w:t>
            </w:r>
            <w:r>
              <w:rPr>
                <w:rFonts w:ascii="Times New Roman" w:hAnsi="Times New Roman" w:cs="Times New Roman"/>
                <w:sz w:val="24"/>
                <w:szCs w:val="24"/>
              </w:rPr>
              <w:tab/>
              <w:t xml:space="preserve">больница» </w:t>
            </w:r>
            <w:r w:rsidR="005E5E57" w:rsidRPr="005E5E57">
              <w:rPr>
                <w:rFonts w:ascii="Times New Roman" w:hAnsi="Times New Roman" w:cs="Times New Roman"/>
                <w:sz w:val="24"/>
                <w:szCs w:val="24"/>
              </w:rPr>
              <w:t>(ремонтируем книги)»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10489" w:type="dxa"/>
            <w:gridSpan w:val="6"/>
            <w:vAlign w:val="center"/>
          </w:tcPr>
          <w:p w:rsidR="005E5E57" w:rsidRPr="005E5E57" w:rsidRDefault="005E5E57" w:rsidP="0092598E">
            <w:pPr>
              <w:jc w:val="center"/>
              <w:rPr>
                <w:rFonts w:ascii="Times New Roman" w:hAnsi="Times New Roman" w:cs="Times New Roman"/>
                <w:i/>
                <w:sz w:val="24"/>
                <w:szCs w:val="24"/>
              </w:rPr>
            </w:pPr>
            <w:r w:rsidRPr="005E5E57">
              <w:rPr>
                <w:rFonts w:ascii="Times New Roman" w:hAnsi="Times New Roman" w:cs="Times New Roman"/>
                <w:i/>
                <w:sz w:val="24"/>
                <w:szCs w:val="24"/>
              </w:rPr>
              <w:t>Труд в природе</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Дежурство в уголке природы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Инвентарь     для     ухода     за комнатными растениями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w:t>
            </w:r>
            <w:r w:rsidRPr="005E5E57">
              <w:rPr>
                <w:rFonts w:ascii="Times New Roman" w:hAnsi="Times New Roman" w:cs="Times New Roman"/>
                <w:sz w:val="24"/>
                <w:szCs w:val="24"/>
              </w:rPr>
              <w:tab/>
              <w:t>Дидактическая</w:t>
            </w:r>
            <w:r w:rsidRPr="005E5E57">
              <w:rPr>
                <w:rFonts w:ascii="Times New Roman" w:hAnsi="Times New Roman" w:cs="Times New Roman"/>
                <w:sz w:val="24"/>
                <w:szCs w:val="24"/>
              </w:rPr>
              <w:tab/>
              <w:t>игра «Собираем урожай»</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5E5E57">
        <w:tc>
          <w:tcPr>
            <w:tcW w:w="14992" w:type="dxa"/>
            <w:gridSpan w:val="8"/>
          </w:tcPr>
          <w:p w:rsidR="005E5E57" w:rsidRPr="005E5E57" w:rsidRDefault="005E5E57" w:rsidP="005E5E57">
            <w:pPr>
              <w:jc w:val="center"/>
              <w:rPr>
                <w:rFonts w:ascii="Times New Roman" w:hAnsi="Times New Roman" w:cs="Times New Roman"/>
                <w:b/>
                <w:i/>
                <w:sz w:val="24"/>
                <w:szCs w:val="24"/>
              </w:rPr>
            </w:pPr>
            <w:r w:rsidRPr="005E5E57">
              <w:rPr>
                <w:rFonts w:ascii="Times New Roman" w:hAnsi="Times New Roman" w:cs="Times New Roman"/>
                <w:b/>
                <w:i/>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физического развития</w:t>
            </w:r>
          </w:p>
        </w:tc>
        <w:tc>
          <w:tcPr>
            <w:tcW w:w="2552" w:type="dxa"/>
            <w:vMerge w:val="restart"/>
            <w:vAlign w:val="center"/>
          </w:tcPr>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Расширение индивидуального двигательного опыта в самостоятельной деятельности</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xml:space="preserve">- Оборудование для: </w:t>
            </w:r>
          </w:p>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ходьбы</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бега</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равновесия</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прыжков</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бросании, ловли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ползания лазания</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метания</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Атрибуты к подвижным и спортивным играм</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каталки</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r>
      <w:tr w:rsidR="005E5E57" w:rsidRPr="005E5E57" w:rsidTr="0092598E">
        <w:tc>
          <w:tcPr>
            <w:tcW w:w="1951" w:type="dxa"/>
            <w:vMerge/>
            <w:vAlign w:val="center"/>
          </w:tcPr>
          <w:p w:rsidR="005E5E57" w:rsidRPr="005E5E57" w:rsidRDefault="005E5E57" w:rsidP="0092598E">
            <w:pPr>
              <w:jc w:val="center"/>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Нетрадиционное физкультурное оборудование</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val="restart"/>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Центр «Здоровье»</w:t>
            </w:r>
          </w:p>
        </w:tc>
        <w:tc>
          <w:tcPr>
            <w:tcW w:w="2552" w:type="dxa"/>
            <w:vMerge w:val="restart"/>
            <w:vAlign w:val="center"/>
          </w:tcPr>
          <w:p w:rsidR="005E5E57" w:rsidRPr="005E5E57" w:rsidRDefault="005E3CAA" w:rsidP="005E3CAA">
            <w:pPr>
              <w:jc w:val="center"/>
              <w:rPr>
                <w:rFonts w:ascii="Times New Roman" w:hAnsi="Times New Roman" w:cs="Times New Roman"/>
                <w:sz w:val="24"/>
                <w:szCs w:val="24"/>
              </w:rPr>
            </w:pPr>
            <w:r>
              <w:rPr>
                <w:rFonts w:ascii="Times New Roman" w:hAnsi="Times New Roman" w:cs="Times New Roman"/>
                <w:sz w:val="24"/>
                <w:szCs w:val="24"/>
              </w:rPr>
              <w:t>Ф</w:t>
            </w:r>
            <w:r w:rsidR="005E5E57" w:rsidRPr="005E5E57">
              <w:rPr>
                <w:rFonts w:ascii="Times New Roman" w:hAnsi="Times New Roman" w:cs="Times New Roman"/>
                <w:sz w:val="24"/>
                <w:szCs w:val="24"/>
              </w:rPr>
              <w:t>ормирование начальных представлений</w:t>
            </w:r>
          </w:p>
          <w:p w:rsidR="005E5E57" w:rsidRPr="005E5E57" w:rsidRDefault="005E5E57" w:rsidP="005E3CAA">
            <w:pPr>
              <w:jc w:val="center"/>
              <w:rPr>
                <w:rFonts w:ascii="Times New Roman" w:hAnsi="Times New Roman" w:cs="Times New Roman"/>
                <w:sz w:val="24"/>
                <w:szCs w:val="24"/>
              </w:rPr>
            </w:pPr>
            <w:r w:rsidRPr="005E5E57">
              <w:rPr>
                <w:rFonts w:ascii="Times New Roman" w:hAnsi="Times New Roman" w:cs="Times New Roman"/>
                <w:sz w:val="24"/>
                <w:szCs w:val="24"/>
              </w:rPr>
              <w:t>о</w:t>
            </w:r>
            <w:r w:rsidRPr="005E5E57">
              <w:rPr>
                <w:rFonts w:ascii="Times New Roman" w:hAnsi="Times New Roman" w:cs="Times New Roman"/>
                <w:sz w:val="24"/>
                <w:szCs w:val="24"/>
              </w:rPr>
              <w:tab/>
              <w:t>здоровом образе жизни</w:t>
            </w: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Воспитание</w:t>
            </w:r>
            <w:r w:rsidRPr="005E5E57">
              <w:rPr>
                <w:rFonts w:ascii="Times New Roman" w:hAnsi="Times New Roman" w:cs="Times New Roman"/>
                <w:sz w:val="24"/>
                <w:szCs w:val="24"/>
              </w:rPr>
              <w:tab/>
              <w:t>культурно-гигиенических навыков</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Настольно-печатные</w:t>
            </w:r>
            <w:r w:rsidRPr="005E5E57">
              <w:rPr>
                <w:rFonts w:ascii="Times New Roman" w:hAnsi="Times New Roman" w:cs="Times New Roman"/>
                <w:sz w:val="24"/>
                <w:szCs w:val="24"/>
              </w:rPr>
              <w:tab/>
              <w:t>игры по данной тематике</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Цикл     дидактических     игр «Особенности      строения      и функциями организма человека»</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Пазлы</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Энциклопедии</w:t>
            </w:r>
            <w:r w:rsidRPr="005E5E57">
              <w:rPr>
                <w:rFonts w:ascii="Times New Roman" w:hAnsi="Times New Roman" w:cs="Times New Roman"/>
                <w:sz w:val="24"/>
                <w:szCs w:val="24"/>
              </w:rPr>
              <w:tab/>
              <w:t>«О рациональном питании»</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 Карточки с комплексами специальных физических упражнений для укрепления органов и систем.</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r w:rsidR="005E5E57" w:rsidRPr="005E5E57" w:rsidTr="0092598E">
        <w:tc>
          <w:tcPr>
            <w:tcW w:w="1951" w:type="dxa"/>
            <w:vMerge/>
          </w:tcPr>
          <w:p w:rsidR="005E5E57" w:rsidRPr="005E5E57" w:rsidRDefault="005E5E57" w:rsidP="005E5E57">
            <w:pPr>
              <w:jc w:val="both"/>
              <w:rPr>
                <w:rFonts w:ascii="Times New Roman" w:hAnsi="Times New Roman" w:cs="Times New Roman"/>
                <w:sz w:val="24"/>
                <w:szCs w:val="24"/>
              </w:rPr>
            </w:pPr>
          </w:p>
        </w:tc>
        <w:tc>
          <w:tcPr>
            <w:tcW w:w="2552" w:type="dxa"/>
            <w:vMerge/>
          </w:tcPr>
          <w:p w:rsidR="005E5E57" w:rsidRPr="005E5E57" w:rsidRDefault="005E5E57" w:rsidP="005E5E57">
            <w:pPr>
              <w:jc w:val="both"/>
              <w:rPr>
                <w:rFonts w:ascii="Times New Roman" w:hAnsi="Times New Roman" w:cs="Times New Roman"/>
                <w:sz w:val="24"/>
                <w:szCs w:val="24"/>
              </w:rPr>
            </w:pPr>
          </w:p>
        </w:tc>
        <w:tc>
          <w:tcPr>
            <w:tcW w:w="4819" w:type="dxa"/>
          </w:tcPr>
          <w:p w:rsidR="005E5E57" w:rsidRPr="005E5E57" w:rsidRDefault="005E5E57" w:rsidP="005E5E57">
            <w:pPr>
              <w:jc w:val="both"/>
              <w:rPr>
                <w:rFonts w:ascii="Times New Roman" w:hAnsi="Times New Roman" w:cs="Times New Roman"/>
                <w:sz w:val="24"/>
                <w:szCs w:val="24"/>
              </w:rPr>
            </w:pPr>
            <w:r w:rsidRPr="005E5E57">
              <w:rPr>
                <w:rFonts w:ascii="Times New Roman" w:hAnsi="Times New Roman" w:cs="Times New Roman"/>
                <w:sz w:val="24"/>
                <w:szCs w:val="24"/>
              </w:rPr>
              <w:t>-</w:t>
            </w:r>
            <w:r w:rsidRPr="005E5E57">
              <w:rPr>
                <w:rFonts w:ascii="Times New Roman" w:hAnsi="Times New Roman" w:cs="Times New Roman"/>
                <w:sz w:val="24"/>
                <w:szCs w:val="24"/>
              </w:rPr>
              <w:tab/>
              <w:t>Дидактические</w:t>
            </w:r>
            <w:r w:rsidRPr="005E5E57">
              <w:rPr>
                <w:rFonts w:ascii="Times New Roman" w:hAnsi="Times New Roman" w:cs="Times New Roman"/>
                <w:sz w:val="24"/>
                <w:szCs w:val="24"/>
              </w:rPr>
              <w:tab/>
              <w:t>игры «Правила поведения в лесу, в быту, доме»</w:t>
            </w:r>
          </w:p>
        </w:tc>
        <w:tc>
          <w:tcPr>
            <w:tcW w:w="1134" w:type="dxa"/>
            <w:vAlign w:val="center"/>
          </w:tcPr>
          <w:p w:rsidR="005E5E57" w:rsidRPr="005E5E57" w:rsidRDefault="005E5E57" w:rsidP="0092598E">
            <w:pPr>
              <w:jc w:val="center"/>
              <w:rPr>
                <w:rFonts w:ascii="Times New Roman" w:hAnsi="Times New Roman" w:cs="Times New Roman"/>
                <w:sz w:val="24"/>
                <w:szCs w:val="24"/>
              </w:rPr>
            </w:pP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c>
          <w:tcPr>
            <w:tcW w:w="1134" w:type="dxa"/>
            <w:vAlign w:val="center"/>
          </w:tcPr>
          <w:p w:rsidR="005E5E57" w:rsidRPr="005E5E57" w:rsidRDefault="005E5E57" w:rsidP="0092598E">
            <w:pPr>
              <w:jc w:val="center"/>
              <w:rPr>
                <w:rFonts w:ascii="Times New Roman" w:hAnsi="Times New Roman" w:cs="Times New Roman"/>
                <w:sz w:val="24"/>
                <w:szCs w:val="24"/>
              </w:rPr>
            </w:pPr>
            <w:r w:rsidRPr="005E5E57">
              <w:rPr>
                <w:rFonts w:ascii="Times New Roman" w:hAnsi="Times New Roman" w:cs="Times New Roman"/>
                <w:sz w:val="24"/>
                <w:szCs w:val="24"/>
              </w:rPr>
              <w:t>*</w:t>
            </w:r>
          </w:p>
        </w:tc>
      </w:tr>
    </w:tbl>
    <w:p w:rsidR="0044635B" w:rsidRDefault="0044635B" w:rsidP="005E5E57">
      <w:pPr>
        <w:spacing w:after="0" w:line="240" w:lineRule="auto"/>
        <w:rPr>
          <w:rFonts w:ascii="Times New Roman" w:hAnsi="Times New Roman" w:cs="Times New Roman"/>
          <w:sz w:val="24"/>
          <w:szCs w:val="24"/>
        </w:rPr>
      </w:pPr>
    </w:p>
    <w:p w:rsidR="00BD05FE" w:rsidRPr="005E5E57" w:rsidRDefault="00BD05FE" w:rsidP="003C5A0D">
      <w:pPr>
        <w:spacing w:after="0" w:line="240" w:lineRule="auto"/>
        <w:rPr>
          <w:rFonts w:ascii="Times New Roman" w:hAnsi="Times New Roman" w:cs="Times New Roman"/>
          <w:sz w:val="24"/>
          <w:szCs w:val="24"/>
        </w:rPr>
        <w:sectPr w:rsidR="00BD05FE" w:rsidRPr="005E5E57" w:rsidSect="0033304D">
          <w:pgSz w:w="16838" w:h="11906" w:orient="landscape"/>
          <w:pgMar w:top="567" w:right="782" w:bottom="992" w:left="1134" w:header="0" w:footer="0" w:gutter="0"/>
          <w:cols w:space="708"/>
          <w:docGrid w:linePitch="299"/>
        </w:sectPr>
      </w:pPr>
    </w:p>
    <w:p w:rsidR="004A5887" w:rsidRPr="00D6466E" w:rsidRDefault="004A5887" w:rsidP="001A2B4B">
      <w:pPr>
        <w:spacing w:after="0" w:line="240" w:lineRule="auto"/>
        <w:jc w:val="both"/>
        <w:rPr>
          <w:rFonts w:ascii="Times New Roman" w:hAnsi="Times New Roman" w:cs="Times New Roman"/>
          <w:b/>
          <w:sz w:val="24"/>
          <w:szCs w:val="24"/>
        </w:rPr>
      </w:pPr>
    </w:p>
    <w:tbl>
      <w:tblPr>
        <w:tblStyle w:val="myTableStyle"/>
        <w:tblOverlap w:val="never"/>
        <w:tblW w:w="6000" w:type="dxa"/>
        <w:jc w:val="center"/>
        <w:tblInd w:w="0" w:type="dxa"/>
        <w:tblLook w:val="04A0" w:firstRow="1" w:lastRow="0" w:firstColumn="1" w:lastColumn="0" w:noHBand="0" w:noVBand="1"/>
      </w:tblPr>
      <w:tblGrid>
        <w:gridCol w:w="1607"/>
        <w:gridCol w:w="5653"/>
      </w:tblGrid>
      <w:tr w:rsidR="000D7F82">
        <w:trPr>
          <w:jc w:val="center"/>
        </w:trPr>
        <w:tc>
          <w:tcPr>
            <w:tcW w:w="0" w:type="auto"/>
            <w:gridSpan w:val="2"/>
            <w:tcMar>
              <w:top w:w="150" w:type="dxa"/>
              <w:left w:w="350" w:type="dxa"/>
              <w:bottom w:w="0" w:type="dxa"/>
              <w:right w:w="350" w:type="dxa"/>
            </w:tcMar>
          </w:tcPr>
          <w:p w:rsidR="000D7F82" w:rsidRDefault="00F5482B">
            <w:pPr>
              <w:jc w:val="center"/>
              <w:rPr>
                <w:b/>
                <w:bCs/>
                <w:sz w:val="36"/>
                <w:szCs w:val="36"/>
              </w:rPr>
            </w:pPr>
            <w:r>
              <w:rPr>
                <w:b/>
                <w:bCs/>
                <w:sz w:val="36"/>
                <w:szCs w:val="36"/>
              </w:rPr>
              <w:t>ДОКУМЕНТ ПОДПИСАН ЭЛЕКТРОННОЙ ПОДПИСЬЮ</w:t>
            </w:r>
          </w:p>
        </w:tc>
      </w:tr>
      <w:tr w:rsidR="000D7F82">
        <w:trPr>
          <w:jc w:val="center"/>
        </w:trPr>
        <w:tc>
          <w:tcPr>
            <w:tcW w:w="0" w:type="auto"/>
            <w:gridSpan w:val="2"/>
            <w:tcMar>
              <w:left w:w="0" w:type="dxa"/>
              <w:bottom w:w="150" w:type="dxa"/>
              <w:right w:w="0" w:type="dxa"/>
            </w:tcMar>
          </w:tcPr>
          <w:p w:rsidR="000D7F82" w:rsidRDefault="00F5482B">
            <w:pPr>
              <w:shd w:val="clear" w:color="auto" w:fill="000000"/>
              <w:spacing w:before="50" w:after="50" w:line="240" w:lineRule="auto"/>
              <w:jc w:val="center"/>
              <w:rPr>
                <w:b/>
                <w:bCs/>
                <w:color w:val="FFFFFF"/>
              </w:rPr>
            </w:pPr>
            <w:r>
              <w:rPr>
                <w:b/>
                <w:bCs/>
                <w:color w:val="FFFFFF"/>
              </w:rPr>
              <w:t>СВЕДЕНИЯ О СЕРТИФИКАТЕ ЭП</w:t>
            </w:r>
          </w:p>
        </w:tc>
      </w:tr>
      <w:tr w:rsidR="000D7F82">
        <w:trPr>
          <w:jc w:val="center"/>
        </w:trPr>
        <w:tc>
          <w:tcPr>
            <w:tcW w:w="0" w:type="auto"/>
          </w:tcPr>
          <w:p w:rsidR="000D7F82" w:rsidRDefault="00F5482B">
            <w:r>
              <w:t>Сертификат</w:t>
            </w:r>
          </w:p>
        </w:tc>
        <w:tc>
          <w:tcPr>
            <w:tcW w:w="0" w:type="auto"/>
          </w:tcPr>
          <w:p w:rsidR="000D7F82" w:rsidRDefault="00F5482B">
            <w:r>
              <w:t>164985917564444680201004650876480975563841541137</w:t>
            </w:r>
          </w:p>
        </w:tc>
      </w:tr>
      <w:tr w:rsidR="000D7F82">
        <w:trPr>
          <w:jc w:val="center"/>
        </w:trPr>
        <w:tc>
          <w:tcPr>
            <w:tcW w:w="0" w:type="auto"/>
          </w:tcPr>
          <w:p w:rsidR="000D7F82" w:rsidRDefault="00F5482B">
            <w:r>
              <w:t>Владелец</w:t>
            </w:r>
          </w:p>
        </w:tc>
        <w:tc>
          <w:tcPr>
            <w:tcW w:w="0" w:type="auto"/>
          </w:tcPr>
          <w:p w:rsidR="000D7F82" w:rsidRDefault="00F5482B">
            <w:r>
              <w:t>Меденцова Татьяна Викторовна</w:t>
            </w:r>
          </w:p>
        </w:tc>
      </w:tr>
      <w:tr w:rsidR="000D7F82">
        <w:trPr>
          <w:jc w:val="center"/>
        </w:trPr>
        <w:tc>
          <w:tcPr>
            <w:tcW w:w="0" w:type="auto"/>
          </w:tcPr>
          <w:p w:rsidR="000D7F82" w:rsidRDefault="00F5482B">
            <w:r>
              <w:t>Действителен</w:t>
            </w:r>
          </w:p>
        </w:tc>
        <w:tc>
          <w:tcPr>
            <w:tcW w:w="0" w:type="auto"/>
          </w:tcPr>
          <w:p w:rsidR="000D7F82" w:rsidRDefault="00F5482B">
            <w:r>
              <w:t>С 03.03.2026 по 03.03.2027</w:t>
            </w:r>
          </w:p>
        </w:tc>
      </w:tr>
    </w:tbl>
    <w:p w:rsidR="00F5482B" w:rsidRDefault="00F5482B"/>
    <w:sectPr w:rsidR="00F5482B" w:rsidSect="005E3CAA">
      <w:pgSz w:w="11906" w:h="16838"/>
      <w:pgMar w:top="558" w:right="568" w:bottom="510" w:left="1133"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482B" w:rsidRDefault="00F5482B" w:rsidP="00900CB4">
      <w:pPr>
        <w:spacing w:after="0" w:line="240" w:lineRule="auto"/>
      </w:pPr>
      <w:r>
        <w:separator/>
      </w:r>
    </w:p>
  </w:endnote>
  <w:endnote w:type="continuationSeparator" w:id="0">
    <w:p w:rsidR="00F5482B" w:rsidRDefault="00F5482B" w:rsidP="0090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3632954"/>
      <w:docPartObj>
        <w:docPartGallery w:val="Page Numbers (Bottom of Page)"/>
        <w:docPartUnique/>
      </w:docPartObj>
    </w:sdtPr>
    <w:sdtEndPr/>
    <w:sdtContent>
      <w:p w:rsidR="007E0234" w:rsidRDefault="007E0234">
        <w:pPr>
          <w:pStyle w:val="af2"/>
          <w:jc w:val="right"/>
        </w:pPr>
        <w:r>
          <w:fldChar w:fldCharType="begin"/>
        </w:r>
        <w:r>
          <w:instrText>PAGE   \* MERGEFORMAT</w:instrText>
        </w:r>
        <w:r>
          <w:fldChar w:fldCharType="separate"/>
        </w:r>
        <w:r w:rsidR="00B050CE">
          <w:rPr>
            <w:noProof/>
          </w:rPr>
          <w:t>1</w:t>
        </w:r>
        <w:r>
          <w:fldChar w:fldCharType="end"/>
        </w:r>
      </w:p>
    </w:sdtContent>
  </w:sdt>
  <w:p w:rsidR="007E0234" w:rsidRDefault="007E023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482B" w:rsidRDefault="00F5482B" w:rsidP="00900CB4">
      <w:pPr>
        <w:spacing w:after="0" w:line="240" w:lineRule="auto"/>
      </w:pPr>
      <w:r>
        <w:separator/>
      </w:r>
    </w:p>
  </w:footnote>
  <w:footnote w:type="continuationSeparator" w:id="0">
    <w:p w:rsidR="00F5482B" w:rsidRDefault="00F5482B" w:rsidP="00900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7320"/>
    <w:multiLevelType w:val="hybridMultilevel"/>
    <w:tmpl w:val="A23EC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1E1C8C"/>
    <w:multiLevelType w:val="hybridMultilevel"/>
    <w:tmpl w:val="308CE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514395"/>
    <w:multiLevelType w:val="hybridMultilevel"/>
    <w:tmpl w:val="FC54D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D63441"/>
    <w:multiLevelType w:val="hybridMultilevel"/>
    <w:tmpl w:val="B81E0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ED35FB"/>
    <w:multiLevelType w:val="hybridMultilevel"/>
    <w:tmpl w:val="499E8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793601"/>
    <w:multiLevelType w:val="hybridMultilevel"/>
    <w:tmpl w:val="9618B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9146F2"/>
    <w:multiLevelType w:val="hybridMultilevel"/>
    <w:tmpl w:val="9B386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20C2319"/>
    <w:multiLevelType w:val="hybridMultilevel"/>
    <w:tmpl w:val="4746C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24372D0"/>
    <w:multiLevelType w:val="hybridMultilevel"/>
    <w:tmpl w:val="AE2C5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2511AAF"/>
    <w:multiLevelType w:val="hybridMultilevel"/>
    <w:tmpl w:val="E0606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2760DD0"/>
    <w:multiLevelType w:val="hybridMultilevel"/>
    <w:tmpl w:val="3934F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3324E4B"/>
    <w:multiLevelType w:val="hybridMultilevel"/>
    <w:tmpl w:val="E312C570"/>
    <w:lvl w:ilvl="0" w:tplc="0419000F">
      <w:start w:val="1"/>
      <w:numFmt w:val="decimal"/>
      <w:lvlText w:val="%1."/>
      <w:lvlJc w:val="left"/>
      <w:pPr>
        <w:ind w:left="720" w:hanging="360"/>
      </w:pPr>
    </w:lvl>
    <w:lvl w:ilvl="1" w:tplc="E99CA524">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D353DC"/>
    <w:multiLevelType w:val="hybridMultilevel"/>
    <w:tmpl w:val="E794B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3DA697F"/>
    <w:multiLevelType w:val="hybridMultilevel"/>
    <w:tmpl w:val="8D4AD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480542E"/>
    <w:multiLevelType w:val="hybridMultilevel"/>
    <w:tmpl w:val="83700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49A252E"/>
    <w:multiLevelType w:val="hybridMultilevel"/>
    <w:tmpl w:val="48B4B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4EA3858"/>
    <w:multiLevelType w:val="hybridMultilevel"/>
    <w:tmpl w:val="3600E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5BD5DBB"/>
    <w:multiLevelType w:val="hybridMultilevel"/>
    <w:tmpl w:val="105A9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60B12EC"/>
    <w:multiLevelType w:val="hybridMultilevel"/>
    <w:tmpl w:val="499C5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6941480"/>
    <w:multiLevelType w:val="hybridMultilevel"/>
    <w:tmpl w:val="6BFE7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708668A"/>
    <w:multiLevelType w:val="hybridMultilevel"/>
    <w:tmpl w:val="246ED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78D5E83"/>
    <w:multiLevelType w:val="hybridMultilevel"/>
    <w:tmpl w:val="2258E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7F61F4A"/>
    <w:multiLevelType w:val="hybridMultilevel"/>
    <w:tmpl w:val="A014A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8891723"/>
    <w:multiLevelType w:val="hybridMultilevel"/>
    <w:tmpl w:val="797058CE"/>
    <w:lvl w:ilvl="0" w:tplc="136898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985568D"/>
    <w:multiLevelType w:val="hybridMultilevel"/>
    <w:tmpl w:val="1EF2A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9CD2A8B"/>
    <w:multiLevelType w:val="hybridMultilevel"/>
    <w:tmpl w:val="820A2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A57629E"/>
    <w:multiLevelType w:val="hybridMultilevel"/>
    <w:tmpl w:val="F3D84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A940BE0"/>
    <w:multiLevelType w:val="hybridMultilevel"/>
    <w:tmpl w:val="FD0C4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AB27D49"/>
    <w:multiLevelType w:val="hybridMultilevel"/>
    <w:tmpl w:val="39D87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AE365DA"/>
    <w:multiLevelType w:val="hybridMultilevel"/>
    <w:tmpl w:val="D4EE3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B3E08FD"/>
    <w:multiLevelType w:val="hybridMultilevel"/>
    <w:tmpl w:val="94980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B706B30"/>
    <w:multiLevelType w:val="hybridMultilevel"/>
    <w:tmpl w:val="25B03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BB609E0"/>
    <w:multiLevelType w:val="hybridMultilevel"/>
    <w:tmpl w:val="2E085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BF26555"/>
    <w:multiLevelType w:val="hybridMultilevel"/>
    <w:tmpl w:val="CE4A8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C677425"/>
    <w:multiLevelType w:val="hybridMultilevel"/>
    <w:tmpl w:val="23944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C8A45ED"/>
    <w:multiLevelType w:val="hybridMultilevel"/>
    <w:tmpl w:val="53C28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C913D6F"/>
    <w:multiLevelType w:val="hybridMultilevel"/>
    <w:tmpl w:val="9D58E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C9445AB"/>
    <w:multiLevelType w:val="hybridMultilevel"/>
    <w:tmpl w:val="D5301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CF07C59"/>
    <w:multiLevelType w:val="hybridMultilevel"/>
    <w:tmpl w:val="20CEF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0D2C78D0"/>
    <w:multiLevelType w:val="hybridMultilevel"/>
    <w:tmpl w:val="B64AC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0D70367F"/>
    <w:multiLevelType w:val="hybridMultilevel"/>
    <w:tmpl w:val="D8A4C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0DB9323C"/>
    <w:multiLevelType w:val="hybridMultilevel"/>
    <w:tmpl w:val="95A0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0E102071"/>
    <w:multiLevelType w:val="hybridMultilevel"/>
    <w:tmpl w:val="AEF22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E300C53"/>
    <w:multiLevelType w:val="hybridMultilevel"/>
    <w:tmpl w:val="7158A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E866442"/>
    <w:multiLevelType w:val="hybridMultilevel"/>
    <w:tmpl w:val="731EB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F1968CF"/>
    <w:multiLevelType w:val="hybridMultilevel"/>
    <w:tmpl w:val="A1F0F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0F804A16"/>
    <w:multiLevelType w:val="hybridMultilevel"/>
    <w:tmpl w:val="6310B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0F9F6BA4"/>
    <w:multiLevelType w:val="hybridMultilevel"/>
    <w:tmpl w:val="D8E45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09C6A13"/>
    <w:multiLevelType w:val="hybridMultilevel"/>
    <w:tmpl w:val="E294F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0ED0DD9"/>
    <w:multiLevelType w:val="hybridMultilevel"/>
    <w:tmpl w:val="24287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14F29AF"/>
    <w:multiLevelType w:val="hybridMultilevel"/>
    <w:tmpl w:val="7B54E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1523B28"/>
    <w:multiLevelType w:val="hybridMultilevel"/>
    <w:tmpl w:val="13C4A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27C6515"/>
    <w:multiLevelType w:val="hybridMultilevel"/>
    <w:tmpl w:val="4028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2C004A2"/>
    <w:multiLevelType w:val="hybridMultilevel"/>
    <w:tmpl w:val="D4905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13501536"/>
    <w:multiLevelType w:val="hybridMultilevel"/>
    <w:tmpl w:val="B8E6E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39E3E3D"/>
    <w:multiLevelType w:val="hybridMultilevel"/>
    <w:tmpl w:val="EEC47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3C937EC"/>
    <w:multiLevelType w:val="hybridMultilevel"/>
    <w:tmpl w:val="41002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142172BE"/>
    <w:multiLevelType w:val="hybridMultilevel"/>
    <w:tmpl w:val="E48A2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4407D16"/>
    <w:multiLevelType w:val="hybridMultilevel"/>
    <w:tmpl w:val="B3C62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555257A"/>
    <w:multiLevelType w:val="hybridMultilevel"/>
    <w:tmpl w:val="D0BA2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57A15FE"/>
    <w:multiLevelType w:val="hybridMultilevel"/>
    <w:tmpl w:val="B354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5B04430"/>
    <w:multiLevelType w:val="hybridMultilevel"/>
    <w:tmpl w:val="DCB6E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15FB6062"/>
    <w:multiLevelType w:val="hybridMultilevel"/>
    <w:tmpl w:val="73564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16101FA8"/>
    <w:multiLevelType w:val="hybridMultilevel"/>
    <w:tmpl w:val="548A9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8A24297"/>
    <w:multiLevelType w:val="hybridMultilevel"/>
    <w:tmpl w:val="E6DAE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8DD1C13"/>
    <w:multiLevelType w:val="hybridMultilevel"/>
    <w:tmpl w:val="6CFEE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9156DC3"/>
    <w:multiLevelType w:val="hybridMultilevel"/>
    <w:tmpl w:val="3CF6F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9545F47"/>
    <w:multiLevelType w:val="hybridMultilevel"/>
    <w:tmpl w:val="F6ACE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9657425"/>
    <w:multiLevelType w:val="hybridMultilevel"/>
    <w:tmpl w:val="A7641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19836CC3"/>
    <w:multiLevelType w:val="hybridMultilevel"/>
    <w:tmpl w:val="4B86A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9BB52A9"/>
    <w:multiLevelType w:val="hybridMultilevel"/>
    <w:tmpl w:val="BE36B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1B30341A"/>
    <w:multiLevelType w:val="hybridMultilevel"/>
    <w:tmpl w:val="1F267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C5469E3"/>
    <w:multiLevelType w:val="hybridMultilevel"/>
    <w:tmpl w:val="3C9ED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C5A6290"/>
    <w:multiLevelType w:val="hybridMultilevel"/>
    <w:tmpl w:val="8D349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1CB20F65"/>
    <w:multiLevelType w:val="hybridMultilevel"/>
    <w:tmpl w:val="682E2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1CBB6603"/>
    <w:multiLevelType w:val="hybridMultilevel"/>
    <w:tmpl w:val="AB58F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1D0D4553"/>
    <w:multiLevelType w:val="hybridMultilevel"/>
    <w:tmpl w:val="75887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1DBF58AD"/>
    <w:multiLevelType w:val="hybridMultilevel"/>
    <w:tmpl w:val="9710B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1DC662C2"/>
    <w:multiLevelType w:val="hybridMultilevel"/>
    <w:tmpl w:val="F3409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1DCC5A49"/>
    <w:multiLevelType w:val="hybridMultilevel"/>
    <w:tmpl w:val="704A4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1E166930"/>
    <w:multiLevelType w:val="hybridMultilevel"/>
    <w:tmpl w:val="2DF6B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1E2B0F9A"/>
    <w:multiLevelType w:val="hybridMultilevel"/>
    <w:tmpl w:val="7FC06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E3E5DF0"/>
    <w:multiLevelType w:val="hybridMultilevel"/>
    <w:tmpl w:val="93B2B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1EA678B8"/>
    <w:multiLevelType w:val="hybridMultilevel"/>
    <w:tmpl w:val="C4184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1EBC3FF6"/>
    <w:multiLevelType w:val="hybridMultilevel"/>
    <w:tmpl w:val="0826F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FCC164A"/>
    <w:multiLevelType w:val="hybridMultilevel"/>
    <w:tmpl w:val="B73AE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07B5359"/>
    <w:multiLevelType w:val="hybridMultilevel"/>
    <w:tmpl w:val="A0C67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2083726C"/>
    <w:multiLevelType w:val="hybridMultilevel"/>
    <w:tmpl w:val="EBE8E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2D213D8"/>
    <w:multiLevelType w:val="hybridMultilevel"/>
    <w:tmpl w:val="5ACE0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230247C7"/>
    <w:multiLevelType w:val="hybridMultilevel"/>
    <w:tmpl w:val="0E649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23B47681"/>
    <w:multiLevelType w:val="hybridMultilevel"/>
    <w:tmpl w:val="6C78A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3C033E8"/>
    <w:multiLevelType w:val="hybridMultilevel"/>
    <w:tmpl w:val="FADC9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23DA0EF5"/>
    <w:multiLevelType w:val="hybridMultilevel"/>
    <w:tmpl w:val="BB704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23E545CD"/>
    <w:multiLevelType w:val="hybridMultilevel"/>
    <w:tmpl w:val="AC247692"/>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94" w15:restartNumberingAfterBreak="0">
    <w:nsid w:val="23ED7177"/>
    <w:multiLevelType w:val="hybridMultilevel"/>
    <w:tmpl w:val="6E88E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3F40D36"/>
    <w:multiLevelType w:val="hybridMultilevel"/>
    <w:tmpl w:val="1B3E5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24B27453"/>
    <w:multiLevelType w:val="hybridMultilevel"/>
    <w:tmpl w:val="CF465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4C72BB8"/>
    <w:multiLevelType w:val="hybridMultilevel"/>
    <w:tmpl w:val="98F2E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25112C03"/>
    <w:multiLevelType w:val="hybridMultilevel"/>
    <w:tmpl w:val="60F4E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25141D05"/>
    <w:multiLevelType w:val="hybridMultilevel"/>
    <w:tmpl w:val="98CE9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2519793F"/>
    <w:multiLevelType w:val="hybridMultilevel"/>
    <w:tmpl w:val="4BDE1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25295392"/>
    <w:multiLevelType w:val="hybridMultilevel"/>
    <w:tmpl w:val="9E4AF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254B592A"/>
    <w:multiLevelType w:val="hybridMultilevel"/>
    <w:tmpl w:val="2A707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257F3929"/>
    <w:multiLevelType w:val="hybridMultilevel"/>
    <w:tmpl w:val="30FEE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25A1466F"/>
    <w:multiLevelType w:val="hybridMultilevel"/>
    <w:tmpl w:val="3558C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26485D5C"/>
    <w:multiLevelType w:val="hybridMultilevel"/>
    <w:tmpl w:val="DEB2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26DF6B39"/>
    <w:multiLevelType w:val="hybridMultilevel"/>
    <w:tmpl w:val="00C61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278D01D4"/>
    <w:multiLevelType w:val="hybridMultilevel"/>
    <w:tmpl w:val="37C84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27AA546D"/>
    <w:multiLevelType w:val="hybridMultilevel"/>
    <w:tmpl w:val="23B88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282B2497"/>
    <w:multiLevelType w:val="hybridMultilevel"/>
    <w:tmpl w:val="8E2A4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29101469"/>
    <w:multiLevelType w:val="hybridMultilevel"/>
    <w:tmpl w:val="5DE80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29892070"/>
    <w:multiLevelType w:val="hybridMultilevel"/>
    <w:tmpl w:val="5C7A5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29E56308"/>
    <w:multiLevelType w:val="hybridMultilevel"/>
    <w:tmpl w:val="40509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2A814F89"/>
    <w:multiLevelType w:val="hybridMultilevel"/>
    <w:tmpl w:val="C89E1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2A942185"/>
    <w:multiLevelType w:val="hybridMultilevel"/>
    <w:tmpl w:val="6D3AB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2AC2204B"/>
    <w:multiLevelType w:val="hybridMultilevel"/>
    <w:tmpl w:val="306E6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2AD97D55"/>
    <w:multiLevelType w:val="hybridMultilevel"/>
    <w:tmpl w:val="08AAC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2B1344FF"/>
    <w:multiLevelType w:val="hybridMultilevel"/>
    <w:tmpl w:val="65920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2B1F72DE"/>
    <w:multiLevelType w:val="hybridMultilevel"/>
    <w:tmpl w:val="23C20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2B4A699F"/>
    <w:multiLevelType w:val="hybridMultilevel"/>
    <w:tmpl w:val="AC641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2B551D5A"/>
    <w:multiLevelType w:val="hybridMultilevel"/>
    <w:tmpl w:val="68669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2B951F45"/>
    <w:multiLevelType w:val="hybridMultilevel"/>
    <w:tmpl w:val="5C2C7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2B9537B6"/>
    <w:multiLevelType w:val="hybridMultilevel"/>
    <w:tmpl w:val="357E9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2BBD3001"/>
    <w:multiLevelType w:val="hybridMultilevel"/>
    <w:tmpl w:val="B48E1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2C451265"/>
    <w:multiLevelType w:val="hybridMultilevel"/>
    <w:tmpl w:val="AE020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2CA31DEE"/>
    <w:multiLevelType w:val="hybridMultilevel"/>
    <w:tmpl w:val="B0343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2CAE3937"/>
    <w:multiLevelType w:val="hybridMultilevel"/>
    <w:tmpl w:val="36943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2CDF1FFD"/>
    <w:multiLevelType w:val="hybridMultilevel"/>
    <w:tmpl w:val="C92A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2D8514DA"/>
    <w:multiLevelType w:val="hybridMultilevel"/>
    <w:tmpl w:val="26D89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2E3A2067"/>
    <w:multiLevelType w:val="hybridMultilevel"/>
    <w:tmpl w:val="881AF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2EBD38DA"/>
    <w:multiLevelType w:val="hybridMultilevel"/>
    <w:tmpl w:val="9D38E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2EC21505"/>
    <w:multiLevelType w:val="hybridMultilevel"/>
    <w:tmpl w:val="4D2A9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2F395D14"/>
    <w:multiLevelType w:val="hybridMultilevel"/>
    <w:tmpl w:val="02C81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2FE36272"/>
    <w:multiLevelType w:val="hybridMultilevel"/>
    <w:tmpl w:val="56A6B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303779E1"/>
    <w:multiLevelType w:val="hybridMultilevel"/>
    <w:tmpl w:val="07468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30DE657A"/>
    <w:multiLevelType w:val="hybridMultilevel"/>
    <w:tmpl w:val="B1F0E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31251A06"/>
    <w:multiLevelType w:val="hybridMultilevel"/>
    <w:tmpl w:val="F3E67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315D761E"/>
    <w:multiLevelType w:val="hybridMultilevel"/>
    <w:tmpl w:val="E2DE0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31CB799E"/>
    <w:multiLevelType w:val="hybridMultilevel"/>
    <w:tmpl w:val="A4F82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3255251A"/>
    <w:multiLevelType w:val="hybridMultilevel"/>
    <w:tmpl w:val="0F64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33184AB1"/>
    <w:multiLevelType w:val="hybridMultilevel"/>
    <w:tmpl w:val="D99CC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3346348B"/>
    <w:multiLevelType w:val="hybridMultilevel"/>
    <w:tmpl w:val="FE9C5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36B43C2"/>
    <w:multiLevelType w:val="hybridMultilevel"/>
    <w:tmpl w:val="7B141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33A0437F"/>
    <w:multiLevelType w:val="hybridMultilevel"/>
    <w:tmpl w:val="0C020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33A919A8"/>
    <w:multiLevelType w:val="hybridMultilevel"/>
    <w:tmpl w:val="CDFE2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34AD091A"/>
    <w:multiLevelType w:val="hybridMultilevel"/>
    <w:tmpl w:val="92206894"/>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46" w15:restartNumberingAfterBreak="0">
    <w:nsid w:val="34F43D68"/>
    <w:multiLevelType w:val="hybridMultilevel"/>
    <w:tmpl w:val="08F8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35302612"/>
    <w:multiLevelType w:val="hybridMultilevel"/>
    <w:tmpl w:val="95B0F446"/>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148" w15:restartNumberingAfterBreak="0">
    <w:nsid w:val="356D66DF"/>
    <w:multiLevelType w:val="hybridMultilevel"/>
    <w:tmpl w:val="765AE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35AF327D"/>
    <w:multiLevelType w:val="hybridMultilevel"/>
    <w:tmpl w:val="2196D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363E1441"/>
    <w:multiLevelType w:val="hybridMultilevel"/>
    <w:tmpl w:val="1DC6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366F73EF"/>
    <w:multiLevelType w:val="hybridMultilevel"/>
    <w:tmpl w:val="C19E6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36BA4CAB"/>
    <w:multiLevelType w:val="hybridMultilevel"/>
    <w:tmpl w:val="9522C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36CA2CDC"/>
    <w:multiLevelType w:val="hybridMultilevel"/>
    <w:tmpl w:val="2744C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37184C4F"/>
    <w:multiLevelType w:val="hybridMultilevel"/>
    <w:tmpl w:val="FA8C6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37FF6C66"/>
    <w:multiLevelType w:val="hybridMultilevel"/>
    <w:tmpl w:val="624ED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3836261E"/>
    <w:multiLevelType w:val="hybridMultilevel"/>
    <w:tmpl w:val="1A185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39622B78"/>
    <w:multiLevelType w:val="hybridMultilevel"/>
    <w:tmpl w:val="BFCC9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3A384493"/>
    <w:multiLevelType w:val="hybridMultilevel"/>
    <w:tmpl w:val="FCAE6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3A396808"/>
    <w:multiLevelType w:val="hybridMultilevel"/>
    <w:tmpl w:val="00982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3A8F3A4C"/>
    <w:multiLevelType w:val="hybridMultilevel"/>
    <w:tmpl w:val="203AC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3A951F98"/>
    <w:multiLevelType w:val="hybridMultilevel"/>
    <w:tmpl w:val="A41E7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3ABB65AB"/>
    <w:multiLevelType w:val="hybridMultilevel"/>
    <w:tmpl w:val="AF284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3ACD0B33"/>
    <w:multiLevelType w:val="hybridMultilevel"/>
    <w:tmpl w:val="8D98846E"/>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64" w15:restartNumberingAfterBreak="0">
    <w:nsid w:val="3C385F7C"/>
    <w:multiLevelType w:val="hybridMultilevel"/>
    <w:tmpl w:val="3964F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3CA94CC9"/>
    <w:multiLevelType w:val="hybridMultilevel"/>
    <w:tmpl w:val="83B2B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3CB40E78"/>
    <w:multiLevelType w:val="hybridMultilevel"/>
    <w:tmpl w:val="8278B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3D757E8D"/>
    <w:multiLevelType w:val="hybridMultilevel"/>
    <w:tmpl w:val="8F8A1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3DA23F4C"/>
    <w:multiLevelType w:val="hybridMultilevel"/>
    <w:tmpl w:val="BD70E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3DDC68B8"/>
    <w:multiLevelType w:val="hybridMultilevel"/>
    <w:tmpl w:val="F6D8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3E51590D"/>
    <w:multiLevelType w:val="hybridMultilevel"/>
    <w:tmpl w:val="29864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3F001D9F"/>
    <w:multiLevelType w:val="hybridMultilevel"/>
    <w:tmpl w:val="20247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3F0D1307"/>
    <w:multiLevelType w:val="hybridMultilevel"/>
    <w:tmpl w:val="6CAA3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40263EDD"/>
    <w:multiLevelType w:val="hybridMultilevel"/>
    <w:tmpl w:val="B68E1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405C42EA"/>
    <w:multiLevelType w:val="hybridMultilevel"/>
    <w:tmpl w:val="27507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40694F3F"/>
    <w:multiLevelType w:val="hybridMultilevel"/>
    <w:tmpl w:val="6D944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40C87FE0"/>
    <w:multiLevelType w:val="hybridMultilevel"/>
    <w:tmpl w:val="EC809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416F70B0"/>
    <w:multiLevelType w:val="hybridMultilevel"/>
    <w:tmpl w:val="49941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41701E71"/>
    <w:multiLevelType w:val="hybridMultilevel"/>
    <w:tmpl w:val="0BE49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418C4716"/>
    <w:multiLevelType w:val="hybridMultilevel"/>
    <w:tmpl w:val="C52CA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419358E9"/>
    <w:multiLevelType w:val="hybridMultilevel"/>
    <w:tmpl w:val="7F488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4221331B"/>
    <w:multiLevelType w:val="hybridMultilevel"/>
    <w:tmpl w:val="6102E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42C95CBE"/>
    <w:multiLevelType w:val="hybridMultilevel"/>
    <w:tmpl w:val="29064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42E478E6"/>
    <w:multiLevelType w:val="hybridMultilevel"/>
    <w:tmpl w:val="E3F25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43486334"/>
    <w:multiLevelType w:val="hybridMultilevel"/>
    <w:tmpl w:val="8C3ED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437D5697"/>
    <w:multiLevelType w:val="hybridMultilevel"/>
    <w:tmpl w:val="751AD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43A010D2"/>
    <w:multiLevelType w:val="hybridMultilevel"/>
    <w:tmpl w:val="A05EB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44942892"/>
    <w:multiLevelType w:val="hybridMultilevel"/>
    <w:tmpl w:val="FE0EF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45C97AE0"/>
    <w:multiLevelType w:val="hybridMultilevel"/>
    <w:tmpl w:val="8D269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462077F3"/>
    <w:multiLevelType w:val="hybridMultilevel"/>
    <w:tmpl w:val="14B48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462C4A6A"/>
    <w:multiLevelType w:val="hybridMultilevel"/>
    <w:tmpl w:val="27682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463D5904"/>
    <w:multiLevelType w:val="hybridMultilevel"/>
    <w:tmpl w:val="1F1A7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466722C6"/>
    <w:multiLevelType w:val="hybridMultilevel"/>
    <w:tmpl w:val="C0B20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46FC74E0"/>
    <w:multiLevelType w:val="hybridMultilevel"/>
    <w:tmpl w:val="0CBE3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4743230A"/>
    <w:multiLevelType w:val="hybridMultilevel"/>
    <w:tmpl w:val="DA8CC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47B47602"/>
    <w:multiLevelType w:val="hybridMultilevel"/>
    <w:tmpl w:val="031A7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47FE2ED2"/>
    <w:multiLevelType w:val="hybridMultilevel"/>
    <w:tmpl w:val="65F6F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481339A0"/>
    <w:multiLevelType w:val="hybridMultilevel"/>
    <w:tmpl w:val="D7CAF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48DE2917"/>
    <w:multiLevelType w:val="hybridMultilevel"/>
    <w:tmpl w:val="981E3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48E83D43"/>
    <w:multiLevelType w:val="hybridMultilevel"/>
    <w:tmpl w:val="28187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49482298"/>
    <w:multiLevelType w:val="hybridMultilevel"/>
    <w:tmpl w:val="98D6E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4AE7422E"/>
    <w:multiLevelType w:val="hybridMultilevel"/>
    <w:tmpl w:val="4014D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4AEB5C12"/>
    <w:multiLevelType w:val="hybridMultilevel"/>
    <w:tmpl w:val="796CA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4B362DF8"/>
    <w:multiLevelType w:val="hybridMultilevel"/>
    <w:tmpl w:val="6E0AF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4B681364"/>
    <w:multiLevelType w:val="hybridMultilevel"/>
    <w:tmpl w:val="1690D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4B76236D"/>
    <w:multiLevelType w:val="hybridMultilevel"/>
    <w:tmpl w:val="EFFAF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4BAC4AD3"/>
    <w:multiLevelType w:val="hybridMultilevel"/>
    <w:tmpl w:val="60AAC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4BBB14CF"/>
    <w:multiLevelType w:val="hybridMultilevel"/>
    <w:tmpl w:val="D820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4BBD5F2D"/>
    <w:multiLevelType w:val="hybridMultilevel"/>
    <w:tmpl w:val="9028D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4C437009"/>
    <w:multiLevelType w:val="hybridMultilevel"/>
    <w:tmpl w:val="356A9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4CDF3F92"/>
    <w:multiLevelType w:val="hybridMultilevel"/>
    <w:tmpl w:val="F4B6B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4D24118E"/>
    <w:multiLevelType w:val="hybridMultilevel"/>
    <w:tmpl w:val="CFFC8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4D2D71C2"/>
    <w:multiLevelType w:val="hybridMultilevel"/>
    <w:tmpl w:val="AC68C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4D2F4105"/>
    <w:multiLevelType w:val="hybridMultilevel"/>
    <w:tmpl w:val="B15ED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4D8B0AEB"/>
    <w:multiLevelType w:val="hybridMultilevel"/>
    <w:tmpl w:val="438CD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4E53017A"/>
    <w:multiLevelType w:val="hybridMultilevel"/>
    <w:tmpl w:val="C04CD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4E6367B9"/>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4E751A7C"/>
    <w:multiLevelType w:val="hybridMultilevel"/>
    <w:tmpl w:val="62E2E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4EAC696A"/>
    <w:multiLevelType w:val="hybridMultilevel"/>
    <w:tmpl w:val="B0121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4F1348EA"/>
    <w:multiLevelType w:val="hybridMultilevel"/>
    <w:tmpl w:val="B8DA2E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4F3C7A58"/>
    <w:multiLevelType w:val="hybridMultilevel"/>
    <w:tmpl w:val="13109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4F412A19"/>
    <w:multiLevelType w:val="hybridMultilevel"/>
    <w:tmpl w:val="4ACCF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4F4F5DC0"/>
    <w:multiLevelType w:val="hybridMultilevel"/>
    <w:tmpl w:val="92D47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4F6762A3"/>
    <w:multiLevelType w:val="hybridMultilevel"/>
    <w:tmpl w:val="5E44D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508E20F7"/>
    <w:multiLevelType w:val="hybridMultilevel"/>
    <w:tmpl w:val="C1DC8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51322F14"/>
    <w:multiLevelType w:val="hybridMultilevel"/>
    <w:tmpl w:val="95B01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52443FA9"/>
    <w:multiLevelType w:val="hybridMultilevel"/>
    <w:tmpl w:val="0A20C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52763E55"/>
    <w:multiLevelType w:val="hybridMultilevel"/>
    <w:tmpl w:val="03E01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528E465A"/>
    <w:multiLevelType w:val="hybridMultilevel"/>
    <w:tmpl w:val="3D60E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53C3268B"/>
    <w:multiLevelType w:val="hybridMultilevel"/>
    <w:tmpl w:val="25521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53C7524A"/>
    <w:multiLevelType w:val="hybridMultilevel"/>
    <w:tmpl w:val="59BE3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54382DBE"/>
    <w:multiLevelType w:val="hybridMultilevel"/>
    <w:tmpl w:val="D174D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54B3254A"/>
    <w:multiLevelType w:val="hybridMultilevel"/>
    <w:tmpl w:val="EF2AB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54B729DA"/>
    <w:multiLevelType w:val="hybridMultilevel"/>
    <w:tmpl w:val="A484E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554E6B29"/>
    <w:multiLevelType w:val="hybridMultilevel"/>
    <w:tmpl w:val="0554B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55586ADB"/>
    <w:multiLevelType w:val="hybridMultilevel"/>
    <w:tmpl w:val="493E3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55A42E84"/>
    <w:multiLevelType w:val="hybridMultilevel"/>
    <w:tmpl w:val="68749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55DC15CD"/>
    <w:multiLevelType w:val="hybridMultilevel"/>
    <w:tmpl w:val="FD820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563457F4"/>
    <w:multiLevelType w:val="hybridMultilevel"/>
    <w:tmpl w:val="DC986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5645613C"/>
    <w:multiLevelType w:val="hybridMultilevel"/>
    <w:tmpl w:val="19EE2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565B36D0"/>
    <w:multiLevelType w:val="hybridMultilevel"/>
    <w:tmpl w:val="4A540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5664086B"/>
    <w:multiLevelType w:val="hybridMultilevel"/>
    <w:tmpl w:val="CBD08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576054A3"/>
    <w:multiLevelType w:val="hybridMultilevel"/>
    <w:tmpl w:val="3DA41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581909AD"/>
    <w:multiLevelType w:val="hybridMultilevel"/>
    <w:tmpl w:val="4AAE6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58BB5596"/>
    <w:multiLevelType w:val="hybridMultilevel"/>
    <w:tmpl w:val="C50E2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58D37262"/>
    <w:multiLevelType w:val="hybridMultilevel"/>
    <w:tmpl w:val="363E7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58F85AE4"/>
    <w:multiLevelType w:val="hybridMultilevel"/>
    <w:tmpl w:val="A6127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59443D11"/>
    <w:multiLevelType w:val="hybridMultilevel"/>
    <w:tmpl w:val="E048E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596F50B6"/>
    <w:multiLevelType w:val="hybridMultilevel"/>
    <w:tmpl w:val="BB3EE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59A9737C"/>
    <w:multiLevelType w:val="hybridMultilevel"/>
    <w:tmpl w:val="AB684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5A302C78"/>
    <w:multiLevelType w:val="hybridMultilevel"/>
    <w:tmpl w:val="576E8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5B0649E3"/>
    <w:multiLevelType w:val="hybridMultilevel"/>
    <w:tmpl w:val="8E98F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5B285B09"/>
    <w:multiLevelType w:val="hybridMultilevel"/>
    <w:tmpl w:val="5B7AB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15:restartNumberingAfterBreak="0">
    <w:nsid w:val="5B6F7652"/>
    <w:multiLevelType w:val="hybridMultilevel"/>
    <w:tmpl w:val="F6BC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15:restartNumberingAfterBreak="0">
    <w:nsid w:val="5B771DF9"/>
    <w:multiLevelType w:val="hybridMultilevel"/>
    <w:tmpl w:val="36C6A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5C8C3B47"/>
    <w:multiLevelType w:val="hybridMultilevel"/>
    <w:tmpl w:val="A4AA9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15:restartNumberingAfterBreak="0">
    <w:nsid w:val="5C904B65"/>
    <w:multiLevelType w:val="hybridMultilevel"/>
    <w:tmpl w:val="61683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5CAD1BE6"/>
    <w:multiLevelType w:val="hybridMultilevel"/>
    <w:tmpl w:val="E63C3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15:restartNumberingAfterBreak="0">
    <w:nsid w:val="5D153B4C"/>
    <w:multiLevelType w:val="hybridMultilevel"/>
    <w:tmpl w:val="4AE22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5DE61727"/>
    <w:multiLevelType w:val="hybridMultilevel"/>
    <w:tmpl w:val="E5AEE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5E1629B0"/>
    <w:multiLevelType w:val="hybridMultilevel"/>
    <w:tmpl w:val="21262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5EA53274"/>
    <w:multiLevelType w:val="hybridMultilevel"/>
    <w:tmpl w:val="A7FAB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5F273445"/>
    <w:multiLevelType w:val="hybridMultilevel"/>
    <w:tmpl w:val="C3F41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603354EE"/>
    <w:multiLevelType w:val="hybridMultilevel"/>
    <w:tmpl w:val="FAC4D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15:restartNumberingAfterBreak="0">
    <w:nsid w:val="607710ED"/>
    <w:multiLevelType w:val="hybridMultilevel"/>
    <w:tmpl w:val="840E9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608A65B1"/>
    <w:multiLevelType w:val="hybridMultilevel"/>
    <w:tmpl w:val="3604C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15:restartNumberingAfterBreak="0">
    <w:nsid w:val="61774FA8"/>
    <w:multiLevelType w:val="hybridMultilevel"/>
    <w:tmpl w:val="A4561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15:restartNumberingAfterBreak="0">
    <w:nsid w:val="618F6852"/>
    <w:multiLevelType w:val="hybridMultilevel"/>
    <w:tmpl w:val="B854F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15:restartNumberingAfterBreak="0">
    <w:nsid w:val="61B82D28"/>
    <w:multiLevelType w:val="hybridMultilevel"/>
    <w:tmpl w:val="0EDC867A"/>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269" w15:restartNumberingAfterBreak="0">
    <w:nsid w:val="61CA4B2D"/>
    <w:multiLevelType w:val="hybridMultilevel"/>
    <w:tmpl w:val="5BB48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15:restartNumberingAfterBreak="0">
    <w:nsid w:val="61CB78BE"/>
    <w:multiLevelType w:val="hybridMultilevel"/>
    <w:tmpl w:val="C9FC3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15:restartNumberingAfterBreak="0">
    <w:nsid w:val="61E83F85"/>
    <w:multiLevelType w:val="hybridMultilevel"/>
    <w:tmpl w:val="31BEB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6273270C"/>
    <w:multiLevelType w:val="hybridMultilevel"/>
    <w:tmpl w:val="63BC9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15:restartNumberingAfterBreak="0">
    <w:nsid w:val="634232C8"/>
    <w:multiLevelType w:val="hybridMultilevel"/>
    <w:tmpl w:val="BCE41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15:restartNumberingAfterBreak="0">
    <w:nsid w:val="635F737B"/>
    <w:multiLevelType w:val="hybridMultilevel"/>
    <w:tmpl w:val="12104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15:restartNumberingAfterBreak="0">
    <w:nsid w:val="64682445"/>
    <w:multiLevelType w:val="hybridMultilevel"/>
    <w:tmpl w:val="D30E3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15:restartNumberingAfterBreak="0">
    <w:nsid w:val="64683906"/>
    <w:multiLevelType w:val="hybridMultilevel"/>
    <w:tmpl w:val="438E2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15:restartNumberingAfterBreak="0">
    <w:nsid w:val="648A48DC"/>
    <w:multiLevelType w:val="hybridMultilevel"/>
    <w:tmpl w:val="883E3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15:restartNumberingAfterBreak="0">
    <w:nsid w:val="64F4346F"/>
    <w:multiLevelType w:val="hybridMultilevel"/>
    <w:tmpl w:val="A8204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654E278D"/>
    <w:multiLevelType w:val="hybridMultilevel"/>
    <w:tmpl w:val="200E3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15:restartNumberingAfterBreak="0">
    <w:nsid w:val="6553662F"/>
    <w:multiLevelType w:val="hybridMultilevel"/>
    <w:tmpl w:val="86F60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15:restartNumberingAfterBreak="0">
    <w:nsid w:val="657D372D"/>
    <w:multiLevelType w:val="hybridMultilevel"/>
    <w:tmpl w:val="AF664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15:restartNumberingAfterBreak="0">
    <w:nsid w:val="657F15A6"/>
    <w:multiLevelType w:val="hybridMultilevel"/>
    <w:tmpl w:val="25663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15:restartNumberingAfterBreak="0">
    <w:nsid w:val="65CF721F"/>
    <w:multiLevelType w:val="hybridMultilevel"/>
    <w:tmpl w:val="B9C2C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15:restartNumberingAfterBreak="0">
    <w:nsid w:val="661E6410"/>
    <w:multiLevelType w:val="hybridMultilevel"/>
    <w:tmpl w:val="1AEC5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15:restartNumberingAfterBreak="0">
    <w:nsid w:val="67852D2F"/>
    <w:multiLevelType w:val="hybridMultilevel"/>
    <w:tmpl w:val="23642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15:restartNumberingAfterBreak="0">
    <w:nsid w:val="67B30AB9"/>
    <w:multiLevelType w:val="hybridMultilevel"/>
    <w:tmpl w:val="4F585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67B553FD"/>
    <w:multiLevelType w:val="hybridMultilevel"/>
    <w:tmpl w:val="B24C9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15:restartNumberingAfterBreak="0">
    <w:nsid w:val="686D723F"/>
    <w:multiLevelType w:val="hybridMultilevel"/>
    <w:tmpl w:val="39E0B0D0"/>
    <w:lvl w:ilvl="0" w:tplc="51014365">
      <w:start w:val="1"/>
      <w:numFmt w:val="decimal"/>
      <w:lvlText w:val="%1."/>
      <w:lvlJc w:val="left"/>
      <w:pPr>
        <w:ind w:left="720" w:hanging="360"/>
      </w:pPr>
    </w:lvl>
    <w:lvl w:ilvl="1" w:tplc="51014365" w:tentative="1">
      <w:start w:val="1"/>
      <w:numFmt w:val="lowerLetter"/>
      <w:lvlText w:val="%2."/>
      <w:lvlJc w:val="left"/>
      <w:pPr>
        <w:ind w:left="1440" w:hanging="360"/>
      </w:pPr>
    </w:lvl>
    <w:lvl w:ilvl="2" w:tplc="51014365" w:tentative="1">
      <w:start w:val="1"/>
      <w:numFmt w:val="lowerRoman"/>
      <w:lvlText w:val="%3."/>
      <w:lvlJc w:val="right"/>
      <w:pPr>
        <w:ind w:left="2160" w:hanging="180"/>
      </w:pPr>
    </w:lvl>
    <w:lvl w:ilvl="3" w:tplc="51014365" w:tentative="1">
      <w:start w:val="1"/>
      <w:numFmt w:val="decimal"/>
      <w:lvlText w:val="%4."/>
      <w:lvlJc w:val="left"/>
      <w:pPr>
        <w:ind w:left="2880" w:hanging="360"/>
      </w:pPr>
    </w:lvl>
    <w:lvl w:ilvl="4" w:tplc="51014365" w:tentative="1">
      <w:start w:val="1"/>
      <w:numFmt w:val="lowerLetter"/>
      <w:lvlText w:val="%5."/>
      <w:lvlJc w:val="left"/>
      <w:pPr>
        <w:ind w:left="3600" w:hanging="360"/>
      </w:pPr>
    </w:lvl>
    <w:lvl w:ilvl="5" w:tplc="51014365" w:tentative="1">
      <w:start w:val="1"/>
      <w:numFmt w:val="lowerRoman"/>
      <w:lvlText w:val="%6."/>
      <w:lvlJc w:val="right"/>
      <w:pPr>
        <w:ind w:left="4320" w:hanging="180"/>
      </w:pPr>
    </w:lvl>
    <w:lvl w:ilvl="6" w:tplc="51014365" w:tentative="1">
      <w:start w:val="1"/>
      <w:numFmt w:val="decimal"/>
      <w:lvlText w:val="%7."/>
      <w:lvlJc w:val="left"/>
      <w:pPr>
        <w:ind w:left="5040" w:hanging="360"/>
      </w:pPr>
    </w:lvl>
    <w:lvl w:ilvl="7" w:tplc="51014365" w:tentative="1">
      <w:start w:val="1"/>
      <w:numFmt w:val="lowerLetter"/>
      <w:lvlText w:val="%8."/>
      <w:lvlJc w:val="left"/>
      <w:pPr>
        <w:ind w:left="5760" w:hanging="360"/>
      </w:pPr>
    </w:lvl>
    <w:lvl w:ilvl="8" w:tplc="51014365" w:tentative="1">
      <w:start w:val="1"/>
      <w:numFmt w:val="lowerRoman"/>
      <w:lvlText w:val="%9."/>
      <w:lvlJc w:val="right"/>
      <w:pPr>
        <w:ind w:left="6480" w:hanging="180"/>
      </w:pPr>
    </w:lvl>
  </w:abstractNum>
  <w:abstractNum w:abstractNumId="289" w15:restartNumberingAfterBreak="0">
    <w:nsid w:val="688160E8"/>
    <w:multiLevelType w:val="hybridMultilevel"/>
    <w:tmpl w:val="DEFE5C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15:restartNumberingAfterBreak="0">
    <w:nsid w:val="69D85C41"/>
    <w:multiLevelType w:val="hybridMultilevel"/>
    <w:tmpl w:val="9B9E7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15:restartNumberingAfterBreak="0">
    <w:nsid w:val="6A045882"/>
    <w:multiLevelType w:val="hybridMultilevel"/>
    <w:tmpl w:val="8D2EC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15:restartNumberingAfterBreak="0">
    <w:nsid w:val="6A435FE6"/>
    <w:multiLevelType w:val="hybridMultilevel"/>
    <w:tmpl w:val="9B0A5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6C2B04EF"/>
    <w:multiLevelType w:val="hybridMultilevel"/>
    <w:tmpl w:val="DC042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15:restartNumberingAfterBreak="0">
    <w:nsid w:val="6C75074E"/>
    <w:multiLevelType w:val="hybridMultilevel"/>
    <w:tmpl w:val="D9A4E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15:restartNumberingAfterBreak="0">
    <w:nsid w:val="6C7A591B"/>
    <w:multiLevelType w:val="hybridMultilevel"/>
    <w:tmpl w:val="A4FE2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15:restartNumberingAfterBreak="0">
    <w:nsid w:val="6D1E5E02"/>
    <w:multiLevelType w:val="hybridMultilevel"/>
    <w:tmpl w:val="E7C04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15:restartNumberingAfterBreak="0">
    <w:nsid w:val="6DBA3D4D"/>
    <w:multiLevelType w:val="hybridMultilevel"/>
    <w:tmpl w:val="CC14B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15:restartNumberingAfterBreak="0">
    <w:nsid w:val="6DFB0758"/>
    <w:multiLevelType w:val="hybridMultilevel"/>
    <w:tmpl w:val="EF2E6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15:restartNumberingAfterBreak="0">
    <w:nsid w:val="6E0B5C70"/>
    <w:multiLevelType w:val="hybridMultilevel"/>
    <w:tmpl w:val="DD7A0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0" w15:restartNumberingAfterBreak="0">
    <w:nsid w:val="6F525BB6"/>
    <w:multiLevelType w:val="hybridMultilevel"/>
    <w:tmpl w:val="E92CE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15:restartNumberingAfterBreak="0">
    <w:nsid w:val="6FFD08AA"/>
    <w:multiLevelType w:val="hybridMultilevel"/>
    <w:tmpl w:val="2C949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15:restartNumberingAfterBreak="0">
    <w:nsid w:val="70372D0A"/>
    <w:multiLevelType w:val="hybridMultilevel"/>
    <w:tmpl w:val="10E47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70733CEC"/>
    <w:multiLevelType w:val="hybridMultilevel"/>
    <w:tmpl w:val="82384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4" w15:restartNumberingAfterBreak="0">
    <w:nsid w:val="70886756"/>
    <w:multiLevelType w:val="hybridMultilevel"/>
    <w:tmpl w:val="92E86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5" w15:restartNumberingAfterBreak="0">
    <w:nsid w:val="70A5362C"/>
    <w:multiLevelType w:val="hybridMultilevel"/>
    <w:tmpl w:val="F4200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6" w15:restartNumberingAfterBreak="0">
    <w:nsid w:val="71105276"/>
    <w:multiLevelType w:val="hybridMultilevel"/>
    <w:tmpl w:val="DCDEB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15:restartNumberingAfterBreak="0">
    <w:nsid w:val="71D97346"/>
    <w:multiLevelType w:val="hybridMultilevel"/>
    <w:tmpl w:val="69E85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15:restartNumberingAfterBreak="0">
    <w:nsid w:val="71EC2BDC"/>
    <w:multiLevelType w:val="hybridMultilevel"/>
    <w:tmpl w:val="34B2D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9" w15:restartNumberingAfterBreak="0">
    <w:nsid w:val="71F91D46"/>
    <w:multiLevelType w:val="hybridMultilevel"/>
    <w:tmpl w:val="7B3C4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15:restartNumberingAfterBreak="0">
    <w:nsid w:val="72C248C7"/>
    <w:multiLevelType w:val="hybridMultilevel"/>
    <w:tmpl w:val="CF30E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1" w15:restartNumberingAfterBreak="0">
    <w:nsid w:val="72FD18F3"/>
    <w:multiLevelType w:val="hybridMultilevel"/>
    <w:tmpl w:val="C99C2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2" w15:restartNumberingAfterBreak="0">
    <w:nsid w:val="73682DA4"/>
    <w:multiLevelType w:val="hybridMultilevel"/>
    <w:tmpl w:val="B7386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15:restartNumberingAfterBreak="0">
    <w:nsid w:val="736A760B"/>
    <w:multiLevelType w:val="hybridMultilevel"/>
    <w:tmpl w:val="C3F63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15:restartNumberingAfterBreak="0">
    <w:nsid w:val="73D46692"/>
    <w:multiLevelType w:val="hybridMultilevel"/>
    <w:tmpl w:val="88C43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5" w15:restartNumberingAfterBreak="0">
    <w:nsid w:val="73EC7E44"/>
    <w:multiLevelType w:val="hybridMultilevel"/>
    <w:tmpl w:val="747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6" w15:restartNumberingAfterBreak="0">
    <w:nsid w:val="745B1D52"/>
    <w:multiLevelType w:val="hybridMultilevel"/>
    <w:tmpl w:val="F7609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15:restartNumberingAfterBreak="0">
    <w:nsid w:val="74A77DDE"/>
    <w:multiLevelType w:val="hybridMultilevel"/>
    <w:tmpl w:val="1DCA2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15:restartNumberingAfterBreak="0">
    <w:nsid w:val="751752D1"/>
    <w:multiLevelType w:val="hybridMultilevel"/>
    <w:tmpl w:val="E58E3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15:restartNumberingAfterBreak="0">
    <w:nsid w:val="753A7B1F"/>
    <w:multiLevelType w:val="hybridMultilevel"/>
    <w:tmpl w:val="B01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15:restartNumberingAfterBreak="0">
    <w:nsid w:val="75DF43EE"/>
    <w:multiLevelType w:val="hybridMultilevel"/>
    <w:tmpl w:val="4236A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1" w15:restartNumberingAfterBreak="0">
    <w:nsid w:val="7611319B"/>
    <w:multiLevelType w:val="hybridMultilevel"/>
    <w:tmpl w:val="AB904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15:restartNumberingAfterBreak="0">
    <w:nsid w:val="77820B56"/>
    <w:multiLevelType w:val="hybridMultilevel"/>
    <w:tmpl w:val="D5F6D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15:restartNumberingAfterBreak="0">
    <w:nsid w:val="77CD52A6"/>
    <w:multiLevelType w:val="hybridMultilevel"/>
    <w:tmpl w:val="58B46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15:restartNumberingAfterBreak="0">
    <w:nsid w:val="77DE4770"/>
    <w:multiLevelType w:val="hybridMultilevel"/>
    <w:tmpl w:val="0CBE5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15:restartNumberingAfterBreak="0">
    <w:nsid w:val="782E4EC2"/>
    <w:multiLevelType w:val="hybridMultilevel"/>
    <w:tmpl w:val="EDDE1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15:restartNumberingAfterBreak="0">
    <w:nsid w:val="78BB7948"/>
    <w:multiLevelType w:val="hybridMultilevel"/>
    <w:tmpl w:val="0F6E33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7" w15:restartNumberingAfterBreak="0">
    <w:nsid w:val="78E239F7"/>
    <w:multiLevelType w:val="hybridMultilevel"/>
    <w:tmpl w:val="0BAE5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8" w15:restartNumberingAfterBreak="0">
    <w:nsid w:val="7A6D6D83"/>
    <w:multiLevelType w:val="hybridMultilevel"/>
    <w:tmpl w:val="3BEAE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9" w15:restartNumberingAfterBreak="0">
    <w:nsid w:val="7A8E633E"/>
    <w:multiLevelType w:val="hybridMultilevel"/>
    <w:tmpl w:val="3C1C7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15:restartNumberingAfterBreak="0">
    <w:nsid w:val="7AD509B1"/>
    <w:multiLevelType w:val="hybridMultilevel"/>
    <w:tmpl w:val="7E228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1" w15:restartNumberingAfterBreak="0">
    <w:nsid w:val="7B0C3E2C"/>
    <w:multiLevelType w:val="hybridMultilevel"/>
    <w:tmpl w:val="7B22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2" w15:restartNumberingAfterBreak="0">
    <w:nsid w:val="7B303B0D"/>
    <w:multiLevelType w:val="hybridMultilevel"/>
    <w:tmpl w:val="EFA67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3" w15:restartNumberingAfterBreak="0">
    <w:nsid w:val="7CC261D2"/>
    <w:multiLevelType w:val="hybridMultilevel"/>
    <w:tmpl w:val="DB305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4" w15:restartNumberingAfterBreak="0">
    <w:nsid w:val="7CEC2E40"/>
    <w:multiLevelType w:val="hybridMultilevel"/>
    <w:tmpl w:val="0A70B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15:restartNumberingAfterBreak="0">
    <w:nsid w:val="7D307977"/>
    <w:multiLevelType w:val="hybridMultilevel"/>
    <w:tmpl w:val="2D047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6" w15:restartNumberingAfterBreak="0">
    <w:nsid w:val="7D3E78A7"/>
    <w:multiLevelType w:val="hybridMultilevel"/>
    <w:tmpl w:val="C7BAB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7" w15:restartNumberingAfterBreak="0">
    <w:nsid w:val="7D4F0835"/>
    <w:multiLevelType w:val="hybridMultilevel"/>
    <w:tmpl w:val="68286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8" w15:restartNumberingAfterBreak="0">
    <w:nsid w:val="7D6974E5"/>
    <w:multiLevelType w:val="hybridMultilevel"/>
    <w:tmpl w:val="96D4E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15:restartNumberingAfterBreak="0">
    <w:nsid w:val="7E5E209F"/>
    <w:multiLevelType w:val="hybridMultilevel"/>
    <w:tmpl w:val="78CA645C"/>
    <w:lvl w:ilvl="0" w:tplc="AF0CE6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0" w15:restartNumberingAfterBreak="0">
    <w:nsid w:val="7E6F46A6"/>
    <w:multiLevelType w:val="hybridMultilevel"/>
    <w:tmpl w:val="B2249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15:restartNumberingAfterBreak="0">
    <w:nsid w:val="7F442A6E"/>
    <w:multiLevelType w:val="hybridMultilevel"/>
    <w:tmpl w:val="5EB85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6"/>
  </w:num>
  <w:num w:numId="2">
    <w:abstractNumId w:val="176"/>
  </w:num>
  <w:num w:numId="3">
    <w:abstractNumId w:val="297"/>
  </w:num>
  <w:num w:numId="4">
    <w:abstractNumId w:val="1"/>
  </w:num>
  <w:num w:numId="5">
    <w:abstractNumId w:val="68"/>
  </w:num>
  <w:num w:numId="6">
    <w:abstractNumId w:val="308"/>
  </w:num>
  <w:num w:numId="7">
    <w:abstractNumId w:val="219"/>
  </w:num>
  <w:num w:numId="8">
    <w:abstractNumId w:val="215"/>
  </w:num>
  <w:num w:numId="9">
    <w:abstractNumId w:val="328"/>
  </w:num>
  <w:num w:numId="10">
    <w:abstractNumId w:val="168"/>
  </w:num>
  <w:num w:numId="11">
    <w:abstractNumId w:val="167"/>
  </w:num>
  <w:num w:numId="12">
    <w:abstractNumId w:val="11"/>
  </w:num>
  <w:num w:numId="13">
    <w:abstractNumId w:val="101"/>
  </w:num>
  <w:num w:numId="14">
    <w:abstractNumId w:val="334"/>
  </w:num>
  <w:num w:numId="15">
    <w:abstractNumId w:val="213"/>
  </w:num>
  <w:num w:numId="16">
    <w:abstractNumId w:val="302"/>
  </w:num>
  <w:num w:numId="17">
    <w:abstractNumId w:val="59"/>
  </w:num>
  <w:num w:numId="18">
    <w:abstractNumId w:val="209"/>
  </w:num>
  <w:num w:numId="19">
    <w:abstractNumId w:val="318"/>
  </w:num>
  <w:num w:numId="20">
    <w:abstractNumId w:val="177"/>
  </w:num>
  <w:num w:numId="21">
    <w:abstractNumId w:val="61"/>
  </w:num>
  <w:num w:numId="22">
    <w:abstractNumId w:val="42"/>
  </w:num>
  <w:num w:numId="23">
    <w:abstractNumId w:val="221"/>
  </w:num>
  <w:num w:numId="24">
    <w:abstractNumId w:val="282"/>
  </w:num>
  <w:num w:numId="25">
    <w:abstractNumId w:val="310"/>
  </w:num>
  <w:num w:numId="26">
    <w:abstractNumId w:val="90"/>
  </w:num>
  <w:num w:numId="27">
    <w:abstractNumId w:val="153"/>
  </w:num>
  <w:num w:numId="28">
    <w:abstractNumId w:val="253"/>
  </w:num>
  <w:num w:numId="29">
    <w:abstractNumId w:val="159"/>
  </w:num>
  <w:num w:numId="30">
    <w:abstractNumId w:val="39"/>
  </w:num>
  <w:num w:numId="31">
    <w:abstractNumId w:val="210"/>
  </w:num>
  <w:num w:numId="32">
    <w:abstractNumId w:val="320"/>
  </w:num>
  <w:num w:numId="33">
    <w:abstractNumId w:val="24"/>
  </w:num>
  <w:num w:numId="34">
    <w:abstractNumId w:val="35"/>
  </w:num>
  <w:num w:numId="35">
    <w:abstractNumId w:val="164"/>
  </w:num>
  <w:num w:numId="36">
    <w:abstractNumId w:val="247"/>
  </w:num>
  <w:num w:numId="37">
    <w:abstractNumId w:val="44"/>
  </w:num>
  <w:num w:numId="38">
    <w:abstractNumId w:val="27"/>
  </w:num>
  <w:num w:numId="39">
    <w:abstractNumId w:val="317"/>
  </w:num>
  <w:num w:numId="40">
    <w:abstractNumId w:val="229"/>
  </w:num>
  <w:num w:numId="41">
    <w:abstractNumId w:val="99"/>
  </w:num>
  <w:num w:numId="42">
    <w:abstractNumId w:val="205"/>
  </w:num>
  <w:num w:numId="43">
    <w:abstractNumId w:val="191"/>
  </w:num>
  <w:num w:numId="44">
    <w:abstractNumId w:val="214"/>
  </w:num>
  <w:num w:numId="45">
    <w:abstractNumId w:val="208"/>
  </w:num>
  <w:num w:numId="46">
    <w:abstractNumId w:val="338"/>
  </w:num>
  <w:num w:numId="47">
    <w:abstractNumId w:val="48"/>
  </w:num>
  <w:num w:numId="48">
    <w:abstractNumId w:val="155"/>
  </w:num>
  <w:num w:numId="49">
    <w:abstractNumId w:val="77"/>
  </w:num>
  <w:num w:numId="50">
    <w:abstractNumId w:val="272"/>
  </w:num>
  <w:num w:numId="51">
    <w:abstractNumId w:val="313"/>
  </w:num>
  <w:num w:numId="52">
    <w:abstractNumId w:val="188"/>
  </w:num>
  <w:num w:numId="53">
    <w:abstractNumId w:val="306"/>
  </w:num>
  <w:num w:numId="54">
    <w:abstractNumId w:val="293"/>
  </w:num>
  <w:num w:numId="55">
    <w:abstractNumId w:val="97"/>
  </w:num>
  <w:num w:numId="56">
    <w:abstractNumId w:val="321"/>
  </w:num>
  <w:num w:numId="57">
    <w:abstractNumId w:val="290"/>
  </w:num>
  <w:num w:numId="58">
    <w:abstractNumId w:val="6"/>
  </w:num>
  <w:num w:numId="59">
    <w:abstractNumId w:val="78"/>
  </w:num>
  <w:num w:numId="60">
    <w:abstractNumId w:val="65"/>
  </w:num>
  <w:num w:numId="61">
    <w:abstractNumId w:val="116"/>
  </w:num>
  <w:num w:numId="62">
    <w:abstractNumId w:val="139"/>
  </w:num>
  <w:num w:numId="63">
    <w:abstractNumId w:val="127"/>
  </w:num>
  <w:num w:numId="64">
    <w:abstractNumId w:val="13"/>
  </w:num>
  <w:num w:numId="65">
    <w:abstractNumId w:val="275"/>
  </w:num>
  <w:num w:numId="66">
    <w:abstractNumId w:val="64"/>
  </w:num>
  <w:num w:numId="67">
    <w:abstractNumId w:val="91"/>
  </w:num>
  <w:num w:numId="68">
    <w:abstractNumId w:val="118"/>
  </w:num>
  <w:num w:numId="69">
    <w:abstractNumId w:val="227"/>
  </w:num>
  <w:num w:numId="70">
    <w:abstractNumId w:val="142"/>
  </w:num>
  <w:num w:numId="71">
    <w:abstractNumId w:val="146"/>
  </w:num>
  <w:num w:numId="72">
    <w:abstractNumId w:val="257"/>
  </w:num>
  <w:num w:numId="73">
    <w:abstractNumId w:val="10"/>
  </w:num>
  <w:num w:numId="74">
    <w:abstractNumId w:val="55"/>
  </w:num>
  <w:num w:numId="75">
    <w:abstractNumId w:val="123"/>
  </w:num>
  <w:num w:numId="76">
    <w:abstractNumId w:val="108"/>
  </w:num>
  <w:num w:numId="77">
    <w:abstractNumId w:val="80"/>
  </w:num>
  <w:num w:numId="78">
    <w:abstractNumId w:val="26"/>
  </w:num>
  <w:num w:numId="79">
    <w:abstractNumId w:val="295"/>
  </w:num>
  <w:num w:numId="80">
    <w:abstractNumId w:val="305"/>
  </w:num>
  <w:num w:numId="81">
    <w:abstractNumId w:val="266"/>
  </w:num>
  <w:num w:numId="82">
    <w:abstractNumId w:val="17"/>
  </w:num>
  <w:num w:numId="83">
    <w:abstractNumId w:val="198"/>
  </w:num>
  <w:num w:numId="84">
    <w:abstractNumId w:val="264"/>
  </w:num>
  <w:num w:numId="85">
    <w:abstractNumId w:val="278"/>
  </w:num>
  <w:num w:numId="86">
    <w:abstractNumId w:val="129"/>
  </w:num>
  <w:num w:numId="87">
    <w:abstractNumId w:val="312"/>
  </w:num>
  <w:num w:numId="88">
    <w:abstractNumId w:val="141"/>
  </w:num>
  <w:num w:numId="89">
    <w:abstractNumId w:val="258"/>
  </w:num>
  <w:num w:numId="90">
    <w:abstractNumId w:val="259"/>
  </w:num>
  <w:num w:numId="91">
    <w:abstractNumId w:val="274"/>
  </w:num>
  <w:num w:numId="92">
    <w:abstractNumId w:val="203"/>
  </w:num>
  <w:num w:numId="93">
    <w:abstractNumId w:val="32"/>
  </w:num>
  <w:num w:numId="94">
    <w:abstractNumId w:val="79"/>
  </w:num>
  <w:num w:numId="95">
    <w:abstractNumId w:val="217"/>
  </w:num>
  <w:num w:numId="96">
    <w:abstractNumId w:val="336"/>
  </w:num>
  <w:num w:numId="97">
    <w:abstractNumId w:val="197"/>
  </w:num>
  <w:num w:numId="98">
    <w:abstractNumId w:val="103"/>
  </w:num>
  <w:num w:numId="99">
    <w:abstractNumId w:val="14"/>
  </w:num>
  <w:num w:numId="100">
    <w:abstractNumId w:val="95"/>
  </w:num>
  <w:num w:numId="101">
    <w:abstractNumId w:val="242"/>
  </w:num>
  <w:num w:numId="102">
    <w:abstractNumId w:val="20"/>
  </w:num>
  <w:num w:numId="103">
    <w:abstractNumId w:val="45"/>
  </w:num>
  <w:num w:numId="104">
    <w:abstractNumId w:val="4"/>
  </w:num>
  <w:num w:numId="105">
    <w:abstractNumId w:val="199"/>
  </w:num>
  <w:num w:numId="106">
    <w:abstractNumId w:val="172"/>
  </w:num>
  <w:num w:numId="107">
    <w:abstractNumId w:val="340"/>
  </w:num>
  <w:num w:numId="108">
    <w:abstractNumId w:val="246"/>
  </w:num>
  <w:num w:numId="109">
    <w:abstractNumId w:val="9"/>
  </w:num>
  <w:num w:numId="110">
    <w:abstractNumId w:val="130"/>
  </w:num>
  <w:num w:numId="111">
    <w:abstractNumId w:val="183"/>
  </w:num>
  <w:num w:numId="112">
    <w:abstractNumId w:val="182"/>
  </w:num>
  <w:num w:numId="113">
    <w:abstractNumId w:val="57"/>
  </w:num>
  <w:num w:numId="114">
    <w:abstractNumId w:val="186"/>
  </w:num>
  <w:num w:numId="115">
    <w:abstractNumId w:val="122"/>
  </w:num>
  <w:num w:numId="116">
    <w:abstractNumId w:val="88"/>
  </w:num>
  <w:num w:numId="117">
    <w:abstractNumId w:val="245"/>
  </w:num>
  <w:num w:numId="118">
    <w:abstractNumId w:val="126"/>
  </w:num>
  <w:num w:numId="119">
    <w:abstractNumId w:val="233"/>
  </w:num>
  <w:num w:numId="120">
    <w:abstractNumId w:val="128"/>
  </w:num>
  <w:num w:numId="121">
    <w:abstractNumId w:val="154"/>
  </w:num>
  <w:num w:numId="122">
    <w:abstractNumId w:val="286"/>
  </w:num>
  <w:num w:numId="123">
    <w:abstractNumId w:val="161"/>
  </w:num>
  <w:num w:numId="124">
    <w:abstractNumId w:val="252"/>
  </w:num>
  <w:num w:numId="125">
    <w:abstractNumId w:val="119"/>
  </w:num>
  <w:num w:numId="126">
    <w:abstractNumId w:val="273"/>
  </w:num>
  <w:num w:numId="127">
    <w:abstractNumId w:val="147"/>
  </w:num>
  <w:num w:numId="128">
    <w:abstractNumId w:val="211"/>
  </w:num>
  <w:num w:numId="129">
    <w:abstractNumId w:val="74"/>
  </w:num>
  <w:num w:numId="130">
    <w:abstractNumId w:val="174"/>
  </w:num>
  <w:num w:numId="131">
    <w:abstractNumId w:val="36"/>
  </w:num>
  <w:num w:numId="132">
    <w:abstractNumId w:val="83"/>
  </w:num>
  <w:num w:numId="133">
    <w:abstractNumId w:val="243"/>
  </w:num>
  <w:num w:numId="134">
    <w:abstractNumId w:val="100"/>
  </w:num>
  <w:num w:numId="135">
    <w:abstractNumId w:val="230"/>
  </w:num>
  <w:num w:numId="136">
    <w:abstractNumId w:val="223"/>
  </w:num>
  <w:num w:numId="137">
    <w:abstractNumId w:val="289"/>
  </w:num>
  <w:num w:numId="138">
    <w:abstractNumId w:val="33"/>
  </w:num>
  <w:num w:numId="139">
    <w:abstractNumId w:val="58"/>
  </w:num>
  <w:num w:numId="140">
    <w:abstractNumId w:val="294"/>
  </w:num>
  <w:num w:numId="141">
    <w:abstractNumId w:val="113"/>
  </w:num>
  <w:num w:numId="142">
    <w:abstractNumId w:val="192"/>
  </w:num>
  <w:num w:numId="143">
    <w:abstractNumId w:val="277"/>
  </w:num>
  <w:num w:numId="144">
    <w:abstractNumId w:val="76"/>
  </w:num>
  <w:num w:numId="145">
    <w:abstractNumId w:val="327"/>
  </w:num>
  <w:num w:numId="146">
    <w:abstractNumId w:val="132"/>
  </w:num>
  <w:num w:numId="147">
    <w:abstractNumId w:val="207"/>
  </w:num>
  <w:num w:numId="148">
    <w:abstractNumId w:val="131"/>
  </w:num>
  <w:num w:numId="149">
    <w:abstractNumId w:val="117"/>
  </w:num>
  <w:num w:numId="150">
    <w:abstractNumId w:val="292"/>
  </w:num>
  <w:num w:numId="151">
    <w:abstractNumId w:val="115"/>
  </w:num>
  <w:num w:numId="152">
    <w:abstractNumId w:val="226"/>
  </w:num>
  <w:num w:numId="153">
    <w:abstractNumId w:val="194"/>
  </w:num>
  <w:num w:numId="154">
    <w:abstractNumId w:val="40"/>
  </w:num>
  <w:num w:numId="155">
    <w:abstractNumId w:val="94"/>
  </w:num>
  <w:num w:numId="156">
    <w:abstractNumId w:val="283"/>
  </w:num>
  <w:num w:numId="157">
    <w:abstractNumId w:val="60"/>
  </w:num>
  <w:num w:numId="158">
    <w:abstractNumId w:val="54"/>
  </w:num>
  <w:num w:numId="159">
    <w:abstractNumId w:val="158"/>
  </w:num>
  <w:num w:numId="160">
    <w:abstractNumId w:val="218"/>
  </w:num>
  <w:num w:numId="161">
    <w:abstractNumId w:val="235"/>
  </w:num>
  <w:num w:numId="162">
    <w:abstractNumId w:val="200"/>
  </w:num>
  <w:num w:numId="163">
    <w:abstractNumId w:val="85"/>
  </w:num>
  <w:num w:numId="164">
    <w:abstractNumId w:val="125"/>
  </w:num>
  <w:num w:numId="165">
    <w:abstractNumId w:val="149"/>
  </w:num>
  <w:num w:numId="166">
    <w:abstractNumId w:val="299"/>
  </w:num>
  <w:num w:numId="167">
    <w:abstractNumId w:val="190"/>
  </w:num>
  <w:num w:numId="168">
    <w:abstractNumId w:val="250"/>
  </w:num>
  <w:num w:numId="169">
    <w:abstractNumId w:val="189"/>
  </w:num>
  <w:num w:numId="170">
    <w:abstractNumId w:val="12"/>
  </w:num>
  <w:num w:numId="171">
    <w:abstractNumId w:val="254"/>
  </w:num>
  <w:num w:numId="172">
    <w:abstractNumId w:val="231"/>
  </w:num>
  <w:num w:numId="173">
    <w:abstractNumId w:val="269"/>
  </w:num>
  <w:num w:numId="174">
    <w:abstractNumId w:val="82"/>
  </w:num>
  <w:num w:numId="175">
    <w:abstractNumId w:val="202"/>
  </w:num>
  <w:num w:numId="176">
    <w:abstractNumId w:val="324"/>
  </w:num>
  <w:num w:numId="177">
    <w:abstractNumId w:val="322"/>
  </w:num>
  <w:num w:numId="178">
    <w:abstractNumId w:val="341"/>
  </w:num>
  <w:num w:numId="179">
    <w:abstractNumId w:val="124"/>
  </w:num>
  <w:num w:numId="180">
    <w:abstractNumId w:val="134"/>
  </w:num>
  <w:num w:numId="181">
    <w:abstractNumId w:val="315"/>
  </w:num>
  <w:num w:numId="182">
    <w:abstractNumId w:val="86"/>
  </w:num>
  <w:num w:numId="183">
    <w:abstractNumId w:val="171"/>
  </w:num>
  <w:num w:numId="184">
    <w:abstractNumId w:val="239"/>
  </w:num>
  <w:num w:numId="185">
    <w:abstractNumId w:val="75"/>
  </w:num>
  <w:num w:numId="186">
    <w:abstractNumId w:val="70"/>
  </w:num>
  <w:num w:numId="187">
    <w:abstractNumId w:val="236"/>
  </w:num>
  <w:num w:numId="188">
    <w:abstractNumId w:val="279"/>
  </w:num>
  <w:num w:numId="189">
    <w:abstractNumId w:val="263"/>
  </w:num>
  <w:num w:numId="190">
    <w:abstractNumId w:val="144"/>
  </w:num>
  <w:num w:numId="191">
    <w:abstractNumId w:val="52"/>
  </w:num>
  <w:num w:numId="192">
    <w:abstractNumId w:val="267"/>
  </w:num>
  <w:num w:numId="193">
    <w:abstractNumId w:val="156"/>
  </w:num>
  <w:num w:numId="194">
    <w:abstractNumId w:val="16"/>
  </w:num>
  <w:num w:numId="195">
    <w:abstractNumId w:val="73"/>
  </w:num>
  <w:num w:numId="196">
    <w:abstractNumId w:val="81"/>
  </w:num>
  <w:num w:numId="197">
    <w:abstractNumId w:val="298"/>
  </w:num>
  <w:num w:numId="198">
    <w:abstractNumId w:val="138"/>
  </w:num>
  <w:num w:numId="199">
    <w:abstractNumId w:val="145"/>
  </w:num>
  <w:num w:numId="200">
    <w:abstractNumId w:val="224"/>
  </w:num>
  <w:num w:numId="201">
    <w:abstractNumId w:val="307"/>
  </w:num>
  <w:num w:numId="202">
    <w:abstractNumId w:val="241"/>
  </w:num>
  <w:num w:numId="203">
    <w:abstractNumId w:val="133"/>
  </w:num>
  <w:num w:numId="204">
    <w:abstractNumId w:val="196"/>
  </w:num>
  <w:num w:numId="205">
    <w:abstractNumId w:val="29"/>
  </w:num>
  <w:num w:numId="206">
    <w:abstractNumId w:val="63"/>
  </w:num>
  <w:num w:numId="207">
    <w:abstractNumId w:val="268"/>
  </w:num>
  <w:num w:numId="208">
    <w:abstractNumId w:val="255"/>
  </w:num>
  <w:num w:numId="209">
    <w:abstractNumId w:val="110"/>
  </w:num>
  <w:num w:numId="210">
    <w:abstractNumId w:val="22"/>
  </w:num>
  <w:num w:numId="211">
    <w:abstractNumId w:val="303"/>
  </w:num>
  <w:num w:numId="212">
    <w:abstractNumId w:val="31"/>
  </w:num>
  <w:num w:numId="213">
    <w:abstractNumId w:val="330"/>
  </w:num>
  <w:num w:numId="214">
    <w:abstractNumId w:val="179"/>
  </w:num>
  <w:num w:numId="215">
    <w:abstractNumId w:val="165"/>
  </w:num>
  <w:num w:numId="216">
    <w:abstractNumId w:val="51"/>
  </w:num>
  <w:num w:numId="217">
    <w:abstractNumId w:val="41"/>
  </w:num>
  <w:num w:numId="218">
    <w:abstractNumId w:val="314"/>
  </w:num>
  <w:num w:numId="219">
    <w:abstractNumId w:val="178"/>
  </w:num>
  <w:num w:numId="220">
    <w:abstractNumId w:val="49"/>
  </w:num>
  <w:num w:numId="221">
    <w:abstractNumId w:val="111"/>
  </w:num>
  <w:num w:numId="222">
    <w:abstractNumId w:val="175"/>
  </w:num>
  <w:num w:numId="223">
    <w:abstractNumId w:val="62"/>
  </w:num>
  <w:num w:numId="224">
    <w:abstractNumId w:val="326"/>
  </w:num>
  <w:num w:numId="225">
    <w:abstractNumId w:val="87"/>
  </w:num>
  <w:num w:numId="226">
    <w:abstractNumId w:val="160"/>
  </w:num>
  <w:num w:numId="227">
    <w:abstractNumId w:val="120"/>
  </w:num>
  <w:num w:numId="228">
    <w:abstractNumId w:val="249"/>
  </w:num>
  <w:num w:numId="229">
    <w:abstractNumId w:val="184"/>
  </w:num>
  <w:num w:numId="230">
    <w:abstractNumId w:val="104"/>
  </w:num>
  <w:num w:numId="231">
    <w:abstractNumId w:val="69"/>
  </w:num>
  <w:num w:numId="232">
    <w:abstractNumId w:val="193"/>
  </w:num>
  <w:num w:numId="233">
    <w:abstractNumId w:val="163"/>
  </w:num>
  <w:num w:numId="234">
    <w:abstractNumId w:val="232"/>
  </w:num>
  <w:num w:numId="235">
    <w:abstractNumId w:val="106"/>
  </w:num>
  <w:num w:numId="236">
    <w:abstractNumId w:val="225"/>
  </w:num>
  <w:num w:numId="237">
    <w:abstractNumId w:val="331"/>
  </w:num>
  <w:num w:numId="238">
    <w:abstractNumId w:val="319"/>
  </w:num>
  <w:num w:numId="239">
    <w:abstractNumId w:val="180"/>
  </w:num>
  <w:num w:numId="240">
    <w:abstractNumId w:val="169"/>
  </w:num>
  <w:num w:numId="241">
    <w:abstractNumId w:val="72"/>
  </w:num>
  <w:num w:numId="242">
    <w:abstractNumId w:val="102"/>
  </w:num>
  <w:num w:numId="243">
    <w:abstractNumId w:val="162"/>
  </w:num>
  <w:num w:numId="244">
    <w:abstractNumId w:val="261"/>
  </w:num>
  <w:num w:numId="245">
    <w:abstractNumId w:val="114"/>
  </w:num>
  <w:num w:numId="246">
    <w:abstractNumId w:val="89"/>
  </w:num>
  <w:num w:numId="247">
    <w:abstractNumId w:val="137"/>
  </w:num>
  <w:num w:numId="248">
    <w:abstractNumId w:val="50"/>
  </w:num>
  <w:num w:numId="249">
    <w:abstractNumId w:val="93"/>
  </w:num>
  <w:num w:numId="250">
    <w:abstractNumId w:val="5"/>
  </w:num>
  <w:num w:numId="251">
    <w:abstractNumId w:val="309"/>
  </w:num>
  <w:num w:numId="252">
    <w:abstractNumId w:val="195"/>
  </w:num>
  <w:num w:numId="253">
    <w:abstractNumId w:val="112"/>
  </w:num>
  <w:num w:numId="254">
    <w:abstractNumId w:val="296"/>
  </w:num>
  <w:num w:numId="255">
    <w:abstractNumId w:val="222"/>
  </w:num>
  <w:num w:numId="256">
    <w:abstractNumId w:val="332"/>
  </w:num>
  <w:num w:numId="257">
    <w:abstractNumId w:val="181"/>
  </w:num>
  <w:num w:numId="258">
    <w:abstractNumId w:val="19"/>
  </w:num>
  <w:num w:numId="259">
    <w:abstractNumId w:val="238"/>
  </w:num>
  <w:num w:numId="260">
    <w:abstractNumId w:val="270"/>
  </w:num>
  <w:num w:numId="261">
    <w:abstractNumId w:val="262"/>
  </w:num>
  <w:num w:numId="262">
    <w:abstractNumId w:val="265"/>
  </w:num>
  <w:num w:numId="263">
    <w:abstractNumId w:val="325"/>
  </w:num>
  <w:num w:numId="264">
    <w:abstractNumId w:val="234"/>
  </w:num>
  <w:num w:numId="265">
    <w:abstractNumId w:val="304"/>
  </w:num>
  <w:num w:numId="266">
    <w:abstractNumId w:val="37"/>
  </w:num>
  <w:num w:numId="267">
    <w:abstractNumId w:val="329"/>
  </w:num>
  <w:num w:numId="268">
    <w:abstractNumId w:val="15"/>
  </w:num>
  <w:num w:numId="269">
    <w:abstractNumId w:val="251"/>
  </w:num>
  <w:num w:numId="270">
    <w:abstractNumId w:val="96"/>
  </w:num>
  <w:num w:numId="271">
    <w:abstractNumId w:val="281"/>
  </w:num>
  <w:num w:numId="272">
    <w:abstractNumId w:val="256"/>
  </w:num>
  <w:num w:numId="273">
    <w:abstractNumId w:val="201"/>
  </w:num>
  <w:num w:numId="274">
    <w:abstractNumId w:val="237"/>
  </w:num>
  <w:num w:numId="275">
    <w:abstractNumId w:val="151"/>
  </w:num>
  <w:num w:numId="276">
    <w:abstractNumId w:val="67"/>
  </w:num>
  <w:num w:numId="277">
    <w:abstractNumId w:val="71"/>
  </w:num>
  <w:num w:numId="278">
    <w:abstractNumId w:val="43"/>
  </w:num>
  <w:num w:numId="279">
    <w:abstractNumId w:val="285"/>
  </w:num>
  <w:num w:numId="280">
    <w:abstractNumId w:val="0"/>
  </w:num>
  <w:num w:numId="281">
    <w:abstractNumId w:val="38"/>
  </w:num>
  <w:num w:numId="282">
    <w:abstractNumId w:val="187"/>
  </w:num>
  <w:num w:numId="283">
    <w:abstractNumId w:val="107"/>
  </w:num>
  <w:num w:numId="284">
    <w:abstractNumId w:val="150"/>
  </w:num>
  <w:num w:numId="285">
    <w:abstractNumId w:val="228"/>
  </w:num>
  <w:num w:numId="286">
    <w:abstractNumId w:val="185"/>
  </w:num>
  <w:num w:numId="287">
    <w:abstractNumId w:val="30"/>
  </w:num>
  <w:num w:numId="288">
    <w:abstractNumId w:val="300"/>
  </w:num>
  <w:num w:numId="289">
    <w:abstractNumId w:val="220"/>
  </w:num>
  <w:num w:numId="290">
    <w:abstractNumId w:val="136"/>
  </w:num>
  <w:num w:numId="291">
    <w:abstractNumId w:val="244"/>
  </w:num>
  <w:num w:numId="292">
    <w:abstractNumId w:val="3"/>
  </w:num>
  <w:num w:numId="293">
    <w:abstractNumId w:val="291"/>
  </w:num>
  <w:num w:numId="294">
    <w:abstractNumId w:val="284"/>
  </w:num>
  <w:num w:numId="295">
    <w:abstractNumId w:val="152"/>
  </w:num>
  <w:num w:numId="296">
    <w:abstractNumId w:val="109"/>
  </w:num>
  <w:num w:numId="297">
    <w:abstractNumId w:val="46"/>
  </w:num>
  <w:num w:numId="298">
    <w:abstractNumId w:val="98"/>
  </w:num>
  <w:num w:numId="299">
    <w:abstractNumId w:val="143"/>
  </w:num>
  <w:num w:numId="300">
    <w:abstractNumId w:val="204"/>
  </w:num>
  <w:num w:numId="301">
    <w:abstractNumId w:val="206"/>
  </w:num>
  <w:num w:numId="302">
    <w:abstractNumId w:val="311"/>
  </w:num>
  <w:num w:numId="303">
    <w:abstractNumId w:val="339"/>
  </w:num>
  <w:num w:numId="304">
    <w:abstractNumId w:val="240"/>
  </w:num>
  <w:num w:numId="305">
    <w:abstractNumId w:val="166"/>
  </w:num>
  <w:num w:numId="306">
    <w:abstractNumId w:val="140"/>
  </w:num>
  <w:num w:numId="307">
    <w:abstractNumId w:val="212"/>
  </w:num>
  <w:num w:numId="308">
    <w:abstractNumId w:val="92"/>
  </w:num>
  <w:num w:numId="309">
    <w:abstractNumId w:val="260"/>
  </w:num>
  <w:num w:numId="310">
    <w:abstractNumId w:val="337"/>
  </w:num>
  <w:num w:numId="311">
    <w:abstractNumId w:val="248"/>
  </w:num>
  <w:num w:numId="312">
    <w:abstractNumId w:val="280"/>
  </w:num>
  <w:num w:numId="313">
    <w:abstractNumId w:val="323"/>
  </w:num>
  <w:num w:numId="314">
    <w:abstractNumId w:val="333"/>
  </w:num>
  <w:num w:numId="315">
    <w:abstractNumId w:val="7"/>
  </w:num>
  <w:num w:numId="316">
    <w:abstractNumId w:val="316"/>
  </w:num>
  <w:num w:numId="317">
    <w:abstractNumId w:val="18"/>
  </w:num>
  <w:num w:numId="318">
    <w:abstractNumId w:val="56"/>
  </w:num>
  <w:num w:numId="319">
    <w:abstractNumId w:val="34"/>
  </w:num>
  <w:num w:numId="320">
    <w:abstractNumId w:val="84"/>
  </w:num>
  <w:num w:numId="321">
    <w:abstractNumId w:val="8"/>
  </w:num>
  <w:num w:numId="322">
    <w:abstractNumId w:val="301"/>
  </w:num>
  <w:num w:numId="323">
    <w:abstractNumId w:val="271"/>
  </w:num>
  <w:num w:numId="324">
    <w:abstractNumId w:val="105"/>
  </w:num>
  <w:num w:numId="325">
    <w:abstractNumId w:val="25"/>
  </w:num>
  <w:num w:numId="326">
    <w:abstractNumId w:val="157"/>
  </w:num>
  <w:num w:numId="327">
    <w:abstractNumId w:val="47"/>
  </w:num>
  <w:num w:numId="328">
    <w:abstractNumId w:val="173"/>
  </w:num>
  <w:num w:numId="329">
    <w:abstractNumId w:val="28"/>
  </w:num>
  <w:num w:numId="330">
    <w:abstractNumId w:val="66"/>
  </w:num>
  <w:num w:numId="331">
    <w:abstractNumId w:val="21"/>
  </w:num>
  <w:num w:numId="332">
    <w:abstractNumId w:val="170"/>
  </w:num>
  <w:num w:numId="333">
    <w:abstractNumId w:val="53"/>
  </w:num>
  <w:num w:numId="334">
    <w:abstractNumId w:val="2"/>
  </w:num>
  <w:num w:numId="335">
    <w:abstractNumId w:val="335"/>
  </w:num>
  <w:num w:numId="336">
    <w:abstractNumId w:val="276"/>
  </w:num>
  <w:num w:numId="337">
    <w:abstractNumId w:val="121"/>
  </w:num>
  <w:num w:numId="338">
    <w:abstractNumId w:val="148"/>
  </w:num>
  <w:num w:numId="339">
    <w:abstractNumId w:val="287"/>
  </w:num>
  <w:num w:numId="340">
    <w:abstractNumId w:val="135"/>
  </w:num>
  <w:num w:numId="341">
    <w:abstractNumId w:val="23"/>
  </w:num>
  <w:num w:numId="342">
    <w:abstractNumId w:val="288"/>
  </w:num>
  <w:numIdMacAtCleanup w:val="3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EA"/>
    <w:rsid w:val="00001CD1"/>
    <w:rsid w:val="00002DD4"/>
    <w:rsid w:val="00003632"/>
    <w:rsid w:val="000065ED"/>
    <w:rsid w:val="00011289"/>
    <w:rsid w:val="0001160F"/>
    <w:rsid w:val="00017AF0"/>
    <w:rsid w:val="00022778"/>
    <w:rsid w:val="00024C61"/>
    <w:rsid w:val="0003274D"/>
    <w:rsid w:val="000408B9"/>
    <w:rsid w:val="00041C02"/>
    <w:rsid w:val="00043DC7"/>
    <w:rsid w:val="00053663"/>
    <w:rsid w:val="00055640"/>
    <w:rsid w:val="00055A0A"/>
    <w:rsid w:val="0005741A"/>
    <w:rsid w:val="0006223F"/>
    <w:rsid w:val="00063A78"/>
    <w:rsid w:val="0006673A"/>
    <w:rsid w:val="000704B8"/>
    <w:rsid w:val="000743F0"/>
    <w:rsid w:val="000745F3"/>
    <w:rsid w:val="000750BD"/>
    <w:rsid w:val="000772CD"/>
    <w:rsid w:val="00082639"/>
    <w:rsid w:val="00083DD7"/>
    <w:rsid w:val="0008610E"/>
    <w:rsid w:val="000904A1"/>
    <w:rsid w:val="00090BC0"/>
    <w:rsid w:val="00094932"/>
    <w:rsid w:val="00094DCB"/>
    <w:rsid w:val="00094F1A"/>
    <w:rsid w:val="00095FA0"/>
    <w:rsid w:val="000962E1"/>
    <w:rsid w:val="000970DC"/>
    <w:rsid w:val="000A3BD4"/>
    <w:rsid w:val="000A57C0"/>
    <w:rsid w:val="000A6082"/>
    <w:rsid w:val="000A644B"/>
    <w:rsid w:val="000A65D0"/>
    <w:rsid w:val="000A7024"/>
    <w:rsid w:val="000B3C8F"/>
    <w:rsid w:val="000B6C1E"/>
    <w:rsid w:val="000C10F1"/>
    <w:rsid w:val="000C176B"/>
    <w:rsid w:val="000C3A08"/>
    <w:rsid w:val="000C6D4B"/>
    <w:rsid w:val="000C734B"/>
    <w:rsid w:val="000C7C76"/>
    <w:rsid w:val="000D2717"/>
    <w:rsid w:val="000D72A0"/>
    <w:rsid w:val="000D7F82"/>
    <w:rsid w:val="000E0512"/>
    <w:rsid w:val="000E0FE8"/>
    <w:rsid w:val="000E4C42"/>
    <w:rsid w:val="000E5B31"/>
    <w:rsid w:val="000F3C35"/>
    <w:rsid w:val="000F5B39"/>
    <w:rsid w:val="00103AFC"/>
    <w:rsid w:val="00104BD9"/>
    <w:rsid w:val="00106938"/>
    <w:rsid w:val="001115EB"/>
    <w:rsid w:val="0011237F"/>
    <w:rsid w:val="0011301E"/>
    <w:rsid w:val="00113479"/>
    <w:rsid w:val="001155D2"/>
    <w:rsid w:val="001179B3"/>
    <w:rsid w:val="001179F5"/>
    <w:rsid w:val="00117B85"/>
    <w:rsid w:val="00122CCC"/>
    <w:rsid w:val="00126D61"/>
    <w:rsid w:val="00134B85"/>
    <w:rsid w:val="001479EB"/>
    <w:rsid w:val="0015026E"/>
    <w:rsid w:val="00151382"/>
    <w:rsid w:val="0015253C"/>
    <w:rsid w:val="00156661"/>
    <w:rsid w:val="00164A4D"/>
    <w:rsid w:val="00164A96"/>
    <w:rsid w:val="00165637"/>
    <w:rsid w:val="0017228D"/>
    <w:rsid w:val="00172F42"/>
    <w:rsid w:val="00174D46"/>
    <w:rsid w:val="00180BA4"/>
    <w:rsid w:val="0018125F"/>
    <w:rsid w:val="001830F9"/>
    <w:rsid w:val="00183EA7"/>
    <w:rsid w:val="00183F45"/>
    <w:rsid w:val="00184724"/>
    <w:rsid w:val="00184DBD"/>
    <w:rsid w:val="00192148"/>
    <w:rsid w:val="0019578A"/>
    <w:rsid w:val="0019709A"/>
    <w:rsid w:val="001975BB"/>
    <w:rsid w:val="001A0270"/>
    <w:rsid w:val="001A0548"/>
    <w:rsid w:val="001A2B4B"/>
    <w:rsid w:val="001A7228"/>
    <w:rsid w:val="001A75AB"/>
    <w:rsid w:val="001A75D1"/>
    <w:rsid w:val="001B1185"/>
    <w:rsid w:val="001B1942"/>
    <w:rsid w:val="001B7541"/>
    <w:rsid w:val="001C170E"/>
    <w:rsid w:val="001C1E08"/>
    <w:rsid w:val="001C21EE"/>
    <w:rsid w:val="001C24BB"/>
    <w:rsid w:val="001C33DC"/>
    <w:rsid w:val="001C573F"/>
    <w:rsid w:val="001C5FE6"/>
    <w:rsid w:val="001D158D"/>
    <w:rsid w:val="001D1BA5"/>
    <w:rsid w:val="001D4349"/>
    <w:rsid w:val="001D79CB"/>
    <w:rsid w:val="001E2666"/>
    <w:rsid w:val="001F00CA"/>
    <w:rsid w:val="001F4305"/>
    <w:rsid w:val="001F6F62"/>
    <w:rsid w:val="00204BED"/>
    <w:rsid w:val="00214969"/>
    <w:rsid w:val="00217F54"/>
    <w:rsid w:val="002222A4"/>
    <w:rsid w:val="00225553"/>
    <w:rsid w:val="0023139D"/>
    <w:rsid w:val="0024314C"/>
    <w:rsid w:val="002443D2"/>
    <w:rsid w:val="00244B26"/>
    <w:rsid w:val="00245156"/>
    <w:rsid w:val="002468DE"/>
    <w:rsid w:val="00254C99"/>
    <w:rsid w:val="00257CD2"/>
    <w:rsid w:val="002624D0"/>
    <w:rsid w:val="00263D5E"/>
    <w:rsid w:val="002644DC"/>
    <w:rsid w:val="00267B35"/>
    <w:rsid w:val="00274735"/>
    <w:rsid w:val="00275402"/>
    <w:rsid w:val="00283AFF"/>
    <w:rsid w:val="0029390F"/>
    <w:rsid w:val="00294A6D"/>
    <w:rsid w:val="00295BEA"/>
    <w:rsid w:val="00296AB4"/>
    <w:rsid w:val="002B390C"/>
    <w:rsid w:val="002B5704"/>
    <w:rsid w:val="002B5B24"/>
    <w:rsid w:val="002B6BBE"/>
    <w:rsid w:val="002B738A"/>
    <w:rsid w:val="002C244F"/>
    <w:rsid w:val="002C30EF"/>
    <w:rsid w:val="002C47EB"/>
    <w:rsid w:val="002C6FA1"/>
    <w:rsid w:val="002C707F"/>
    <w:rsid w:val="002D052E"/>
    <w:rsid w:val="002D164E"/>
    <w:rsid w:val="002D3A5D"/>
    <w:rsid w:val="002E1931"/>
    <w:rsid w:val="002E5C52"/>
    <w:rsid w:val="002E6335"/>
    <w:rsid w:val="00302B54"/>
    <w:rsid w:val="00316290"/>
    <w:rsid w:val="0032090F"/>
    <w:rsid w:val="003268B5"/>
    <w:rsid w:val="00330DF0"/>
    <w:rsid w:val="00332D4C"/>
    <w:rsid w:val="0033304D"/>
    <w:rsid w:val="0034511F"/>
    <w:rsid w:val="0034703F"/>
    <w:rsid w:val="00350E97"/>
    <w:rsid w:val="0035579E"/>
    <w:rsid w:val="00362FB6"/>
    <w:rsid w:val="003650AD"/>
    <w:rsid w:val="00365E14"/>
    <w:rsid w:val="00367AC3"/>
    <w:rsid w:val="0038020F"/>
    <w:rsid w:val="00383156"/>
    <w:rsid w:val="003851E1"/>
    <w:rsid w:val="003858FD"/>
    <w:rsid w:val="003A5CE2"/>
    <w:rsid w:val="003B102A"/>
    <w:rsid w:val="003B442C"/>
    <w:rsid w:val="003C5A0D"/>
    <w:rsid w:val="003D1F0B"/>
    <w:rsid w:val="003D725E"/>
    <w:rsid w:val="003E1AE6"/>
    <w:rsid w:val="003E5CB0"/>
    <w:rsid w:val="003F415A"/>
    <w:rsid w:val="003F5A76"/>
    <w:rsid w:val="003F6DDD"/>
    <w:rsid w:val="003F7CDA"/>
    <w:rsid w:val="0040094D"/>
    <w:rsid w:val="00400F5B"/>
    <w:rsid w:val="00402FC9"/>
    <w:rsid w:val="00403523"/>
    <w:rsid w:val="00407984"/>
    <w:rsid w:val="0041424F"/>
    <w:rsid w:val="004146B4"/>
    <w:rsid w:val="00416FFC"/>
    <w:rsid w:val="00422D56"/>
    <w:rsid w:val="0042309A"/>
    <w:rsid w:val="00423C07"/>
    <w:rsid w:val="004303E0"/>
    <w:rsid w:val="0043103E"/>
    <w:rsid w:val="00435EA6"/>
    <w:rsid w:val="004406DF"/>
    <w:rsid w:val="0044277F"/>
    <w:rsid w:val="0044635B"/>
    <w:rsid w:val="00447BDB"/>
    <w:rsid w:val="00454482"/>
    <w:rsid w:val="00454B6F"/>
    <w:rsid w:val="0046072F"/>
    <w:rsid w:val="00463796"/>
    <w:rsid w:val="004638AB"/>
    <w:rsid w:val="0046465C"/>
    <w:rsid w:val="00464A43"/>
    <w:rsid w:val="00470134"/>
    <w:rsid w:val="00473578"/>
    <w:rsid w:val="004744A5"/>
    <w:rsid w:val="00475C57"/>
    <w:rsid w:val="00481FB6"/>
    <w:rsid w:val="0048375A"/>
    <w:rsid w:val="00483774"/>
    <w:rsid w:val="00485108"/>
    <w:rsid w:val="00491F0C"/>
    <w:rsid w:val="00493022"/>
    <w:rsid w:val="00493530"/>
    <w:rsid w:val="004939C3"/>
    <w:rsid w:val="00497352"/>
    <w:rsid w:val="004A0552"/>
    <w:rsid w:val="004A09AF"/>
    <w:rsid w:val="004A2A3C"/>
    <w:rsid w:val="004A5887"/>
    <w:rsid w:val="004A5E12"/>
    <w:rsid w:val="004B352C"/>
    <w:rsid w:val="004B5C63"/>
    <w:rsid w:val="004B7C18"/>
    <w:rsid w:val="004C5A32"/>
    <w:rsid w:val="004C70DD"/>
    <w:rsid w:val="004D1486"/>
    <w:rsid w:val="004D1C13"/>
    <w:rsid w:val="004D20A0"/>
    <w:rsid w:val="004D37BA"/>
    <w:rsid w:val="004D4148"/>
    <w:rsid w:val="004D561C"/>
    <w:rsid w:val="004D5809"/>
    <w:rsid w:val="004D6AB4"/>
    <w:rsid w:val="004E0FE6"/>
    <w:rsid w:val="004E1F07"/>
    <w:rsid w:val="004E32F4"/>
    <w:rsid w:val="004E3311"/>
    <w:rsid w:val="004E3A3A"/>
    <w:rsid w:val="004E4599"/>
    <w:rsid w:val="004E4B7C"/>
    <w:rsid w:val="004E550E"/>
    <w:rsid w:val="004E65F8"/>
    <w:rsid w:val="004F295D"/>
    <w:rsid w:val="004F43BB"/>
    <w:rsid w:val="004F472A"/>
    <w:rsid w:val="00500606"/>
    <w:rsid w:val="00500925"/>
    <w:rsid w:val="00501970"/>
    <w:rsid w:val="00505A63"/>
    <w:rsid w:val="00510877"/>
    <w:rsid w:val="005148C7"/>
    <w:rsid w:val="00520283"/>
    <w:rsid w:val="00520FD5"/>
    <w:rsid w:val="00521201"/>
    <w:rsid w:val="00521FCD"/>
    <w:rsid w:val="0053391B"/>
    <w:rsid w:val="00535272"/>
    <w:rsid w:val="0053625F"/>
    <w:rsid w:val="00541780"/>
    <w:rsid w:val="005417DC"/>
    <w:rsid w:val="00542167"/>
    <w:rsid w:val="00542E17"/>
    <w:rsid w:val="00546598"/>
    <w:rsid w:val="00546BE9"/>
    <w:rsid w:val="00553C04"/>
    <w:rsid w:val="0055484F"/>
    <w:rsid w:val="00554D78"/>
    <w:rsid w:val="005577AD"/>
    <w:rsid w:val="00560452"/>
    <w:rsid w:val="0056133E"/>
    <w:rsid w:val="00564156"/>
    <w:rsid w:val="00570007"/>
    <w:rsid w:val="00572083"/>
    <w:rsid w:val="00574AF3"/>
    <w:rsid w:val="005779AD"/>
    <w:rsid w:val="00577CB4"/>
    <w:rsid w:val="00581573"/>
    <w:rsid w:val="00581DB2"/>
    <w:rsid w:val="005831EE"/>
    <w:rsid w:val="00586140"/>
    <w:rsid w:val="005A1D80"/>
    <w:rsid w:val="005A2EDE"/>
    <w:rsid w:val="005A383C"/>
    <w:rsid w:val="005A4A0E"/>
    <w:rsid w:val="005A5FD3"/>
    <w:rsid w:val="005A6883"/>
    <w:rsid w:val="005B1770"/>
    <w:rsid w:val="005B6F45"/>
    <w:rsid w:val="005C041F"/>
    <w:rsid w:val="005C04F4"/>
    <w:rsid w:val="005C4A05"/>
    <w:rsid w:val="005C52C9"/>
    <w:rsid w:val="005D00E5"/>
    <w:rsid w:val="005D1AEA"/>
    <w:rsid w:val="005D1ED6"/>
    <w:rsid w:val="005D25E4"/>
    <w:rsid w:val="005D43FA"/>
    <w:rsid w:val="005D5486"/>
    <w:rsid w:val="005E17B0"/>
    <w:rsid w:val="005E3CAA"/>
    <w:rsid w:val="005E5E57"/>
    <w:rsid w:val="005F10DC"/>
    <w:rsid w:val="005F3C00"/>
    <w:rsid w:val="005F6164"/>
    <w:rsid w:val="00600B21"/>
    <w:rsid w:val="0060191F"/>
    <w:rsid w:val="006032B5"/>
    <w:rsid w:val="00603C3F"/>
    <w:rsid w:val="00605052"/>
    <w:rsid w:val="00611C1F"/>
    <w:rsid w:val="00613838"/>
    <w:rsid w:val="00613A43"/>
    <w:rsid w:val="00616169"/>
    <w:rsid w:val="00616827"/>
    <w:rsid w:val="006168B2"/>
    <w:rsid w:val="006222F7"/>
    <w:rsid w:val="006257CD"/>
    <w:rsid w:val="00626D9D"/>
    <w:rsid w:val="00632E37"/>
    <w:rsid w:val="006356B9"/>
    <w:rsid w:val="00646EE2"/>
    <w:rsid w:val="0065200D"/>
    <w:rsid w:val="006531FB"/>
    <w:rsid w:val="00653CDD"/>
    <w:rsid w:val="0066260F"/>
    <w:rsid w:val="00662C7D"/>
    <w:rsid w:val="0066493F"/>
    <w:rsid w:val="00665339"/>
    <w:rsid w:val="006663D7"/>
    <w:rsid w:val="00671065"/>
    <w:rsid w:val="0067249F"/>
    <w:rsid w:val="00681F8A"/>
    <w:rsid w:val="006A1D6F"/>
    <w:rsid w:val="006A32C2"/>
    <w:rsid w:val="006A5A04"/>
    <w:rsid w:val="006B07DF"/>
    <w:rsid w:val="006B0EF4"/>
    <w:rsid w:val="006B29EE"/>
    <w:rsid w:val="006B32F2"/>
    <w:rsid w:val="006B50F2"/>
    <w:rsid w:val="006B6E37"/>
    <w:rsid w:val="006B760C"/>
    <w:rsid w:val="006C573D"/>
    <w:rsid w:val="006D0109"/>
    <w:rsid w:val="006D3A25"/>
    <w:rsid w:val="006E2202"/>
    <w:rsid w:val="006E3946"/>
    <w:rsid w:val="006F0B3F"/>
    <w:rsid w:val="006F48F7"/>
    <w:rsid w:val="006F51DB"/>
    <w:rsid w:val="006F5C2C"/>
    <w:rsid w:val="0070084D"/>
    <w:rsid w:val="00705C0A"/>
    <w:rsid w:val="00711306"/>
    <w:rsid w:val="00712C61"/>
    <w:rsid w:val="00713225"/>
    <w:rsid w:val="00720A2B"/>
    <w:rsid w:val="00722ADB"/>
    <w:rsid w:val="0072346B"/>
    <w:rsid w:val="00723EC3"/>
    <w:rsid w:val="00724CC9"/>
    <w:rsid w:val="00725459"/>
    <w:rsid w:val="007257D3"/>
    <w:rsid w:val="00730DE7"/>
    <w:rsid w:val="0073397D"/>
    <w:rsid w:val="007402B6"/>
    <w:rsid w:val="0074275F"/>
    <w:rsid w:val="00742958"/>
    <w:rsid w:val="00744B4A"/>
    <w:rsid w:val="00746577"/>
    <w:rsid w:val="0075213E"/>
    <w:rsid w:val="00755711"/>
    <w:rsid w:val="00763D38"/>
    <w:rsid w:val="007706C4"/>
    <w:rsid w:val="00772AC4"/>
    <w:rsid w:val="007815D0"/>
    <w:rsid w:val="00786D3F"/>
    <w:rsid w:val="00791A89"/>
    <w:rsid w:val="007935BF"/>
    <w:rsid w:val="007941CA"/>
    <w:rsid w:val="00796A2F"/>
    <w:rsid w:val="007A3A19"/>
    <w:rsid w:val="007B006F"/>
    <w:rsid w:val="007B1687"/>
    <w:rsid w:val="007B174E"/>
    <w:rsid w:val="007B195D"/>
    <w:rsid w:val="007C1406"/>
    <w:rsid w:val="007C4C1B"/>
    <w:rsid w:val="007C58D0"/>
    <w:rsid w:val="007C6729"/>
    <w:rsid w:val="007D19AC"/>
    <w:rsid w:val="007D2EE2"/>
    <w:rsid w:val="007D614C"/>
    <w:rsid w:val="007D6320"/>
    <w:rsid w:val="007E0234"/>
    <w:rsid w:val="007E0EDE"/>
    <w:rsid w:val="007E294F"/>
    <w:rsid w:val="007E2B95"/>
    <w:rsid w:val="007E3EBD"/>
    <w:rsid w:val="007E4220"/>
    <w:rsid w:val="007F051A"/>
    <w:rsid w:val="007F2E43"/>
    <w:rsid w:val="0080221B"/>
    <w:rsid w:val="00802C48"/>
    <w:rsid w:val="00802D50"/>
    <w:rsid w:val="00803A38"/>
    <w:rsid w:val="00805C8A"/>
    <w:rsid w:val="00806714"/>
    <w:rsid w:val="008100EA"/>
    <w:rsid w:val="00812CCA"/>
    <w:rsid w:val="00812F17"/>
    <w:rsid w:val="00815F96"/>
    <w:rsid w:val="00820FDF"/>
    <w:rsid w:val="008212A8"/>
    <w:rsid w:val="00822E5E"/>
    <w:rsid w:val="00823350"/>
    <w:rsid w:val="00824AFA"/>
    <w:rsid w:val="00827827"/>
    <w:rsid w:val="0083004C"/>
    <w:rsid w:val="008302EA"/>
    <w:rsid w:val="008379FD"/>
    <w:rsid w:val="00841048"/>
    <w:rsid w:val="008420C9"/>
    <w:rsid w:val="00842EF3"/>
    <w:rsid w:val="00844EAE"/>
    <w:rsid w:val="00845C10"/>
    <w:rsid w:val="00851379"/>
    <w:rsid w:val="0085386E"/>
    <w:rsid w:val="0086005C"/>
    <w:rsid w:val="008609F3"/>
    <w:rsid w:val="00860B64"/>
    <w:rsid w:val="00867823"/>
    <w:rsid w:val="00867A7D"/>
    <w:rsid w:val="0087258E"/>
    <w:rsid w:val="00872931"/>
    <w:rsid w:val="008764C1"/>
    <w:rsid w:val="00886876"/>
    <w:rsid w:val="00890FD3"/>
    <w:rsid w:val="00891B9D"/>
    <w:rsid w:val="008944E4"/>
    <w:rsid w:val="00897C4B"/>
    <w:rsid w:val="00897C6A"/>
    <w:rsid w:val="008A1D62"/>
    <w:rsid w:val="008A2817"/>
    <w:rsid w:val="008A30EB"/>
    <w:rsid w:val="008A3AE9"/>
    <w:rsid w:val="008A3BE1"/>
    <w:rsid w:val="008A5AC3"/>
    <w:rsid w:val="008C2BDD"/>
    <w:rsid w:val="008C3107"/>
    <w:rsid w:val="008C5DBA"/>
    <w:rsid w:val="008C6F39"/>
    <w:rsid w:val="008C715D"/>
    <w:rsid w:val="008C72F1"/>
    <w:rsid w:val="008D0FBD"/>
    <w:rsid w:val="008D5017"/>
    <w:rsid w:val="008D505C"/>
    <w:rsid w:val="008D7B84"/>
    <w:rsid w:val="008E140C"/>
    <w:rsid w:val="008E15ED"/>
    <w:rsid w:val="008E5ED2"/>
    <w:rsid w:val="008E69D5"/>
    <w:rsid w:val="008F1161"/>
    <w:rsid w:val="008F162F"/>
    <w:rsid w:val="008F3AE7"/>
    <w:rsid w:val="008F5E42"/>
    <w:rsid w:val="00900CB4"/>
    <w:rsid w:val="00903463"/>
    <w:rsid w:val="009153E1"/>
    <w:rsid w:val="0092598E"/>
    <w:rsid w:val="00925AFD"/>
    <w:rsid w:val="00927234"/>
    <w:rsid w:val="009312E9"/>
    <w:rsid w:val="00934DAE"/>
    <w:rsid w:val="009369D1"/>
    <w:rsid w:val="00936E0E"/>
    <w:rsid w:val="00937D3C"/>
    <w:rsid w:val="009403F6"/>
    <w:rsid w:val="00940C68"/>
    <w:rsid w:val="00942547"/>
    <w:rsid w:val="00946E57"/>
    <w:rsid w:val="00947B14"/>
    <w:rsid w:val="00951975"/>
    <w:rsid w:val="00957999"/>
    <w:rsid w:val="00961B40"/>
    <w:rsid w:val="009655CE"/>
    <w:rsid w:val="00974DB0"/>
    <w:rsid w:val="00977B3D"/>
    <w:rsid w:val="009813AF"/>
    <w:rsid w:val="00981B13"/>
    <w:rsid w:val="00981F29"/>
    <w:rsid w:val="009834E3"/>
    <w:rsid w:val="00986109"/>
    <w:rsid w:val="00991A64"/>
    <w:rsid w:val="00991F1A"/>
    <w:rsid w:val="0099334B"/>
    <w:rsid w:val="00993414"/>
    <w:rsid w:val="00993D81"/>
    <w:rsid w:val="009A0502"/>
    <w:rsid w:val="009A7D72"/>
    <w:rsid w:val="009B043A"/>
    <w:rsid w:val="009B1032"/>
    <w:rsid w:val="009B2162"/>
    <w:rsid w:val="009B42B9"/>
    <w:rsid w:val="009B571F"/>
    <w:rsid w:val="009B659F"/>
    <w:rsid w:val="009B69F6"/>
    <w:rsid w:val="009B7011"/>
    <w:rsid w:val="009B765F"/>
    <w:rsid w:val="009C0E46"/>
    <w:rsid w:val="009C32FF"/>
    <w:rsid w:val="009C6250"/>
    <w:rsid w:val="009C6871"/>
    <w:rsid w:val="009C6994"/>
    <w:rsid w:val="009C6CF2"/>
    <w:rsid w:val="009D4F7A"/>
    <w:rsid w:val="009E022B"/>
    <w:rsid w:val="009E0356"/>
    <w:rsid w:val="009E10AE"/>
    <w:rsid w:val="009E3E92"/>
    <w:rsid w:val="009E4151"/>
    <w:rsid w:val="009E7501"/>
    <w:rsid w:val="009F25A7"/>
    <w:rsid w:val="009F284F"/>
    <w:rsid w:val="009F62C6"/>
    <w:rsid w:val="009F64FE"/>
    <w:rsid w:val="009F70B1"/>
    <w:rsid w:val="00A00FF6"/>
    <w:rsid w:val="00A05CED"/>
    <w:rsid w:val="00A05DA3"/>
    <w:rsid w:val="00A06C8D"/>
    <w:rsid w:val="00A116C3"/>
    <w:rsid w:val="00A120B0"/>
    <w:rsid w:val="00A1250C"/>
    <w:rsid w:val="00A16BC8"/>
    <w:rsid w:val="00A17107"/>
    <w:rsid w:val="00A20AD4"/>
    <w:rsid w:val="00A21A16"/>
    <w:rsid w:val="00A22AE7"/>
    <w:rsid w:val="00A23DC3"/>
    <w:rsid w:val="00A254D1"/>
    <w:rsid w:val="00A31DC0"/>
    <w:rsid w:val="00A32202"/>
    <w:rsid w:val="00A33D36"/>
    <w:rsid w:val="00A43AD4"/>
    <w:rsid w:val="00A45C1D"/>
    <w:rsid w:val="00A50303"/>
    <w:rsid w:val="00A5589E"/>
    <w:rsid w:val="00A55997"/>
    <w:rsid w:val="00A60ACD"/>
    <w:rsid w:val="00A60F9F"/>
    <w:rsid w:val="00A62AC6"/>
    <w:rsid w:val="00A66D94"/>
    <w:rsid w:val="00A67559"/>
    <w:rsid w:val="00A72F52"/>
    <w:rsid w:val="00A744C0"/>
    <w:rsid w:val="00A75C15"/>
    <w:rsid w:val="00A76361"/>
    <w:rsid w:val="00A80FA8"/>
    <w:rsid w:val="00A91A62"/>
    <w:rsid w:val="00A9294A"/>
    <w:rsid w:val="00A94C40"/>
    <w:rsid w:val="00A97162"/>
    <w:rsid w:val="00AA0B5B"/>
    <w:rsid w:val="00AA1509"/>
    <w:rsid w:val="00AA1AD1"/>
    <w:rsid w:val="00AA696C"/>
    <w:rsid w:val="00AA7FCD"/>
    <w:rsid w:val="00AB5AEE"/>
    <w:rsid w:val="00AB7858"/>
    <w:rsid w:val="00AC1BDD"/>
    <w:rsid w:val="00AC3F6E"/>
    <w:rsid w:val="00AC5F2D"/>
    <w:rsid w:val="00AC604F"/>
    <w:rsid w:val="00AC7F0E"/>
    <w:rsid w:val="00AD1B29"/>
    <w:rsid w:val="00AD62FF"/>
    <w:rsid w:val="00AD7BA7"/>
    <w:rsid w:val="00AE1753"/>
    <w:rsid w:val="00AE3809"/>
    <w:rsid w:val="00AE3A0F"/>
    <w:rsid w:val="00AE6D14"/>
    <w:rsid w:val="00AF369D"/>
    <w:rsid w:val="00AF477C"/>
    <w:rsid w:val="00AF698C"/>
    <w:rsid w:val="00B009A6"/>
    <w:rsid w:val="00B01238"/>
    <w:rsid w:val="00B050CE"/>
    <w:rsid w:val="00B063C6"/>
    <w:rsid w:val="00B071E3"/>
    <w:rsid w:val="00B075C9"/>
    <w:rsid w:val="00B07A7B"/>
    <w:rsid w:val="00B11E64"/>
    <w:rsid w:val="00B13544"/>
    <w:rsid w:val="00B24F8B"/>
    <w:rsid w:val="00B25541"/>
    <w:rsid w:val="00B27DB8"/>
    <w:rsid w:val="00B301CE"/>
    <w:rsid w:val="00B324D5"/>
    <w:rsid w:val="00B34F14"/>
    <w:rsid w:val="00B4357F"/>
    <w:rsid w:val="00B43D46"/>
    <w:rsid w:val="00B45C8B"/>
    <w:rsid w:val="00B47851"/>
    <w:rsid w:val="00B54527"/>
    <w:rsid w:val="00B57752"/>
    <w:rsid w:val="00B57F2F"/>
    <w:rsid w:val="00B6148A"/>
    <w:rsid w:val="00B65B32"/>
    <w:rsid w:val="00B70BA9"/>
    <w:rsid w:val="00B71520"/>
    <w:rsid w:val="00B74333"/>
    <w:rsid w:val="00B75E74"/>
    <w:rsid w:val="00B76A62"/>
    <w:rsid w:val="00B82470"/>
    <w:rsid w:val="00B93685"/>
    <w:rsid w:val="00B9642D"/>
    <w:rsid w:val="00B964FA"/>
    <w:rsid w:val="00BA1FC3"/>
    <w:rsid w:val="00BA2D7F"/>
    <w:rsid w:val="00BA2FAB"/>
    <w:rsid w:val="00BB134B"/>
    <w:rsid w:val="00BB65E4"/>
    <w:rsid w:val="00BC0972"/>
    <w:rsid w:val="00BC0B27"/>
    <w:rsid w:val="00BC1C62"/>
    <w:rsid w:val="00BC2605"/>
    <w:rsid w:val="00BC31D9"/>
    <w:rsid w:val="00BC3D17"/>
    <w:rsid w:val="00BC43DE"/>
    <w:rsid w:val="00BC515A"/>
    <w:rsid w:val="00BC5C44"/>
    <w:rsid w:val="00BD0086"/>
    <w:rsid w:val="00BD0545"/>
    <w:rsid w:val="00BD05FE"/>
    <w:rsid w:val="00BD3C3E"/>
    <w:rsid w:val="00BF03EF"/>
    <w:rsid w:val="00BF186C"/>
    <w:rsid w:val="00BF258C"/>
    <w:rsid w:val="00BF316E"/>
    <w:rsid w:val="00BF427E"/>
    <w:rsid w:val="00BF5B34"/>
    <w:rsid w:val="00C00303"/>
    <w:rsid w:val="00C062F8"/>
    <w:rsid w:val="00C077FE"/>
    <w:rsid w:val="00C11ED5"/>
    <w:rsid w:val="00C146FC"/>
    <w:rsid w:val="00C15B2B"/>
    <w:rsid w:val="00C16A50"/>
    <w:rsid w:val="00C200B0"/>
    <w:rsid w:val="00C21101"/>
    <w:rsid w:val="00C25A35"/>
    <w:rsid w:val="00C278D9"/>
    <w:rsid w:val="00C30798"/>
    <w:rsid w:val="00C31940"/>
    <w:rsid w:val="00C31BD6"/>
    <w:rsid w:val="00C33CE8"/>
    <w:rsid w:val="00C34049"/>
    <w:rsid w:val="00C34D8A"/>
    <w:rsid w:val="00C36A4E"/>
    <w:rsid w:val="00C43A39"/>
    <w:rsid w:val="00C43DE5"/>
    <w:rsid w:val="00C5534E"/>
    <w:rsid w:val="00C61D6B"/>
    <w:rsid w:val="00C63FF5"/>
    <w:rsid w:val="00C64D4B"/>
    <w:rsid w:val="00C6568F"/>
    <w:rsid w:val="00C65F96"/>
    <w:rsid w:val="00C73822"/>
    <w:rsid w:val="00C7690F"/>
    <w:rsid w:val="00C86927"/>
    <w:rsid w:val="00C87658"/>
    <w:rsid w:val="00C9746D"/>
    <w:rsid w:val="00C97BE8"/>
    <w:rsid w:val="00CA4DDF"/>
    <w:rsid w:val="00CA6EDB"/>
    <w:rsid w:val="00CB2127"/>
    <w:rsid w:val="00CC06FC"/>
    <w:rsid w:val="00CD0B1C"/>
    <w:rsid w:val="00CD1348"/>
    <w:rsid w:val="00CD2C25"/>
    <w:rsid w:val="00CD3BC6"/>
    <w:rsid w:val="00CD4BC8"/>
    <w:rsid w:val="00CD5F44"/>
    <w:rsid w:val="00CE3CCF"/>
    <w:rsid w:val="00CF35CA"/>
    <w:rsid w:val="00D128DD"/>
    <w:rsid w:val="00D12A6B"/>
    <w:rsid w:val="00D16DF5"/>
    <w:rsid w:val="00D21538"/>
    <w:rsid w:val="00D25F2B"/>
    <w:rsid w:val="00D32834"/>
    <w:rsid w:val="00D335D5"/>
    <w:rsid w:val="00D35349"/>
    <w:rsid w:val="00D44F97"/>
    <w:rsid w:val="00D45419"/>
    <w:rsid w:val="00D45C80"/>
    <w:rsid w:val="00D479B1"/>
    <w:rsid w:val="00D52E54"/>
    <w:rsid w:val="00D545A9"/>
    <w:rsid w:val="00D54D95"/>
    <w:rsid w:val="00D55113"/>
    <w:rsid w:val="00D55BE2"/>
    <w:rsid w:val="00D605B8"/>
    <w:rsid w:val="00D62491"/>
    <w:rsid w:val="00D62A61"/>
    <w:rsid w:val="00D6466E"/>
    <w:rsid w:val="00D6600D"/>
    <w:rsid w:val="00D73549"/>
    <w:rsid w:val="00D73FD8"/>
    <w:rsid w:val="00D760B7"/>
    <w:rsid w:val="00D76B8A"/>
    <w:rsid w:val="00D872F3"/>
    <w:rsid w:val="00D91333"/>
    <w:rsid w:val="00D929A0"/>
    <w:rsid w:val="00D95FF5"/>
    <w:rsid w:val="00D96073"/>
    <w:rsid w:val="00DA039E"/>
    <w:rsid w:val="00DA1398"/>
    <w:rsid w:val="00DB1DE2"/>
    <w:rsid w:val="00DB65C6"/>
    <w:rsid w:val="00DC00D7"/>
    <w:rsid w:val="00DC3936"/>
    <w:rsid w:val="00DC3CFE"/>
    <w:rsid w:val="00DC426F"/>
    <w:rsid w:val="00DD09F1"/>
    <w:rsid w:val="00DD187F"/>
    <w:rsid w:val="00DD33B4"/>
    <w:rsid w:val="00DD6E49"/>
    <w:rsid w:val="00DD79C1"/>
    <w:rsid w:val="00DE07CC"/>
    <w:rsid w:val="00DE0BC5"/>
    <w:rsid w:val="00DE24C3"/>
    <w:rsid w:val="00DE3F23"/>
    <w:rsid w:val="00DF101F"/>
    <w:rsid w:val="00DF49F6"/>
    <w:rsid w:val="00DF4F3E"/>
    <w:rsid w:val="00DF5C2A"/>
    <w:rsid w:val="00DF7A58"/>
    <w:rsid w:val="00E01671"/>
    <w:rsid w:val="00E02009"/>
    <w:rsid w:val="00E045E5"/>
    <w:rsid w:val="00E071F7"/>
    <w:rsid w:val="00E13F4D"/>
    <w:rsid w:val="00E155FC"/>
    <w:rsid w:val="00E203F8"/>
    <w:rsid w:val="00E234BD"/>
    <w:rsid w:val="00E30D03"/>
    <w:rsid w:val="00E42DEF"/>
    <w:rsid w:val="00E533A3"/>
    <w:rsid w:val="00E53925"/>
    <w:rsid w:val="00E53C69"/>
    <w:rsid w:val="00E5461C"/>
    <w:rsid w:val="00E54647"/>
    <w:rsid w:val="00E55B5C"/>
    <w:rsid w:val="00E70D0C"/>
    <w:rsid w:val="00E73680"/>
    <w:rsid w:val="00E77C90"/>
    <w:rsid w:val="00E77DEB"/>
    <w:rsid w:val="00E850F0"/>
    <w:rsid w:val="00E86C4E"/>
    <w:rsid w:val="00E8701F"/>
    <w:rsid w:val="00E94985"/>
    <w:rsid w:val="00EA30E4"/>
    <w:rsid w:val="00EA4893"/>
    <w:rsid w:val="00EA50ED"/>
    <w:rsid w:val="00EB18A4"/>
    <w:rsid w:val="00EB2030"/>
    <w:rsid w:val="00EB209A"/>
    <w:rsid w:val="00EB5658"/>
    <w:rsid w:val="00EB598B"/>
    <w:rsid w:val="00ED083D"/>
    <w:rsid w:val="00ED0A8B"/>
    <w:rsid w:val="00ED157A"/>
    <w:rsid w:val="00ED799F"/>
    <w:rsid w:val="00EE101C"/>
    <w:rsid w:val="00EE5AC5"/>
    <w:rsid w:val="00EE5FEE"/>
    <w:rsid w:val="00EE6D37"/>
    <w:rsid w:val="00EE7A62"/>
    <w:rsid w:val="00EF21FA"/>
    <w:rsid w:val="00EF2C66"/>
    <w:rsid w:val="00EF693B"/>
    <w:rsid w:val="00EF7332"/>
    <w:rsid w:val="00EF7CC2"/>
    <w:rsid w:val="00EF7E7B"/>
    <w:rsid w:val="00F002BF"/>
    <w:rsid w:val="00F0297E"/>
    <w:rsid w:val="00F04652"/>
    <w:rsid w:val="00F10A0B"/>
    <w:rsid w:val="00F111A5"/>
    <w:rsid w:val="00F122BB"/>
    <w:rsid w:val="00F14ADE"/>
    <w:rsid w:val="00F15634"/>
    <w:rsid w:val="00F21FBD"/>
    <w:rsid w:val="00F22E99"/>
    <w:rsid w:val="00F23FD9"/>
    <w:rsid w:val="00F2441E"/>
    <w:rsid w:val="00F33DD3"/>
    <w:rsid w:val="00F36039"/>
    <w:rsid w:val="00F36F2E"/>
    <w:rsid w:val="00F37298"/>
    <w:rsid w:val="00F37875"/>
    <w:rsid w:val="00F461C1"/>
    <w:rsid w:val="00F47438"/>
    <w:rsid w:val="00F535EE"/>
    <w:rsid w:val="00F5482B"/>
    <w:rsid w:val="00F6000E"/>
    <w:rsid w:val="00F614D0"/>
    <w:rsid w:val="00F6396C"/>
    <w:rsid w:val="00F66CC9"/>
    <w:rsid w:val="00F6784F"/>
    <w:rsid w:val="00F80238"/>
    <w:rsid w:val="00F8103E"/>
    <w:rsid w:val="00F814E8"/>
    <w:rsid w:val="00F82008"/>
    <w:rsid w:val="00F8343A"/>
    <w:rsid w:val="00F83D60"/>
    <w:rsid w:val="00F84F43"/>
    <w:rsid w:val="00F8681C"/>
    <w:rsid w:val="00F87416"/>
    <w:rsid w:val="00FA03C6"/>
    <w:rsid w:val="00FA3040"/>
    <w:rsid w:val="00FA3A07"/>
    <w:rsid w:val="00FA4BAF"/>
    <w:rsid w:val="00FA7236"/>
    <w:rsid w:val="00FA76C2"/>
    <w:rsid w:val="00FA76ED"/>
    <w:rsid w:val="00FA7C1E"/>
    <w:rsid w:val="00FB055E"/>
    <w:rsid w:val="00FB0D17"/>
    <w:rsid w:val="00FB3354"/>
    <w:rsid w:val="00FC006F"/>
    <w:rsid w:val="00FC1935"/>
    <w:rsid w:val="00FC22F0"/>
    <w:rsid w:val="00FC4B35"/>
    <w:rsid w:val="00FD0A5A"/>
    <w:rsid w:val="00FD4C17"/>
    <w:rsid w:val="00FE5909"/>
    <w:rsid w:val="00FF1A26"/>
    <w:rsid w:val="00FF515A"/>
    <w:rsid w:val="00FF6215"/>
    <w:rsid w:val="00FF7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859FE-0BC3-4081-90DB-18FF8558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022"/>
  </w:style>
  <w:style w:type="paragraph" w:styleId="1">
    <w:name w:val="heading 1"/>
    <w:basedOn w:val="a"/>
    <w:next w:val="a"/>
    <w:link w:val="10"/>
    <w:uiPriority w:val="9"/>
    <w:qFormat/>
    <w:rsid w:val="00900C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5197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D47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79B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47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F1161"/>
    <w:pPr>
      <w:tabs>
        <w:tab w:val="left" w:pos="709"/>
      </w:tabs>
      <w:suppressAutoHyphens/>
      <w:spacing w:after="200" w:line="276" w:lineRule="atLeast"/>
    </w:pPr>
    <w:rPr>
      <w:rFonts w:ascii="Calibri" w:eastAsia="Times New Roman" w:hAnsi="Calibri" w:cs="Calibri"/>
      <w:color w:val="00000A"/>
    </w:rPr>
  </w:style>
  <w:style w:type="paragraph" w:styleId="a5">
    <w:name w:val="Balloon Text"/>
    <w:basedOn w:val="a"/>
    <w:link w:val="a6"/>
    <w:uiPriority w:val="99"/>
    <w:semiHidden/>
    <w:unhideWhenUsed/>
    <w:rsid w:val="009834E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34E3"/>
    <w:rPr>
      <w:rFonts w:ascii="Segoe UI" w:hAnsi="Segoe UI" w:cs="Segoe UI"/>
      <w:sz w:val="18"/>
      <w:szCs w:val="18"/>
    </w:rPr>
  </w:style>
  <w:style w:type="paragraph" w:styleId="a7">
    <w:name w:val="Body Text"/>
    <w:basedOn w:val="a"/>
    <w:link w:val="a8"/>
    <w:uiPriority w:val="1"/>
    <w:qFormat/>
    <w:rsid w:val="001115EB"/>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1115EB"/>
    <w:rPr>
      <w:rFonts w:ascii="Times New Roman" w:eastAsia="Times New Roman" w:hAnsi="Times New Roman" w:cs="Times New Roman"/>
      <w:sz w:val="24"/>
      <w:szCs w:val="24"/>
    </w:rPr>
  </w:style>
  <w:style w:type="table" w:customStyle="1" w:styleId="11">
    <w:name w:val="Сетка таблицы1"/>
    <w:basedOn w:val="a1"/>
    <w:next w:val="a9"/>
    <w:uiPriority w:val="39"/>
    <w:rsid w:val="0040094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40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00CB4"/>
    <w:rPr>
      <w:rFonts w:asciiTheme="majorHAnsi" w:eastAsiaTheme="majorEastAsia" w:hAnsiTheme="majorHAnsi" w:cstheme="majorBidi"/>
      <w:color w:val="2E74B5" w:themeColor="accent1" w:themeShade="BF"/>
      <w:sz w:val="32"/>
      <w:szCs w:val="32"/>
    </w:rPr>
  </w:style>
  <w:style w:type="character" w:customStyle="1" w:styleId="aa">
    <w:name w:val="Основной текст_"/>
    <w:basedOn w:val="a0"/>
    <w:link w:val="21"/>
    <w:rsid w:val="00900CB4"/>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a"/>
    <w:rsid w:val="00900CB4"/>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b">
    <w:name w:val="footnote text"/>
    <w:basedOn w:val="a"/>
    <w:link w:val="ac"/>
    <w:uiPriority w:val="99"/>
    <w:semiHidden/>
    <w:unhideWhenUsed/>
    <w:rsid w:val="00900CB4"/>
    <w:pPr>
      <w:widowControl w:val="0"/>
      <w:spacing w:after="0" w:line="240" w:lineRule="auto"/>
    </w:pPr>
    <w:rPr>
      <w:rFonts w:ascii="Courier New" w:eastAsia="Courier New" w:hAnsi="Courier New" w:cs="Courier New"/>
      <w:color w:val="000000"/>
      <w:sz w:val="20"/>
      <w:szCs w:val="20"/>
      <w:lang w:eastAsia="ru-RU"/>
    </w:rPr>
  </w:style>
  <w:style w:type="character" w:customStyle="1" w:styleId="ac">
    <w:name w:val="Текст сноски Знак"/>
    <w:basedOn w:val="a0"/>
    <w:link w:val="ab"/>
    <w:uiPriority w:val="99"/>
    <w:semiHidden/>
    <w:rsid w:val="00900CB4"/>
    <w:rPr>
      <w:rFonts w:ascii="Courier New" w:eastAsia="Courier New" w:hAnsi="Courier New" w:cs="Courier New"/>
      <w:color w:val="000000"/>
      <w:sz w:val="20"/>
      <w:szCs w:val="20"/>
      <w:lang w:eastAsia="ru-RU"/>
    </w:rPr>
  </w:style>
  <w:style w:type="character" w:styleId="ad">
    <w:name w:val="footnote reference"/>
    <w:basedOn w:val="a0"/>
    <w:uiPriority w:val="99"/>
    <w:semiHidden/>
    <w:unhideWhenUsed/>
    <w:rsid w:val="00900CB4"/>
    <w:rPr>
      <w:vertAlign w:val="superscript"/>
    </w:rPr>
  </w:style>
  <w:style w:type="character" w:styleId="ae">
    <w:name w:val="Hyperlink"/>
    <w:basedOn w:val="a0"/>
    <w:uiPriority w:val="99"/>
    <w:unhideWhenUsed/>
    <w:rsid w:val="00900CB4"/>
    <w:rPr>
      <w:color w:val="0563C1" w:themeColor="hyperlink"/>
      <w:u w:val="single"/>
    </w:rPr>
  </w:style>
  <w:style w:type="character" w:styleId="af">
    <w:name w:val="Placeholder Text"/>
    <w:basedOn w:val="a0"/>
    <w:uiPriority w:val="99"/>
    <w:semiHidden/>
    <w:rsid w:val="004C5A32"/>
    <w:rPr>
      <w:color w:val="808080"/>
    </w:rPr>
  </w:style>
  <w:style w:type="paragraph" w:styleId="af0">
    <w:name w:val="header"/>
    <w:basedOn w:val="a"/>
    <w:link w:val="af1"/>
    <w:uiPriority w:val="99"/>
    <w:unhideWhenUsed/>
    <w:rsid w:val="008C72F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C72F1"/>
  </w:style>
  <w:style w:type="paragraph" w:styleId="af2">
    <w:name w:val="footer"/>
    <w:basedOn w:val="a"/>
    <w:link w:val="af3"/>
    <w:uiPriority w:val="99"/>
    <w:unhideWhenUsed/>
    <w:rsid w:val="008C72F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C72F1"/>
  </w:style>
  <w:style w:type="paragraph" w:customStyle="1" w:styleId="Default">
    <w:name w:val="Default"/>
    <w:rsid w:val="00BC31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Абзац списка1"/>
    <w:basedOn w:val="a"/>
    <w:rsid w:val="00BC31D9"/>
    <w:pPr>
      <w:ind w:left="720"/>
      <w:contextualSpacing/>
    </w:pPr>
    <w:rPr>
      <w:rFonts w:ascii="Calibri" w:eastAsia="Times New Roman" w:hAnsi="Calibri" w:cs="Times New Roman"/>
    </w:rPr>
  </w:style>
  <w:style w:type="paragraph" w:styleId="af4">
    <w:name w:val="No Spacing"/>
    <w:uiPriority w:val="1"/>
    <w:qFormat/>
    <w:rsid w:val="00BC31D9"/>
    <w:pPr>
      <w:spacing w:after="0" w:line="240" w:lineRule="auto"/>
    </w:pPr>
    <w:rPr>
      <w:rFonts w:ascii="Calibri" w:eastAsia="Calibri" w:hAnsi="Calibri" w:cs="Times New Roman"/>
    </w:rPr>
  </w:style>
  <w:style w:type="character" w:customStyle="1" w:styleId="20">
    <w:name w:val="Заголовок 2 Знак"/>
    <w:basedOn w:val="a0"/>
    <w:link w:val="2"/>
    <w:uiPriority w:val="9"/>
    <w:rsid w:val="00951975"/>
    <w:rPr>
      <w:rFonts w:asciiTheme="majorHAnsi" w:eastAsiaTheme="majorEastAsia" w:hAnsiTheme="majorHAnsi" w:cstheme="majorBidi"/>
      <w:b/>
      <w:bCs/>
      <w:color w:val="5B9BD5" w:themeColor="accent1"/>
      <w:sz w:val="26"/>
      <w:szCs w:val="2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80562">
      <w:bodyDiv w:val="1"/>
      <w:marLeft w:val="0"/>
      <w:marRight w:val="0"/>
      <w:marTop w:val="0"/>
      <w:marBottom w:val="0"/>
      <w:divBdr>
        <w:top w:val="none" w:sz="0" w:space="0" w:color="auto"/>
        <w:left w:val="none" w:sz="0" w:space="0" w:color="auto"/>
        <w:bottom w:val="none" w:sz="0" w:space="0" w:color="auto"/>
        <w:right w:val="none" w:sz="0" w:space="0" w:color="auto"/>
      </w:divBdr>
    </w:div>
    <w:div w:id="257638098">
      <w:bodyDiv w:val="1"/>
      <w:marLeft w:val="0"/>
      <w:marRight w:val="0"/>
      <w:marTop w:val="0"/>
      <w:marBottom w:val="0"/>
      <w:divBdr>
        <w:top w:val="none" w:sz="0" w:space="0" w:color="auto"/>
        <w:left w:val="none" w:sz="0" w:space="0" w:color="auto"/>
        <w:bottom w:val="none" w:sz="0" w:space="0" w:color="auto"/>
        <w:right w:val="none" w:sz="0" w:space="0" w:color="auto"/>
      </w:divBdr>
    </w:div>
    <w:div w:id="796220506">
      <w:bodyDiv w:val="1"/>
      <w:marLeft w:val="0"/>
      <w:marRight w:val="0"/>
      <w:marTop w:val="0"/>
      <w:marBottom w:val="0"/>
      <w:divBdr>
        <w:top w:val="none" w:sz="0" w:space="0" w:color="auto"/>
        <w:left w:val="none" w:sz="0" w:space="0" w:color="auto"/>
        <w:bottom w:val="none" w:sz="0" w:space="0" w:color="auto"/>
        <w:right w:val="none" w:sz="0" w:space="0" w:color="auto"/>
      </w:divBdr>
    </w:div>
    <w:div w:id="1060594535">
      <w:bodyDiv w:val="1"/>
      <w:marLeft w:val="0"/>
      <w:marRight w:val="0"/>
      <w:marTop w:val="0"/>
      <w:marBottom w:val="0"/>
      <w:divBdr>
        <w:top w:val="none" w:sz="0" w:space="0" w:color="auto"/>
        <w:left w:val="none" w:sz="0" w:space="0" w:color="auto"/>
        <w:bottom w:val="none" w:sz="0" w:space="0" w:color="auto"/>
        <w:right w:val="none" w:sz="0" w:space="0" w:color="auto"/>
      </w:divBdr>
    </w:div>
    <w:div w:id="1111704031">
      <w:bodyDiv w:val="1"/>
      <w:marLeft w:val="0"/>
      <w:marRight w:val="0"/>
      <w:marTop w:val="0"/>
      <w:marBottom w:val="0"/>
      <w:divBdr>
        <w:top w:val="none" w:sz="0" w:space="0" w:color="auto"/>
        <w:left w:val="none" w:sz="0" w:space="0" w:color="auto"/>
        <w:bottom w:val="none" w:sz="0" w:space="0" w:color="auto"/>
        <w:right w:val="none" w:sz="0" w:space="0" w:color="auto"/>
      </w:divBdr>
    </w:div>
    <w:div w:id="1130049909">
      <w:bodyDiv w:val="1"/>
      <w:marLeft w:val="0"/>
      <w:marRight w:val="0"/>
      <w:marTop w:val="0"/>
      <w:marBottom w:val="0"/>
      <w:divBdr>
        <w:top w:val="none" w:sz="0" w:space="0" w:color="auto"/>
        <w:left w:val="none" w:sz="0" w:space="0" w:color="auto"/>
        <w:bottom w:val="none" w:sz="0" w:space="0" w:color="auto"/>
        <w:right w:val="none" w:sz="0" w:space="0" w:color="auto"/>
      </w:divBdr>
    </w:div>
    <w:div w:id="1503356071">
      <w:bodyDiv w:val="1"/>
      <w:marLeft w:val="0"/>
      <w:marRight w:val="0"/>
      <w:marTop w:val="0"/>
      <w:marBottom w:val="0"/>
      <w:divBdr>
        <w:top w:val="none" w:sz="0" w:space="0" w:color="auto"/>
        <w:left w:val="none" w:sz="0" w:space="0" w:color="auto"/>
        <w:bottom w:val="none" w:sz="0" w:space="0" w:color="auto"/>
        <w:right w:val="none" w:sz="0" w:space="0" w:color="auto"/>
      </w:divBdr>
    </w:div>
    <w:div w:id="1752463097">
      <w:bodyDiv w:val="1"/>
      <w:marLeft w:val="0"/>
      <w:marRight w:val="0"/>
      <w:marTop w:val="0"/>
      <w:marBottom w:val="0"/>
      <w:divBdr>
        <w:top w:val="none" w:sz="0" w:space="0" w:color="auto"/>
        <w:left w:val="none" w:sz="0" w:space="0" w:color="auto"/>
        <w:bottom w:val="none" w:sz="0" w:space="0" w:color="auto"/>
        <w:right w:val="none" w:sz="0" w:space="0" w:color="auto"/>
      </w:divBdr>
    </w:div>
    <w:div w:id="1777168002">
      <w:bodyDiv w:val="1"/>
      <w:marLeft w:val="0"/>
      <w:marRight w:val="0"/>
      <w:marTop w:val="0"/>
      <w:marBottom w:val="0"/>
      <w:divBdr>
        <w:top w:val="none" w:sz="0" w:space="0" w:color="auto"/>
        <w:left w:val="none" w:sz="0" w:space="0" w:color="auto"/>
        <w:bottom w:val="none" w:sz="0" w:space="0" w:color="auto"/>
        <w:right w:val="none" w:sz="0" w:space="0" w:color="auto"/>
      </w:divBdr>
    </w:div>
    <w:div w:id="19966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8AC17-9941-49DA-A981-F11133CF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136554</Words>
  <Characters>778363</Characters>
  <Application>Microsoft Office Word</Application>
  <DocSecurity>0</DocSecurity>
  <Lines>6486</Lines>
  <Paragraphs>1826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Gorbov.Andrey@hotmail.com</cp:lastModifiedBy>
  <cp:revision>3</cp:revision>
  <cp:lastPrinted>2023-12-13T05:42:00Z</cp:lastPrinted>
  <dcterms:created xsi:type="dcterms:W3CDTF">2026-03-04T04:11:00Z</dcterms:created>
  <dcterms:modified xsi:type="dcterms:W3CDTF">2026-03-04T04:11:00Z</dcterms:modified>
</cp:coreProperties>
</file>